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AF" w:rsidRDefault="00A01CAF">
      <w:pPr>
        <w:spacing w:before="1" w:line="140" w:lineRule="exact"/>
        <w:rPr>
          <w:sz w:val="14"/>
          <w:szCs w:val="14"/>
        </w:rPr>
      </w:pPr>
    </w:p>
    <w:p w:rsidR="00A01CAF" w:rsidRDefault="00A01CAF">
      <w:pPr>
        <w:spacing w:line="200" w:lineRule="exact"/>
      </w:pPr>
    </w:p>
    <w:p w:rsidR="00A01CAF" w:rsidRDefault="00DA4512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 xml:space="preserve">REE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US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C S</w:t>
      </w:r>
      <w:r>
        <w:rPr>
          <w:rFonts w:ascii="Calibri" w:eastAsia="Calibri" w:hAnsi="Calibri" w:cs="Calibri"/>
          <w:spacing w:val="-5"/>
          <w:position w:val="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A01CAF" w:rsidRDefault="00A01CA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A01CAF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A01CAF"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/</w:t>
            </w:r>
          </w:p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ind w:left="103" w:right="1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A01CAF" w:rsidRDefault="00DA4512">
            <w:pPr>
              <w:spacing w:before="1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A01CAF" w:rsidRDefault="00DA4512">
            <w:pPr>
              <w:spacing w:before="3"/>
              <w:ind w:left="103" w:righ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A01CAF" w:rsidRDefault="00DA4512">
            <w:pPr>
              <w:spacing w:before="1"/>
              <w:ind w:left="103" w:right="7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yna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01CAF" w:rsidRDefault="00DA4512">
            <w:pPr>
              <w:spacing w:before="7" w:line="240" w:lineRule="exact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yna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A01CAF" w:rsidRDefault="00DA4512">
            <w:pPr>
              <w:spacing w:before="7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</w:tbl>
    <w:p w:rsidR="00A01CAF" w:rsidRDefault="00A01CAF">
      <w:pPr>
        <w:spacing w:before="8" w:line="140" w:lineRule="exact"/>
        <w:rPr>
          <w:sz w:val="15"/>
          <w:szCs w:val="15"/>
        </w:rPr>
      </w:pPr>
    </w:p>
    <w:p w:rsidR="00A01CAF" w:rsidRPr="00DA4512" w:rsidRDefault="00A01CAF" w:rsidP="00DA451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A01CAF" w:rsidRPr="00DA4512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A01CAF" w:rsidRDefault="00A01CAF">
      <w:pPr>
        <w:spacing w:before="5" w:line="100" w:lineRule="exact"/>
        <w:rPr>
          <w:sz w:val="11"/>
          <w:szCs w:val="11"/>
        </w:rPr>
      </w:pPr>
    </w:p>
    <w:p w:rsidR="00A01CAF" w:rsidRDefault="00A01CA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A01CAF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01CAF" w:rsidRDefault="00DA4512">
            <w:pPr>
              <w:spacing w:line="240" w:lineRule="exact"/>
              <w:ind w:left="103" w:righ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before="4" w:line="240" w:lineRule="exact"/>
              <w:ind w:left="103" w:right="8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A01CAF" w:rsidRDefault="00DA4512">
            <w:pPr>
              <w:spacing w:line="240" w:lineRule="exact"/>
              <w:ind w:left="103" w:right="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 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5" w:line="240" w:lineRule="exact"/>
              <w:ind w:left="99" w:right="280" w:firstLine="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01CAF" w:rsidRDefault="00DA4512">
            <w:pPr>
              <w:spacing w:before="3"/>
              <w:ind w:left="103" w:right="1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6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01CAF" w:rsidRDefault="00DA4512">
            <w:pPr>
              <w:spacing w:before="3"/>
              <w:ind w:left="103" w:right="3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33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A01CAF" w:rsidRDefault="00DA451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before="3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01CAF" w:rsidRDefault="00DA451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A01CAF" w:rsidRDefault="00DA4512">
            <w:pPr>
              <w:spacing w:before="3"/>
              <w:ind w:left="103" w:righ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10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A01CAF" w:rsidRDefault="00DA451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</w:tbl>
    <w:p w:rsidR="00A01CAF" w:rsidRDefault="00A01CAF">
      <w:pPr>
        <w:spacing w:before="10" w:line="220" w:lineRule="exact"/>
        <w:rPr>
          <w:sz w:val="22"/>
          <w:szCs w:val="22"/>
        </w:rPr>
      </w:pPr>
    </w:p>
    <w:p w:rsidR="00A01CAF" w:rsidRPr="00DA4512" w:rsidRDefault="00A01CAF" w:rsidP="00DA451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A01CAF" w:rsidRPr="00DA4512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A01CAF" w:rsidRDefault="00A01CAF">
      <w:pPr>
        <w:spacing w:before="5" w:line="100" w:lineRule="exact"/>
        <w:rPr>
          <w:sz w:val="11"/>
          <w:szCs w:val="11"/>
        </w:rPr>
      </w:pPr>
    </w:p>
    <w:p w:rsidR="00A01CAF" w:rsidRDefault="00A01CA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A01CAF">
        <w:trPr>
          <w:trHeight w:hRule="exact" w:val="1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2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before="1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A01CAF" w:rsidRDefault="00DA451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01CAF" w:rsidRDefault="00DA4512">
            <w:pPr>
              <w:spacing w:before="3"/>
              <w:ind w:left="103" w:right="2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01CAF" w:rsidRDefault="00DA451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01CAF" w:rsidRDefault="00DA451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A01CAF" w:rsidRDefault="00DA4512">
            <w:pPr>
              <w:spacing w:before="3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9&amp;</w:t>
            </w:r>
          </w:p>
          <w:p w:rsidR="00A01CAF" w:rsidRDefault="00DA451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</w:p>
          <w:p w:rsidR="00A01CAF" w:rsidRDefault="00DA451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DA451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  <w:tr w:rsidR="00A01CAF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AF" w:rsidRDefault="00A01CAF"/>
        </w:tc>
      </w:tr>
    </w:tbl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line="200" w:lineRule="exact"/>
      </w:pPr>
    </w:p>
    <w:p w:rsidR="00A01CAF" w:rsidRDefault="00A01CAF">
      <w:pPr>
        <w:spacing w:before="3" w:line="220" w:lineRule="exact"/>
        <w:rPr>
          <w:sz w:val="22"/>
          <w:szCs w:val="22"/>
        </w:rPr>
      </w:pPr>
    </w:p>
    <w:p w:rsidR="00A01CAF" w:rsidRPr="00DA4512" w:rsidRDefault="00A01CAF" w:rsidP="00DA451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A01CAF" w:rsidRPr="00DA4512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02467"/>
    <w:multiLevelType w:val="multilevel"/>
    <w:tmpl w:val="824629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F"/>
    <w:rsid w:val="00A01CAF"/>
    <w:rsid w:val="00D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6F473-7A83-4123-80CD-96C45C4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2018-08-23T15:28:00Z</dcterms:modified>
</cp:coreProperties>
</file>