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12" w:rsidRDefault="005C7312">
      <w:pPr>
        <w:spacing w:before="7" w:line="280" w:lineRule="exact"/>
        <w:rPr>
          <w:sz w:val="28"/>
          <w:szCs w:val="28"/>
        </w:rPr>
      </w:pPr>
    </w:p>
    <w:p w:rsidR="005C7312" w:rsidRDefault="00881675">
      <w:pPr>
        <w:spacing w:before="32" w:line="240" w:lineRule="exact"/>
        <w:ind w:left="940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MA</w:t>
      </w:r>
      <w:r>
        <w:rPr>
          <w:b/>
          <w:spacing w:val="-2"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H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MA</w:t>
      </w:r>
      <w:r>
        <w:rPr>
          <w:b/>
          <w:spacing w:val="-2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ICS</w:t>
      </w:r>
      <w:r>
        <w:rPr>
          <w:b/>
          <w:spacing w:val="-1"/>
          <w:position w:val="-1"/>
          <w:sz w:val="22"/>
          <w:szCs w:val="22"/>
        </w:rPr>
        <w:t xml:space="preserve"> ACT</w:t>
      </w:r>
      <w:r>
        <w:rPr>
          <w:b/>
          <w:spacing w:val="-2"/>
          <w:position w:val="-1"/>
          <w:sz w:val="22"/>
          <w:szCs w:val="22"/>
        </w:rPr>
        <w:t>I</w:t>
      </w:r>
      <w:r>
        <w:rPr>
          <w:b/>
          <w:spacing w:val="-1"/>
          <w:position w:val="-1"/>
          <w:sz w:val="22"/>
          <w:szCs w:val="22"/>
        </w:rPr>
        <w:t>V</w:t>
      </w:r>
      <w:r>
        <w:rPr>
          <w:b/>
          <w:position w:val="-1"/>
          <w:sz w:val="22"/>
          <w:szCs w:val="22"/>
        </w:rPr>
        <w:t>ITI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 xml:space="preserve">S </w:t>
      </w:r>
      <w:r>
        <w:rPr>
          <w:b/>
          <w:spacing w:val="-1"/>
          <w:position w:val="-1"/>
          <w:sz w:val="22"/>
          <w:szCs w:val="22"/>
        </w:rPr>
        <w:t>SC</w:t>
      </w:r>
      <w:r>
        <w:rPr>
          <w:b/>
          <w:spacing w:val="1"/>
          <w:position w:val="-1"/>
          <w:sz w:val="22"/>
          <w:szCs w:val="22"/>
        </w:rPr>
        <w:t>H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ME</w:t>
      </w:r>
      <w:r>
        <w:rPr>
          <w:b/>
          <w:spacing w:val="-3"/>
          <w:position w:val="-1"/>
          <w:sz w:val="22"/>
          <w:szCs w:val="22"/>
        </w:rPr>
        <w:t xml:space="preserve"> </w:t>
      </w:r>
      <w:r>
        <w:rPr>
          <w:b/>
          <w:spacing w:val="-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</w:t>
      </w:r>
      <w:r>
        <w:rPr>
          <w:b/>
          <w:spacing w:val="2"/>
          <w:position w:val="-1"/>
          <w:sz w:val="22"/>
          <w:szCs w:val="22"/>
        </w:rPr>
        <w:t xml:space="preserve"> </w:t>
      </w:r>
      <w:r>
        <w:rPr>
          <w:b/>
          <w:spacing w:val="-2"/>
          <w:position w:val="-1"/>
          <w:sz w:val="22"/>
          <w:szCs w:val="22"/>
        </w:rPr>
        <w:t>W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position w:val="-1"/>
          <w:sz w:val="22"/>
          <w:szCs w:val="22"/>
        </w:rPr>
        <w:t>K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FOR </w:t>
      </w:r>
      <w:r>
        <w:rPr>
          <w:b/>
          <w:spacing w:val="-2"/>
          <w:position w:val="-1"/>
          <w:sz w:val="22"/>
          <w:szCs w:val="22"/>
        </w:rPr>
        <w:t>G</w:t>
      </w:r>
      <w:r>
        <w:rPr>
          <w:b/>
          <w:spacing w:val="-1"/>
          <w:position w:val="-1"/>
          <w:sz w:val="22"/>
          <w:szCs w:val="22"/>
        </w:rPr>
        <w:t>RAD</w:t>
      </w:r>
      <w:r>
        <w:rPr>
          <w:b/>
          <w:position w:val="-1"/>
          <w:sz w:val="22"/>
          <w:szCs w:val="22"/>
        </w:rPr>
        <w:t>E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 xml:space="preserve">3 </w:t>
      </w:r>
      <w:r>
        <w:rPr>
          <w:b/>
          <w:spacing w:val="-1"/>
          <w:position w:val="-1"/>
          <w:sz w:val="22"/>
          <w:szCs w:val="22"/>
        </w:rPr>
        <w:t>TER</w:t>
      </w:r>
      <w:r>
        <w:rPr>
          <w:b/>
          <w:position w:val="-1"/>
          <w:sz w:val="22"/>
          <w:szCs w:val="22"/>
        </w:rPr>
        <w:t>M 3</w:t>
      </w:r>
    </w:p>
    <w:p w:rsidR="005C7312" w:rsidRDefault="005C7312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521"/>
        <w:gridCol w:w="3276"/>
        <w:gridCol w:w="2590"/>
        <w:gridCol w:w="2590"/>
      </w:tblGrid>
      <w:tr w:rsidR="005C7312">
        <w:trPr>
          <w:trHeight w:hRule="exact" w:val="262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GRAD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LEARN</w:t>
            </w:r>
            <w:r>
              <w:rPr>
                <w:b/>
                <w:sz w:val="22"/>
                <w:szCs w:val="22"/>
              </w:rPr>
              <w:t>ING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TER</w:t>
            </w: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>EA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5C7312">
        <w:trPr>
          <w:trHeight w:hRule="exact" w:val="264"/>
        </w:trPr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</w:tbl>
    <w:p w:rsidR="005C7312" w:rsidRDefault="005C7312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1171"/>
        <w:gridCol w:w="2609"/>
        <w:gridCol w:w="1440"/>
        <w:gridCol w:w="2160"/>
        <w:gridCol w:w="2005"/>
        <w:gridCol w:w="1440"/>
        <w:gridCol w:w="1532"/>
      </w:tblGrid>
      <w:tr w:rsidR="005C7312">
        <w:trPr>
          <w:trHeight w:hRule="exact" w:val="102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 w:right="-3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  <w:p w:rsidR="005C7312" w:rsidRDefault="00881675">
            <w:pPr>
              <w:spacing w:before="1" w:line="240" w:lineRule="exact"/>
              <w:ind w:left="102" w:right="1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b/>
                <w:sz w:val="22"/>
                <w:szCs w:val="22"/>
              </w:rPr>
              <w:t>e</w:t>
            </w:r>
            <w:proofErr w:type="spellEnd"/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  <w:p w:rsidR="005C7312" w:rsidRDefault="00881675">
            <w:pPr>
              <w:spacing w:before="1" w:line="240" w:lineRule="exact"/>
              <w:ind w:left="102" w:right="8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 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</w:t>
            </w: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and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before="1" w:line="240" w:lineRule="exact"/>
              <w:ind w:left="102" w:right="40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Sub- 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rand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before="1" w:line="240" w:lineRule="exact"/>
              <w:ind w:left="102" w:right="88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ec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fi</w:t>
            </w:r>
            <w:r>
              <w:rPr>
                <w:b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arn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 out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before="1" w:line="240" w:lineRule="exact"/>
              <w:ind w:left="102" w:right="15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ey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q</w:t>
            </w: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ry q</w:t>
            </w:r>
            <w:r>
              <w:rPr>
                <w:b/>
                <w:spacing w:val="-1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ons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before="1" w:line="240" w:lineRule="exact"/>
              <w:ind w:left="102" w:right="92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 e</w:t>
            </w:r>
            <w:r>
              <w:rPr>
                <w:b/>
                <w:spacing w:val="-2"/>
                <w:sz w:val="22"/>
                <w:szCs w:val="22"/>
              </w:rPr>
              <w:t>x</w:t>
            </w: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en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before="1" w:line="240" w:lineRule="exact"/>
              <w:ind w:left="102" w:right="959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earning resou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ces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-2"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>s</w:t>
            </w:r>
          </w:p>
        </w:tc>
      </w:tr>
      <w:tr w:rsidR="005C7312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3" w:line="240" w:lineRule="exact"/>
              <w:ind w:left="102" w:right="5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3" w:line="240" w:lineRule="exact"/>
              <w:ind w:left="102" w:right="2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er</w:t>
            </w:r>
          </w:p>
          <w:p w:rsidR="005C7312" w:rsidRDefault="00881675">
            <w:pPr>
              <w:spacing w:before="1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12</w:t>
            </w:r>
            <w:r>
              <w:rPr>
                <w:spacing w:val="1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3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2" w:line="240" w:lineRule="exact"/>
              <w:ind w:left="102" w:right="4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3" w:line="240" w:lineRule="exact"/>
              <w:ind w:left="102" w:righ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word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</w:p>
          <w:p w:rsidR="005C7312" w:rsidRDefault="00881675">
            <w:pPr>
              <w:spacing w:before="3" w:line="240" w:lineRule="exact"/>
              <w:ind w:left="102" w:right="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3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before="3" w:line="240" w:lineRule="exact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1" w:line="240" w:lineRule="exact"/>
              <w:ind w:left="102" w:right="45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1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1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127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1" w:line="240" w:lineRule="exact"/>
              <w:ind w:left="102" w:right="1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on</w:t>
            </w:r>
          </w:p>
          <w:p w:rsidR="005C7312" w:rsidRDefault="00881675">
            <w:pPr>
              <w:spacing w:before="2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</w:p>
          <w:p w:rsidR="005C7312" w:rsidRDefault="00881675">
            <w:pPr>
              <w:spacing w:before="1" w:line="240" w:lineRule="exact"/>
              <w:ind w:left="102" w:right="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at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1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128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5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xed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5" w:line="240" w:lineRule="exact"/>
              <w:ind w:left="102" w:right="19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capa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 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5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boa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</w:tbl>
    <w:p w:rsidR="005C7312" w:rsidRDefault="005C7312">
      <w:pPr>
        <w:spacing w:line="200" w:lineRule="exact"/>
      </w:pPr>
    </w:p>
    <w:p w:rsidR="005C7312" w:rsidRDefault="005C7312">
      <w:pPr>
        <w:spacing w:before="5" w:line="200" w:lineRule="exact"/>
      </w:pPr>
    </w:p>
    <w:p w:rsidR="005C7312" w:rsidRDefault="005C7312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5C7312">
          <w:pgSz w:w="15840" w:h="12240" w:orient="landscape"/>
          <w:pgMar w:top="1120" w:right="520" w:bottom="280" w:left="500" w:header="720" w:footer="720" w:gutter="0"/>
          <w:cols w:space="720"/>
        </w:sectPr>
      </w:pPr>
    </w:p>
    <w:p w:rsidR="005C7312" w:rsidRDefault="005C7312">
      <w:pPr>
        <w:spacing w:before="5" w:line="100" w:lineRule="exact"/>
        <w:rPr>
          <w:sz w:val="11"/>
          <w:szCs w:val="11"/>
        </w:rPr>
      </w:pPr>
    </w:p>
    <w:p w:rsidR="005C7312" w:rsidRDefault="005C731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1171"/>
        <w:gridCol w:w="2609"/>
        <w:gridCol w:w="1440"/>
        <w:gridCol w:w="2160"/>
        <w:gridCol w:w="2005"/>
        <w:gridCol w:w="1440"/>
        <w:gridCol w:w="1532"/>
      </w:tblGrid>
      <w:tr w:rsidR="005C7312">
        <w:trPr>
          <w:trHeight w:hRule="exact" w:val="6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128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 w:right="34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z w:val="22"/>
                <w:szCs w:val="22"/>
              </w:rPr>
              <w:t xml:space="preserve">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65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5" w:line="240" w:lineRule="exact"/>
              <w:ind w:left="102" w:right="8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 w:right="2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 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each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ch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cs </w:t>
            </w: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1"/>
              <w:ind w:left="102" w:righ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 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2" w:line="240" w:lineRule="exact"/>
              <w:ind w:left="102" w:right="16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easu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2" w:line="240" w:lineRule="exact"/>
              <w:ind w:left="102" w:right="2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by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5C7312" w:rsidRDefault="00881675">
            <w:pPr>
              <w:spacing w:before="2" w:line="240" w:lineRule="exact"/>
              <w:ind w:left="102" w:right="2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ng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o’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3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 w:right="34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5" w:line="240" w:lineRule="exact"/>
              <w:ind w:left="102" w:right="16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o’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ci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6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ng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o’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1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02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 w:right="34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9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’ and </w:t>
            </w:r>
            <w:r>
              <w:rPr>
                <w:spacing w:val="-1"/>
                <w:sz w:val="22"/>
                <w:szCs w:val="22"/>
              </w:rPr>
              <w:t>‘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o’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ad,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‘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o’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  <w:p w:rsidR="005C7312" w:rsidRDefault="00881675">
            <w:pPr>
              <w:spacing w:before="1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</w:tbl>
    <w:p w:rsidR="005C7312" w:rsidRDefault="005C7312">
      <w:pPr>
        <w:spacing w:before="7" w:line="120" w:lineRule="exact"/>
        <w:rPr>
          <w:sz w:val="13"/>
          <w:szCs w:val="13"/>
        </w:rPr>
      </w:pPr>
    </w:p>
    <w:p w:rsidR="005C7312" w:rsidRDefault="005C7312">
      <w:pPr>
        <w:spacing w:line="200" w:lineRule="exact"/>
      </w:pPr>
    </w:p>
    <w:p w:rsidR="005C7312" w:rsidRDefault="005C7312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5C7312">
          <w:pgSz w:w="15840" w:h="12240" w:orient="landscape"/>
          <w:pgMar w:top="1120" w:right="520" w:bottom="280" w:left="500" w:header="720" w:footer="720" w:gutter="0"/>
          <w:cols w:space="720"/>
        </w:sectPr>
      </w:pPr>
    </w:p>
    <w:p w:rsidR="005C7312" w:rsidRDefault="005C7312">
      <w:pPr>
        <w:spacing w:before="5" w:line="100" w:lineRule="exact"/>
        <w:rPr>
          <w:sz w:val="11"/>
          <w:szCs w:val="11"/>
        </w:rPr>
      </w:pPr>
    </w:p>
    <w:p w:rsidR="005C7312" w:rsidRDefault="005C731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1171"/>
        <w:gridCol w:w="2609"/>
        <w:gridCol w:w="1440"/>
        <w:gridCol w:w="2160"/>
        <w:gridCol w:w="2005"/>
        <w:gridCol w:w="1440"/>
        <w:gridCol w:w="1532"/>
      </w:tblGrid>
      <w:tr w:rsidR="005C7312">
        <w:trPr>
          <w:trHeight w:hRule="exact" w:val="6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ur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ead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ck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5C7312" w:rsidRDefault="00881675">
            <w:pPr>
              <w:spacing w:before="5" w:line="240" w:lineRule="exact"/>
              <w:ind w:left="102" w:right="298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5C7312" w:rsidRDefault="00881675">
            <w:pPr>
              <w:spacing w:before="5" w:line="240" w:lineRule="exact"/>
              <w:ind w:left="102" w:righ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u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ock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ck</w:t>
            </w:r>
          </w:p>
          <w:p w:rsidR="005C7312" w:rsidRDefault="00881675">
            <w:pPr>
              <w:spacing w:before="1"/>
              <w:ind w:left="102" w:right="7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before="1" w:line="240" w:lineRule="exact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136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5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do</w:t>
            </w:r>
          </w:p>
          <w:p w:rsidR="005C7312" w:rsidRDefault="00881675">
            <w:pPr>
              <w:spacing w:before="5" w:line="240" w:lineRule="exact"/>
              <w:ind w:left="102" w:right="38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b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5" w:line="240" w:lineRule="exact"/>
              <w:ind w:left="102" w:right="1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ck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2" w:line="240" w:lineRule="exact"/>
              <w:ind w:left="102" w:right="6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before="3" w:line="240" w:lineRule="exact"/>
              <w:ind w:left="102" w:right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add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2" w:line="240" w:lineRule="exact"/>
              <w:ind w:left="102" w:right="24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before="3" w:line="240" w:lineRule="exact"/>
              <w:ind w:left="102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3" w:line="240" w:lineRule="exact"/>
              <w:ind w:left="102" w:right="30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138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78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2" w:line="240" w:lineRule="exact"/>
              <w:ind w:left="102" w:right="69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before="2" w:line="240" w:lineRule="exact"/>
              <w:ind w:left="102" w:right="3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3" w:line="240" w:lineRule="exact"/>
              <w:ind w:left="102" w:right="59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add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2" w:line="240" w:lineRule="exact"/>
              <w:ind w:left="102" w:right="2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before="2" w:line="240" w:lineRule="exact"/>
              <w:ind w:left="102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before="3" w:line="240" w:lineRule="exact"/>
              <w:ind w:left="102" w:right="30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142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3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2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</w:t>
            </w:r>
          </w:p>
          <w:p w:rsidR="005C7312" w:rsidRDefault="00881675">
            <w:pPr>
              <w:spacing w:before="2" w:line="240" w:lineRule="exact"/>
              <w:ind w:left="102" w:right="6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sh.1000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uch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ha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 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an 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ncy</w:t>
            </w:r>
          </w:p>
          <w:p w:rsidR="005C7312" w:rsidRDefault="00881675">
            <w:pPr>
              <w:spacing w:before="2" w:line="240" w:lineRule="exact"/>
              <w:ind w:left="102" w:right="3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h.1000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3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before="2" w:line="240" w:lineRule="exact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144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</w:tbl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before="13" w:line="240" w:lineRule="exact"/>
        <w:rPr>
          <w:sz w:val="24"/>
          <w:szCs w:val="24"/>
        </w:rPr>
      </w:pPr>
    </w:p>
    <w:p w:rsidR="005C7312" w:rsidRDefault="005C7312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5C7312">
          <w:pgSz w:w="15840" w:h="12240" w:orient="landscape"/>
          <w:pgMar w:top="1120" w:right="520" w:bottom="280" w:left="500" w:header="720" w:footer="720" w:gutter="0"/>
          <w:cols w:space="720"/>
        </w:sectPr>
      </w:pPr>
    </w:p>
    <w:p w:rsidR="005C7312" w:rsidRDefault="005C7312">
      <w:pPr>
        <w:spacing w:before="5" w:line="100" w:lineRule="exact"/>
        <w:rPr>
          <w:sz w:val="11"/>
          <w:szCs w:val="11"/>
        </w:rPr>
      </w:pPr>
    </w:p>
    <w:p w:rsidR="005C7312" w:rsidRDefault="005C731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1171"/>
        <w:gridCol w:w="2609"/>
        <w:gridCol w:w="1440"/>
        <w:gridCol w:w="2160"/>
        <w:gridCol w:w="2005"/>
        <w:gridCol w:w="1440"/>
        <w:gridCol w:w="1532"/>
      </w:tblGrid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2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 cu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ency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sh.1000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ount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sh.1000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14</w:t>
            </w:r>
            <w:r>
              <w:rPr>
                <w:spacing w:val="1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ea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2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5C7312" w:rsidRDefault="00881675">
            <w:pPr>
              <w:spacing w:line="240" w:lineRule="exact"/>
              <w:ind w:left="102" w:right="6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sh.1000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before="1" w:line="240" w:lineRule="exact"/>
              <w:ind w:left="102" w:right="181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al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ount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5C7312" w:rsidRDefault="00881675">
            <w:pPr>
              <w:spacing w:line="240" w:lineRule="exact"/>
              <w:ind w:left="102" w:righ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sh.1000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1" w:line="240" w:lineRule="exact"/>
              <w:ind w:left="102" w:right="7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ati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line="240" w:lineRule="exact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147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1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3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an we add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and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</w:p>
          <w:p w:rsidR="005C7312" w:rsidRDefault="00881675">
            <w:pPr>
              <w:spacing w:before="5" w:line="240" w:lineRule="exact"/>
              <w:ind w:left="102" w:right="20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eal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ns 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sh.1000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1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148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3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add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</w:t>
            </w:r>
            <w:r>
              <w:rPr>
                <w:spacing w:val="-2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3" w:line="240" w:lineRule="exact"/>
              <w:ind w:left="102" w:right="59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3" w:line="240" w:lineRule="exact"/>
              <w:ind w:left="102" w:right="1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and</w:t>
            </w:r>
          </w:p>
          <w:p w:rsidR="005C7312" w:rsidRDefault="00881675">
            <w:pPr>
              <w:spacing w:before="2" w:line="240" w:lineRule="exact"/>
              <w:ind w:left="102" w:right="1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 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oney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eal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sh.1000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3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before="2" w:line="240" w:lineRule="exact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149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8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and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uch</w:t>
            </w:r>
          </w:p>
          <w:p w:rsidR="005C7312" w:rsidRDefault="00881675">
            <w:pPr>
              <w:spacing w:before="5" w:line="240" w:lineRule="exact"/>
              <w:ind w:left="102" w:right="13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ance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150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and b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uch</w:t>
            </w:r>
          </w:p>
          <w:p w:rsidR="005C7312" w:rsidRDefault="00881675">
            <w:pPr>
              <w:spacing w:before="5" w:line="240" w:lineRule="exact"/>
              <w:ind w:left="102" w:right="13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2"/>
              <w:ind w:left="102" w:right="1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ance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151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</w:tbl>
    <w:p w:rsidR="005C7312" w:rsidRDefault="005C7312">
      <w:pPr>
        <w:spacing w:line="200" w:lineRule="exact"/>
      </w:pPr>
    </w:p>
    <w:p w:rsidR="005C7312" w:rsidRDefault="005C7312">
      <w:pPr>
        <w:spacing w:before="13" w:line="220" w:lineRule="exact"/>
        <w:rPr>
          <w:sz w:val="22"/>
          <w:szCs w:val="22"/>
        </w:rPr>
      </w:pPr>
    </w:p>
    <w:p w:rsidR="005C7312" w:rsidRDefault="005C7312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5C7312">
          <w:pgSz w:w="15840" w:h="12240" w:orient="landscape"/>
          <w:pgMar w:top="1120" w:right="520" w:bottom="280" w:left="500" w:header="720" w:footer="720" w:gutter="0"/>
          <w:cols w:space="720"/>
        </w:sectPr>
      </w:pPr>
    </w:p>
    <w:p w:rsidR="005C7312" w:rsidRDefault="005C7312">
      <w:pPr>
        <w:spacing w:before="5" w:line="100" w:lineRule="exact"/>
        <w:rPr>
          <w:sz w:val="11"/>
          <w:szCs w:val="11"/>
        </w:rPr>
      </w:pPr>
    </w:p>
    <w:p w:rsidR="005C7312" w:rsidRDefault="005C731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1171"/>
        <w:gridCol w:w="2609"/>
        <w:gridCol w:w="1440"/>
        <w:gridCol w:w="2160"/>
        <w:gridCol w:w="2005"/>
        <w:gridCol w:w="1440"/>
        <w:gridCol w:w="1532"/>
      </w:tblGrid>
      <w:tr w:rsidR="005C7312">
        <w:trPr>
          <w:trHeight w:hRule="exact" w:val="6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oods and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>as</w:t>
            </w:r>
          </w:p>
          <w:p w:rsidR="005C7312" w:rsidRDefault="00881675">
            <w:pPr>
              <w:spacing w:before="5" w:line="240" w:lineRule="exact"/>
              <w:ind w:left="102" w:right="51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</w:t>
            </w:r>
            <w:proofErr w:type="gramEnd"/>
            <w:r>
              <w:rPr>
                <w:sz w:val="22"/>
                <w:szCs w:val="22"/>
              </w:rPr>
              <w:t xml:space="preserve"> ba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chan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and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ance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up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sh.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000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153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5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30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 ne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wa</w:t>
            </w:r>
            <w:r>
              <w:rPr>
                <w:spacing w:val="-3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 w:right="2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before="1"/>
              <w:ind w:left="102" w:right="34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be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a need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a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needs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155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4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ent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5C7312" w:rsidRDefault="00881675">
            <w:pPr>
              <w:spacing w:before="1" w:line="240" w:lineRule="exact"/>
              <w:ind w:left="102" w:right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oney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lif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2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needs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 w:line="240" w:lineRule="exact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156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tr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5" w:line="240" w:lineRule="exact"/>
              <w:ind w:left="102" w:right="19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5" w:line="240" w:lineRule="exact"/>
              <w:ind w:left="102" w:right="145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a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</w:p>
          <w:p w:rsidR="005C7312" w:rsidRDefault="00881675">
            <w:pPr>
              <w:spacing w:before="5" w:line="240" w:lineRule="exact"/>
              <w:ind w:left="102" w:right="9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ong 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 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opes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158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1" w:line="240" w:lineRule="exact"/>
              <w:ind w:left="102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1" w:line="240" w:lineRule="exact"/>
              <w:ind w:left="102" w:right="248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</w:p>
          <w:p w:rsidR="005C7312" w:rsidRDefault="00881675">
            <w:pPr>
              <w:spacing w:before="1" w:line="240" w:lineRule="exact"/>
              <w:ind w:left="102" w:right="4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5C7312" w:rsidRDefault="00881675">
            <w:pPr>
              <w:spacing w:before="2" w:line="240" w:lineRule="exact"/>
              <w:ind w:left="102" w:right="3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159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9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1"/>
              <w:ind w:left="102" w:right="85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str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</w:p>
          <w:p w:rsidR="005C7312" w:rsidRDefault="00881675">
            <w:pPr>
              <w:spacing w:before="1"/>
              <w:ind w:left="102" w:right="30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hen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before="1"/>
              <w:ind w:left="102" w:right="3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opes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</w:tbl>
    <w:p w:rsidR="005C7312" w:rsidRDefault="005C7312">
      <w:pPr>
        <w:spacing w:before="6" w:line="100" w:lineRule="exact"/>
        <w:rPr>
          <w:sz w:val="10"/>
          <w:szCs w:val="10"/>
        </w:rPr>
      </w:pPr>
    </w:p>
    <w:p w:rsidR="005C7312" w:rsidRDefault="005C7312">
      <w:pPr>
        <w:spacing w:line="200" w:lineRule="exact"/>
      </w:pPr>
    </w:p>
    <w:p w:rsidR="005C7312" w:rsidRDefault="005C7312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5C7312">
          <w:pgSz w:w="15840" w:h="12240" w:orient="landscape"/>
          <w:pgMar w:top="1120" w:right="520" w:bottom="280" w:left="500" w:header="720" w:footer="720" w:gutter="0"/>
          <w:cols w:space="720"/>
        </w:sectPr>
      </w:pPr>
    </w:p>
    <w:p w:rsidR="005C7312" w:rsidRDefault="005C7312">
      <w:pPr>
        <w:spacing w:before="5" w:line="100" w:lineRule="exact"/>
        <w:rPr>
          <w:sz w:val="11"/>
          <w:szCs w:val="11"/>
        </w:rPr>
      </w:pPr>
    </w:p>
    <w:p w:rsidR="005C7312" w:rsidRDefault="005C731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1171"/>
        <w:gridCol w:w="2609"/>
        <w:gridCol w:w="1440"/>
        <w:gridCol w:w="2160"/>
        <w:gridCol w:w="2005"/>
        <w:gridCol w:w="1440"/>
        <w:gridCol w:w="1532"/>
      </w:tblGrid>
      <w:tr w:rsidR="005C7312">
        <w:trPr>
          <w:trHeight w:hRule="exact" w:val="6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16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-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9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 w:right="1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1"/>
              <w:ind w:left="102" w:right="15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oad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</w:p>
          <w:p w:rsidR="005C7312" w:rsidRDefault="00881675">
            <w:pPr>
              <w:spacing w:before="1"/>
              <w:ind w:left="102" w:right="30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ou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de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 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opes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161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2036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on</w:t>
            </w:r>
          </w:p>
          <w:p w:rsidR="005C7312" w:rsidRDefault="00881675">
            <w:pPr>
              <w:spacing w:before="5" w:line="240" w:lineRule="exact"/>
              <w:ind w:left="102" w:righ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d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19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ht </w:t>
            </w: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om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po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 w:right="15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1"/>
              <w:ind w:left="102" w:right="151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oad 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</w:p>
          <w:p w:rsidR="005C7312" w:rsidRDefault="00881675">
            <w:pPr>
              <w:spacing w:before="5" w:line="240" w:lineRule="exact"/>
              <w:ind w:left="102" w:right="55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before="1"/>
              <w:ind w:left="102" w:right="74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opes Lap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</w:t>
            </w:r>
          </w:p>
          <w:p w:rsidR="005C7312" w:rsidRDefault="00881675">
            <w:pPr>
              <w:spacing w:before="1" w:line="240" w:lineRule="exact"/>
              <w:ind w:left="102" w:righ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16</w:t>
            </w:r>
            <w:r>
              <w:rPr>
                <w:spacing w:val="1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781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5C7312" w:rsidRDefault="00881675">
            <w:pPr>
              <w:spacing w:before="1" w:line="240" w:lineRule="exact"/>
              <w:ind w:left="102" w:right="37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e?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y</w:t>
            </w:r>
          </w:p>
          <w:p w:rsidR="005C7312" w:rsidRDefault="00881675">
            <w:pPr>
              <w:spacing w:before="1" w:line="240" w:lineRule="exact"/>
              <w:ind w:left="102" w:right="37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een?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:rsidR="005C7312" w:rsidRDefault="00881675">
            <w:pPr>
              <w:spacing w:before="1" w:line="240" w:lineRule="exact"/>
              <w:ind w:left="102" w:right="55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of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erent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/</w:t>
            </w:r>
          </w:p>
          <w:p w:rsidR="005C7312" w:rsidRDefault="00881675">
            <w:pPr>
              <w:spacing w:before="1" w:line="240" w:lineRule="exact"/>
              <w:ind w:left="102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oups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ous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2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164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2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27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5C7312" w:rsidRDefault="00881675">
            <w:pPr>
              <w:spacing w:before="1" w:line="240" w:lineRule="exact"/>
              <w:ind w:left="102" w:right="15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5C7312" w:rsidRDefault="00881675">
            <w:pPr>
              <w:spacing w:before="1" w:line="240" w:lineRule="exact"/>
              <w:ind w:left="102" w:right="3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na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l/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ss</w:t>
            </w:r>
          </w:p>
          <w:p w:rsidR="005C7312" w:rsidRDefault="00881675">
            <w:pPr>
              <w:spacing w:before="1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165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27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be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 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can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5" w:line="240" w:lineRule="exact"/>
              <w:ind w:left="102" w:right="493"/>
              <w:rPr>
                <w:sz w:val="22"/>
                <w:szCs w:val="22"/>
              </w:rPr>
            </w:pPr>
            <w:proofErr w:type="gramStart"/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5C7312" w:rsidRDefault="00881675">
            <w:pPr>
              <w:spacing w:before="5" w:line="240" w:lineRule="exact"/>
              <w:ind w:left="102" w:right="1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 us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hap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166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1"/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</w:tbl>
    <w:p w:rsidR="005C7312" w:rsidRDefault="005C7312">
      <w:pPr>
        <w:spacing w:before="7" w:line="140" w:lineRule="exact"/>
        <w:rPr>
          <w:sz w:val="14"/>
          <w:szCs w:val="14"/>
        </w:rPr>
      </w:pPr>
    </w:p>
    <w:p w:rsidR="005C7312" w:rsidRDefault="005C7312">
      <w:pPr>
        <w:spacing w:line="200" w:lineRule="exact"/>
      </w:pPr>
    </w:p>
    <w:p w:rsidR="005C7312" w:rsidRDefault="005C7312">
      <w:pPr>
        <w:spacing w:before="16"/>
        <w:ind w:left="940"/>
        <w:rPr>
          <w:rFonts w:ascii="Calibri" w:eastAsia="Calibri" w:hAnsi="Calibri" w:cs="Calibri"/>
          <w:sz w:val="22"/>
          <w:szCs w:val="22"/>
        </w:rPr>
        <w:sectPr w:rsidR="005C7312">
          <w:pgSz w:w="15840" w:h="12240" w:orient="landscape"/>
          <w:pgMar w:top="1120" w:right="520" w:bottom="280" w:left="500" w:header="720" w:footer="720" w:gutter="0"/>
          <w:cols w:space="720"/>
        </w:sectPr>
      </w:pPr>
    </w:p>
    <w:p w:rsidR="005C7312" w:rsidRDefault="005C7312">
      <w:pPr>
        <w:spacing w:before="5" w:line="100" w:lineRule="exact"/>
        <w:rPr>
          <w:sz w:val="11"/>
          <w:szCs w:val="11"/>
        </w:rPr>
      </w:pPr>
    </w:p>
    <w:p w:rsidR="005C7312" w:rsidRDefault="005C7312">
      <w:pPr>
        <w:spacing w:line="20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529"/>
        <w:gridCol w:w="1171"/>
        <w:gridCol w:w="2609"/>
        <w:gridCol w:w="1440"/>
        <w:gridCol w:w="2160"/>
        <w:gridCol w:w="2005"/>
        <w:gridCol w:w="1440"/>
        <w:gridCol w:w="1532"/>
      </w:tblGrid>
      <w:tr w:rsidR="005C7312">
        <w:trPr>
          <w:trHeight w:hRule="exact" w:val="152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/>
              <w:ind w:left="102" w:righ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squ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</w:t>
            </w:r>
          </w:p>
          <w:p w:rsidR="005C7312" w:rsidRDefault="00881675">
            <w:pPr>
              <w:spacing w:before="5" w:line="240" w:lineRule="exact"/>
              <w:ind w:left="102" w:right="59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 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aw?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  <w:p w:rsidR="005C7312" w:rsidRDefault="00881675">
            <w:pPr>
              <w:spacing w:before="1"/>
              <w:ind w:left="102" w:right="4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 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ns,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w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oups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s.</w:t>
            </w:r>
          </w:p>
          <w:p w:rsidR="005C7312" w:rsidRDefault="00881675">
            <w:pPr>
              <w:spacing w:before="1"/>
              <w:ind w:left="102" w:right="30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x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cs 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 book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 pa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 166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se</w:t>
            </w:r>
          </w:p>
          <w:p w:rsidR="005C7312" w:rsidRDefault="00881675">
            <w:pPr>
              <w:spacing w:before="5" w:line="240" w:lineRule="exact"/>
              <w:ind w:left="102" w:right="2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127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</w:t>
            </w:r>
            <w:r>
              <w:rPr>
                <w:b/>
                <w:spacing w:val="2"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ry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Shapes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19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line="240" w:lineRule="exact"/>
              <w:ind w:left="102" w:right="5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pes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ape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ay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Lap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bs</w:t>
            </w:r>
            <w:r>
              <w:rPr>
                <w:spacing w:val="1"/>
                <w:sz w:val="22"/>
                <w:szCs w:val="22"/>
              </w:rPr>
              <w:t>er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io</w:t>
            </w:r>
            <w:r>
              <w:rPr>
                <w:sz w:val="22"/>
                <w:szCs w:val="22"/>
              </w:rPr>
              <w:t>n</w:t>
            </w:r>
          </w:p>
          <w:p w:rsidR="005C7312" w:rsidRDefault="00881675">
            <w:pPr>
              <w:spacing w:before="1" w:line="240" w:lineRule="exact"/>
              <w:ind w:left="102" w:righ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en exe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5C7312"/>
        </w:tc>
      </w:tr>
      <w:tr w:rsidR="005C7312">
        <w:trPr>
          <w:trHeight w:hRule="exact" w:val="6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46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7312" w:rsidRDefault="00881675">
            <w:pPr>
              <w:spacing w:before="3"/>
              <w:ind w:left="6414" w:right="641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SE</w:t>
            </w:r>
            <w:r>
              <w:rPr>
                <w:b/>
                <w:sz w:val="22"/>
                <w:szCs w:val="22"/>
              </w:rPr>
              <w:t>SM</w:t>
            </w:r>
            <w:r>
              <w:rPr>
                <w:b/>
                <w:spacing w:val="-1"/>
                <w:sz w:val="22"/>
                <w:szCs w:val="22"/>
              </w:rPr>
              <w:t>EN</w:t>
            </w:r>
            <w:r>
              <w:rPr>
                <w:b/>
                <w:sz w:val="22"/>
                <w:szCs w:val="22"/>
              </w:rPr>
              <w:t>T</w:t>
            </w:r>
          </w:p>
        </w:tc>
      </w:tr>
    </w:tbl>
    <w:p w:rsidR="005C7312" w:rsidRDefault="005C7312">
      <w:pPr>
        <w:spacing w:before="7" w:line="180" w:lineRule="exact"/>
        <w:rPr>
          <w:sz w:val="19"/>
          <w:szCs w:val="19"/>
        </w:rPr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>
      <w:pPr>
        <w:spacing w:line="200" w:lineRule="exact"/>
      </w:pPr>
    </w:p>
    <w:p w:rsidR="005C7312" w:rsidRDefault="005C7312" w:rsidP="00881675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5C7312">
      <w:pgSz w:w="15840" w:h="12240" w:orient="landscape"/>
      <w:pgMar w:top="112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3345A"/>
    <w:multiLevelType w:val="multilevel"/>
    <w:tmpl w:val="502ABE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12"/>
    <w:rsid w:val="005C7312"/>
    <w:rsid w:val="008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EF1BD-E4D3-40C2-A478-C63AB341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1859</Words>
  <Characters>10601</Characters>
  <Application>Microsoft Office Word</Application>
  <DocSecurity>0</DocSecurity>
  <Lines>88</Lines>
  <Paragraphs>24</Paragraphs>
  <ScaleCrop>false</ScaleCrop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3</cp:revision>
  <dcterms:created xsi:type="dcterms:W3CDTF">2018-08-18T03:41:00Z</dcterms:created>
  <dcterms:modified xsi:type="dcterms:W3CDTF">2018-08-18T03:42:00Z</dcterms:modified>
</cp:coreProperties>
</file>