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613791" w:rsidRDefault="00613791" w:rsidP="00613791">
      <w:pPr>
        <w:spacing w:line="260" w:lineRule="exact"/>
        <w:ind w:left="28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TI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HIA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WAHI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 xml:space="preserve">I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REDI YA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TATU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2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ULA WA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TATU</w:t>
      </w:r>
    </w:p>
    <w:p w:rsidR="007866CA" w:rsidRDefault="007866CA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2192"/>
        <w:gridCol w:w="3106"/>
        <w:gridCol w:w="2439"/>
        <w:gridCol w:w="2172"/>
      </w:tblGrid>
      <w:tr w:rsidR="007866CA">
        <w:trPr>
          <w:trHeight w:hRule="exact" w:val="561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1183" w:right="1184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HULE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69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REDI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1142" w:right="114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OMO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UHULA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580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WAKA</w:t>
            </w:r>
          </w:p>
        </w:tc>
      </w:tr>
      <w:tr w:rsidR="007866CA">
        <w:trPr>
          <w:trHeight w:hRule="exact" w:val="561"/>
        </w:trPr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991" w:right="99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86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WAHI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60" w:lineRule="exact"/>
              <w:ind w:left="1115" w:right="111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</w:tr>
    </w:tbl>
    <w:p w:rsidR="007866CA" w:rsidRDefault="007866CA">
      <w:pPr>
        <w:spacing w:before="9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tbl>
      <w:tblPr>
        <w:tblW w:w="0" w:type="auto"/>
        <w:tblInd w:w="-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092"/>
        <w:gridCol w:w="1138"/>
        <w:gridCol w:w="1098"/>
        <w:gridCol w:w="3103"/>
        <w:gridCol w:w="1483"/>
        <w:gridCol w:w="2502"/>
        <w:gridCol w:w="1657"/>
        <w:gridCol w:w="1622"/>
        <w:gridCol w:w="740"/>
      </w:tblGrid>
      <w:tr w:rsidR="007866CA" w:rsidTr="003B39C5">
        <w:trPr>
          <w:trHeight w:hRule="exact" w:val="768"/>
        </w:trPr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</w:t>
            </w:r>
            <w:r>
              <w:rPr>
                <w:b/>
                <w:spacing w:val="-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IN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LU</w:t>
            </w:r>
            <w:r>
              <w:rPr>
                <w:b/>
                <w:sz w:val="22"/>
                <w:szCs w:val="22"/>
              </w:rPr>
              <w:t>M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ANAY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TO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AL</w:t>
            </w:r>
            <w:r>
              <w:rPr>
                <w:b/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DAD</w:t>
            </w:r>
            <w:r>
              <w:rPr>
                <w:b/>
                <w:sz w:val="22"/>
                <w:szCs w:val="22"/>
              </w:rPr>
              <w:t>ISI.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ENDE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</w:t>
            </w:r>
          </w:p>
          <w:p w:rsidR="007866CA" w:rsidRDefault="00613791">
            <w:pPr>
              <w:spacing w:before="5" w:line="240" w:lineRule="exact"/>
              <w:ind w:left="102" w:right="44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SHU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UN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JI.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spacing w:val="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IA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MAO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NI</w:t>
            </w:r>
          </w:p>
        </w:tc>
      </w:tr>
      <w:tr w:rsidR="007866CA" w:rsidTr="003B39C5">
        <w:trPr>
          <w:trHeight w:hRule="exact" w:val="4107"/>
        </w:trPr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5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ind w:left="822" w:right="11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unao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0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wepi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11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unao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 baad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w a.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 w:rsidTr="003B39C5">
        <w:trPr>
          <w:trHeight w:hRule="exact" w:val="262"/>
        </w:trPr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12" w:line="220" w:lineRule="exact"/>
        <w:rPr>
          <w:sz w:val="22"/>
          <w:szCs w:val="22"/>
        </w:rPr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tblInd w:w="-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 w:rsidTr="003B39C5">
        <w:trPr>
          <w:trHeight w:hRule="exact" w:val="282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25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4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 na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822" w:right="1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epi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baad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7866CA" w:rsidRDefault="00613791">
            <w:pPr>
              <w:spacing w:before="5" w:line="240" w:lineRule="exact"/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 na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wa n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bani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178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 w:rsidTr="003B39C5">
        <w:trPr>
          <w:trHeight w:hRule="exact" w:val="2571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 w:line="240" w:lineRule="exact"/>
              <w:ind w:left="102" w:right="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</w:t>
            </w:r>
            <w:proofErr w:type="gramEnd"/>
            <w:r>
              <w:rPr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66" w:right="24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17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na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822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60" w:lineRule="exact"/>
              <w:ind w:left="4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822" w:right="7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 nde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 w:line="240" w:lineRule="exact"/>
              <w:ind w:left="102" w:right="26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 w:line="240" w:lineRule="exact"/>
              <w:ind w:left="102" w:right="31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na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proofErr w:type="gramEnd"/>
            <w:r>
              <w:rPr>
                <w:sz w:val="22"/>
                <w:szCs w:val="22"/>
              </w:rPr>
              <w:t xml:space="preserve">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 na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 w:right="24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 w:rsidTr="003B39C5">
        <w:trPr>
          <w:trHeight w:hRule="exact" w:val="3853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ung 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spacing w:line="260" w:lineRule="exact"/>
              <w:ind w:left="425" w:right="633"/>
              <w:jc w:val="center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 </w:t>
            </w:r>
            <w:r>
              <w:rPr>
                <w:spacing w:val="38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 xml:space="preserve">a 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 xml:space="preserve">na </w:t>
            </w:r>
            <w:r>
              <w:rPr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position w:val="-1"/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822" w:righ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wa n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bani anao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ind w:left="822" w:right="22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6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7866CA" w:rsidRDefault="007866CA">
            <w:pPr>
              <w:spacing w:before="17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261" w:firstLine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 una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8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anao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ua.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bue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a, wa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10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 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7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12" w:line="280" w:lineRule="exact"/>
        <w:rPr>
          <w:sz w:val="28"/>
          <w:szCs w:val="28"/>
        </w:rPr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768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5" w:line="240" w:lineRule="exact"/>
              <w:ind w:left="102" w:right="91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 awata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bue.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4059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before="1" w:line="240" w:lineRule="exact"/>
              <w:ind w:left="102" w:right="14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ung 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8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6" w:line="240" w:lineRule="exact"/>
              <w:ind w:left="822" w:right="4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spacing w:before="12" w:line="240" w:lineRule="exact"/>
              <w:ind w:left="822" w:right="13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wa n</w:t>
            </w:r>
            <w:r>
              <w:rPr>
                <w:spacing w:val="-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bani</w:t>
            </w:r>
          </w:p>
          <w:p w:rsidR="007866CA" w:rsidRDefault="00613791">
            <w:pPr>
              <w:spacing w:before="1"/>
              <w:ind w:left="8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3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3" w:line="240" w:lineRule="exact"/>
              <w:ind w:left="102" w:right="26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3" w:line="240" w:lineRule="exact"/>
              <w:ind w:left="102" w:right="3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na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 xml:space="preserve"> 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 w:line="240" w:lineRule="exact"/>
              <w:ind w:left="102" w:right="43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ali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5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 w:line="240" w:lineRule="exact"/>
              <w:ind w:left="102" w:right="42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3" w:line="240" w:lineRule="exact"/>
              <w:ind w:left="102" w:righ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2" w:line="240" w:lineRule="exact"/>
              <w:ind w:left="102" w:right="1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 a</w:t>
            </w:r>
          </w:p>
          <w:p w:rsidR="007866CA" w:rsidRDefault="00613791">
            <w:pPr>
              <w:spacing w:before="2" w:line="240" w:lineRule="exact"/>
              <w:ind w:left="102" w:righ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anacho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abu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ao.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431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1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822" w:righ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ewa 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 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7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6" w:line="240" w:lineRule="exact"/>
              <w:ind w:left="822" w:right="39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2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unacho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a?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45" w:firstLine="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 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58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shwa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baada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44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2"/>
              <w:ind w:left="102" w:right="12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anacho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line="200" w:lineRule="exact"/>
      </w:pPr>
    </w:p>
    <w:p w:rsidR="007866CA" w:rsidRDefault="007866CA">
      <w:pPr>
        <w:spacing w:before="2"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178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aada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 au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6842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6" w:line="240" w:lineRule="exact"/>
              <w:ind w:left="822" w:right="27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bani</w:t>
            </w:r>
          </w:p>
          <w:p w:rsidR="007866CA" w:rsidRDefault="00613791">
            <w:pPr>
              <w:spacing w:before="5" w:line="240" w:lineRule="exact"/>
              <w:ind w:left="822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tabs>
                <w:tab w:val="left" w:pos="860"/>
              </w:tabs>
              <w:spacing w:before="15" w:line="240" w:lineRule="exact"/>
              <w:ind w:left="822" w:right="24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ewa</w:t>
            </w:r>
          </w:p>
          <w:p w:rsidR="007866CA" w:rsidRDefault="00613791">
            <w:pPr>
              <w:spacing w:before="1" w:line="240" w:lineRule="exact"/>
              <w:ind w:left="822" w:right="4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nd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</w:p>
          <w:p w:rsidR="007866CA" w:rsidRDefault="00613791">
            <w:pPr>
              <w:tabs>
                <w:tab w:val="left" w:pos="860"/>
              </w:tabs>
              <w:ind w:left="822" w:right="25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uende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/>
              <w:ind w:left="102" w:right="17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 na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a?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25" w:firstLine="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 una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penda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38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eana</w:t>
            </w:r>
            <w:proofErr w:type="gramEnd"/>
            <w:r>
              <w:rPr>
                <w:sz w:val="22"/>
                <w:szCs w:val="22"/>
              </w:rPr>
              <w:t xml:space="preserve"> had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 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nde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wa 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abu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3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2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516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ewe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line="200" w:lineRule="exact"/>
      </w:pPr>
    </w:p>
    <w:p w:rsidR="007866CA" w:rsidRDefault="007866CA">
      <w:pPr>
        <w:spacing w:before="2"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129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tabs>
                <w:tab w:val="left" w:pos="820"/>
              </w:tabs>
              <w:spacing w:before="9" w:line="240" w:lineRule="exact"/>
              <w:ind w:left="822" w:right="24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upi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nadh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 w:right="48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</w:p>
          <w:p w:rsidR="007866CA" w:rsidRDefault="00613791">
            <w:pPr>
              <w:spacing w:before="5" w:line="240" w:lineRule="exact"/>
              <w:ind w:left="102" w:right="25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unapoa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40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540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tabs>
                <w:tab w:val="left" w:pos="820"/>
              </w:tabs>
              <w:spacing w:before="9" w:line="240" w:lineRule="exact"/>
              <w:ind w:left="822" w:right="15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5" w:line="240" w:lineRule="exact"/>
              <w:ind w:left="822" w:right="73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</w:p>
          <w:p w:rsidR="007866CA" w:rsidRDefault="00613791">
            <w:pPr>
              <w:spacing w:before="1" w:line="240" w:lineRule="exact"/>
              <w:ind w:left="102" w:right="4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api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6" w:line="240" w:lineRule="exact"/>
              <w:ind w:left="102" w:right="25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uand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 nadh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u,</w:t>
            </w:r>
          </w:p>
          <w:p w:rsidR="007866CA" w:rsidRDefault="00613791">
            <w:pPr>
              <w:spacing w:before="6" w:line="240" w:lineRule="exact"/>
              <w:ind w:left="102" w:right="37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audhu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 n.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3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/>
              <w:ind w:left="102" w:right="7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baad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k 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033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5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5" w:line="240" w:lineRule="exact"/>
              <w:ind w:left="822" w:right="730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una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nachohu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 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47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 xml:space="preserve"> cha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40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upi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14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 husu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3349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3" w:line="240" w:lineRule="exact"/>
              <w:ind w:left="102" w:right="46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66" w:right="24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9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</w:p>
          <w:p w:rsidR="007866CA" w:rsidRDefault="00613791">
            <w:pPr>
              <w:spacing w:before="2" w:line="240" w:lineRule="exact"/>
              <w:ind w:left="822" w:right="3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20"/>
              </w:tabs>
              <w:spacing w:before="13" w:line="240" w:lineRule="exact"/>
              <w:ind w:left="822" w:right="2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803" w:right="884" w:hanging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ind w:left="425" w:right="3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7866CA" w:rsidRDefault="00613791">
            <w:pPr>
              <w:spacing w:before="3" w:line="240" w:lineRule="exact"/>
              <w:ind w:left="102" w:right="39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 una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 w:line="240" w:lineRule="exact"/>
              <w:ind w:left="102" w:right="1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2" w:line="240" w:lineRule="exact"/>
              <w:ind w:left="102" w:right="1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po?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3" w:line="240" w:lineRule="exact"/>
              <w:ind w:left="102" w:right="5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2" w:line="240" w:lineRule="exact"/>
              <w:ind w:left="102" w:right="81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 ha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abu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3" w:line="240" w:lineRule="exact"/>
              <w:ind w:left="102" w:right="2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 w:line="240" w:lineRule="exact"/>
              <w:ind w:left="10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8" w:line="120" w:lineRule="exact"/>
        <w:rPr>
          <w:sz w:val="12"/>
          <w:szCs w:val="12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1274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1"/>
              <w:ind w:left="822" w:right="1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 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endo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uu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3805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5" w:line="240" w:lineRule="exact"/>
              <w:ind w:left="102" w:right="46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2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2" w:line="240" w:lineRule="exact"/>
              <w:ind w:left="822" w:right="6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5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7866CA" w:rsidRDefault="00613791">
            <w:pPr>
              <w:spacing w:before="1"/>
              <w:ind w:left="102" w:right="1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  <w:proofErr w:type="gramEnd"/>
            <w:r>
              <w:rPr>
                <w:sz w:val="22"/>
                <w:szCs w:val="22"/>
              </w:rPr>
              <w:t xml:space="preserve"> una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po?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102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uu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 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7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anapo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3807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64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unaohu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na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before="1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49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2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  <w:p w:rsidR="007866CA" w:rsidRDefault="00613791">
            <w:pPr>
              <w:spacing w:before="3" w:line="240" w:lineRule="exact"/>
              <w:ind w:left="102" w:right="23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2" w:line="240" w:lineRule="exact"/>
              <w:ind w:left="102" w:right="34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unao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3" w:line="240" w:lineRule="exact"/>
              <w:ind w:left="102" w:right="119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spacing w:before="2" w:line="240" w:lineRule="exact"/>
              <w:ind w:left="102" w:right="390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2" w:line="240" w:lineRule="exact"/>
              <w:ind w:left="102" w:right="27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v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2" w:line="240" w:lineRule="exact"/>
              <w:ind w:left="102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banda,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nunu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chuu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7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spacing w:line="240" w:lineRule="exact"/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3" w:line="240" w:lineRule="exact"/>
              <w:ind w:left="102" w:right="4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2" w:line="240" w:lineRule="exact"/>
              <w:ind w:left="102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</w:p>
          <w:p w:rsidR="007866CA" w:rsidRDefault="00613791">
            <w:pPr>
              <w:spacing w:before="2" w:line="240" w:lineRule="exact"/>
              <w:ind w:left="102" w:right="23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127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64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line="180" w:lineRule="exact"/>
        <w:rPr>
          <w:sz w:val="19"/>
          <w:szCs w:val="19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4059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7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aana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unao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1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nsi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 w:right="7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</w:p>
          <w:p w:rsidR="007866CA" w:rsidRDefault="00613791">
            <w:pPr>
              <w:spacing w:before="5" w:line="240" w:lineRule="exact"/>
              <w:ind w:left="102" w:right="236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 unao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</w:p>
          <w:p w:rsidR="007866CA" w:rsidRDefault="00613791">
            <w:pPr>
              <w:spacing w:before="1"/>
              <w:ind w:left="102" w:right="18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shwa 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/>
              <w:ind w:left="102" w:right="281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57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68" w:right="165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aneno na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si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8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</w:t>
            </w:r>
          </w:p>
          <w:p w:rsidR="007866CA" w:rsidRDefault="00613791">
            <w:pPr>
              <w:tabs>
                <w:tab w:val="left" w:pos="820"/>
              </w:tabs>
              <w:ind w:left="868" w:right="8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una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102" w:right="3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 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 w:line="240" w:lineRule="exact"/>
              <w:ind w:left="102" w:right="33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8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 na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102" w:right="3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573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38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5" w:line="240" w:lineRule="exact"/>
              <w:ind w:left="822" w:right="6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uende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o.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52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pi</w:t>
            </w:r>
          </w:p>
          <w:p w:rsidR="007866CA" w:rsidRDefault="00613791">
            <w:pPr>
              <w:spacing w:before="5" w:line="240" w:lineRule="exact"/>
              <w:ind w:left="102" w:right="15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  <w:p w:rsidR="007866CA" w:rsidRDefault="007866CA">
            <w:pPr>
              <w:spacing w:before="3" w:line="100" w:lineRule="exact"/>
              <w:rPr>
                <w:sz w:val="10"/>
                <w:szCs w:val="10"/>
              </w:rPr>
            </w:pPr>
          </w:p>
          <w:p w:rsidR="007866CA" w:rsidRDefault="007866CA">
            <w:pPr>
              <w:spacing w:line="200" w:lineRule="exact"/>
            </w:pPr>
          </w:p>
          <w:p w:rsidR="007866CA" w:rsidRDefault="007866CA">
            <w:pPr>
              <w:spacing w:line="200" w:lineRule="exact"/>
            </w:pPr>
          </w:p>
          <w:p w:rsidR="007866CA" w:rsidRDefault="00613791">
            <w:pPr>
              <w:ind w:left="102" w:right="132" w:firstLine="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ani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/>
              <w:ind w:left="102" w:right="6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>o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.v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banda,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da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nunu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14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k ana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7" w:line="120" w:lineRule="exact"/>
        <w:rPr>
          <w:sz w:val="13"/>
          <w:szCs w:val="13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3046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uende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20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chuu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oendeshwa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4059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30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oendeshwa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822" w:right="13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a.</w:t>
            </w:r>
          </w:p>
          <w:p w:rsidR="007866CA" w:rsidRDefault="00613791">
            <w:pPr>
              <w:tabs>
                <w:tab w:val="left" w:pos="860"/>
              </w:tabs>
              <w:spacing w:before="15" w:line="240" w:lineRule="exact"/>
              <w:ind w:left="822" w:right="12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tabs>
                <w:tab w:val="left" w:pos="820"/>
              </w:tabs>
              <w:ind w:left="822" w:right="87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na</w:t>
            </w:r>
          </w:p>
          <w:p w:rsidR="007866CA" w:rsidRDefault="00613791">
            <w:pPr>
              <w:spacing w:before="5" w:line="240" w:lineRule="exact"/>
              <w:ind w:left="102" w:right="5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33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bo na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ari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spacing w:before="1" w:line="240" w:lineRule="exact"/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 na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uhusu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uhu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ee,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 au wa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/>
              <w:ind w:left="102" w:right="1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shu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oen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esh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050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60"/>
              </w:tabs>
              <w:spacing w:before="1"/>
              <w:ind w:left="822" w:right="24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 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pi</w:t>
            </w:r>
          </w:p>
          <w:p w:rsidR="007866CA" w:rsidRDefault="00613791">
            <w:pPr>
              <w:spacing w:line="240" w:lineRule="exact"/>
              <w:ind w:left="102" w:right="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 w:right="5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shwa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3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acho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line="240" w:lineRule="exact"/>
              <w:ind w:left="102" w:righ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wa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am</w:t>
            </w:r>
          </w:p>
          <w:p w:rsidR="007866CA" w:rsidRDefault="00613791">
            <w:pPr>
              <w:spacing w:before="1"/>
              <w:ind w:left="102" w:right="2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5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2794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tabs>
                <w:tab w:val="left" w:pos="820"/>
              </w:tabs>
              <w:spacing w:before="9" w:line="240" w:lineRule="exact"/>
              <w:ind w:left="822" w:right="32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>
            <w:pPr>
              <w:spacing w:before="7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baada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baada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5576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13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uhusu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tabs>
                <w:tab w:val="left" w:pos="820"/>
              </w:tabs>
              <w:ind w:left="822" w:right="212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ewa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 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pi</w:t>
            </w:r>
          </w:p>
          <w:p w:rsidR="007866CA" w:rsidRDefault="00613791">
            <w:pPr>
              <w:spacing w:before="1" w:line="240" w:lineRule="exact"/>
              <w:ind w:left="102" w:right="7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aha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8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u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613791">
            <w:pPr>
              <w:spacing w:before="1" w:line="240" w:lineRule="exact"/>
              <w:ind w:left="102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1"/>
                <w:sz w:val="22"/>
                <w:szCs w:val="22"/>
              </w:rPr>
              <w:t>iti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hu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 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bushwa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3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eana had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undi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3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785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ind w:left="425" w:right="5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ani</w:t>
            </w:r>
          </w:p>
          <w:p w:rsidR="007866CA" w:rsidRDefault="00613791">
            <w:pPr>
              <w:spacing w:before="1" w:line="240" w:lineRule="exact"/>
              <w:ind w:left="102" w:right="7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102" w:right="8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ush</w:t>
            </w:r>
            <w:r>
              <w:rPr>
                <w:spacing w:val="1"/>
                <w:sz w:val="22"/>
                <w:szCs w:val="22"/>
              </w:rPr>
              <w:t>iri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up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aoni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wana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5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3553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822" w:right="59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uende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za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40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opa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ohusu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oni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had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abu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 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uhusu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5" w:line="240" w:lineRule="exact"/>
              <w:ind w:left="102" w:right="13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431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11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upi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nadh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ana na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ku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</w:p>
          <w:p w:rsidR="007866CA" w:rsidRDefault="00613791">
            <w:pPr>
              <w:spacing w:before="1" w:line="240" w:lineRule="exact"/>
              <w:ind w:left="102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api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aa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ewe</w:t>
            </w:r>
          </w:p>
          <w:p w:rsidR="007866CA" w:rsidRDefault="00613791">
            <w:pPr>
              <w:spacing w:before="1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apen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aneno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 uand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 nadh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u,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audhu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 n.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55" w:firstLine="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 cha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wana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anapoa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before="5" w:line="240" w:lineRule="exact"/>
              <w:ind w:left="102" w:right="39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nadh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1291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15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uan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786" w:right="867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una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1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nachohu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 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5" w:line="240" w:lineRule="exact"/>
              <w:ind w:left="102" w:right="24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upi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wa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awi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5" w:line="240" w:lineRule="exact"/>
              <w:ind w:left="102" w:right="25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5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2287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spacing w:before="1"/>
              <w:ind w:left="82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/>
              <w:ind w:left="102" w:right="15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sa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 xml:space="preserve">upi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nachohu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 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ano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uand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aanda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 na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a,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o, uh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ucha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4818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 w:line="240" w:lineRule="exact"/>
              <w:ind w:left="102" w:right="25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ndani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ind w:left="822" w:right="9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60"/>
              </w:tabs>
              <w:spacing w:before="15" w:line="240" w:lineRule="exact"/>
              <w:ind w:left="822" w:right="2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822" w:right="7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awas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</w:p>
          <w:p w:rsidR="007866CA" w:rsidRDefault="00613791">
            <w:pPr>
              <w:tabs>
                <w:tab w:val="left" w:pos="820"/>
              </w:tabs>
              <w:spacing w:before="15" w:line="240" w:lineRule="exact"/>
              <w:ind w:left="822" w:right="388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ndani</w:t>
            </w:r>
          </w:p>
          <w:p w:rsidR="007866CA" w:rsidRDefault="00613791">
            <w:pPr>
              <w:spacing w:before="1"/>
              <w:ind w:left="822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before="1" w:line="240" w:lineRule="exact"/>
              <w:ind w:left="102" w:right="25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cha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1" w:line="240" w:lineRule="exact"/>
              <w:ind w:left="102" w:right="5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</w:p>
          <w:p w:rsidR="007866CA" w:rsidRDefault="00613791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  <w:p w:rsidR="007866CA" w:rsidRDefault="007866CA">
            <w:pPr>
              <w:spacing w:before="11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06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u ha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.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abu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aba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; 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upo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da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81" w:firstLine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endo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nav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oon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ndani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-2"/>
                <w:sz w:val="22"/>
                <w:szCs w:val="22"/>
              </w:rPr>
              <w:t xml:space="preserve"> 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before="1" w:line="240" w:lineRule="exact"/>
              <w:ind w:left="102" w:right="2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ndani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28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2050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 w:right="25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ndani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sho wa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ada,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:</w:t>
            </w:r>
          </w:p>
          <w:p w:rsidR="007866CA" w:rsidRDefault="00613791">
            <w:pPr>
              <w:tabs>
                <w:tab w:val="left" w:pos="820"/>
              </w:tabs>
              <w:spacing w:before="1"/>
              <w:ind w:left="822" w:right="13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sha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ndani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sha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uand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 ni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 w:right="2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a?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 w:right="1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odh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before="1"/>
              <w:ind w:left="102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 pe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au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</w:p>
          <w:p w:rsidR="007866CA" w:rsidRDefault="00613791">
            <w:pPr>
              <w:spacing w:line="240" w:lineRule="exact"/>
              <w:ind w:left="102"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bu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7866CA" w:rsidRDefault="00613791">
            <w:pPr>
              <w:spacing w:before="5" w:line="240" w:lineRule="exact"/>
              <w:ind w:left="102" w:right="28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i</w:t>
            </w:r>
          </w:p>
          <w:p w:rsidR="007866CA" w:rsidRDefault="007866CA">
            <w:pPr>
              <w:spacing w:before="14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swah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 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</w:p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5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before="16"/>
        <w:ind w:left="280"/>
        <w:rPr>
          <w:rFonts w:ascii="Calibri" w:eastAsia="Calibri" w:hAnsi="Calibri" w:cs="Calibri"/>
          <w:sz w:val="22"/>
          <w:szCs w:val="22"/>
        </w:rPr>
        <w:sectPr w:rsidR="007866CA">
          <w:pgSz w:w="15840" w:h="12240" w:orient="landscape"/>
          <w:pgMar w:top="1120" w:right="0" w:bottom="280" w:left="1160" w:header="720" w:footer="720" w:gutter="0"/>
          <w:cols w:space="720"/>
        </w:sectPr>
      </w:pPr>
    </w:p>
    <w:p w:rsidR="007866CA" w:rsidRDefault="007866CA">
      <w:pPr>
        <w:spacing w:before="5" w:line="100" w:lineRule="exact"/>
        <w:rPr>
          <w:sz w:val="11"/>
          <w:szCs w:val="11"/>
        </w:rPr>
      </w:pPr>
    </w:p>
    <w:p w:rsidR="007866CA" w:rsidRDefault="007866CA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60"/>
        <w:gridCol w:w="996"/>
        <w:gridCol w:w="1426"/>
        <w:gridCol w:w="2715"/>
        <w:gridCol w:w="1531"/>
        <w:gridCol w:w="2189"/>
        <w:gridCol w:w="1450"/>
        <w:gridCol w:w="1419"/>
        <w:gridCol w:w="694"/>
      </w:tblGrid>
      <w:tr w:rsidR="007866CA">
        <w:trPr>
          <w:trHeight w:hRule="exact" w:val="2033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tabs>
                <w:tab w:val="left" w:pos="820"/>
              </w:tabs>
              <w:spacing w:before="9" w:line="240" w:lineRule="exact"/>
              <w:ind w:left="822" w:right="193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ndani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 na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82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und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866CA" w:rsidRDefault="007866CA">
            <w:pPr>
              <w:spacing w:before="13" w:line="240" w:lineRule="exact"/>
              <w:rPr>
                <w:sz w:val="24"/>
                <w:szCs w:val="24"/>
              </w:rPr>
            </w:pPr>
          </w:p>
          <w:p w:rsidR="007866CA" w:rsidRDefault="00613791">
            <w:pPr>
              <w:ind w:left="102" w:right="2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 ndani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na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aa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vy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ji</w:t>
            </w:r>
            <w:r>
              <w:rPr>
                <w:sz w:val="22"/>
                <w:szCs w:val="22"/>
              </w:rPr>
              <w:t>a.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  <w:tr w:rsidR="007866CA">
        <w:trPr>
          <w:trHeight w:hRule="exact" w:val="519"/>
          <w:jc w:val="righ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613791">
            <w:pPr>
              <w:spacing w:line="240" w:lineRule="exact"/>
              <w:ind w:left="450" w:right="4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  <w:p w:rsidR="007866CA" w:rsidRDefault="00613791">
            <w:pPr>
              <w:spacing w:line="240" w:lineRule="exact"/>
              <w:ind w:left="951" w:right="95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han</w:t>
            </w:r>
            <w:r>
              <w:rPr>
                <w:spacing w:val="1"/>
                <w:sz w:val="22"/>
                <w:szCs w:val="22"/>
              </w:rPr>
              <w:t>i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66CA" w:rsidRDefault="007866CA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866CA" w:rsidRDefault="007866CA"/>
        </w:tc>
      </w:tr>
    </w:tbl>
    <w:p w:rsidR="007866CA" w:rsidRDefault="007866CA">
      <w:pPr>
        <w:spacing w:before="9" w:line="180" w:lineRule="exact"/>
        <w:rPr>
          <w:sz w:val="18"/>
          <w:szCs w:val="18"/>
        </w:rPr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>
      <w:pPr>
        <w:spacing w:line="200" w:lineRule="exact"/>
      </w:pPr>
    </w:p>
    <w:p w:rsidR="007866CA" w:rsidRDefault="007866CA" w:rsidP="00613791">
      <w:pPr>
        <w:spacing w:before="16"/>
        <w:rPr>
          <w:rFonts w:ascii="Calibri" w:eastAsia="Calibri" w:hAnsi="Calibri" w:cs="Calibri"/>
          <w:sz w:val="22"/>
          <w:szCs w:val="22"/>
        </w:rPr>
      </w:pPr>
    </w:p>
    <w:sectPr w:rsidR="007866CA">
      <w:pgSz w:w="15840" w:h="12240" w:orient="landscape"/>
      <w:pgMar w:top="112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3145"/>
    <w:multiLevelType w:val="multilevel"/>
    <w:tmpl w:val="C24445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CA"/>
    <w:rsid w:val="003B39C5"/>
    <w:rsid w:val="00613791"/>
    <w:rsid w:val="007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E3AD3-A895-4DA6-A59B-F328938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2342</Words>
  <Characters>13353</Characters>
  <Application>Microsoft Office Word</Application>
  <DocSecurity>0</DocSecurity>
  <Lines>111</Lines>
  <Paragraphs>31</Paragraphs>
  <ScaleCrop>false</ScaleCrop>
  <Company/>
  <LinksUpToDate>false</LinksUpToDate>
  <CharactersWithSpaces>15664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4</cp:revision>
  <dcterms:created xsi:type="dcterms:W3CDTF">2018-08-17T18:23:00Z</dcterms:created>
  <dcterms:modified xsi:type="dcterms:W3CDTF">2021-04-19T18:50:00Z</dcterms:modified>
</cp:coreProperties>
</file>