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83" w:rsidRDefault="00C84D83">
      <w:pPr>
        <w:spacing w:before="5" w:line="280" w:lineRule="exact"/>
        <w:rPr>
          <w:sz w:val="28"/>
          <w:szCs w:val="28"/>
        </w:rPr>
      </w:pPr>
    </w:p>
    <w:p w:rsidR="00C84D83" w:rsidRDefault="00E3026B">
      <w:pPr>
        <w:spacing w:before="33" w:line="220" w:lineRule="exact"/>
        <w:ind w:left="5421" w:right="5444"/>
        <w:jc w:val="center"/>
      </w:pPr>
      <w:r>
        <w:rPr>
          <w:b/>
          <w:position w:val="-1"/>
        </w:rPr>
        <w:t>CRE</w:t>
      </w:r>
      <w:r>
        <w:rPr>
          <w:b/>
          <w:spacing w:val="-4"/>
          <w:position w:val="-1"/>
        </w:rPr>
        <w:t xml:space="preserve"> </w:t>
      </w:r>
      <w:r>
        <w:rPr>
          <w:b/>
          <w:position w:val="-1"/>
        </w:rPr>
        <w:t>SC</w:t>
      </w:r>
      <w:r>
        <w:rPr>
          <w:b/>
          <w:spacing w:val="3"/>
          <w:position w:val="-1"/>
        </w:rPr>
        <w:t>H</w:t>
      </w:r>
      <w:r>
        <w:rPr>
          <w:b/>
          <w:spacing w:val="-1"/>
          <w:position w:val="-1"/>
        </w:rPr>
        <w:t>E</w:t>
      </w:r>
      <w:r>
        <w:rPr>
          <w:b/>
          <w:spacing w:val="4"/>
          <w:position w:val="-1"/>
        </w:rPr>
        <w:t>M</w:t>
      </w:r>
      <w:r>
        <w:rPr>
          <w:b/>
          <w:position w:val="-1"/>
        </w:rPr>
        <w:t>E</w:t>
      </w:r>
      <w:r>
        <w:rPr>
          <w:b/>
          <w:spacing w:val="-9"/>
          <w:position w:val="-1"/>
        </w:rPr>
        <w:t xml:space="preserve"> 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F</w:t>
      </w:r>
      <w:r>
        <w:rPr>
          <w:b/>
          <w:spacing w:val="-2"/>
          <w:position w:val="-1"/>
        </w:rPr>
        <w:t xml:space="preserve"> </w:t>
      </w:r>
      <w:r>
        <w:rPr>
          <w:b/>
          <w:position w:val="-1"/>
        </w:rPr>
        <w:t>W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RK</w:t>
      </w:r>
      <w:r>
        <w:rPr>
          <w:b/>
          <w:spacing w:val="-7"/>
          <w:position w:val="-1"/>
        </w:rPr>
        <w:t xml:space="preserve"> </w:t>
      </w:r>
      <w:r>
        <w:rPr>
          <w:b/>
          <w:position w:val="-1"/>
        </w:rPr>
        <w:t>F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R</w:t>
      </w:r>
      <w:r>
        <w:rPr>
          <w:b/>
          <w:spacing w:val="-4"/>
          <w:position w:val="-1"/>
        </w:rPr>
        <w:t xml:space="preserve"> </w:t>
      </w:r>
      <w:r>
        <w:rPr>
          <w:b/>
          <w:spacing w:val="-1"/>
          <w:position w:val="-1"/>
        </w:rPr>
        <w:t>G</w:t>
      </w:r>
      <w:r>
        <w:rPr>
          <w:b/>
          <w:position w:val="-1"/>
        </w:rPr>
        <w:t>RA</w:t>
      </w:r>
      <w:r>
        <w:rPr>
          <w:b/>
          <w:spacing w:val="3"/>
          <w:position w:val="-1"/>
        </w:rPr>
        <w:t>D</w:t>
      </w:r>
      <w:r>
        <w:rPr>
          <w:b/>
          <w:position w:val="-1"/>
        </w:rPr>
        <w:t>E</w:t>
      </w:r>
      <w:r>
        <w:rPr>
          <w:b/>
          <w:spacing w:val="-8"/>
          <w:position w:val="-1"/>
        </w:rPr>
        <w:t xml:space="preserve"> </w:t>
      </w:r>
      <w:r>
        <w:rPr>
          <w:b/>
          <w:position w:val="-1"/>
        </w:rPr>
        <w:t xml:space="preserve">3 </w:t>
      </w:r>
      <w:r>
        <w:rPr>
          <w:b/>
          <w:spacing w:val="-1"/>
          <w:position w:val="-1"/>
        </w:rPr>
        <w:t>TE</w:t>
      </w:r>
      <w:r>
        <w:rPr>
          <w:b/>
          <w:position w:val="-1"/>
        </w:rPr>
        <w:t>RM</w:t>
      </w:r>
      <w:r>
        <w:rPr>
          <w:b/>
          <w:spacing w:val="-2"/>
          <w:position w:val="-1"/>
        </w:rPr>
        <w:t xml:space="preserve"> </w:t>
      </w:r>
      <w:r>
        <w:rPr>
          <w:b/>
          <w:w w:val="99"/>
          <w:position w:val="-1"/>
        </w:rPr>
        <w:t>3</w:t>
      </w:r>
    </w:p>
    <w:p w:rsidR="00C84D83" w:rsidRDefault="00C84D83">
      <w:pPr>
        <w:spacing w:before="8" w:line="160" w:lineRule="exact"/>
        <w:rPr>
          <w:sz w:val="17"/>
          <w:szCs w:val="17"/>
        </w:rPr>
      </w:pPr>
    </w:p>
    <w:tbl>
      <w:tblPr>
        <w:tblW w:w="0" w:type="auto"/>
        <w:tblInd w:w="3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0"/>
        <w:gridCol w:w="1872"/>
        <w:gridCol w:w="1870"/>
        <w:gridCol w:w="1870"/>
      </w:tblGrid>
      <w:tr w:rsidR="00C84D83">
        <w:trPr>
          <w:trHeight w:hRule="exact" w:val="470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SC</w:t>
            </w:r>
            <w:r>
              <w:rPr>
                <w:b/>
                <w:spacing w:val="1"/>
              </w:rPr>
              <w:t>HOO</w:t>
            </w:r>
            <w:r>
              <w:rPr>
                <w:b/>
              </w:rPr>
              <w:t>L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RA</w:t>
            </w:r>
            <w:r>
              <w:rPr>
                <w:b/>
                <w:spacing w:val="3"/>
              </w:rPr>
              <w:t>D</w:t>
            </w:r>
            <w:r>
              <w:rPr>
                <w:b/>
              </w:rPr>
              <w:t>E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RNI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G</w:t>
            </w:r>
          </w:p>
          <w:p w:rsidR="00C84D83" w:rsidRDefault="00E3026B">
            <w:pPr>
              <w:ind w:left="102"/>
            </w:pPr>
            <w:r>
              <w:rPr>
                <w:b/>
              </w:rPr>
              <w:t>AREA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TE</w:t>
            </w:r>
            <w:r>
              <w:rPr>
                <w:b/>
              </w:rPr>
              <w:t>RM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Y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AR</w:t>
            </w:r>
          </w:p>
        </w:tc>
      </w:tr>
      <w:tr w:rsidR="00C84D83">
        <w:trPr>
          <w:trHeight w:hRule="exact" w:val="240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842" w:right="84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698" w:right="708"/>
              <w:jc w:val="center"/>
            </w:pPr>
            <w:r>
              <w:rPr>
                <w:spacing w:val="-1"/>
                <w:w w:val="99"/>
              </w:rPr>
              <w:t>CRE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842" w:right="84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before="4" w:line="100" w:lineRule="exact"/>
        <w:rPr>
          <w:sz w:val="10"/>
          <w:szCs w:val="10"/>
        </w:rPr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113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K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L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RA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SU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-</w:t>
            </w:r>
          </w:p>
          <w:p w:rsidR="00C84D83" w:rsidRDefault="00E3026B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RA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>D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SPEC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F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C</w:t>
            </w:r>
          </w:p>
          <w:p w:rsidR="00C84D83" w:rsidRDefault="00E3026B">
            <w:pPr>
              <w:spacing w:before="4" w:line="220" w:lineRule="exact"/>
              <w:ind w:left="100" w:right="532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RNI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 xml:space="preserve">G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Y</w:t>
            </w:r>
          </w:p>
          <w:p w:rsidR="00C84D83" w:rsidRDefault="00E3026B">
            <w:pPr>
              <w:spacing w:before="4" w:line="220" w:lineRule="exact"/>
              <w:ind w:left="100" w:right="115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Q</w:t>
            </w:r>
            <w:r>
              <w:rPr>
                <w:b/>
              </w:rPr>
              <w:t xml:space="preserve">UIRY </w:t>
            </w:r>
            <w:r>
              <w:rPr>
                <w:b/>
                <w:spacing w:val="-1"/>
              </w:rPr>
              <w:t>Q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1"/>
              </w:rPr>
              <w:t>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S)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RNI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G</w:t>
            </w:r>
          </w:p>
          <w:p w:rsidR="00C84D83" w:rsidRDefault="00E3026B">
            <w:pPr>
              <w:ind w:left="102"/>
            </w:pP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X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2"/>
              </w:rPr>
              <w:t>R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NCE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RNI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G</w:t>
            </w:r>
          </w:p>
          <w:p w:rsidR="00C84D83" w:rsidRDefault="00E3026B">
            <w:pPr>
              <w:ind w:left="102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SOU</w:t>
            </w:r>
            <w:r>
              <w:rPr>
                <w:b/>
                <w:spacing w:val="3"/>
              </w:rPr>
              <w:t>R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ASS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NT</w:t>
            </w:r>
          </w:p>
          <w:p w:rsidR="00C84D83" w:rsidRDefault="00E3026B">
            <w:pPr>
              <w:ind w:left="100"/>
            </w:pP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ET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DS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2"/>
              </w:rPr>
              <w:t>C</w:t>
            </w:r>
            <w:r>
              <w:rPr>
                <w:b/>
                <w:spacing w:val="-1"/>
              </w:rPr>
              <w:t>TI</w:t>
            </w:r>
            <w:r>
              <w:rPr>
                <w:b/>
              </w:rPr>
              <w:t>O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N</w:t>
            </w:r>
          </w:p>
        </w:tc>
      </w:tr>
      <w:tr w:rsidR="00C84D83">
        <w:trPr>
          <w:trHeight w:hRule="exact" w:val="277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eness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before="1"/>
              <w:ind w:left="100" w:right="322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ind w:left="100" w:right="245"/>
              <w:jc w:val="both"/>
            </w:pPr>
            <w:r>
              <w:rPr>
                <w:spacing w:val="1"/>
              </w:rPr>
              <w:t>d</w:t>
            </w:r>
            <w:r>
              <w:t>esc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 xml:space="preserve">y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</w:p>
          <w:p w:rsidR="00C84D83" w:rsidRDefault="00E3026B">
            <w:pPr>
              <w:ind w:left="100"/>
            </w:pPr>
            <w:r>
              <w:t>lea</w:t>
            </w:r>
            <w:r>
              <w:rPr>
                <w:spacing w:val="1"/>
              </w:rPr>
              <w:t>r</w:t>
            </w:r>
            <w:r>
              <w:t>n</w:t>
            </w:r>
          </w:p>
          <w:p w:rsidR="00C84D83" w:rsidRDefault="00E3026B">
            <w:pPr>
              <w:spacing w:line="220" w:lineRule="exact"/>
              <w:ind w:left="100" w:right="279"/>
            </w:pPr>
            <w:proofErr w:type="gramStart"/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 xml:space="preserve">y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before="1"/>
              <w:ind w:left="102" w:right="269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 in</w:t>
            </w:r>
          </w:p>
          <w:p w:rsidR="00C84D83" w:rsidRDefault="00E3026B">
            <w:pPr>
              <w:ind w:left="102"/>
            </w:pPr>
            <w:r>
              <w:t>M</w:t>
            </w:r>
            <w:r>
              <w:rPr>
                <w:spacing w:val="1"/>
              </w:rPr>
              <w:t>a</w:t>
            </w:r>
            <w:r>
              <w:t>tt</w:t>
            </w:r>
            <w:r>
              <w:rPr>
                <w:spacing w:val="-2"/>
              </w:rPr>
              <w:t>h</w:t>
            </w:r>
            <w:r>
              <w:rPr>
                <w:spacing w:val="3"/>
              </w:rPr>
              <w:t>e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18</w:t>
            </w:r>
            <w:r>
              <w:t>:</w:t>
            </w:r>
            <w:r>
              <w:rPr>
                <w:spacing w:val="1"/>
              </w:rPr>
              <w:t>2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3</w:t>
            </w:r>
            <w:r>
              <w:t>5</w:t>
            </w:r>
          </w:p>
          <w:p w:rsidR="00C84D83" w:rsidRDefault="00E3026B">
            <w:pPr>
              <w:ind w:left="102" w:right="15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>y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ind w:left="102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7</w:t>
            </w:r>
            <w:r>
              <w:t>6</w:t>
            </w:r>
          </w:p>
          <w:p w:rsidR="00C84D83" w:rsidRDefault="00E3026B">
            <w:pPr>
              <w:spacing w:line="220" w:lineRule="exact"/>
              <w:ind w:left="102" w:right="289"/>
            </w:pPr>
            <w:r>
              <w:t>Si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 xml:space="preserve">, </w:t>
            </w:r>
            <w:r>
              <w:rPr>
                <w:spacing w:val="1"/>
              </w:rPr>
              <w:t>dr</w:t>
            </w:r>
            <w:r>
              <w:t>a</w:t>
            </w:r>
            <w:r>
              <w:rPr>
                <w:spacing w:val="-3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t>izati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5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 xml:space="preserve">k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277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eness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before="1"/>
              <w:ind w:left="100" w:right="322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ind w:left="100" w:right="247"/>
            </w:pPr>
            <w:r>
              <w:rPr>
                <w:spacing w:val="1"/>
              </w:rPr>
              <w:t>d</w:t>
            </w:r>
            <w:r>
              <w:t>esc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 xml:space="preserve">y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elate it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eir 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t xml:space="preserve">th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</w:p>
          <w:p w:rsidR="00C84D83" w:rsidRDefault="00E3026B">
            <w:pPr>
              <w:ind w:left="100" w:right="283"/>
            </w:pPr>
            <w:proofErr w:type="gramStart"/>
            <w:r>
              <w:t>lea</w:t>
            </w:r>
            <w:r>
              <w:rPr>
                <w:spacing w:val="1"/>
              </w:rPr>
              <w:t>r</w:t>
            </w:r>
            <w:r>
              <w:t>n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before="1"/>
              <w:ind w:left="102" w:right="269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 in</w:t>
            </w:r>
          </w:p>
          <w:p w:rsidR="00C84D83" w:rsidRDefault="00E3026B">
            <w:pPr>
              <w:ind w:left="102"/>
            </w:pPr>
            <w:r>
              <w:t>M</w:t>
            </w:r>
            <w:r>
              <w:rPr>
                <w:spacing w:val="1"/>
              </w:rPr>
              <w:t>a</w:t>
            </w:r>
            <w:r>
              <w:t>tt</w:t>
            </w:r>
            <w:r>
              <w:rPr>
                <w:spacing w:val="-2"/>
              </w:rPr>
              <w:t>h</w:t>
            </w:r>
            <w:r>
              <w:rPr>
                <w:spacing w:val="3"/>
              </w:rPr>
              <w:t>e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18</w:t>
            </w:r>
            <w:r>
              <w:t>:</w:t>
            </w:r>
            <w:r>
              <w:rPr>
                <w:spacing w:val="1"/>
              </w:rPr>
              <w:t>2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35</w:t>
            </w:r>
          </w:p>
          <w:p w:rsidR="00C84D83" w:rsidRDefault="00E3026B">
            <w:pPr>
              <w:spacing w:before="1"/>
              <w:ind w:left="102" w:right="15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>y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ind w:left="102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7</w:t>
            </w:r>
            <w:r>
              <w:t>6</w:t>
            </w:r>
          </w:p>
          <w:p w:rsidR="00C84D83" w:rsidRDefault="00E3026B">
            <w:pPr>
              <w:spacing w:line="220" w:lineRule="exact"/>
              <w:ind w:left="102" w:right="78"/>
            </w:pPr>
            <w:r>
              <w:t>Si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 xml:space="preserve">, </w:t>
            </w:r>
            <w:r>
              <w:rPr>
                <w:spacing w:val="1"/>
              </w:rPr>
              <w:t>dr</w:t>
            </w:r>
            <w:r>
              <w:t>a</w:t>
            </w:r>
            <w:r>
              <w:rPr>
                <w:spacing w:val="-3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t>izati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5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line="200" w:lineRule="exact"/>
      </w:pPr>
    </w:p>
    <w:p w:rsidR="00C84D83" w:rsidRDefault="00C84D83">
      <w:pPr>
        <w:spacing w:before="11" w:line="280" w:lineRule="exact"/>
        <w:rPr>
          <w:sz w:val="28"/>
          <w:szCs w:val="28"/>
        </w:rPr>
      </w:pPr>
    </w:p>
    <w:p w:rsidR="00C84D83" w:rsidRDefault="00C84D83">
      <w:pPr>
        <w:spacing w:before="16"/>
        <w:ind w:left="1260"/>
        <w:rPr>
          <w:rFonts w:ascii="Calibri" w:eastAsia="Calibri" w:hAnsi="Calibri" w:cs="Calibri"/>
          <w:sz w:val="22"/>
          <w:szCs w:val="22"/>
        </w:rPr>
        <w:sectPr w:rsidR="00C84D83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C84D83" w:rsidRDefault="00C84D83">
      <w:pPr>
        <w:spacing w:before="5" w:line="100" w:lineRule="exact"/>
        <w:rPr>
          <w:sz w:val="11"/>
          <w:szCs w:val="11"/>
        </w:rPr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277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GI</w:t>
            </w:r>
            <w:r>
              <w:rPr>
                <w:b/>
                <w:spacing w:val="2"/>
              </w:rPr>
              <w:t>V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2"/>
            </w:pP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2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 w:right="417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pp</w:t>
            </w:r>
            <w:r>
              <w:t>e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C84D83" w:rsidRDefault="00E3026B">
            <w:pPr>
              <w:ind w:left="100" w:right="76"/>
            </w:pPr>
            <w:proofErr w:type="gramStart"/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n</w:t>
            </w:r>
            <w:r>
              <w:rPr>
                <w:spacing w:val="1"/>
              </w:rPr>
              <w:t>o</w:t>
            </w:r>
            <w:r>
              <w:t xml:space="preserve">t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2" w:right="269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 in</w:t>
            </w:r>
          </w:p>
          <w:p w:rsidR="00C84D83" w:rsidRDefault="00E3026B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a</w:t>
            </w:r>
            <w:r>
              <w:t>tt</w:t>
            </w:r>
            <w:r>
              <w:rPr>
                <w:spacing w:val="-2"/>
              </w:rPr>
              <w:t>h</w:t>
            </w:r>
            <w:r>
              <w:rPr>
                <w:spacing w:val="3"/>
              </w:rPr>
              <w:t>e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18</w:t>
            </w:r>
            <w:r>
              <w:t>:</w:t>
            </w:r>
            <w:r>
              <w:rPr>
                <w:spacing w:val="1"/>
              </w:rPr>
              <w:t>2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35</w:t>
            </w:r>
          </w:p>
          <w:p w:rsidR="00C84D83" w:rsidRDefault="00E3026B">
            <w:pPr>
              <w:ind w:left="102" w:right="15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>y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ind w:left="102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2"/>
              </w:rPr>
              <w:t>8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79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5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RU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507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</w:p>
          <w:p w:rsidR="00C84D83" w:rsidRDefault="00E3026B">
            <w:pPr>
              <w:ind w:left="100" w:right="100"/>
            </w:pP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 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 c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eir 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</w:p>
          <w:p w:rsidR="00C84D83" w:rsidRDefault="00E3026B">
            <w:pPr>
              <w:ind w:left="100"/>
            </w:pPr>
            <w:proofErr w:type="gramStart"/>
            <w:r>
              <w:t>tr</w:t>
            </w:r>
            <w:r>
              <w:rPr>
                <w:spacing w:val="-1"/>
              </w:rPr>
              <w:t>us</w:t>
            </w:r>
            <w:r>
              <w:t>t</w:t>
            </w:r>
            <w:proofErr w:type="gramEnd"/>
            <w:r>
              <w:t>?</w:t>
            </w:r>
          </w:p>
          <w:p w:rsidR="00C84D83" w:rsidRDefault="00E3026B">
            <w:pPr>
              <w:ind w:left="100" w:right="131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 xml:space="preserve">u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1"/>
              </w:rPr>
              <w:t>r</w:t>
            </w:r>
            <w:r>
              <w:t>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</w:p>
          <w:p w:rsidR="00C84D83" w:rsidRDefault="00E3026B">
            <w:pPr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rb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1</w:t>
            </w:r>
            <w:r>
              <w:t>:</w:t>
            </w:r>
            <w:r>
              <w:rPr>
                <w:spacing w:val="1"/>
              </w:rPr>
              <w:t>1</w:t>
            </w:r>
            <w:r>
              <w:t>3</w:t>
            </w:r>
          </w:p>
          <w:p w:rsidR="00C84D83" w:rsidRDefault="00E3026B">
            <w:pPr>
              <w:ind w:left="102" w:right="7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ey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 xml:space="preserve">t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3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to in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 a</w:t>
            </w:r>
            <w:r>
              <w:rPr>
                <w:spacing w:val="1"/>
              </w:rPr>
              <w:t>ppr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</w:t>
            </w:r>
            <w:r>
              <w:rPr>
                <w:spacing w:val="1"/>
              </w:rPr>
              <w:t>r</w:t>
            </w:r>
            <w:r>
              <w:t>iate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k</w:t>
            </w:r>
            <w:r>
              <w:t>en</w:t>
            </w:r>
          </w:p>
          <w:p w:rsidR="00C84D83" w:rsidRDefault="00E3026B">
            <w:pPr>
              <w:spacing w:before="4" w:line="220" w:lineRule="exact"/>
              <w:ind w:left="102" w:right="198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3"/>
              </w:rPr>
              <w:t>y</w:t>
            </w:r>
            <w:r>
              <w:t>,</w:t>
            </w:r>
          </w:p>
          <w:p w:rsidR="00C84D83" w:rsidRDefault="00E3026B">
            <w:pPr>
              <w:spacing w:before="2"/>
              <w:ind w:left="102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81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5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</w:t>
            </w:r>
            <w:r>
              <w:rPr>
                <w:spacing w:val="1"/>
              </w:rPr>
              <w:t>in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00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ru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before="1"/>
              <w:ind w:left="100" w:right="322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ind w:left="100" w:right="166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 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ng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 a</w:t>
            </w:r>
            <w:r>
              <w:rPr>
                <w:spacing w:val="1"/>
              </w:rPr>
              <w:t>ppr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pr</w:t>
            </w:r>
            <w:r>
              <w:t>iate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o</w:t>
            </w:r>
            <w:r>
              <w:t>n 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k</w:t>
            </w:r>
            <w:r>
              <w:t>en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</w:p>
          <w:p w:rsidR="00C84D83" w:rsidRDefault="00E3026B">
            <w:pPr>
              <w:ind w:left="100"/>
            </w:pPr>
            <w:proofErr w:type="gramStart"/>
            <w:r>
              <w:t>tr</w:t>
            </w:r>
            <w:r>
              <w:rPr>
                <w:spacing w:val="-1"/>
              </w:rPr>
              <w:t>us</w:t>
            </w:r>
            <w:r>
              <w:t>t</w:t>
            </w:r>
            <w:proofErr w:type="gramEnd"/>
            <w:r>
              <w:t>?</w:t>
            </w:r>
          </w:p>
          <w:p w:rsidR="00C84D83" w:rsidRDefault="00E3026B">
            <w:pPr>
              <w:spacing w:line="220" w:lineRule="exact"/>
              <w:ind w:left="100" w:right="13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 xml:space="preserve">u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</w:p>
          <w:p w:rsidR="00C84D83" w:rsidRDefault="00E3026B">
            <w:pPr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rb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1</w:t>
            </w:r>
            <w:r>
              <w:t>:</w:t>
            </w:r>
            <w:r>
              <w:rPr>
                <w:spacing w:val="1"/>
              </w:rPr>
              <w:t>1</w:t>
            </w:r>
            <w:r>
              <w:t>3</w:t>
            </w:r>
          </w:p>
          <w:p w:rsidR="00C84D83" w:rsidRDefault="00E3026B">
            <w:pPr>
              <w:spacing w:line="220" w:lineRule="exact"/>
              <w:ind w:left="102" w:right="7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ey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 xml:space="preserve">t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to</w:t>
            </w:r>
          </w:p>
          <w:p w:rsidR="00C84D83" w:rsidRDefault="00E3026B">
            <w:pPr>
              <w:spacing w:line="220" w:lineRule="exact"/>
              <w:ind w:left="102"/>
            </w:pPr>
            <w:r>
              <w:t>in</w:t>
            </w:r>
          </w:p>
          <w:p w:rsidR="00C84D83" w:rsidRDefault="00E3026B">
            <w:pPr>
              <w:spacing w:before="1"/>
              <w:ind w:left="102" w:right="184"/>
            </w:pP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 a</w:t>
            </w:r>
            <w:r>
              <w:rPr>
                <w:spacing w:val="1"/>
              </w:rPr>
              <w:t>ppr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pr</w:t>
            </w:r>
            <w:r>
              <w:t>iate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k</w:t>
            </w:r>
            <w:r>
              <w:t>en</w:t>
            </w:r>
          </w:p>
          <w:p w:rsidR="00C84D83" w:rsidRDefault="00E3026B">
            <w:pPr>
              <w:ind w:left="102" w:right="198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3"/>
              </w:rPr>
              <w:t>y</w:t>
            </w:r>
            <w:r>
              <w:t>,</w:t>
            </w:r>
          </w:p>
          <w:p w:rsidR="00C84D83" w:rsidRDefault="00E3026B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81</w:t>
            </w:r>
          </w:p>
          <w:p w:rsidR="00C84D83" w:rsidRDefault="00E3026B">
            <w:pPr>
              <w:spacing w:line="220" w:lineRule="exact"/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5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before="8" w:line="160" w:lineRule="exact"/>
        <w:rPr>
          <w:sz w:val="17"/>
          <w:szCs w:val="17"/>
        </w:rPr>
      </w:pPr>
    </w:p>
    <w:p w:rsidR="00C84D83" w:rsidRDefault="00C84D83">
      <w:pPr>
        <w:spacing w:line="200" w:lineRule="exact"/>
      </w:pPr>
    </w:p>
    <w:p w:rsidR="00C84D83" w:rsidRDefault="00C84D83">
      <w:pPr>
        <w:spacing w:before="16"/>
        <w:ind w:left="1260"/>
        <w:rPr>
          <w:rFonts w:ascii="Calibri" w:eastAsia="Calibri" w:hAnsi="Calibri" w:cs="Calibri"/>
          <w:sz w:val="22"/>
          <w:szCs w:val="22"/>
        </w:rPr>
        <w:sectPr w:rsidR="00C84D83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C84D83" w:rsidRDefault="00C84D83">
      <w:pPr>
        <w:spacing w:before="5" w:line="100" w:lineRule="exact"/>
        <w:rPr>
          <w:sz w:val="11"/>
          <w:szCs w:val="11"/>
        </w:rPr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113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</w:p>
          <w:p w:rsidR="00C84D83" w:rsidRDefault="00E3026B">
            <w:pPr>
              <w:ind w:left="102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2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ru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2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  <w:p w:rsidR="00C84D83" w:rsidRDefault="00E3026B">
            <w:pPr>
              <w:spacing w:before="1"/>
              <w:ind w:left="100" w:right="239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tal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 xml:space="preserve">t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ou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li</w:t>
            </w:r>
            <w:r>
              <w:rPr>
                <w:spacing w:val="-2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  <w:r>
              <w:rPr>
                <w:spacing w:val="-2"/>
              </w:rPr>
              <w:t xml:space="preserve"> f</w:t>
            </w:r>
            <w:r>
              <w:t>e</w:t>
            </w:r>
            <w:r>
              <w:rPr>
                <w:spacing w:val="1"/>
              </w:rPr>
              <w:t>e</w:t>
            </w:r>
            <w:r>
              <w:t>l</w:t>
            </w:r>
          </w:p>
          <w:p w:rsidR="00C84D83" w:rsidRDefault="00E3026B">
            <w:pPr>
              <w:ind w:left="100" w:right="121"/>
            </w:pPr>
            <w:proofErr w:type="gramStart"/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op</w:t>
            </w:r>
            <w:r>
              <w:rPr>
                <w:w w:val="99"/>
              </w:rPr>
              <w:t>le talk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? </w:t>
            </w: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g to</w:t>
            </w:r>
            <w:r>
              <w:rPr>
                <w:spacing w:val="-1"/>
              </w:rPr>
              <w:t xml:space="preserve"> </w:t>
            </w:r>
            <w:r>
              <w:t>talk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 xml:space="preserve">t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</w:p>
          <w:p w:rsidR="00C84D83" w:rsidRDefault="00E3026B">
            <w:pPr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rb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1</w:t>
            </w:r>
            <w:r>
              <w:t>:</w:t>
            </w:r>
            <w:r>
              <w:rPr>
                <w:spacing w:val="1"/>
              </w:rPr>
              <w:t>1</w:t>
            </w:r>
            <w:r>
              <w:t>3</w:t>
            </w:r>
          </w:p>
          <w:p w:rsidR="00C84D83" w:rsidRDefault="00E3026B">
            <w:pPr>
              <w:ind w:left="102" w:right="198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3"/>
              </w:rPr>
              <w:t>y</w:t>
            </w:r>
            <w:r>
              <w:t>,</w:t>
            </w:r>
          </w:p>
          <w:p w:rsidR="00C84D83" w:rsidRDefault="00E3026B">
            <w:pPr>
              <w:spacing w:before="1"/>
              <w:ind w:left="102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’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</w:p>
          <w:p w:rsidR="00C84D83" w:rsidRDefault="00E3026B">
            <w:pPr>
              <w:ind w:left="102" w:right="258"/>
              <w:rPr>
                <w:rFonts w:ascii="Arial" w:eastAsia="Arial" w:hAnsi="Arial" w:cs="Arial"/>
              </w:rPr>
            </w:pPr>
            <w:proofErr w:type="gramStart"/>
            <w:r>
              <w:t>e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3"/>
              </w:rPr>
              <w:t>c</w:t>
            </w:r>
            <w:r>
              <w:t>ts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 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ng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“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nd o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y</w:t>
            </w:r>
            <w:r>
              <w:rPr>
                <w:rFonts w:ascii="Arial" w:eastAsia="Arial" w:hAnsi="Arial" w:cs="Arial"/>
                <w:i/>
              </w:rPr>
              <w:t>…</w:t>
            </w:r>
            <w:r>
              <w:rPr>
                <w:rFonts w:ascii="Arial" w:eastAsia="Arial" w:hAnsi="Arial" w:cs="Arial"/>
                <w:i/>
                <w:spacing w:val="2"/>
              </w:rPr>
              <w:t>…</w:t>
            </w:r>
            <w:r>
              <w:rPr>
                <w:rFonts w:ascii="Arial" w:eastAsia="Arial" w:hAnsi="Arial" w:cs="Arial"/>
                <w:i/>
              </w:rPr>
              <w:t>……</w:t>
            </w:r>
            <w:r>
              <w:rPr>
                <w:rFonts w:ascii="Arial" w:eastAsia="Arial" w:hAnsi="Arial" w:cs="Arial"/>
                <w:i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83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5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230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3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Respon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ib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lit</w:t>
            </w:r>
            <w:proofErr w:type="spellEnd"/>
          </w:p>
          <w:p w:rsidR="00C84D83" w:rsidRDefault="00E3026B">
            <w:pPr>
              <w:ind w:left="102"/>
            </w:pPr>
            <w:r>
              <w:rPr>
                <w:b/>
              </w:rPr>
              <w:t>y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1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584"/>
            </w:pP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</w:t>
            </w:r>
          </w:p>
          <w:p w:rsidR="00C84D83" w:rsidRDefault="00E3026B">
            <w:pPr>
              <w:ind w:left="100" w:right="146"/>
            </w:pPr>
            <w:r>
              <w:rPr>
                <w:spacing w:val="1"/>
              </w:rPr>
              <w:t>h</w:t>
            </w:r>
            <w:r>
              <w:rPr>
                <w:spacing w:val="-1"/>
              </w:rPr>
              <w:t>yg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t</w:t>
            </w:r>
            <w:r>
              <w:rPr>
                <w:spacing w:val="1"/>
              </w:rPr>
              <w:t>h</w:t>
            </w:r>
            <w:r>
              <w:t>y li</w:t>
            </w:r>
            <w:r>
              <w:rPr>
                <w:spacing w:val="-2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u</w:t>
            </w:r>
          </w:p>
          <w:p w:rsidR="00C84D83" w:rsidRDefault="00E3026B">
            <w:pPr>
              <w:ind w:left="100" w:right="189"/>
            </w:pP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 cle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2" w:right="406"/>
            </w:pP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 cle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>o</w:t>
            </w:r>
          </w:p>
          <w:p w:rsidR="00C84D83" w:rsidRDefault="00E3026B">
            <w:pPr>
              <w:ind w:left="102"/>
            </w:pPr>
            <w:r>
              <w:rPr>
                <w:spacing w:val="1"/>
              </w:rPr>
              <w:t>p</w:t>
            </w:r>
            <w:r>
              <w:t>lay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1"/>
              </w:rPr>
              <w:t>h</w:t>
            </w:r>
            <w:r>
              <w:t>ief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83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57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C84D83" w:rsidRDefault="00E3026B">
            <w:pPr>
              <w:ind w:left="100" w:right="181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231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before="3" w:line="220" w:lineRule="exact"/>
              <w:ind w:left="102" w:right="162"/>
            </w:pPr>
            <w:proofErr w:type="spellStart"/>
            <w:r>
              <w:rPr>
                <w:b/>
              </w:rPr>
              <w:t>Respon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ib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lit</w:t>
            </w:r>
            <w:proofErr w:type="spellEnd"/>
            <w:r>
              <w:rPr>
                <w:b/>
              </w:rPr>
              <w:t xml:space="preserve"> y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line="220" w:lineRule="exact"/>
              <w:ind w:left="100" w:right="507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before="1"/>
              <w:ind w:left="100" w:right="119"/>
            </w:pPr>
            <w:r>
              <w:t>a</w:t>
            </w:r>
            <w:r>
              <w:rPr>
                <w:spacing w:val="1"/>
              </w:rPr>
              <w:t>cq</w:t>
            </w:r>
            <w:r>
              <w:rPr>
                <w:spacing w:val="-1"/>
              </w:rPr>
              <w:t>u</w:t>
            </w:r>
            <w:r>
              <w:t>ire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v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 c</w:t>
            </w:r>
            <w:r>
              <w:rPr>
                <w:spacing w:val="1"/>
              </w:rPr>
              <w:t>orr</w:t>
            </w:r>
            <w:r>
              <w:t>e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ron</w:t>
            </w:r>
            <w:r>
              <w:t>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if</w:t>
            </w:r>
          </w:p>
          <w:p w:rsidR="00C84D83" w:rsidRDefault="00E3026B">
            <w:pPr>
              <w:ind w:left="100" w:right="203"/>
            </w:pP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bro</w:t>
            </w:r>
            <w:r>
              <w:t>t</w:t>
            </w:r>
            <w:r>
              <w:rPr>
                <w:spacing w:val="-1"/>
              </w:rPr>
              <w:t>h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 xml:space="preserve">t </w:t>
            </w:r>
            <w:r>
              <w:rPr>
                <w:spacing w:val="1"/>
              </w:rPr>
              <w:t>do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t 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351"/>
              <w:jc w:val="both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line="220" w:lineRule="exact"/>
              <w:ind w:left="102" w:right="941"/>
              <w:jc w:val="both"/>
            </w:pP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 cle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t>s</w:t>
            </w:r>
          </w:p>
          <w:p w:rsidR="00C84D83" w:rsidRDefault="00E3026B">
            <w:pPr>
              <w:spacing w:before="1" w:line="220" w:lineRule="exact"/>
              <w:ind w:left="102" w:right="406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>o</w:t>
            </w:r>
          </w:p>
          <w:p w:rsidR="00C84D83" w:rsidRDefault="00E3026B">
            <w:pPr>
              <w:spacing w:line="220" w:lineRule="exact"/>
              <w:ind w:left="102" w:right="761"/>
              <w:jc w:val="both"/>
            </w:pPr>
            <w:r>
              <w:rPr>
                <w:spacing w:val="1"/>
              </w:rPr>
              <w:t>p</w:t>
            </w:r>
            <w:r>
              <w:t>lay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1"/>
              </w:rPr>
              <w:t>h</w:t>
            </w:r>
            <w:r>
              <w:t>ief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spacing w:line="220" w:lineRule="exact"/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85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spacing w:line="220" w:lineRule="exact"/>
              <w:ind w:left="100" w:right="57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</w:p>
          <w:p w:rsidR="00C84D83" w:rsidRDefault="00E3026B">
            <w:pPr>
              <w:spacing w:before="1" w:line="220" w:lineRule="exact"/>
              <w:ind w:left="100" w:right="105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C84D83" w:rsidRDefault="00E3026B">
            <w:pPr>
              <w:spacing w:line="220" w:lineRule="exact"/>
              <w:ind w:left="100"/>
            </w:pP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ind w:left="100" w:right="287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before="3" w:line="220" w:lineRule="exact"/>
        <w:rPr>
          <w:sz w:val="22"/>
          <w:szCs w:val="22"/>
        </w:rPr>
      </w:pPr>
    </w:p>
    <w:p w:rsidR="00C84D83" w:rsidRDefault="00C84D83">
      <w:pPr>
        <w:spacing w:before="16"/>
        <w:ind w:left="1260"/>
        <w:rPr>
          <w:rFonts w:ascii="Calibri" w:eastAsia="Calibri" w:hAnsi="Calibri" w:cs="Calibri"/>
          <w:sz w:val="22"/>
          <w:szCs w:val="22"/>
        </w:rPr>
        <w:sectPr w:rsidR="00C84D83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C84D83" w:rsidRDefault="00C84D83">
      <w:pPr>
        <w:spacing w:before="5" w:line="100" w:lineRule="exact"/>
        <w:rPr>
          <w:sz w:val="11"/>
          <w:szCs w:val="11"/>
        </w:rPr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310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Respon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ib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lit</w:t>
            </w:r>
            <w:proofErr w:type="spellEnd"/>
          </w:p>
          <w:p w:rsidR="00C84D83" w:rsidRDefault="00E3026B">
            <w:pPr>
              <w:ind w:left="102"/>
            </w:pPr>
            <w:r>
              <w:rPr>
                <w:b/>
              </w:rPr>
              <w:t>y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1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 w:right="119"/>
            </w:pPr>
            <w:r>
              <w:t>a</w:t>
            </w:r>
            <w:r>
              <w:rPr>
                <w:spacing w:val="1"/>
              </w:rPr>
              <w:t>cq</w:t>
            </w:r>
            <w:r>
              <w:rPr>
                <w:spacing w:val="-1"/>
              </w:rPr>
              <w:t>u</w:t>
            </w:r>
            <w:r>
              <w:t>ire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v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 c</w:t>
            </w:r>
            <w:r>
              <w:rPr>
                <w:spacing w:val="1"/>
              </w:rPr>
              <w:t>orr</w:t>
            </w:r>
            <w:r>
              <w:t>e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ron</w:t>
            </w:r>
            <w:r>
              <w:t>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</w:p>
          <w:p w:rsidR="00C84D83" w:rsidRDefault="00E3026B">
            <w:pPr>
              <w:ind w:left="100"/>
            </w:pP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if</w:t>
            </w:r>
          </w:p>
          <w:p w:rsidR="00C84D83" w:rsidRDefault="00E3026B">
            <w:pPr>
              <w:ind w:left="100" w:right="203"/>
            </w:pP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bro</w:t>
            </w:r>
            <w:r>
              <w:t>t</w:t>
            </w:r>
            <w:r>
              <w:rPr>
                <w:spacing w:val="-1"/>
              </w:rPr>
              <w:t>h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 xml:space="preserve">t </w:t>
            </w:r>
            <w:r>
              <w:rPr>
                <w:spacing w:val="1"/>
              </w:rPr>
              <w:t>do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t 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2" w:right="406"/>
            </w:pP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 cle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>o</w:t>
            </w:r>
          </w:p>
          <w:p w:rsidR="00C84D83" w:rsidRDefault="00E3026B">
            <w:pPr>
              <w:ind w:left="102"/>
            </w:pPr>
            <w:r>
              <w:rPr>
                <w:spacing w:val="1"/>
              </w:rPr>
              <w:t>p</w:t>
            </w:r>
            <w:r>
              <w:t>lay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1"/>
              </w:rPr>
              <w:t>h</w:t>
            </w:r>
            <w:r>
              <w:t>ief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85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57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</w:p>
          <w:p w:rsidR="00C84D83" w:rsidRDefault="00E3026B">
            <w:pPr>
              <w:spacing w:line="220" w:lineRule="exact"/>
              <w:ind w:left="100" w:right="105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 xml:space="preserve">, </w:t>
            </w: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231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4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Chri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Respon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ib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lit</w:t>
            </w:r>
            <w:proofErr w:type="spellEnd"/>
          </w:p>
          <w:p w:rsidR="00C84D83" w:rsidRDefault="00E3026B">
            <w:pPr>
              <w:ind w:left="102"/>
            </w:pPr>
            <w:r>
              <w:rPr>
                <w:b/>
              </w:rPr>
              <w:t>y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507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</w:p>
          <w:p w:rsidR="00C84D83" w:rsidRDefault="00E3026B">
            <w:pPr>
              <w:ind w:left="100" w:right="241"/>
            </w:pP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el</w:t>
            </w:r>
            <w:r>
              <w:rPr>
                <w:spacing w:val="1"/>
              </w:rPr>
              <w:t>o</w:t>
            </w:r>
            <w:r>
              <w:t xml:space="preserve">p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b</w:t>
            </w:r>
            <w:r>
              <w:t xml:space="preserve">y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w</w:t>
            </w:r>
            <w:r>
              <w:rPr>
                <w:spacing w:val="-1"/>
              </w:rPr>
              <w:t>h</w:t>
            </w:r>
            <w:r>
              <w:rPr>
                <w:spacing w:val="4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u</w:t>
            </w:r>
          </w:p>
          <w:p w:rsidR="00C84D83" w:rsidRDefault="00E3026B">
            <w:pPr>
              <w:ind w:left="100" w:right="86"/>
            </w:pP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 xml:space="preserve">t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>rd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f</w:t>
            </w:r>
            <w:r>
              <w:t xml:space="preserve">ter </w:t>
            </w:r>
            <w:r>
              <w:rPr>
                <w:spacing w:val="1"/>
              </w:rPr>
              <w:t>do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ld 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es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>y</w:t>
            </w:r>
          </w:p>
          <w:p w:rsidR="00C84D83" w:rsidRDefault="00E3026B">
            <w:pPr>
              <w:ind w:left="102"/>
            </w:pPr>
            <w:r>
              <w:rPr>
                <w:spacing w:val="1"/>
              </w:rPr>
              <w:t>do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  <w:p w:rsidR="00C84D83" w:rsidRDefault="00E3026B">
            <w:pPr>
              <w:ind w:left="102" w:right="446"/>
            </w:pP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ld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 xml:space="preserve">es 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t</w:t>
            </w:r>
          </w:p>
          <w:p w:rsidR="00C84D83" w:rsidRDefault="00E3026B">
            <w:pPr>
              <w:ind w:left="102" w:right="379"/>
            </w:pP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>rd</w:t>
            </w:r>
            <w:r>
              <w:t xml:space="preserve">s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ts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 xml:space="preserve">ite 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h</w:t>
            </w:r>
            <w:r>
              <w:t>ilip</w:t>
            </w:r>
            <w:r>
              <w:rPr>
                <w:spacing w:val="1"/>
              </w:rPr>
              <w:t>p</w:t>
            </w:r>
            <w:r>
              <w:t>ia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C84D83" w:rsidRDefault="00E3026B">
            <w:pPr>
              <w:spacing w:before="1"/>
              <w:ind w:left="102"/>
            </w:pPr>
            <w:r>
              <w:rPr>
                <w:spacing w:val="1"/>
              </w:rPr>
              <w:t>2</w:t>
            </w:r>
            <w:r>
              <w:t>:4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85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57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</w:p>
          <w:p w:rsidR="00C84D83" w:rsidRDefault="00E3026B">
            <w:pPr>
              <w:ind w:left="100" w:right="105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23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1"/>
              </w:rPr>
              <w:t>ay</w:t>
            </w:r>
            <w:r>
              <w:rPr>
                <w:b/>
              </w:rPr>
              <w:t>er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line="220" w:lineRule="exact"/>
              <w:ind w:left="100" w:right="321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before="1"/>
              <w:ind w:left="100" w:right="2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1"/>
              </w:rPr>
              <w:t>’</w:t>
            </w:r>
            <w:r>
              <w:rPr>
                <w:rFonts w:ascii="Arial" w:eastAsia="Arial" w:hAnsi="Arial" w:cs="Arial"/>
              </w:rPr>
              <w:t>s pr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ai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ich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er</w:t>
            </w:r>
          </w:p>
          <w:p w:rsidR="00C84D83" w:rsidRDefault="00E3026B">
            <w:pPr>
              <w:spacing w:line="220" w:lineRule="exact"/>
              <w:ind w:left="100" w:right="147"/>
            </w:pPr>
            <w:proofErr w:type="gramStart"/>
            <w:r>
              <w:rPr>
                <w:spacing w:val="1"/>
              </w:rPr>
              <w:t>d</w:t>
            </w:r>
            <w:r>
              <w:t>id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 tea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 xml:space="preserve">His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he</w:t>
            </w:r>
            <w:r>
              <w:rPr>
                <w:rFonts w:ascii="Arial" w:eastAsia="Arial" w:hAnsi="Arial" w:cs="Arial"/>
              </w:rPr>
              <w:t>w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1"/>
              </w:rPr>
              <w:t>6</w:t>
            </w:r>
            <w:r>
              <w:t>:</w:t>
            </w:r>
            <w:r>
              <w:rPr>
                <w:spacing w:val="2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13</w:t>
            </w:r>
          </w:p>
          <w:p w:rsidR="00C84D83" w:rsidRDefault="00E3026B">
            <w:pPr>
              <w:spacing w:before="4"/>
              <w:ind w:left="102" w:right="99"/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re</w:t>
            </w:r>
            <w:r>
              <w:rPr>
                <w:rFonts w:ascii="Arial" w:eastAsia="Arial" w:hAnsi="Arial" w:cs="Arial"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 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 xml:space="preserve">y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C84D83" w:rsidRDefault="00E3026B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spacing w:line="220" w:lineRule="exact"/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2"/>
              </w:rPr>
              <w:t>6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87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 w:right="351"/>
              <w:jc w:val="both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spacing w:line="220" w:lineRule="exact"/>
              <w:ind w:left="100" w:right="575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</w:p>
          <w:p w:rsidR="00C84D83" w:rsidRDefault="00E3026B">
            <w:pPr>
              <w:spacing w:line="220" w:lineRule="exact"/>
              <w:ind w:left="100" w:right="181"/>
              <w:jc w:val="both"/>
            </w:pPr>
            <w:proofErr w:type="gramStart"/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before="6" w:line="160" w:lineRule="exact"/>
        <w:rPr>
          <w:sz w:val="16"/>
          <w:szCs w:val="16"/>
        </w:rPr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before="16"/>
        <w:ind w:left="1260"/>
        <w:rPr>
          <w:rFonts w:ascii="Calibri" w:eastAsia="Calibri" w:hAnsi="Calibri" w:cs="Calibri"/>
          <w:sz w:val="22"/>
          <w:szCs w:val="22"/>
        </w:rPr>
        <w:sectPr w:rsidR="00C84D83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C84D83" w:rsidRDefault="00C84D83">
      <w:pPr>
        <w:spacing w:before="5" w:line="100" w:lineRule="exact"/>
        <w:rPr>
          <w:sz w:val="11"/>
          <w:szCs w:val="11"/>
        </w:rPr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3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1"/>
              </w:rPr>
              <w:t>ay</w:t>
            </w:r>
            <w:r>
              <w:rPr>
                <w:b/>
              </w:rPr>
              <w:t>er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2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 w:right="225"/>
            </w:pP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er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dop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spacing w:line="220" w:lineRule="exact"/>
              <w:ind w:left="100" w:right="78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ich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er</w:t>
            </w:r>
          </w:p>
          <w:p w:rsidR="00C84D83" w:rsidRDefault="00E3026B">
            <w:pPr>
              <w:ind w:left="100" w:right="147"/>
            </w:pPr>
            <w:r>
              <w:rPr>
                <w:spacing w:val="1"/>
              </w:rPr>
              <w:t>d</w:t>
            </w:r>
            <w:r>
              <w:t>id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 tea</w:t>
            </w:r>
            <w:r>
              <w:rPr>
                <w:spacing w:val="1"/>
              </w:rPr>
              <w:t>c</w:t>
            </w:r>
            <w:r>
              <w:t>h</w:t>
            </w:r>
          </w:p>
          <w:p w:rsidR="00C84D83" w:rsidRDefault="00E3026B">
            <w:pPr>
              <w:ind w:left="100"/>
            </w:pPr>
            <w:r>
              <w:t>His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spacing w:val="1"/>
              </w:rPr>
              <w:t>6</w:t>
            </w:r>
            <w:r>
              <w:t>:</w:t>
            </w:r>
            <w:r>
              <w:rPr>
                <w:spacing w:val="1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13</w:t>
            </w:r>
          </w:p>
          <w:p w:rsidR="00C84D83" w:rsidRDefault="00E3026B">
            <w:pPr>
              <w:spacing w:before="2"/>
              <w:ind w:left="102" w:right="3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a</w:t>
            </w:r>
          </w:p>
          <w:p w:rsidR="00C84D83" w:rsidRDefault="00E3026B">
            <w:pPr>
              <w:spacing w:line="220" w:lineRule="exact"/>
              <w:ind w:left="102"/>
            </w:pP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/>
            </w:pPr>
            <w:r>
              <w:t>class</w:t>
            </w:r>
          </w:p>
          <w:p w:rsidR="00C84D83" w:rsidRDefault="00E3026B">
            <w:pPr>
              <w:ind w:left="102" w:right="177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 xml:space="preserve">y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</w:p>
          <w:p w:rsidR="00C84D83" w:rsidRDefault="00E3026B">
            <w:pPr>
              <w:spacing w:before="4" w:line="220" w:lineRule="exact"/>
              <w:ind w:left="102" w:right="716"/>
            </w:pP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C84D83" w:rsidRDefault="00E3026B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819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t>1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57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</w:p>
          <w:p w:rsidR="00C84D83" w:rsidRDefault="00E3026B">
            <w:pPr>
              <w:spacing w:line="220" w:lineRule="exact"/>
              <w:ind w:left="100" w:right="105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2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1"/>
              </w:rPr>
              <w:t>ay</w:t>
            </w:r>
            <w:r>
              <w:rPr>
                <w:b/>
              </w:rPr>
              <w:t>er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1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bl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 w:right="225"/>
            </w:pP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er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dop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spacing w:before="1" w:line="220" w:lineRule="exact"/>
              <w:ind w:left="100" w:right="78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</w:p>
          <w:p w:rsidR="00C84D83" w:rsidRDefault="00E3026B">
            <w:pPr>
              <w:ind w:left="100" w:right="171"/>
            </w:pPr>
            <w:proofErr w:type="gramStart"/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t>w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he</w:t>
            </w:r>
            <w:r>
              <w:rPr>
                <w:rFonts w:ascii="Arial" w:eastAsia="Arial" w:hAnsi="Arial" w:cs="Arial"/>
              </w:rPr>
              <w:t>w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1"/>
              </w:rPr>
              <w:t>6</w:t>
            </w:r>
            <w:r>
              <w:t>:</w:t>
            </w:r>
            <w:r>
              <w:rPr>
                <w:spacing w:val="2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13</w:t>
            </w:r>
          </w:p>
          <w:p w:rsidR="00C84D83" w:rsidRDefault="00E3026B">
            <w:pPr>
              <w:spacing w:before="2"/>
              <w:ind w:left="102" w:right="100"/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re</w:t>
            </w:r>
            <w:r>
              <w:rPr>
                <w:rFonts w:ascii="Arial" w:eastAsia="Arial" w:hAnsi="Arial" w:cs="Arial"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 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 xml:space="preserve">y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C84D83" w:rsidRDefault="00E3026B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343"/>
              <w:jc w:val="both"/>
            </w:pPr>
            <w:r>
              <w:t>. O</w:t>
            </w:r>
            <w:r>
              <w:rPr>
                <w:spacing w:val="-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C84D83" w:rsidRDefault="00E3026B">
            <w:pPr>
              <w:ind w:left="102" w:right="819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t>1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5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254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1"/>
              </w:rPr>
              <w:t>ay</w:t>
            </w:r>
            <w:r>
              <w:rPr>
                <w:b/>
              </w:rPr>
              <w:t>er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507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</w:p>
          <w:p w:rsidR="00C84D83" w:rsidRDefault="00E3026B">
            <w:pPr>
              <w:ind w:left="100" w:right="225"/>
            </w:pP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er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dop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ind w:left="100" w:right="78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</w:p>
          <w:p w:rsidR="00C84D83" w:rsidRDefault="00E3026B">
            <w:pPr>
              <w:ind w:left="100" w:right="171"/>
            </w:pPr>
            <w:proofErr w:type="gramStart"/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t>w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he</w:t>
            </w:r>
            <w:r>
              <w:rPr>
                <w:rFonts w:ascii="Arial" w:eastAsia="Arial" w:hAnsi="Arial" w:cs="Arial"/>
              </w:rPr>
              <w:t>w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1"/>
              </w:rPr>
              <w:t>6</w:t>
            </w:r>
            <w:r>
              <w:t>:</w:t>
            </w:r>
            <w:r>
              <w:rPr>
                <w:spacing w:val="2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13</w:t>
            </w:r>
          </w:p>
          <w:p w:rsidR="00C84D83" w:rsidRDefault="00E3026B">
            <w:pPr>
              <w:spacing w:before="3"/>
              <w:ind w:left="102" w:right="100"/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re</w:t>
            </w:r>
            <w:r>
              <w:rPr>
                <w:rFonts w:ascii="Arial" w:eastAsia="Arial" w:hAnsi="Arial" w:cs="Arial"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 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 xml:space="preserve">y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93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0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t xml:space="preserve">s,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before="6" w:line="160" w:lineRule="exact"/>
        <w:rPr>
          <w:sz w:val="17"/>
          <w:szCs w:val="17"/>
        </w:rPr>
      </w:pPr>
    </w:p>
    <w:p w:rsidR="00C84D83" w:rsidRDefault="00C84D83">
      <w:pPr>
        <w:spacing w:line="200" w:lineRule="exact"/>
      </w:pPr>
    </w:p>
    <w:p w:rsidR="00C84D83" w:rsidRDefault="00C84D83">
      <w:pPr>
        <w:spacing w:before="16"/>
        <w:ind w:left="1260"/>
        <w:rPr>
          <w:rFonts w:ascii="Calibri" w:eastAsia="Calibri" w:hAnsi="Calibri" w:cs="Calibri"/>
          <w:sz w:val="22"/>
          <w:szCs w:val="22"/>
        </w:rPr>
        <w:sectPr w:rsidR="00C84D83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C84D83" w:rsidRDefault="00C84D83">
      <w:pPr>
        <w:spacing w:before="5" w:line="100" w:lineRule="exact"/>
        <w:rPr>
          <w:sz w:val="11"/>
          <w:szCs w:val="11"/>
        </w:rPr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113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proofErr w:type="gramStart"/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3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proofErr w:type="gramEnd"/>
            <w:r>
              <w:t>.</w:t>
            </w:r>
          </w:p>
          <w:p w:rsidR="00C84D83" w:rsidRDefault="00E3026B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C84D83" w:rsidRDefault="00E3026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45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C84D83" w:rsidRDefault="00E3026B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1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  <w:p w:rsidR="00C84D83" w:rsidRDefault="00E3026B">
            <w:pPr>
              <w:spacing w:before="1"/>
              <w:ind w:left="100" w:right="295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 xml:space="preserve">irit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tec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s</w:t>
            </w:r>
            <w:r>
              <w:t>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pp</w:t>
            </w:r>
            <w:r>
              <w:t>e</w:t>
            </w:r>
            <w:r>
              <w:rPr>
                <w:spacing w:val="-1"/>
              </w:rPr>
              <w:t>n</w:t>
            </w:r>
            <w:r>
              <w:t>ed</w:t>
            </w:r>
          </w:p>
          <w:p w:rsidR="00C84D83" w:rsidRDefault="00E3026B">
            <w:pPr>
              <w:ind w:left="100"/>
            </w:pP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C84D83" w:rsidRDefault="00E3026B">
            <w:pPr>
              <w:ind w:left="100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tec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s</w:t>
            </w:r>
            <w:r>
              <w:t>t?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rPr>
                <w:spacing w:val="3"/>
              </w:rPr>
              <w:t>c</w:t>
            </w:r>
            <w:r>
              <w:t>ts</w:t>
            </w:r>
          </w:p>
          <w:p w:rsidR="00C84D83" w:rsidRDefault="00E3026B">
            <w:pPr>
              <w:ind w:left="102"/>
            </w:pPr>
            <w:r>
              <w:rPr>
                <w:spacing w:val="1"/>
              </w:rPr>
              <w:t>2</w:t>
            </w:r>
            <w:r>
              <w:t>:</w:t>
            </w:r>
            <w:r>
              <w:rPr>
                <w:spacing w:val="2"/>
              </w:rPr>
              <w:t>1</w:t>
            </w:r>
            <w:r>
              <w:rPr>
                <w:spacing w:val="-2"/>
              </w:rPr>
              <w:t>-</w:t>
            </w:r>
            <w:r>
              <w:t>4</w:t>
            </w:r>
          </w:p>
          <w:p w:rsidR="00C84D83" w:rsidRDefault="00E3026B">
            <w:pPr>
              <w:spacing w:before="1"/>
              <w:ind w:left="102" w:right="269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clip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t xml:space="preserve">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C84D83" w:rsidRDefault="00E3026B">
            <w:pPr>
              <w:spacing w:before="1"/>
              <w:ind w:left="102" w:right="541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 xml:space="preserve">irit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 Gal</w:t>
            </w:r>
            <w:r>
              <w:rPr>
                <w:spacing w:val="1"/>
              </w:rPr>
              <w:t>a</w:t>
            </w:r>
            <w:r>
              <w:t>tia</w:t>
            </w:r>
            <w:r>
              <w:rPr>
                <w:spacing w:val="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5</w:t>
            </w:r>
            <w:r>
              <w:t>:</w:t>
            </w:r>
            <w:r>
              <w:rPr>
                <w:spacing w:val="1"/>
              </w:rPr>
              <w:t>2</w:t>
            </w:r>
            <w:r>
              <w:t>2</w:t>
            </w:r>
          </w:p>
          <w:p w:rsidR="00C84D83" w:rsidRDefault="00E3026B">
            <w:pPr>
              <w:ind w:left="102" w:right="158"/>
            </w:pPr>
            <w:r>
              <w:rPr>
                <w:spacing w:val="-2"/>
              </w:rPr>
              <w:t>L</w:t>
            </w:r>
            <w:r>
              <w:rPr>
                <w:spacing w:val="1"/>
              </w:rPr>
              <w:t>e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a tree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atta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 xml:space="preserve">els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2" w:right="455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 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95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0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t>ues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2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6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line="220" w:lineRule="exact"/>
              <w:ind w:left="100" w:right="322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line="220" w:lineRule="exact"/>
              <w:ind w:left="100" w:right="178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 xml:space="preserve">irit </w:t>
            </w:r>
            <w:r>
              <w:rPr>
                <w:spacing w:val="1"/>
              </w:rPr>
              <w:t>on</w:t>
            </w:r>
          </w:p>
          <w:p w:rsidR="00C84D83" w:rsidRDefault="00E3026B">
            <w:pPr>
              <w:spacing w:line="220" w:lineRule="exact"/>
              <w:ind w:left="100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tec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s</w:t>
            </w:r>
            <w:r>
              <w:t>t</w:t>
            </w:r>
          </w:p>
          <w:p w:rsidR="00C84D83" w:rsidRDefault="00E3026B">
            <w:pPr>
              <w:ind w:left="100" w:right="136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elate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eir li</w:t>
            </w:r>
            <w:r>
              <w:rPr>
                <w:spacing w:val="-2"/>
              </w:rPr>
              <w:t>v</w:t>
            </w:r>
            <w:r>
              <w:t>es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pp</w:t>
            </w:r>
            <w:r>
              <w:t>ened</w:t>
            </w:r>
          </w:p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C84D83" w:rsidRDefault="00E3026B">
            <w:pPr>
              <w:spacing w:before="1"/>
              <w:ind w:left="100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tec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s</w:t>
            </w:r>
            <w:r>
              <w:t>t?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rPr>
                <w:spacing w:val="3"/>
              </w:rPr>
              <w:t>c</w:t>
            </w:r>
            <w:r>
              <w:t>ts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1"/>
              </w:rPr>
              <w:t>2</w:t>
            </w:r>
            <w:r>
              <w:t>:</w:t>
            </w:r>
            <w:r>
              <w:rPr>
                <w:spacing w:val="2"/>
              </w:rPr>
              <w:t>1</w:t>
            </w:r>
            <w:r>
              <w:rPr>
                <w:spacing w:val="-2"/>
              </w:rPr>
              <w:t>-</w:t>
            </w:r>
            <w:r>
              <w:t>4</w:t>
            </w:r>
          </w:p>
          <w:p w:rsidR="00C84D83" w:rsidRDefault="00E3026B">
            <w:pPr>
              <w:spacing w:before="1"/>
              <w:ind w:left="102" w:right="269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clip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C84D83" w:rsidRDefault="00E3026B">
            <w:pPr>
              <w:ind w:left="102" w:right="541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 xml:space="preserve">irit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 Gal</w:t>
            </w:r>
            <w:r>
              <w:rPr>
                <w:spacing w:val="1"/>
              </w:rPr>
              <w:t>a</w:t>
            </w:r>
            <w:r>
              <w:t>tia</w:t>
            </w:r>
            <w:r>
              <w:rPr>
                <w:spacing w:val="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5</w:t>
            </w:r>
            <w:r>
              <w:t>:</w:t>
            </w:r>
            <w:r>
              <w:rPr>
                <w:spacing w:val="1"/>
              </w:rPr>
              <w:t>2</w:t>
            </w:r>
            <w:r>
              <w:t>2</w:t>
            </w:r>
          </w:p>
          <w:p w:rsidR="00C84D83" w:rsidRDefault="00E3026B">
            <w:pPr>
              <w:ind w:left="102" w:right="81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a tree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atta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 xml:space="preserve">els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s</w:t>
            </w:r>
            <w:r>
              <w:rPr>
                <w:spacing w:val="-1"/>
              </w:rPr>
              <w:t>s)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spacing w:line="220" w:lineRule="exact"/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95</w:t>
            </w:r>
          </w:p>
          <w:p w:rsidR="00C84D83" w:rsidRDefault="00E3026B">
            <w:pPr>
              <w:spacing w:before="1"/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spacing w:line="220" w:lineRule="exact"/>
              <w:ind w:left="100" w:right="105"/>
              <w:jc w:val="both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spacing w:line="220" w:lineRule="exact"/>
              <w:ind w:left="100" w:right="181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138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C84D83" w:rsidRDefault="00E3026B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1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spacing w:before="4" w:line="220" w:lineRule="exact"/>
              <w:ind w:left="100" w:right="105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t>in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ich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C84D83" w:rsidRDefault="00E3026B">
            <w:pPr>
              <w:ind w:left="100" w:right="136"/>
            </w:pPr>
            <w:proofErr w:type="gramStart"/>
            <w:r>
              <w:rPr>
                <w:spacing w:val="1"/>
              </w:rPr>
              <w:t>o</w:t>
            </w:r>
            <w:r>
              <w:t>f</w:t>
            </w:r>
            <w:proofErr w:type="gramEnd"/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a</w:t>
            </w:r>
          </w:p>
          <w:p w:rsidR="00C84D83" w:rsidRDefault="00E3026B">
            <w:pPr>
              <w:ind w:left="102" w:right="158"/>
            </w:pPr>
            <w:r>
              <w:t>tree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atta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 xml:space="preserve">els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2" w:right="455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 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95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before="1"/>
              <w:ind w:left="102" w:right="77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0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before="5" w:line="180" w:lineRule="exact"/>
        <w:rPr>
          <w:sz w:val="19"/>
          <w:szCs w:val="19"/>
        </w:rPr>
      </w:pPr>
    </w:p>
    <w:p w:rsidR="00C84D83" w:rsidRDefault="00C84D83">
      <w:pPr>
        <w:spacing w:line="200" w:lineRule="exact"/>
      </w:pPr>
    </w:p>
    <w:p w:rsidR="00C84D83" w:rsidRDefault="00C84D83">
      <w:pPr>
        <w:spacing w:before="16"/>
        <w:ind w:left="1260"/>
        <w:rPr>
          <w:rFonts w:ascii="Calibri" w:eastAsia="Calibri" w:hAnsi="Calibri" w:cs="Calibri"/>
          <w:sz w:val="22"/>
          <w:szCs w:val="22"/>
        </w:rPr>
        <w:sectPr w:rsidR="00C84D83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C84D83" w:rsidRDefault="00C84D83">
      <w:pPr>
        <w:spacing w:before="5" w:line="100" w:lineRule="exact"/>
        <w:rPr>
          <w:sz w:val="11"/>
          <w:szCs w:val="11"/>
        </w:rPr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253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:rsidR="00C84D83" w:rsidRDefault="00E3026B">
            <w:pPr>
              <w:ind w:left="100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)</w:t>
            </w:r>
          </w:p>
          <w:p w:rsidR="00C84D83" w:rsidRDefault="00E3026B">
            <w:pPr>
              <w:ind w:left="102" w:right="141"/>
              <w:jc w:val="both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r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</w:p>
          <w:p w:rsidR="00C84D83" w:rsidRDefault="00E3026B">
            <w:pPr>
              <w:spacing w:line="220" w:lineRule="exact"/>
              <w:ind w:left="102" w:right="180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 xml:space="preserve">irit </w:t>
            </w: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)</w:t>
            </w:r>
          </w:p>
          <w:p w:rsidR="00C84D83" w:rsidRDefault="00E3026B">
            <w:pPr>
              <w:spacing w:line="220" w:lineRule="exact"/>
              <w:ind w:left="102" w:right="189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C84D83" w:rsidRDefault="00E3026B">
            <w:pPr>
              <w:spacing w:line="220" w:lineRule="exact"/>
              <w:ind w:left="102"/>
            </w:pP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C84D83" w:rsidRDefault="00E3026B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21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C84D83" w:rsidRDefault="00E3026B">
            <w:pPr>
              <w:ind w:left="100" w:right="192"/>
            </w:pPr>
            <w: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 xml:space="preserve">it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p</w:t>
            </w:r>
            <w:r>
              <w:t xml:space="preserve">irit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t xml:space="preserve">th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315"/>
            </w:pPr>
            <w:proofErr w:type="gramStart"/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ns</w:t>
            </w:r>
            <w:r>
              <w:t>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:rsidR="00C84D83" w:rsidRDefault="00E3026B">
            <w:pPr>
              <w:ind w:left="102" w:right="81"/>
            </w:pPr>
            <w:r>
              <w:t>tree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atta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 xml:space="preserve">els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/>
            </w:pP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)</w:t>
            </w:r>
          </w:p>
          <w:p w:rsidR="00C84D83" w:rsidRDefault="00E3026B">
            <w:pPr>
              <w:spacing w:line="220" w:lineRule="exact"/>
              <w:ind w:left="102" w:right="141"/>
              <w:jc w:val="both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r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  <w:p w:rsidR="00C84D83" w:rsidRDefault="00E3026B">
            <w:pPr>
              <w:spacing w:before="4" w:line="220" w:lineRule="exact"/>
              <w:ind w:left="102" w:right="180"/>
            </w:pP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)</w:t>
            </w:r>
          </w:p>
          <w:p w:rsidR="00C84D83" w:rsidRDefault="00E3026B">
            <w:pPr>
              <w:spacing w:before="1" w:line="220" w:lineRule="exact"/>
              <w:ind w:left="102" w:right="189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1"/>
              </w:rPr>
              <w:t>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6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97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04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1"/>
              </w:rPr>
              <w:t>n</w:t>
            </w:r>
            <w:r>
              <w:t>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323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C84D83" w:rsidRDefault="00E3026B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C84D83" w:rsidRDefault="00E3026B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 w:right="507"/>
            </w:pPr>
            <w:r>
              <w:t>S</w:t>
            </w:r>
            <w:r>
              <w:rPr>
                <w:spacing w:val="-2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</w:p>
          <w:p w:rsidR="00C84D83" w:rsidRDefault="00E3026B">
            <w:pPr>
              <w:spacing w:line="220" w:lineRule="exact"/>
              <w:ind w:left="100" w:right="79"/>
            </w:pP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1"/>
              </w:rPr>
              <w:t>d</w:t>
            </w:r>
            <w:r>
              <w:t>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t>as 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  <w:p w:rsidR="00C84D83" w:rsidRDefault="00E3026B">
            <w:pPr>
              <w:spacing w:line="220" w:lineRule="exact"/>
              <w:ind w:left="10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ind w:left="100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C84D83" w:rsidRDefault="00E3026B">
            <w:pPr>
              <w:spacing w:before="1"/>
              <w:ind w:left="100" w:right="224"/>
            </w:pPr>
            <w:proofErr w:type="gramStart"/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proofErr w:type="gramEnd"/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2"/>
              </w:rPr>
              <w:t>ol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 in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ns</w:t>
            </w:r>
            <w:r>
              <w:t>?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a</w:t>
            </w:r>
          </w:p>
          <w:p w:rsidR="00C84D83" w:rsidRDefault="00E3026B">
            <w:pPr>
              <w:ind w:left="102" w:right="158"/>
            </w:pPr>
            <w:r>
              <w:t>tree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atta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 xml:space="preserve">els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C84D83" w:rsidRDefault="00E3026B">
            <w:pPr>
              <w:spacing w:line="220" w:lineRule="exact"/>
              <w:ind w:left="102" w:right="455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 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)</w:t>
            </w:r>
          </w:p>
          <w:p w:rsidR="00C84D83" w:rsidRDefault="00E3026B">
            <w:pPr>
              <w:spacing w:before="1" w:line="220" w:lineRule="exact"/>
              <w:ind w:left="102" w:right="141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b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r</w:t>
            </w:r>
          </w:p>
          <w:p w:rsidR="00C84D83" w:rsidRDefault="00E3026B">
            <w:pPr>
              <w:spacing w:line="220" w:lineRule="exact"/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</w:p>
          <w:p w:rsidR="00C84D83" w:rsidRDefault="00E3026B">
            <w:pPr>
              <w:ind w:left="102" w:right="180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 xml:space="preserve">irit </w:t>
            </w:r>
            <w:r>
              <w:rPr>
                <w:spacing w:val="1"/>
              </w:rPr>
              <w:t>(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)</w:t>
            </w:r>
          </w:p>
          <w:p w:rsidR="00C84D83" w:rsidRDefault="00E3026B">
            <w:pPr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 w:right="443"/>
              <w:jc w:val="both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  <w:p w:rsidR="00C84D83" w:rsidRDefault="00E3026B">
            <w:pPr>
              <w:ind w:left="102" w:right="551"/>
              <w:jc w:val="both"/>
            </w:pPr>
            <w:r>
              <w:rPr>
                <w:spacing w:val="-1"/>
              </w:rPr>
              <w:t>Ch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8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99</w:t>
            </w:r>
          </w:p>
          <w:p w:rsidR="00C84D83" w:rsidRDefault="00E3026B">
            <w:pPr>
              <w:ind w:left="102" w:right="1025"/>
              <w:jc w:val="both"/>
            </w:pP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C84D83" w:rsidRDefault="00E3026B">
            <w:pPr>
              <w:spacing w:line="220" w:lineRule="exact"/>
              <w:ind w:left="102" w:right="78"/>
              <w:jc w:val="both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atiz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t>tell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C84D83" w:rsidRDefault="00E3026B">
            <w:pPr>
              <w:ind w:left="100" w:right="105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li</w:t>
            </w:r>
            <w:r>
              <w:rPr>
                <w:spacing w:val="1"/>
              </w:rPr>
              <w:t>n</w:t>
            </w:r>
            <w:r>
              <w:t>g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1"/>
              </w:rPr>
              <w:t>ank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before="8" w:line="160" w:lineRule="exact"/>
        <w:rPr>
          <w:sz w:val="17"/>
          <w:szCs w:val="17"/>
        </w:rPr>
      </w:pPr>
    </w:p>
    <w:p w:rsidR="00C84D83" w:rsidRDefault="00C84D83">
      <w:pPr>
        <w:spacing w:line="200" w:lineRule="exact"/>
      </w:pPr>
    </w:p>
    <w:p w:rsidR="00C84D83" w:rsidRDefault="00C84D83">
      <w:pPr>
        <w:spacing w:before="16"/>
        <w:ind w:left="1260"/>
        <w:rPr>
          <w:rFonts w:ascii="Calibri" w:eastAsia="Calibri" w:hAnsi="Calibri" w:cs="Calibri"/>
          <w:sz w:val="22"/>
          <w:szCs w:val="22"/>
        </w:rPr>
        <w:sectPr w:rsidR="00C84D83">
          <w:pgSz w:w="15840" w:h="12240" w:orient="landscape"/>
          <w:pgMar w:top="1120" w:right="160" w:bottom="280" w:left="180" w:header="720" w:footer="720" w:gutter="0"/>
          <w:cols w:space="720"/>
        </w:sectPr>
      </w:pPr>
    </w:p>
    <w:p w:rsidR="00C84D83" w:rsidRDefault="00C84D83">
      <w:pPr>
        <w:spacing w:before="5" w:line="100" w:lineRule="exact"/>
        <w:rPr>
          <w:sz w:val="11"/>
          <w:szCs w:val="11"/>
        </w:rPr>
      </w:pPr>
    </w:p>
    <w:p w:rsidR="00C84D83" w:rsidRDefault="00C84D83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61"/>
        <w:gridCol w:w="1133"/>
        <w:gridCol w:w="1418"/>
        <w:gridCol w:w="1844"/>
        <w:gridCol w:w="1558"/>
        <w:gridCol w:w="1985"/>
        <w:gridCol w:w="2127"/>
        <w:gridCol w:w="1702"/>
        <w:gridCol w:w="1491"/>
      </w:tblGrid>
      <w:tr w:rsidR="00C84D83">
        <w:trPr>
          <w:trHeight w:hRule="exact" w:val="113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C84D83" w:rsidRDefault="00E3026B">
            <w:pPr>
              <w:ind w:left="102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C84D83" w:rsidRDefault="00E3026B">
            <w:pPr>
              <w:ind w:left="102"/>
            </w:pP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113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-</w:t>
            </w:r>
            <w:r>
              <w:t>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spacing w:val="1"/>
              </w:rPr>
              <w:t>2</w:t>
            </w:r>
            <w:r>
              <w:t>, 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V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  <w:tr w:rsidR="00C84D83">
        <w:trPr>
          <w:trHeight w:hRule="exact" w:val="113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2"/>
            </w:pPr>
            <w:r>
              <w:t>9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E3026B">
            <w:pPr>
              <w:spacing w:line="220" w:lineRule="exact"/>
              <w:ind w:left="100"/>
            </w:pPr>
            <w:r>
              <w:rPr>
                <w:b/>
              </w:rPr>
              <w:t>ASS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D83" w:rsidRDefault="00C84D83"/>
        </w:tc>
      </w:tr>
    </w:tbl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line="200" w:lineRule="exact"/>
      </w:pPr>
    </w:p>
    <w:p w:rsidR="00C84D83" w:rsidRDefault="00C84D83">
      <w:pPr>
        <w:spacing w:before="4" w:line="200" w:lineRule="exact"/>
      </w:pPr>
    </w:p>
    <w:p w:rsidR="00C84D83" w:rsidRDefault="00C84D83" w:rsidP="00E3026B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C84D83">
      <w:pgSz w:w="15840" w:h="12240" w:orient="landscape"/>
      <w:pgMar w:top="112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822C9"/>
    <w:multiLevelType w:val="multilevel"/>
    <w:tmpl w:val="60FE60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83"/>
    <w:rsid w:val="00C84D83"/>
    <w:rsid w:val="00E3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AEFD3-A43D-45D6-93F3-CE50C593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2018-08-17T18:23:00Z</dcterms:created>
  <dcterms:modified xsi:type="dcterms:W3CDTF">2018-08-17T18:29:00Z</dcterms:modified>
</cp:coreProperties>
</file>