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9B" w:rsidRDefault="00C82A97" w:rsidP="00C82A97">
      <w:pPr>
        <w:spacing w:before="20" w:line="280" w:lineRule="exact"/>
        <w:jc w:val="center"/>
        <w:rPr>
          <w:b/>
          <w:sz w:val="28"/>
          <w:szCs w:val="28"/>
        </w:rPr>
      </w:pPr>
      <w:r w:rsidRPr="00C82A97">
        <w:rPr>
          <w:b/>
          <w:sz w:val="28"/>
          <w:szCs w:val="28"/>
        </w:rPr>
        <w:t>KISWAHILI GREDI YA PILI MUHULA WA TATU</w:t>
      </w:r>
    </w:p>
    <w:p w:rsidR="00C82A97" w:rsidRPr="00C82A97" w:rsidRDefault="00C82A97" w:rsidP="00C82A97">
      <w:pPr>
        <w:spacing w:before="20" w:line="28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914"/>
        <w:gridCol w:w="1164"/>
        <w:gridCol w:w="1440"/>
        <w:gridCol w:w="1723"/>
        <w:gridCol w:w="2143"/>
        <w:gridCol w:w="1817"/>
        <w:gridCol w:w="1454"/>
        <w:gridCol w:w="1325"/>
        <w:gridCol w:w="893"/>
      </w:tblGrid>
      <w:tr w:rsidR="0084649B">
        <w:trPr>
          <w:trHeight w:hRule="exact" w:val="814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I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I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ADA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ADA</w:t>
            </w:r>
          </w:p>
          <w:p w:rsidR="0084649B" w:rsidRDefault="00B542DB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GO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OK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EO</w:t>
            </w:r>
          </w:p>
          <w:p w:rsidR="0084649B" w:rsidRDefault="00B542DB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AA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LUM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I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EZO</w:t>
            </w:r>
          </w:p>
          <w:p w:rsidR="0084649B" w:rsidRDefault="00B542DB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LI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ZA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I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AZI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YEZO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I</w:t>
            </w:r>
          </w:p>
        </w:tc>
      </w:tr>
      <w:tr w:rsidR="0084649B">
        <w:trPr>
          <w:trHeight w:hRule="exact" w:val="7265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ika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ti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spacing w:before="1"/>
              <w:ind w:left="105" w:right="1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Kiswa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th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</w:p>
          <w:p w:rsidR="0084649B" w:rsidRDefault="00B542DB">
            <w:pPr>
              <w:ind w:left="107" w:right="2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 katika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</w:p>
          <w:p w:rsidR="0084649B" w:rsidRDefault="0084649B">
            <w:pPr>
              <w:spacing w:before="12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213" w:firstLine="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Kiswa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 katika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 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ji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ind w:left="107" w:right="2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</w:p>
          <w:p w:rsidR="0084649B" w:rsidRDefault="00B542DB">
            <w:pPr>
              <w:spacing w:before="2"/>
              <w:ind w:left="107" w:righ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/t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84649B" w:rsidRDefault="0084649B">
            <w:pPr>
              <w:spacing w:before="10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268" w:firstLine="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asikili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 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 ikit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ja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</w:p>
          <w:p w:rsidR="0084649B" w:rsidRDefault="00B542DB">
            <w:pPr>
              <w:spacing w:before="1"/>
              <w:ind w:left="107" w:right="83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eke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wili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ifaa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tarakilis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 len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 ikit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kwa.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ind w:left="107" w:righ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asikili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wakitaja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 w:right="27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Tarakilis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ind w:left="107" w:right="3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  <w:p w:rsidR="0084649B" w:rsidRDefault="00B542DB">
            <w:pPr>
              <w:ind w:left="107" w:right="6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:rsidR="0084649B" w:rsidRDefault="0084649B">
            <w:pPr>
              <w:spacing w:before="10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33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Kiswa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  <w:tr w:rsidR="0084649B">
        <w:trPr>
          <w:trHeight w:hRule="exact" w:val="1085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afsi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ili</w:t>
            </w:r>
          </w:p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wakati</w:t>
            </w:r>
          </w:p>
          <w:p w:rsidR="0084649B" w:rsidRDefault="00B542DB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fikia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wis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a,</w:t>
            </w:r>
          </w:p>
          <w:p w:rsidR="0084649B" w:rsidRDefault="00B542DB">
            <w:pPr>
              <w:ind w:left="107" w:right="4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 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mzun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</w:t>
            </w:r>
          </w:p>
          <w:p w:rsidR="0084649B" w:rsidRDefault="00B542DB">
            <w:pPr>
              <w:ind w:left="107" w:right="554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kari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ind w:left="107" w:right="3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wakati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asikili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84649B" w:rsidRDefault="00B542DB">
            <w:pPr>
              <w:ind w:left="107" w:right="3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wakitaja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Tarakilis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</w:tbl>
    <w:p w:rsidR="0084649B" w:rsidRDefault="0084649B">
      <w:pPr>
        <w:sectPr w:rsidR="0084649B">
          <w:pgSz w:w="15840" w:h="12240" w:orient="landscape"/>
          <w:pgMar w:top="1120" w:right="880" w:bottom="280" w:left="1220" w:header="720" w:footer="720" w:gutter="0"/>
          <w:cols w:space="720"/>
        </w:sectPr>
      </w:pPr>
    </w:p>
    <w:p w:rsidR="0084649B" w:rsidRDefault="0084649B">
      <w:pPr>
        <w:spacing w:before="20" w:line="280" w:lineRule="exact"/>
        <w:rPr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914"/>
        <w:gridCol w:w="1164"/>
        <w:gridCol w:w="1440"/>
        <w:gridCol w:w="1723"/>
        <w:gridCol w:w="2143"/>
        <w:gridCol w:w="1817"/>
        <w:gridCol w:w="1454"/>
        <w:gridCol w:w="1325"/>
        <w:gridCol w:w="893"/>
      </w:tblGrid>
      <w:tr w:rsidR="0084649B">
        <w:trPr>
          <w:trHeight w:hRule="exact" w:val="5918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ind w:left="107" w:righ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wakilis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afsi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wakati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</w:t>
            </w:r>
          </w:p>
          <w:p w:rsidR="0084649B" w:rsidRDefault="00B542DB">
            <w:pPr>
              <w:spacing w:before="4"/>
              <w:ind w:left="107" w:right="3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84649B" w:rsidRDefault="0084649B">
            <w:pPr>
              <w:spacing w:before="10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iria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afsi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wakati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 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ji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ja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katika</w:t>
            </w:r>
          </w:p>
          <w:p w:rsidR="0084649B" w:rsidRDefault="00B542DB">
            <w:pPr>
              <w:ind w:left="107" w:right="27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wakati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katika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si.</w:t>
            </w:r>
          </w:p>
          <w:p w:rsidR="0084649B" w:rsidRDefault="0084649B">
            <w:pPr>
              <w:spacing w:before="12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wakilis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afsi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wakati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 ka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we,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li,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wi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ka</w:t>
            </w:r>
          </w:p>
          <w:p w:rsidR="0084649B" w:rsidRDefault="00B542DB">
            <w:pPr>
              <w:ind w:left="107" w:right="29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afsi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wakati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Kiswa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ili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  <w:tr w:rsidR="0084649B">
        <w:trPr>
          <w:trHeight w:hRule="exact" w:val="3233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lfa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kiswa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ili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fikia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wis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a,</w:t>
            </w:r>
          </w:p>
          <w:p w:rsidR="0084649B" w:rsidRDefault="00B542DB">
            <w:pPr>
              <w:ind w:left="107" w:right="4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alfa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Kiswa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 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ji</w:t>
            </w:r>
          </w:p>
          <w:p w:rsidR="0084649B" w:rsidRDefault="0084649B">
            <w:pPr>
              <w:spacing w:before="5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spacing w:line="260" w:lineRule="exact"/>
              <w:ind w:left="107" w:right="1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ugh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gram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42" w:firstLine="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ind w:left="107" w:right="1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Kiswa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kwa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i,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l,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’,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r, s,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w,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84649B" w:rsidRDefault="0084649B">
            <w:pPr>
              <w:spacing w:before="5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spacing w:line="260" w:lineRule="exact"/>
              <w:ind w:left="107" w:righ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asikili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84649B" w:rsidRDefault="00B542DB">
            <w:pPr>
              <w:ind w:left="107" w:right="376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wakitaja alfa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Kiswa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 w:right="27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Tarakilis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 w:right="32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ind w:left="107" w:right="6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33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Kiswa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</w:tbl>
    <w:p w:rsidR="0084649B" w:rsidRDefault="0084649B">
      <w:pPr>
        <w:sectPr w:rsidR="0084649B">
          <w:pgSz w:w="15840" w:h="12240" w:orient="landscape"/>
          <w:pgMar w:top="1120" w:right="880" w:bottom="280" w:left="1220" w:header="720" w:footer="720" w:gutter="0"/>
          <w:cols w:space="720"/>
        </w:sectPr>
      </w:pPr>
    </w:p>
    <w:p w:rsidR="0084649B" w:rsidRDefault="0084649B">
      <w:pPr>
        <w:spacing w:before="20" w:line="280" w:lineRule="exact"/>
        <w:rPr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914"/>
        <w:gridCol w:w="1164"/>
        <w:gridCol w:w="1440"/>
        <w:gridCol w:w="1723"/>
        <w:gridCol w:w="2143"/>
        <w:gridCol w:w="1817"/>
        <w:gridCol w:w="1454"/>
        <w:gridCol w:w="1325"/>
        <w:gridCol w:w="893"/>
      </w:tblGrid>
      <w:tr w:rsidR="0084649B">
        <w:trPr>
          <w:trHeight w:hRule="exact" w:val="1886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ata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katika</w:t>
            </w:r>
          </w:p>
          <w:p w:rsidR="0084649B" w:rsidRDefault="00B542DB">
            <w:pPr>
              <w:ind w:left="107" w:right="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alfa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ati</w:t>
            </w:r>
            <w:proofErr w:type="gram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33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wi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 alfa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i.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  <w:tr w:rsidR="0084649B">
        <w:trPr>
          <w:trHeight w:hRule="exact" w:val="5652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iati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sikili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uzung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fikia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wis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84649B" w:rsidRDefault="00B542DB">
            <w:pPr>
              <w:ind w:left="107" w:right="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ika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ifa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84649B" w:rsidRDefault="0084649B">
            <w:pPr>
              <w:spacing w:before="7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222" w:firstLine="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sika 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before="4"/>
              <w:ind w:left="107" w:right="478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 a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84649B" w:rsidRDefault="00B542DB">
            <w:pPr>
              <w:ind w:left="107" w:right="146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iati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 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iati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eo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ind w:left="107" w:right="16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asikili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iati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 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Tarakilis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84649B">
            <w:pPr>
              <w:spacing w:before="7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Kiswa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  <w:tr w:rsidR="0084649B">
        <w:trPr>
          <w:trHeight w:hRule="exact" w:val="1622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ind w:left="105" w:right="285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afsi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wakati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ita.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fikia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wis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84649B" w:rsidRDefault="00B542DB">
            <w:pPr>
              <w:ind w:left="107" w:right="4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84649B" w:rsidRDefault="00B542DB">
            <w:pPr>
              <w:ind w:left="107" w:right="215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umzun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kari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ind w:left="107" w:right="2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wakati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katika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ind w:left="107" w:right="378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Tarakilis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Kiswa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</w:tbl>
    <w:p w:rsidR="0084649B" w:rsidRDefault="0084649B">
      <w:pPr>
        <w:sectPr w:rsidR="0084649B">
          <w:pgSz w:w="15840" w:h="12240" w:orient="landscape"/>
          <w:pgMar w:top="1120" w:right="880" w:bottom="280" w:left="1220" w:header="720" w:footer="720" w:gutter="0"/>
          <w:cols w:space="720"/>
        </w:sectPr>
      </w:pPr>
    </w:p>
    <w:p w:rsidR="0084649B" w:rsidRDefault="0084649B">
      <w:pPr>
        <w:spacing w:before="20" w:line="280" w:lineRule="exact"/>
        <w:rPr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914"/>
        <w:gridCol w:w="1164"/>
        <w:gridCol w:w="1440"/>
        <w:gridCol w:w="1723"/>
        <w:gridCol w:w="2143"/>
        <w:gridCol w:w="1817"/>
        <w:gridCol w:w="1454"/>
        <w:gridCol w:w="1325"/>
        <w:gridCol w:w="893"/>
      </w:tblGrid>
      <w:tr w:rsidR="0084649B">
        <w:trPr>
          <w:trHeight w:hRule="exact" w:val="5650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ind w:left="107" w:righ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wakilis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afsi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wakati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</w:t>
            </w:r>
          </w:p>
          <w:p w:rsidR="0084649B" w:rsidRDefault="00B542DB">
            <w:pPr>
              <w:ind w:left="107" w:right="3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84649B" w:rsidRDefault="0084649B">
            <w:pPr>
              <w:spacing w:before="4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iria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afsi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wakati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 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ji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proofErr w:type="gram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  <w:p w:rsidR="0084649B" w:rsidRDefault="0084649B">
            <w:pPr>
              <w:spacing w:before="7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2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wakati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katika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si.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20" w:firstLine="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wakilis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afsi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wakati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 ka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we,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li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gramEnd"/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wi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i.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  <w:tr w:rsidR="0084649B">
        <w:trPr>
          <w:trHeight w:hRule="exact" w:val="3502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afari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ja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fikia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wis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a,</w:t>
            </w:r>
          </w:p>
          <w:p w:rsidR="0084649B" w:rsidRDefault="00B542DB">
            <w:pPr>
              <w:ind w:left="107" w:right="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  <w:p w:rsidR="0084649B" w:rsidRDefault="0084649B">
            <w:pPr>
              <w:spacing w:before="10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23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ind w:left="107" w:right="234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kwe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i.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234" w:firstLine="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iri kitaka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 kwe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i.</w:t>
            </w:r>
          </w:p>
          <w:p w:rsidR="0084649B" w:rsidRDefault="0084649B">
            <w:pPr>
              <w:spacing w:before="10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5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awasikili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84649B" w:rsidRDefault="00B542DB">
            <w:pPr>
              <w:ind w:left="107" w:right="34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waki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Tarakilis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Kiswa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</w:tbl>
    <w:p w:rsidR="0084649B" w:rsidRDefault="0084649B">
      <w:pPr>
        <w:sectPr w:rsidR="0084649B">
          <w:pgSz w:w="15840" w:h="12240" w:orient="landscape"/>
          <w:pgMar w:top="1120" w:right="880" w:bottom="280" w:left="1220" w:header="720" w:footer="720" w:gutter="0"/>
          <w:cols w:space="720"/>
        </w:sectPr>
      </w:pPr>
    </w:p>
    <w:p w:rsidR="0084649B" w:rsidRDefault="0084649B">
      <w:pPr>
        <w:spacing w:before="20" w:line="280" w:lineRule="exact"/>
        <w:rPr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914"/>
        <w:gridCol w:w="1164"/>
        <w:gridCol w:w="1440"/>
        <w:gridCol w:w="1723"/>
        <w:gridCol w:w="2143"/>
        <w:gridCol w:w="1817"/>
        <w:gridCol w:w="1454"/>
        <w:gridCol w:w="1325"/>
        <w:gridCol w:w="893"/>
      </w:tblGrid>
      <w:tr w:rsidR="0084649B">
        <w:trPr>
          <w:trHeight w:hRule="exact" w:val="814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ali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ili 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ji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iati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kwe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i.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  <w:tr w:rsidR="0084649B">
        <w:trPr>
          <w:trHeight w:hRule="exact" w:val="5652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iati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ali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fikia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wis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84649B" w:rsidRDefault="00B542DB">
            <w:pPr>
              <w:ind w:left="107" w:righ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ifa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2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sika 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ind w:left="107" w:right="478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 a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84649B" w:rsidRDefault="00B542DB">
            <w:pPr>
              <w:ind w:left="107" w:right="146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iati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 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iati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84649B" w:rsidRDefault="0084649B">
            <w:pPr>
              <w:spacing w:before="7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eo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ind w:left="107" w:right="273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asikili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iati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 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Tarakilis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:rsidR="0084649B" w:rsidRDefault="0084649B">
            <w:pPr>
              <w:spacing w:before="10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Kiswa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  <w:tr w:rsidR="0084649B">
        <w:trPr>
          <w:trHeight w:hRule="exact" w:val="2695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ika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</w:p>
          <w:p w:rsidR="0084649B" w:rsidRDefault="00B542DB">
            <w:pPr>
              <w:ind w:left="107" w:right="1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katika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2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kia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swali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uhu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su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ike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</w:p>
          <w:p w:rsidR="0084649B" w:rsidRDefault="00B542DB">
            <w:pPr>
              <w:ind w:left="107" w:right="2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84649B" w:rsidRDefault="0084649B">
            <w:pPr>
              <w:spacing w:before="7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53" w:firstLine="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84649B" w:rsidRDefault="00B542DB">
            <w:pPr>
              <w:ind w:left="107" w:right="378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 w:right="27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Tarakilis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 w:right="32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ind w:left="107" w:right="6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:rsidR="0084649B" w:rsidRDefault="0084649B">
            <w:pPr>
              <w:spacing w:before="12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33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Kiswa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</w:tbl>
    <w:p w:rsidR="0084649B" w:rsidRDefault="0084649B">
      <w:pPr>
        <w:sectPr w:rsidR="0084649B">
          <w:pgSz w:w="15840" w:h="12240" w:orient="landscape"/>
          <w:pgMar w:top="1120" w:right="880" w:bottom="280" w:left="1220" w:header="720" w:footer="720" w:gutter="0"/>
          <w:cols w:space="720"/>
        </w:sectPr>
      </w:pPr>
    </w:p>
    <w:p w:rsidR="0084649B" w:rsidRDefault="0084649B">
      <w:pPr>
        <w:spacing w:before="20" w:line="280" w:lineRule="exact"/>
        <w:rPr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914"/>
        <w:gridCol w:w="1164"/>
        <w:gridCol w:w="1440"/>
        <w:gridCol w:w="1723"/>
        <w:gridCol w:w="2143"/>
        <w:gridCol w:w="1817"/>
        <w:gridCol w:w="1454"/>
        <w:gridCol w:w="1325"/>
        <w:gridCol w:w="893"/>
      </w:tblGrid>
      <w:tr w:rsidR="0084649B">
        <w:trPr>
          <w:trHeight w:hRule="exact" w:val="2158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akat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ka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aaw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ili</w:t>
            </w:r>
          </w:p>
          <w:p w:rsidR="0084649B" w:rsidRDefault="0084649B">
            <w:pPr>
              <w:spacing w:before="7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66" w:firstLine="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  <w:tr w:rsidR="0084649B">
        <w:trPr>
          <w:trHeight w:hRule="exact" w:val="4577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airi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fikia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84649B" w:rsidRDefault="00B542DB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a,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  <w:p w:rsidR="0084649B" w:rsidRDefault="0084649B">
            <w:pPr>
              <w:spacing w:before="7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23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ji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ka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katika</w:t>
            </w:r>
            <w:proofErr w:type="gram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kwe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ri.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234" w:firstLine="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iri kitaka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 kwe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i.</w:t>
            </w:r>
          </w:p>
          <w:p w:rsidR="0084649B" w:rsidRDefault="0084649B">
            <w:pPr>
              <w:spacing w:before="7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234" w:firstLine="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iati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kwe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i.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asikili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ind w:left="107" w:right="554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aki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airi.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Tarakilis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Kiswa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  <w:tr w:rsidR="0084649B">
        <w:trPr>
          <w:trHeight w:hRule="exact" w:val="2426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ika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kiswa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ili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fikia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wis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a,</w:t>
            </w:r>
          </w:p>
          <w:p w:rsidR="0084649B" w:rsidRDefault="00B542DB">
            <w:pPr>
              <w:ind w:left="107" w:right="4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84649B" w:rsidRDefault="0084649B">
            <w:pPr>
              <w:spacing w:before="6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Kiswa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elewa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 sil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huun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lfa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i?</w:t>
            </w:r>
          </w:p>
          <w:p w:rsidR="0084649B" w:rsidRDefault="0084649B">
            <w:pPr>
              <w:spacing w:before="7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323" w:firstLine="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i?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ind w:left="107" w:right="24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alfa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ati.</w:t>
            </w:r>
          </w:p>
          <w:p w:rsidR="0084649B" w:rsidRDefault="0084649B">
            <w:pPr>
              <w:spacing w:before="6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381" w:firstLine="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wi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 alfa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i.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84649B" w:rsidRDefault="00B542DB">
            <w:pPr>
              <w:ind w:left="107" w:right="378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akia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ika alfa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eti.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Tarakilis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:rsidR="0084649B" w:rsidRDefault="0084649B">
            <w:pPr>
              <w:spacing w:before="12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Kiswa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</w:tbl>
    <w:p w:rsidR="0084649B" w:rsidRDefault="0084649B">
      <w:pPr>
        <w:sectPr w:rsidR="0084649B">
          <w:pgSz w:w="15840" w:h="12240" w:orient="landscape"/>
          <w:pgMar w:top="1120" w:right="880" w:bottom="280" w:left="1220" w:header="720" w:footer="720" w:gutter="0"/>
          <w:cols w:space="720"/>
        </w:sectPr>
      </w:pPr>
    </w:p>
    <w:p w:rsidR="0084649B" w:rsidRDefault="0084649B">
      <w:pPr>
        <w:spacing w:before="20" w:line="280" w:lineRule="exact"/>
        <w:rPr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914"/>
        <w:gridCol w:w="1164"/>
        <w:gridCol w:w="1440"/>
        <w:gridCol w:w="1723"/>
        <w:gridCol w:w="2143"/>
        <w:gridCol w:w="1817"/>
        <w:gridCol w:w="1454"/>
        <w:gridCol w:w="1325"/>
        <w:gridCol w:w="893"/>
      </w:tblGrid>
      <w:tr w:rsidR="0084649B">
        <w:trPr>
          <w:trHeight w:hRule="exact" w:val="2426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>
            <w:pPr>
              <w:spacing w:before="3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218" w:firstLine="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Kiswa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 ili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elewa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 sil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huun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>
            <w:pPr>
              <w:spacing w:before="2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alfa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Kiswa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 ikikaririwa kwe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ti.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  <w:tr w:rsidR="0084649B">
        <w:trPr>
          <w:trHeight w:hRule="exact" w:val="4846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sikili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uzung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lia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uhu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ali</w:t>
            </w:r>
          </w:p>
          <w:p w:rsidR="0084649B" w:rsidRDefault="00B542DB">
            <w:pPr>
              <w:ind w:left="107" w:righ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uzu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84649B" w:rsidRDefault="0084649B">
            <w:pPr>
              <w:spacing w:before="6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82" w:firstLine="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sikili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ifu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ati</w:t>
            </w:r>
            <w:proofErr w:type="gram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li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4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ind w:left="107" w:right="13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eo </w:t>
            </w:r>
            <w:r>
              <w:rPr>
                <w:rFonts w:ascii="Calibri" w:eastAsia="Calibri" w:hAnsi="Calibri" w:cs="Calibr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wawe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ewa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afasi k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3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iriki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asikili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84649B" w:rsidRDefault="00B542DB">
            <w:pPr>
              <w:ind w:left="107" w:righ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 w:right="27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Tarakilis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 w:right="32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ind w:left="107" w:right="6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33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Kiswa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  <w:tr w:rsidR="0084649B">
        <w:trPr>
          <w:trHeight w:hRule="exact" w:val="1889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iku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fikia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wis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84649B" w:rsidRDefault="00B542DB">
            <w:pPr>
              <w:spacing w:before="3"/>
              <w:ind w:left="107" w:right="4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698" w:firstLine="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sikili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ka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before="2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katika</w:t>
            </w:r>
            <w:proofErr w:type="gram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before="3"/>
              <w:ind w:left="107" w:right="141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 kwa 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 tarakilis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kta.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 w:right="45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spacing w:before="3"/>
              <w:ind w:left="107" w:right="34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awasikili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waki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 w:right="27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Tarakilis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before="2"/>
              <w:ind w:left="107" w:right="3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  <w:p w:rsidR="0084649B" w:rsidRDefault="00B542DB">
            <w:pPr>
              <w:spacing w:line="260" w:lineRule="exact"/>
              <w:ind w:left="107" w:right="6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84649B">
            <w:pPr>
              <w:spacing w:before="7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33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Kiswa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</w:tbl>
    <w:p w:rsidR="0084649B" w:rsidRDefault="0084649B">
      <w:pPr>
        <w:sectPr w:rsidR="0084649B">
          <w:pgSz w:w="15840" w:h="12240" w:orient="landscape"/>
          <w:pgMar w:top="1120" w:right="880" w:bottom="280" w:left="1220" w:header="720" w:footer="720" w:gutter="0"/>
          <w:cols w:space="720"/>
        </w:sectPr>
      </w:pPr>
    </w:p>
    <w:p w:rsidR="0084649B" w:rsidRDefault="0084649B">
      <w:pPr>
        <w:spacing w:before="20" w:line="280" w:lineRule="exact"/>
        <w:rPr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914"/>
        <w:gridCol w:w="1164"/>
        <w:gridCol w:w="1440"/>
        <w:gridCol w:w="1723"/>
        <w:gridCol w:w="2143"/>
        <w:gridCol w:w="1817"/>
        <w:gridCol w:w="1454"/>
        <w:gridCol w:w="1325"/>
        <w:gridCol w:w="893"/>
      </w:tblGrid>
      <w:tr w:rsidR="0084649B">
        <w:trPr>
          <w:trHeight w:hRule="exact" w:val="3233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uhu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ind w:left="107" w:right="12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sikili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268" w:firstLine="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ili 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ata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jita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ele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asa.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3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 kwa 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i.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  <w:tr w:rsidR="0084649B">
        <w:trPr>
          <w:trHeight w:hRule="exact" w:val="4574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fikia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wis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a,</w:t>
            </w:r>
          </w:p>
          <w:p w:rsidR="0084649B" w:rsidRDefault="00B542DB">
            <w:pPr>
              <w:ind w:left="107" w:right="4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faa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wili 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uzung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uzung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84649B" w:rsidRDefault="00B542DB">
            <w:pPr>
              <w:spacing w:before="4"/>
              <w:ind w:left="107" w:right="3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proofErr w:type="gram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i?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25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kila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iaje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wili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ataje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ind w:left="107" w:right="419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proofErr w:type="gram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alisi.</w:t>
            </w:r>
          </w:p>
          <w:p w:rsidR="0084649B" w:rsidRDefault="0084649B">
            <w:pPr>
              <w:spacing w:before="7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waja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 wa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asikili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84649B" w:rsidRDefault="00B542DB">
            <w:pPr>
              <w:ind w:left="107" w:right="119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proofErr w:type="gramEnd"/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 lis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 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Tarakilis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Kiswa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  <w:tr w:rsidR="0084649B">
        <w:trPr>
          <w:trHeight w:hRule="exact" w:val="1354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iki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fikia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wis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84649B" w:rsidRDefault="00B542DB">
            <w:pPr>
              <w:ind w:left="107" w:right="4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ik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ind w:left="107" w:right="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au 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ind w:left="107" w:right="2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asikili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iki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Tarakilis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</w:tbl>
    <w:p w:rsidR="0084649B" w:rsidRDefault="0084649B">
      <w:pPr>
        <w:sectPr w:rsidR="0084649B">
          <w:pgSz w:w="15840" w:h="12240" w:orient="landscape"/>
          <w:pgMar w:top="1120" w:right="880" w:bottom="280" w:left="1220" w:header="720" w:footer="720" w:gutter="0"/>
          <w:cols w:space="720"/>
        </w:sectPr>
      </w:pPr>
    </w:p>
    <w:p w:rsidR="0084649B" w:rsidRDefault="0084649B">
      <w:pPr>
        <w:spacing w:before="20" w:line="280" w:lineRule="exact"/>
        <w:rPr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914"/>
        <w:gridCol w:w="1164"/>
        <w:gridCol w:w="1440"/>
        <w:gridCol w:w="1723"/>
        <w:gridCol w:w="2143"/>
        <w:gridCol w:w="1817"/>
        <w:gridCol w:w="1454"/>
        <w:gridCol w:w="1325"/>
        <w:gridCol w:w="893"/>
      </w:tblGrid>
      <w:tr w:rsidR="0084649B">
        <w:trPr>
          <w:trHeight w:hRule="exact" w:val="5112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iki</w:t>
            </w:r>
          </w:p>
          <w:p w:rsidR="0084649B" w:rsidRDefault="00B542DB">
            <w:pPr>
              <w:ind w:left="107" w:right="3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tika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84649B" w:rsidRDefault="0084649B">
            <w:pPr>
              <w:spacing w:before="3" w:line="120" w:lineRule="exact"/>
              <w:rPr>
                <w:sz w:val="12"/>
                <w:szCs w:val="12"/>
              </w:rPr>
            </w:pPr>
          </w:p>
          <w:p w:rsidR="0084649B" w:rsidRDefault="0084649B">
            <w:pPr>
              <w:spacing w:line="200" w:lineRule="exact"/>
            </w:pPr>
          </w:p>
          <w:p w:rsidR="0084649B" w:rsidRDefault="0084649B">
            <w:pPr>
              <w:spacing w:line="200" w:lineRule="exact"/>
            </w:pPr>
          </w:p>
          <w:p w:rsidR="0084649B" w:rsidRDefault="00B542DB">
            <w:pPr>
              <w:ind w:left="107" w:right="143" w:firstLine="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iki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 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iki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:rsidR="0084649B" w:rsidRDefault="00B542DB">
            <w:pPr>
              <w:spacing w:before="1"/>
              <w:ind w:left="107" w:righ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katika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iki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itu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 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atika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iki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–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i.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Kiswa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  <w:tr w:rsidR="0084649B">
        <w:trPr>
          <w:trHeight w:hRule="exact" w:val="4039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iati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fikia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wis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a,</w:t>
            </w:r>
          </w:p>
          <w:p w:rsidR="0084649B" w:rsidRDefault="00B542DB">
            <w:pPr>
              <w:ind w:left="107" w:right="4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67" w:firstLine="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faa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wili 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uzung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84649B" w:rsidRDefault="0084649B">
            <w:pPr>
              <w:spacing w:before="8" w:line="120" w:lineRule="exact"/>
              <w:rPr>
                <w:sz w:val="12"/>
                <w:szCs w:val="12"/>
              </w:rPr>
            </w:pPr>
          </w:p>
          <w:p w:rsidR="0084649B" w:rsidRDefault="0084649B">
            <w:pPr>
              <w:spacing w:line="200" w:lineRule="exact"/>
            </w:pPr>
          </w:p>
          <w:p w:rsidR="0084649B" w:rsidRDefault="0084649B">
            <w:pPr>
              <w:spacing w:line="200" w:lineRule="exact"/>
            </w:pPr>
          </w:p>
          <w:p w:rsidR="0084649B" w:rsidRDefault="00B542DB">
            <w:pPr>
              <w:ind w:left="107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uzung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kila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sai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iaje</w:t>
            </w:r>
            <w:proofErr w:type="gramEnd"/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iriki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ka</w:t>
            </w:r>
          </w:p>
          <w:p w:rsidR="0084649B" w:rsidRDefault="00B542DB">
            <w:pPr>
              <w:ind w:left="107" w:right="1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ala 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hodhu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ru af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sikili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kwa akisi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lis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84649B" w:rsidRDefault="00B542DB">
            <w:pPr>
              <w:ind w:left="107" w:right="128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ka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 w:right="27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Tarakilis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 w:right="32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ind w:left="107" w:right="6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33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Kiswa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</w:tbl>
    <w:p w:rsidR="0084649B" w:rsidRDefault="0084649B">
      <w:pPr>
        <w:sectPr w:rsidR="0084649B">
          <w:pgSz w:w="15840" w:h="12240" w:orient="landscape"/>
          <w:pgMar w:top="1120" w:right="880" w:bottom="280" w:left="1220" w:header="720" w:footer="720" w:gutter="0"/>
          <w:cols w:space="720"/>
        </w:sectPr>
      </w:pPr>
    </w:p>
    <w:p w:rsidR="0084649B" w:rsidRDefault="0084649B">
      <w:pPr>
        <w:spacing w:before="20" w:line="280" w:lineRule="exact"/>
        <w:rPr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914"/>
        <w:gridCol w:w="1164"/>
        <w:gridCol w:w="1440"/>
        <w:gridCol w:w="1723"/>
        <w:gridCol w:w="2143"/>
        <w:gridCol w:w="1817"/>
        <w:gridCol w:w="1454"/>
        <w:gridCol w:w="1325"/>
        <w:gridCol w:w="893"/>
      </w:tblGrid>
      <w:tr w:rsidR="0084649B">
        <w:trPr>
          <w:trHeight w:hRule="exact" w:val="814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ili 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ru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  <w:tr w:rsidR="0084649B">
        <w:trPr>
          <w:trHeight w:hRule="exact" w:val="6190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84649B" w:rsidRDefault="00B542DB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ria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fikia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wis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84649B" w:rsidRDefault="00B542DB">
            <w:pPr>
              <w:spacing w:before="1"/>
              <w:ind w:left="107" w:right="4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kwa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irir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elewa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katika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:rsidR="0084649B" w:rsidRDefault="0084649B">
            <w:pPr>
              <w:spacing w:before="6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26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 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ind w:left="107" w:right="563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i?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before="1"/>
              <w:ind w:left="107" w:right="234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iri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kitaka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 kwe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i.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2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iati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kwe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i.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asikili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 wakiwa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wili wawili au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katika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i.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 w:right="45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spacing w:before="1"/>
              <w:ind w:left="107" w:right="34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awasikili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wki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Tarakilis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:rsidR="0084649B" w:rsidRDefault="0084649B">
            <w:pPr>
              <w:spacing w:before="10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2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 </w:t>
            </w:r>
            <w:r>
              <w:rPr>
                <w:rFonts w:ascii="Calibri" w:eastAsia="Calibri" w:hAnsi="Calibri" w:cs="Calibri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Kiswa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  <w:tr w:rsidR="0084649B">
        <w:trPr>
          <w:trHeight w:hRule="exact" w:val="2158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iati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iki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fikia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wis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a,</w:t>
            </w:r>
          </w:p>
          <w:p w:rsidR="0084649B" w:rsidRDefault="00B542DB">
            <w:pPr>
              <w:ind w:left="107" w:right="4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84649B" w:rsidRDefault="0084649B">
            <w:pPr>
              <w:spacing w:before="7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iki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tika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ik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itu</w:t>
            </w:r>
          </w:p>
          <w:p w:rsidR="0084649B" w:rsidRDefault="00B542DB">
            <w:pPr>
              <w:ind w:left="107" w:righ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 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atika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iki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84649B" w:rsidRDefault="00B542DB">
            <w:pPr>
              <w:ind w:left="107" w:right="3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 w:right="27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Tarakilis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 w:right="32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spacing w:before="2"/>
              <w:ind w:left="107" w:right="6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:rsidR="0084649B" w:rsidRDefault="0084649B">
            <w:pPr>
              <w:spacing w:before="4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33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Kiswa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</w:tbl>
    <w:p w:rsidR="0084649B" w:rsidRDefault="0084649B">
      <w:pPr>
        <w:sectPr w:rsidR="0084649B">
          <w:pgSz w:w="15840" w:h="12240" w:orient="landscape"/>
          <w:pgMar w:top="1120" w:right="880" w:bottom="280" w:left="1220" w:header="720" w:footer="720" w:gutter="0"/>
          <w:cols w:space="720"/>
        </w:sectPr>
      </w:pPr>
    </w:p>
    <w:p w:rsidR="0084649B" w:rsidRDefault="00B542DB">
      <w:pPr>
        <w:spacing w:before="20" w:line="280" w:lineRule="exact"/>
        <w:rPr>
          <w:sz w:val="28"/>
          <w:szCs w:val="28"/>
        </w:rPr>
      </w:pPr>
      <w:r>
        <w:lastRenderedPageBreak/>
        <w:pict>
          <v:group id="_x0000_s1026" style="position:absolute;margin-left:474pt;margin-top:232.2pt;width:54.85pt;height:0;z-index:-251658240;mso-position-horizontal-relative:page;mso-position-vertical-relative:page" coordorigin="9480,4644" coordsize="1097,0">
            <v:shape id="_x0000_s1027" style="position:absolute;left:9480;top:4644;width:1097;height:0" coordorigin="9480,4644" coordsize="1097,0" path="m9480,4644r1097,e" filled="f" strokeweight=".72pt">
              <v:path arrowok="t"/>
            </v:shape>
            <w10:wrap anchorx="page" anchory="page"/>
          </v:group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914"/>
        <w:gridCol w:w="1164"/>
        <w:gridCol w:w="1440"/>
        <w:gridCol w:w="1723"/>
        <w:gridCol w:w="2143"/>
        <w:gridCol w:w="1817"/>
        <w:gridCol w:w="1454"/>
        <w:gridCol w:w="1325"/>
        <w:gridCol w:w="893"/>
      </w:tblGrid>
      <w:tr w:rsidR="0084649B">
        <w:trPr>
          <w:trHeight w:hRule="exact" w:val="4039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43" w:firstLine="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iki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iki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:rsidR="0084649B" w:rsidRDefault="00B542DB">
            <w:pPr>
              <w:ind w:left="107" w:righ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katika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vy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proofErr w:type="gram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i.</w:t>
            </w:r>
          </w:p>
          <w:p w:rsidR="0084649B" w:rsidRDefault="0084649B">
            <w:pPr>
              <w:spacing w:before="7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38" w:firstLine="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wak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kwa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 wawili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wawili k.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iki),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                   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).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  <w:tr w:rsidR="0084649B">
        <w:trPr>
          <w:trHeight w:hRule="exact" w:val="4843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fikia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wis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84649B" w:rsidRDefault="00B542DB">
            <w:pPr>
              <w:spacing w:before="1"/>
              <w:ind w:left="107" w:right="4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uzung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odhu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ru af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ili k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sikili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lis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ili 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sikili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kila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sai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iaje</w:t>
            </w:r>
            <w:proofErr w:type="gramEnd"/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iriki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ka</w:t>
            </w:r>
          </w:p>
          <w:p w:rsidR="0084649B" w:rsidRDefault="00B542DB">
            <w:pPr>
              <w:ind w:left="107" w:right="1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ala 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hodhu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ru af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sikili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kwa akisi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lis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ru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84649B" w:rsidRDefault="00B542DB">
            <w:pPr>
              <w:ind w:left="107" w:right="9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 w:right="27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Tarakilis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 w:right="32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ind w:left="107" w:right="6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:rsidR="0084649B" w:rsidRDefault="0084649B">
            <w:pPr>
              <w:spacing w:before="7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33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Kiswa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  <w:tr w:rsidR="0084649B">
        <w:trPr>
          <w:trHeight w:hRule="exact" w:val="278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fikia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wis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Tarakilis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</w:tbl>
    <w:p w:rsidR="0084649B" w:rsidRDefault="0084649B">
      <w:pPr>
        <w:sectPr w:rsidR="0084649B">
          <w:pgSz w:w="15840" w:h="12240" w:orient="landscape"/>
          <w:pgMar w:top="1120" w:right="880" w:bottom="280" w:left="1220" w:header="720" w:footer="720" w:gutter="0"/>
          <w:cols w:space="720"/>
        </w:sectPr>
      </w:pPr>
    </w:p>
    <w:p w:rsidR="0084649B" w:rsidRDefault="0084649B">
      <w:pPr>
        <w:spacing w:before="20" w:line="280" w:lineRule="exact"/>
        <w:rPr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914"/>
        <w:gridCol w:w="1164"/>
        <w:gridCol w:w="1440"/>
        <w:gridCol w:w="1723"/>
        <w:gridCol w:w="2143"/>
        <w:gridCol w:w="1817"/>
        <w:gridCol w:w="1454"/>
        <w:gridCol w:w="1325"/>
        <w:gridCol w:w="893"/>
      </w:tblGrid>
      <w:tr w:rsidR="0084649B">
        <w:trPr>
          <w:trHeight w:hRule="exact" w:val="5918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iki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a,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iki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tika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43" w:firstLine="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iki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84649B" w:rsidRDefault="0084649B">
            <w:pPr>
              <w:spacing w:before="10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iki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:rsidR="0084649B" w:rsidRDefault="00B542DB">
            <w:pPr>
              <w:ind w:left="107" w:righ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katika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kari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kita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kiatu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ji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ti?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84649B" w:rsidRDefault="00B542DB">
            <w:pPr>
              <w:ind w:left="107" w:right="2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au 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iki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:rsidR="0084649B" w:rsidRDefault="0084649B">
            <w:pPr>
              <w:spacing w:before="4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itu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 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atika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iki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–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i.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ind w:left="107" w:right="261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gram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 w:right="32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spacing w:line="260" w:lineRule="exact"/>
              <w:ind w:left="107" w:right="6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33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Kiswa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  <w:tr w:rsidR="0084649B">
        <w:trPr>
          <w:trHeight w:hRule="exact" w:val="3233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iati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</w:p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ru</w:t>
            </w:r>
          </w:p>
          <w:p w:rsidR="0084649B" w:rsidRDefault="00B542DB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fikia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wis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a,</w:t>
            </w:r>
          </w:p>
          <w:p w:rsidR="0084649B" w:rsidRDefault="00B542DB">
            <w:pPr>
              <w:ind w:left="107" w:right="4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iati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tika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84649B" w:rsidRDefault="00B542DB">
            <w:pPr>
              <w:spacing w:before="1"/>
              <w:ind w:left="107" w:right="4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 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 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wili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2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hodhu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84649B" w:rsidRDefault="00B542DB">
            <w:pPr>
              <w:ind w:left="107" w:right="95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ija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iati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ewa.</w:t>
            </w:r>
          </w:p>
          <w:p w:rsidR="0084649B" w:rsidRDefault="0084649B">
            <w:pPr>
              <w:spacing w:before="5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spacing w:line="260" w:lineRule="exact"/>
              <w:ind w:left="107" w:right="410" w:firstLine="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awaele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84649B" w:rsidRDefault="00B542DB">
            <w:pPr>
              <w:ind w:left="107" w:right="61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hodhu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ru af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Tarakilis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Kiswa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</w:tbl>
    <w:p w:rsidR="0084649B" w:rsidRDefault="0084649B">
      <w:pPr>
        <w:sectPr w:rsidR="0084649B">
          <w:pgSz w:w="15840" w:h="12240" w:orient="landscape"/>
          <w:pgMar w:top="1120" w:right="880" w:bottom="280" w:left="1220" w:header="720" w:footer="720" w:gutter="0"/>
          <w:cols w:space="720"/>
        </w:sectPr>
      </w:pPr>
    </w:p>
    <w:p w:rsidR="0084649B" w:rsidRDefault="0084649B">
      <w:pPr>
        <w:spacing w:before="20" w:line="280" w:lineRule="exact"/>
        <w:rPr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914"/>
        <w:gridCol w:w="1164"/>
        <w:gridCol w:w="1440"/>
        <w:gridCol w:w="1723"/>
        <w:gridCol w:w="2143"/>
        <w:gridCol w:w="1817"/>
        <w:gridCol w:w="1454"/>
        <w:gridCol w:w="1325"/>
        <w:gridCol w:w="893"/>
      </w:tblGrid>
      <w:tr w:rsidR="0084649B">
        <w:trPr>
          <w:trHeight w:hRule="exact" w:val="2695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>
            <w:pPr>
              <w:spacing w:before="3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2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jiki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84649B" w:rsidRDefault="00B542DB">
            <w:pPr>
              <w:ind w:left="107" w:right="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sefu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vy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4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92" w:firstLine="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akili k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aftari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wa.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  <w:tr w:rsidR="0084649B">
        <w:trPr>
          <w:trHeight w:hRule="exact" w:val="6187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fikia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wis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a,</w:t>
            </w:r>
          </w:p>
          <w:p w:rsidR="0084649B" w:rsidRDefault="00B542DB">
            <w:pPr>
              <w:ind w:left="107" w:right="4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elewa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ji.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ka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katika</w:t>
            </w:r>
            <w:proofErr w:type="gram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asikili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ind w:left="107" w:right="65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 wakiwa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wili wawili au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katika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i.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itia 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asa 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ti.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iri wake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i.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84649B" w:rsidRDefault="00B542DB">
            <w:pPr>
              <w:ind w:left="107" w:right="78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Tarakilis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Kiswa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  <w:tr w:rsidR="0084649B">
        <w:trPr>
          <w:trHeight w:hRule="exact" w:val="278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iati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fikia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wis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Kwa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Tarakilis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</w:tbl>
    <w:p w:rsidR="0084649B" w:rsidRDefault="0084649B">
      <w:pPr>
        <w:sectPr w:rsidR="0084649B">
          <w:pgSz w:w="15840" w:h="12240" w:orient="landscape"/>
          <w:pgMar w:top="1120" w:right="880" w:bottom="280" w:left="1220" w:header="720" w:footer="720" w:gutter="0"/>
          <w:cols w:space="720"/>
        </w:sectPr>
      </w:pPr>
    </w:p>
    <w:p w:rsidR="0084649B" w:rsidRDefault="0084649B">
      <w:pPr>
        <w:spacing w:before="20" w:line="280" w:lineRule="exact"/>
        <w:rPr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914"/>
        <w:gridCol w:w="1164"/>
        <w:gridCol w:w="1440"/>
        <w:gridCol w:w="1723"/>
        <w:gridCol w:w="2143"/>
        <w:gridCol w:w="1817"/>
        <w:gridCol w:w="1454"/>
        <w:gridCol w:w="1325"/>
        <w:gridCol w:w="893"/>
      </w:tblGrid>
      <w:tr w:rsidR="0084649B">
        <w:trPr>
          <w:trHeight w:hRule="exact" w:val="5650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a,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wa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katika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 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15" w:firstLine="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iati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aji 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atika 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spacing w:before="1"/>
              <w:ind w:left="107" w:right="3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ind w:left="107" w:right="194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ika</w:t>
            </w:r>
            <w:proofErr w:type="gram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5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 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wakit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wa.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ind w:left="107" w:right="59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Kiswa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  <w:tr w:rsidR="0084649B">
        <w:trPr>
          <w:trHeight w:hRule="exact" w:val="3502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fikia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wis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a,</w:t>
            </w:r>
          </w:p>
          <w:p w:rsidR="0084649B" w:rsidRDefault="00B542DB">
            <w:pPr>
              <w:ind w:left="107" w:right="4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kwa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irir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ji</w:t>
            </w:r>
          </w:p>
          <w:p w:rsidR="0084649B" w:rsidRDefault="0084649B">
            <w:pPr>
              <w:spacing w:before="5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spacing w:line="260" w:lineRule="exact"/>
              <w:ind w:left="107" w:right="6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ka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katika</w:t>
            </w:r>
            <w:proofErr w:type="gram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ind w:left="107" w:right="189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au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sika kwa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le.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aji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ali k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su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 w:right="45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spacing w:line="260" w:lineRule="exact"/>
              <w:ind w:left="107" w:right="35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awasikili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84649B" w:rsidRDefault="00B542DB">
            <w:pPr>
              <w:ind w:left="107" w:right="37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waki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Tarakilis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Kiswa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</w:tbl>
    <w:p w:rsidR="0084649B" w:rsidRDefault="0084649B">
      <w:pPr>
        <w:sectPr w:rsidR="0084649B">
          <w:pgSz w:w="15840" w:h="12240" w:orient="landscape"/>
          <w:pgMar w:top="1120" w:right="880" w:bottom="280" w:left="1220" w:header="720" w:footer="720" w:gutter="0"/>
          <w:cols w:space="720"/>
        </w:sectPr>
      </w:pPr>
    </w:p>
    <w:p w:rsidR="0084649B" w:rsidRDefault="0084649B">
      <w:pPr>
        <w:spacing w:before="20" w:line="280" w:lineRule="exact"/>
        <w:rPr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914"/>
        <w:gridCol w:w="1164"/>
        <w:gridCol w:w="1440"/>
        <w:gridCol w:w="1723"/>
        <w:gridCol w:w="2143"/>
        <w:gridCol w:w="1817"/>
        <w:gridCol w:w="1454"/>
        <w:gridCol w:w="1325"/>
        <w:gridCol w:w="893"/>
      </w:tblGrid>
      <w:tr w:rsidR="0084649B">
        <w:trPr>
          <w:trHeight w:hRule="exact" w:val="2964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ili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elewa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ji.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gram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wa.</w:t>
            </w:r>
          </w:p>
          <w:p w:rsidR="0084649B" w:rsidRDefault="0084649B">
            <w:pPr>
              <w:spacing w:before="7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66" w:firstLine="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  <w:tr w:rsidR="0084649B">
        <w:trPr>
          <w:trHeight w:hRule="exact" w:val="6187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fikia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wis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a,</w:t>
            </w:r>
          </w:p>
          <w:p w:rsidR="0084649B" w:rsidRDefault="00B542DB">
            <w:pPr>
              <w:ind w:left="107" w:right="4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2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 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 sa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84649B" w:rsidRDefault="0084649B">
            <w:pPr>
              <w:spacing w:before="6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aji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lililo</w:t>
            </w:r>
            <w:proofErr w:type="gram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  <w:p w:rsidR="0084649B" w:rsidRDefault="0084649B">
            <w:pPr>
              <w:spacing w:before="8" w:line="120" w:lineRule="exact"/>
              <w:rPr>
                <w:sz w:val="12"/>
                <w:szCs w:val="12"/>
              </w:rPr>
            </w:pPr>
          </w:p>
          <w:p w:rsidR="0084649B" w:rsidRDefault="0084649B">
            <w:pPr>
              <w:spacing w:line="200" w:lineRule="exact"/>
            </w:pPr>
          </w:p>
          <w:p w:rsidR="0084649B" w:rsidRDefault="0084649B">
            <w:pPr>
              <w:spacing w:line="200" w:lineRule="exact"/>
            </w:pPr>
          </w:p>
          <w:p w:rsidR="0084649B" w:rsidRDefault="00B542DB">
            <w:pPr>
              <w:ind w:left="107" w:right="1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lak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ind w:left="107" w:right="1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 –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</w:p>
          <w:p w:rsidR="0084649B" w:rsidRDefault="00B542DB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;</w:t>
            </w:r>
          </w:p>
          <w:p w:rsidR="0084649B" w:rsidRDefault="00B542DB">
            <w:pPr>
              <w:ind w:left="107" w:right="203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ja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 –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3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wawe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84649B" w:rsidRDefault="0084649B">
            <w:pPr>
              <w:spacing w:before="7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itu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kwa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rejelea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84649B" w:rsidRDefault="00B542DB">
            <w:pPr>
              <w:ind w:left="107" w:right="378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la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Tarakilis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Kiswa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</w:tbl>
    <w:p w:rsidR="0084649B" w:rsidRDefault="0084649B">
      <w:pPr>
        <w:sectPr w:rsidR="0084649B">
          <w:pgSz w:w="15840" w:h="12240" w:orient="landscape"/>
          <w:pgMar w:top="1120" w:right="880" w:bottom="280" w:left="1220" w:header="720" w:footer="720" w:gutter="0"/>
          <w:cols w:space="720"/>
        </w:sectPr>
      </w:pPr>
    </w:p>
    <w:p w:rsidR="0084649B" w:rsidRDefault="0084649B">
      <w:pPr>
        <w:spacing w:before="20" w:line="280" w:lineRule="exact"/>
        <w:rPr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914"/>
        <w:gridCol w:w="1164"/>
        <w:gridCol w:w="1440"/>
        <w:gridCol w:w="1723"/>
        <w:gridCol w:w="2143"/>
        <w:gridCol w:w="1817"/>
        <w:gridCol w:w="1454"/>
        <w:gridCol w:w="1325"/>
        <w:gridCol w:w="893"/>
      </w:tblGrid>
      <w:tr w:rsidR="0084649B">
        <w:trPr>
          <w:trHeight w:hRule="exact" w:val="814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ika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–</w:t>
            </w:r>
          </w:p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a;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 –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  <w:tr w:rsidR="0084649B">
        <w:trPr>
          <w:trHeight w:hRule="exact" w:val="7262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iati</w:t>
            </w:r>
          </w:p>
          <w:p w:rsidR="0084649B" w:rsidRDefault="00B542DB">
            <w:pPr>
              <w:ind w:left="102" w:right="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sikili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4649B" w:rsidRDefault="00B542DB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uzung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fikia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wis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84649B" w:rsidRDefault="00B542DB">
            <w:pPr>
              <w:spacing w:before="1"/>
              <w:ind w:left="107" w:right="4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84649B" w:rsidRDefault="00B542DB">
            <w:pPr>
              <w:ind w:left="107" w:right="1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katika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 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iati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aji 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atika 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 ili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84649B" w:rsidRDefault="00B542DB">
            <w:pPr>
              <w:ind w:left="107" w:right="3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3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i.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i?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ind w:left="107" w:right="129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ika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5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 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84649B" w:rsidRDefault="0084649B">
            <w:pPr>
              <w:spacing w:before="9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1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wakit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wa.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ind w:left="107" w:right="145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Tarakilis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  <w:p w:rsidR="0084649B" w:rsidRDefault="00B542DB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:rsidR="0084649B" w:rsidRDefault="0084649B">
            <w:pPr>
              <w:spacing w:before="10" w:line="260" w:lineRule="exact"/>
              <w:rPr>
                <w:sz w:val="26"/>
                <w:szCs w:val="26"/>
              </w:rPr>
            </w:pPr>
          </w:p>
          <w:p w:rsidR="0084649B" w:rsidRDefault="00B542DB">
            <w:pPr>
              <w:ind w:left="107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Kiswa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  <w:tr w:rsidR="0084649B">
        <w:trPr>
          <w:trHeight w:hRule="exact" w:val="278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B542DB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49B" w:rsidRDefault="0084649B"/>
        </w:tc>
      </w:tr>
    </w:tbl>
    <w:p w:rsidR="00B542DB" w:rsidRDefault="00B542DB"/>
    <w:sectPr w:rsidR="00B542DB">
      <w:pgSz w:w="15840" w:h="12240" w:orient="landscape"/>
      <w:pgMar w:top="1120" w:right="8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62B52"/>
    <w:multiLevelType w:val="multilevel"/>
    <w:tmpl w:val="377847C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9B"/>
    <w:rsid w:val="0084649B"/>
    <w:rsid w:val="00B542DB"/>
    <w:rsid w:val="00C8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BD55D8C1-5103-46EF-AE22-06A16C67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2461</Words>
  <Characters>14031</Characters>
  <Application>Microsoft Office Word</Application>
  <DocSecurity>0</DocSecurity>
  <Lines>116</Lines>
  <Paragraphs>32</Paragraphs>
  <ScaleCrop>false</ScaleCrop>
  <Company/>
  <LinksUpToDate>false</LinksUpToDate>
  <CharactersWithSpaces>16460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2018-09-06T19:27:00Z</dcterms:created>
  <dcterms:modified xsi:type="dcterms:W3CDTF">2018-09-06T19:28:00Z</dcterms:modified>
</cp:coreProperties>
</file>