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21" w:rsidRDefault="00840B21">
      <w:pPr>
        <w:spacing w:before="9" w:line="140" w:lineRule="exact"/>
        <w:rPr>
          <w:sz w:val="14"/>
          <w:szCs w:val="14"/>
        </w:rPr>
      </w:pPr>
    </w:p>
    <w:p w:rsidR="00840B21" w:rsidRDefault="00840B21">
      <w:pPr>
        <w:spacing w:line="200" w:lineRule="exact"/>
      </w:pPr>
    </w:p>
    <w:p w:rsidR="00840B21" w:rsidRDefault="00840B21">
      <w:pPr>
        <w:spacing w:line="200" w:lineRule="exact"/>
      </w:pPr>
    </w:p>
    <w:p w:rsidR="00840B21" w:rsidRDefault="00840B21">
      <w:pPr>
        <w:spacing w:line="200" w:lineRule="exact"/>
      </w:pPr>
    </w:p>
    <w:p w:rsidR="00840B21" w:rsidRDefault="00024E82">
      <w:pPr>
        <w:spacing w:before="29" w:line="260" w:lineRule="exact"/>
        <w:ind w:left="366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HY</w:t>
      </w: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NE AND 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UTR</w:t>
      </w:r>
      <w:r>
        <w:rPr>
          <w:b/>
          <w:spacing w:val="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TION A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TIVIT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 xml:space="preserve">ES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CHE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 OF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WORK </w:t>
      </w:r>
      <w:r>
        <w:rPr>
          <w:b/>
          <w:spacing w:val="-3"/>
          <w:position w:val="-1"/>
          <w:sz w:val="24"/>
          <w:szCs w:val="24"/>
        </w:rPr>
        <w:t>F</w:t>
      </w:r>
      <w:r>
        <w:rPr>
          <w:b/>
          <w:spacing w:val="3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DE 2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TERM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</w:p>
    <w:p w:rsidR="00840B21" w:rsidRDefault="00840B21">
      <w:pPr>
        <w:spacing w:before="18" w:line="280" w:lineRule="exact"/>
        <w:rPr>
          <w:sz w:val="28"/>
          <w:szCs w:val="28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850"/>
        <w:gridCol w:w="852"/>
        <w:gridCol w:w="1438"/>
        <w:gridCol w:w="2341"/>
        <w:gridCol w:w="1620"/>
        <w:gridCol w:w="2710"/>
        <w:gridCol w:w="2151"/>
        <w:gridCol w:w="1800"/>
        <w:gridCol w:w="1169"/>
      </w:tblGrid>
      <w:tr w:rsidR="00840B21">
        <w:trPr>
          <w:trHeight w:hRule="exact" w:val="701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proofErr w:type="spellStart"/>
            <w:r>
              <w:rPr>
                <w:b/>
                <w:spacing w:val="2"/>
              </w:rPr>
              <w:t>Wk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es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3"/>
            </w:pPr>
            <w:r>
              <w:rPr>
                <w:b/>
              </w:rPr>
              <w:t>St</w:t>
            </w:r>
            <w:r>
              <w:rPr>
                <w:b/>
                <w:spacing w:val="1"/>
              </w:rPr>
              <w:t>ra</w:t>
            </w:r>
            <w:r>
              <w:rPr>
                <w:b/>
              </w:rPr>
              <w:t>nd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Sub</w:t>
            </w:r>
            <w:r>
              <w:rPr>
                <w:b/>
                <w:spacing w:val="1"/>
              </w:rPr>
              <w:t>-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nd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c</w:t>
            </w:r>
            <w:r>
              <w:rPr>
                <w:b/>
              </w:rPr>
              <w:t>ific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rning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ind w:left="100"/>
            </w:pPr>
            <w:r>
              <w:rPr>
                <w:b/>
                <w:spacing w:val="1"/>
              </w:rPr>
              <w:t>o</w:t>
            </w:r>
            <w:r>
              <w:rPr>
                <w:b/>
              </w:rPr>
              <w:t>ut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3"/>
              </w:rPr>
              <w:t>o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es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b/>
                <w:spacing w:val="1"/>
              </w:rPr>
              <w:t>K</w:t>
            </w:r>
            <w:r>
              <w:rPr>
                <w:b/>
              </w:rPr>
              <w:t>ey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>q</w:t>
            </w:r>
            <w:r>
              <w:rPr>
                <w:b/>
              </w:rPr>
              <w:t>uiry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ind w:left="100"/>
            </w:pPr>
            <w:r>
              <w:rPr>
                <w:b/>
              </w:rPr>
              <w:t>q</w:t>
            </w:r>
            <w:r>
              <w:rPr>
                <w:b/>
                <w:spacing w:val="-1"/>
              </w:rPr>
              <w:t>u</w:t>
            </w:r>
            <w:r>
              <w:rPr>
                <w:b/>
              </w:rPr>
              <w:t>esti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ns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rning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x</w:t>
            </w:r>
            <w:r>
              <w:rPr>
                <w:b/>
              </w:rPr>
              <w:t>peri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nces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rning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urc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b/>
              </w:rPr>
              <w:t>As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2"/>
              </w:rPr>
              <w:t>ss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nt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b/>
              </w:rPr>
              <w:t>Re</w:t>
            </w:r>
            <w:r>
              <w:rPr>
                <w:b/>
                <w:spacing w:val="1"/>
              </w:rPr>
              <w:t>f</w:t>
            </w:r>
            <w:r>
              <w:rPr>
                <w:b/>
              </w:rPr>
              <w:t>lec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</w:p>
        </w:tc>
      </w:tr>
      <w:tr w:rsidR="00840B21">
        <w:trPr>
          <w:trHeight w:hRule="exact" w:val="2770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3"/>
            </w:pPr>
            <w:r>
              <w:t>F</w:t>
            </w:r>
            <w:r>
              <w:rPr>
                <w:spacing w:val="1"/>
              </w:rPr>
              <w:t>ood</w:t>
            </w:r>
            <w:r>
              <w:t>s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t>M</w:t>
            </w:r>
            <w:r>
              <w:rPr>
                <w:spacing w:val="1"/>
              </w:rPr>
              <w:t>e</w:t>
            </w:r>
            <w:r>
              <w:t>als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840B21" w:rsidRDefault="00840B21">
            <w:pPr>
              <w:spacing w:before="3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ind w:left="102"/>
            </w:pPr>
            <w:r>
              <w:t>S</w:t>
            </w:r>
            <w:r>
              <w:rPr>
                <w:spacing w:val="-2"/>
              </w:rPr>
              <w:t>n</w:t>
            </w:r>
            <w: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k</w:t>
            </w:r>
            <w:r>
              <w:t>s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840B21" w:rsidRDefault="00024E82">
            <w:pPr>
              <w:ind w:left="100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840B21" w:rsidRDefault="00024E82">
            <w:pPr>
              <w:spacing w:line="220" w:lineRule="exact"/>
              <w:ind w:left="100"/>
            </w:pP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</w:t>
            </w:r>
          </w:p>
          <w:p w:rsidR="00840B21" w:rsidRDefault="00024E82">
            <w:pPr>
              <w:spacing w:before="1"/>
              <w:ind w:left="100" w:right="254"/>
            </w:pPr>
            <w:r>
              <w:t>tell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3"/>
              </w:rPr>
              <w:t>a</w:t>
            </w:r>
            <w:r>
              <w:t>ls ta</w:t>
            </w:r>
            <w:r>
              <w:rPr>
                <w:spacing w:val="-1"/>
              </w:rPr>
              <w:t>k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,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n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a</w:t>
            </w:r>
            <w:r>
              <w:t>ls</w:t>
            </w:r>
          </w:p>
          <w:p w:rsidR="00840B21" w:rsidRDefault="00024E82">
            <w:pPr>
              <w:spacing w:before="4" w:line="220" w:lineRule="exact"/>
              <w:ind w:left="100" w:right="266"/>
            </w:pPr>
            <w:proofErr w:type="gramStart"/>
            <w:r>
              <w:rPr>
                <w:spacing w:val="1"/>
              </w:rPr>
              <w:t>d</w:t>
            </w:r>
            <w:r>
              <w:t>o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3"/>
              </w:rPr>
              <w:t>y</w:t>
            </w:r>
            <w:r>
              <w:t>?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tell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840B21" w:rsidRDefault="00024E82">
            <w:pPr>
              <w:spacing w:before="4" w:line="220" w:lineRule="exact"/>
              <w:ind w:left="100" w:right="397"/>
            </w:pPr>
            <w:proofErr w:type="gramStart"/>
            <w:r>
              <w:rPr>
                <w:spacing w:val="-1"/>
              </w:rPr>
              <w:t>n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er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3"/>
              </w:rPr>
              <w:t>a</w:t>
            </w:r>
            <w:r>
              <w:t>ls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k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3"/>
              </w:rPr>
              <w:t>y</w:t>
            </w:r>
            <w:r>
              <w:t>.</w:t>
            </w:r>
          </w:p>
          <w:p w:rsidR="00840B21" w:rsidRDefault="00024E82">
            <w:pPr>
              <w:spacing w:before="1" w:line="220" w:lineRule="exact"/>
              <w:ind w:left="100" w:right="357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 xml:space="preserve">to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>ff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tiate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l</w:t>
            </w:r>
            <w:r>
              <w:t>s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"/>
              </w:rPr>
              <w:t xml:space="preserve"> sn</w:t>
            </w:r>
            <w: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k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us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lia</w:t>
            </w:r>
            <w:proofErr w:type="spellEnd"/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es.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spacing w:val="2"/>
              </w:rPr>
              <w:t>H</w:t>
            </w:r>
            <w:r>
              <w:rPr>
                <w:spacing w:val="-1"/>
              </w:rPr>
              <w:t>yg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u</w:t>
            </w:r>
            <w:r>
              <w:t>trition</w:t>
            </w:r>
          </w:p>
          <w:p w:rsidR="00840B21" w:rsidRDefault="00840B21">
            <w:pPr>
              <w:spacing w:before="3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spacing w:line="360" w:lineRule="auto"/>
              <w:ind w:left="102" w:right="189"/>
            </w:pP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 xml:space="preserve">2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7</w:t>
            </w:r>
            <w:r>
              <w:rPr>
                <w:spacing w:val="3"/>
              </w:rPr>
              <w:t>9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80 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m</w:t>
            </w:r>
            <w:r>
              <w:t>e</w:t>
            </w:r>
            <w:r>
              <w:rPr>
                <w:spacing w:val="1"/>
              </w:rPr>
              <w:t>a</w:t>
            </w:r>
            <w:r>
              <w:t>ls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sn</w:t>
            </w:r>
            <w: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k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v</w:t>
            </w:r>
            <w:r>
              <w:t>aila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 l</w:t>
            </w:r>
            <w:r>
              <w:rPr>
                <w:spacing w:val="1"/>
              </w:rPr>
              <w:t>o</w:t>
            </w:r>
            <w:r>
              <w:t>c</w:t>
            </w:r>
            <w:r>
              <w:rPr>
                <w:spacing w:val="1"/>
              </w:rPr>
              <w:t>a</w:t>
            </w:r>
            <w:r>
              <w:t>li</w:t>
            </w:r>
            <w:r>
              <w:rPr>
                <w:spacing w:val="2"/>
              </w:rPr>
              <w:t>t</w:t>
            </w:r>
            <w:r>
              <w:rPr>
                <w:spacing w:val="-4"/>
              </w:rPr>
              <w:t>y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o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f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op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ta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l</w:t>
            </w:r>
            <w:r>
              <w:t>s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sn</w:t>
            </w:r>
            <w: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ks</w:t>
            </w:r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lia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f </w:t>
            </w:r>
            <w:r>
              <w:rPr>
                <w:spacing w:val="-1"/>
              </w:rPr>
              <w:t>sn</w:t>
            </w:r>
            <w: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k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l</w:t>
            </w:r>
            <w: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</w:tr>
      <w:tr w:rsidR="00840B21">
        <w:trPr>
          <w:trHeight w:hRule="exact" w:val="3113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3"/>
            </w:pPr>
            <w:r>
              <w:t>F</w:t>
            </w:r>
            <w:r>
              <w:rPr>
                <w:spacing w:val="1"/>
              </w:rPr>
              <w:t>ood</w:t>
            </w:r>
            <w:r>
              <w:t>s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t>M</w:t>
            </w:r>
            <w:r>
              <w:rPr>
                <w:spacing w:val="1"/>
              </w:rPr>
              <w:t>e</w:t>
            </w:r>
            <w:r>
              <w:t>als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ind w:left="102"/>
            </w:pPr>
            <w:r>
              <w:t>S</w:t>
            </w:r>
            <w:r>
              <w:rPr>
                <w:spacing w:val="-2"/>
              </w:rPr>
              <w:t>n</w:t>
            </w:r>
            <w: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k</w:t>
            </w:r>
            <w:r>
              <w:t>s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b</w:t>
            </w:r>
            <w:r>
              <w:t>-</w:t>
            </w:r>
          </w:p>
          <w:p w:rsidR="00840B21" w:rsidRDefault="00024E82">
            <w:pPr>
              <w:ind w:left="100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840B21" w:rsidRDefault="00024E82">
            <w:pPr>
              <w:spacing w:before="1" w:line="220" w:lineRule="exact"/>
              <w:ind w:left="100" w:right="151"/>
            </w:pP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: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>ff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tiate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3"/>
              </w:rPr>
              <w:t>c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t xml:space="preserve">m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m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o</w:t>
            </w:r>
            <w:r>
              <w:t>c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2"/>
              </w:rPr>
              <w:t>it</w:t>
            </w:r>
            <w:r>
              <w:rPr>
                <w:spacing w:val="-4"/>
              </w:rPr>
              <w:t>y</w:t>
            </w:r>
            <w:r>
              <w:t xml:space="preserve">,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br</w:t>
            </w:r>
            <w:r>
              <w:t>a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ce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ta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4"/>
              </w:rPr>
              <w:t xml:space="preserve"> m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l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840B21" w:rsidRDefault="00024E82">
            <w:pPr>
              <w:spacing w:line="220" w:lineRule="exact"/>
              <w:ind w:left="100"/>
            </w:pPr>
            <w:proofErr w:type="gramStart"/>
            <w:r>
              <w:rPr>
                <w:spacing w:val="-1"/>
              </w:rPr>
              <w:t>sn</w:t>
            </w:r>
            <w: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k</w:t>
            </w:r>
            <w:r>
              <w:t>s</w:t>
            </w:r>
            <w:proofErr w:type="gramEnd"/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h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e.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840B21" w:rsidRDefault="00024E82">
            <w:pPr>
              <w:ind w:left="100" w:right="223"/>
            </w:pPr>
            <w:proofErr w:type="gramStart"/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>ff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ce</w:t>
            </w:r>
            <w:proofErr w:type="gramEnd"/>
            <w: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2"/>
              </w:rPr>
              <w:t>t</w:t>
            </w:r>
            <w:r>
              <w:rPr>
                <w:spacing w:val="-5"/>
              </w:rPr>
              <w:t>w</w:t>
            </w:r>
            <w:r>
              <w:t>e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1"/>
              </w:rPr>
              <w:t>a</w:t>
            </w:r>
            <w:r>
              <w:t>l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sn</w:t>
            </w:r>
            <w: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k</w:t>
            </w:r>
            <w:r>
              <w:t xml:space="preserve">? </w:t>
            </w:r>
            <w:r>
              <w:rPr>
                <w:spacing w:val="1"/>
              </w:rPr>
              <w:t>Wh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2"/>
              </w:rPr>
              <w:t xml:space="preserve"> w</w:t>
            </w:r>
            <w:r>
              <w:t>e ta</w:t>
            </w:r>
            <w:r>
              <w:rPr>
                <w:spacing w:val="-1"/>
              </w:rPr>
              <w:t>k</w:t>
            </w:r>
            <w:r>
              <w:t xml:space="preserve">e 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3"/>
              </w:rPr>
              <w:t>a</w:t>
            </w:r>
            <w:r>
              <w:t>ls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sn</w:t>
            </w:r>
            <w: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k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gh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ti</w:t>
            </w:r>
            <w:r>
              <w:rPr>
                <w:spacing w:val="-4"/>
              </w:rPr>
              <w:t>m</w:t>
            </w:r>
            <w:r>
              <w:t>e?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tell</w:t>
            </w:r>
          </w:p>
          <w:p w:rsidR="00840B21" w:rsidRDefault="00024E82">
            <w:pPr>
              <w:spacing w:before="1"/>
              <w:ind w:left="100" w:right="257"/>
            </w:pPr>
            <w:r>
              <w:rPr>
                <w:spacing w:val="-2"/>
              </w:rPr>
              <w:t>w</w:t>
            </w:r>
            <w:r>
              <w:rPr>
                <w:spacing w:val="1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k</w:t>
            </w:r>
            <w:r>
              <w:t xml:space="preserve">e 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l</w:t>
            </w:r>
            <w:r>
              <w:t>s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k</w:t>
            </w:r>
            <w:r>
              <w:t xml:space="preserve">e </w:t>
            </w:r>
            <w:r>
              <w:rPr>
                <w:spacing w:val="-1"/>
              </w:rPr>
              <w:t>sn</w:t>
            </w:r>
            <w: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ks</w:t>
            </w:r>
            <w:r>
              <w:t>,</w:t>
            </w:r>
          </w:p>
          <w:p w:rsidR="00840B21" w:rsidRDefault="00024E82">
            <w:pPr>
              <w:ind w:left="100" w:right="484"/>
            </w:pP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c</w:t>
            </w:r>
            <w:r>
              <w:rPr>
                <w:spacing w:val="1"/>
              </w:rPr>
              <w:t>a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oo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l</w:t>
            </w:r>
            <w:r>
              <w:t>s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sn</w:t>
            </w:r>
            <w: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k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g</w:t>
            </w:r>
            <w:r>
              <w:t xml:space="preserve">h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es,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ter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e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spacing w:val="2"/>
              </w:rPr>
              <w:t>H</w:t>
            </w:r>
            <w:r>
              <w:rPr>
                <w:spacing w:val="-1"/>
              </w:rPr>
              <w:t>yg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u</w:t>
            </w:r>
            <w:r>
              <w:t>trition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spacing w:line="359" w:lineRule="auto"/>
              <w:ind w:left="102" w:right="189"/>
            </w:pP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 xml:space="preserve">2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3"/>
              </w:rPr>
              <w:t>1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83 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re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m</w:t>
            </w:r>
            <w:r>
              <w:t>e</w:t>
            </w:r>
            <w:r>
              <w:rPr>
                <w:spacing w:val="1"/>
              </w:rPr>
              <w:t>a</w:t>
            </w:r>
            <w:r>
              <w:t>ls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sn</w:t>
            </w:r>
            <w: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k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v</w:t>
            </w:r>
            <w:r>
              <w:t>aila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840B21" w:rsidRDefault="00024E82">
            <w:pPr>
              <w:spacing w:before="5" w:line="359" w:lineRule="auto"/>
              <w:ind w:left="102" w:right="373"/>
            </w:pPr>
            <w:r>
              <w:t>l</w:t>
            </w:r>
            <w:r>
              <w:rPr>
                <w:spacing w:val="1"/>
              </w:rPr>
              <w:t>o</w:t>
            </w:r>
            <w:r>
              <w:t>c</w:t>
            </w:r>
            <w:r>
              <w:rPr>
                <w:spacing w:val="1"/>
              </w:rPr>
              <w:t>a</w:t>
            </w:r>
            <w:r>
              <w:t>li</w:t>
            </w:r>
            <w:r>
              <w:rPr>
                <w:spacing w:val="2"/>
              </w:rPr>
              <w:t>t</w:t>
            </w:r>
            <w:r>
              <w:rPr>
                <w:spacing w:val="-4"/>
              </w:rPr>
              <w:t>y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o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f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op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ta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l</w:t>
            </w:r>
            <w:r>
              <w:t>s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sn</w:t>
            </w:r>
            <w: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ks</w:t>
            </w:r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lia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f </w:t>
            </w:r>
            <w:r>
              <w:rPr>
                <w:spacing w:val="-1"/>
              </w:rPr>
              <w:t>sn</w:t>
            </w:r>
            <w: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k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l</w:t>
            </w:r>
            <w: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</w:tr>
      <w:tr w:rsidR="00840B21">
        <w:trPr>
          <w:trHeight w:hRule="exact" w:val="1623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3"/>
            </w:pPr>
            <w:r>
              <w:t>F</w:t>
            </w:r>
            <w:r>
              <w:rPr>
                <w:spacing w:val="1"/>
              </w:rPr>
              <w:t>ood</w:t>
            </w:r>
            <w:r>
              <w:t>s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t>G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</w:p>
          <w:p w:rsidR="00840B21" w:rsidRDefault="00840B21">
            <w:pPr>
              <w:spacing w:before="3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ind w:left="102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840B21" w:rsidRDefault="00024E82">
            <w:pPr>
              <w:spacing w:line="220" w:lineRule="exact"/>
              <w:ind w:left="100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840B21" w:rsidRDefault="00024E82">
            <w:pPr>
              <w:ind w:left="100" w:right="162"/>
            </w:pP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: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t>m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la</w:t>
            </w:r>
            <w:r>
              <w:rPr>
                <w:spacing w:val="-1"/>
              </w:rPr>
              <w:t>n</w:t>
            </w:r>
            <w:r>
              <w:t xml:space="preserve">t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c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i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ir l</w:t>
            </w:r>
            <w:r>
              <w:rPr>
                <w:spacing w:val="1"/>
              </w:rPr>
              <w:t>o</w:t>
            </w:r>
            <w:r>
              <w:t>c</w:t>
            </w:r>
            <w:r>
              <w:rPr>
                <w:spacing w:val="1"/>
              </w:rPr>
              <w:t>a</w:t>
            </w:r>
            <w:r>
              <w:t>li</w:t>
            </w:r>
            <w:r>
              <w:rPr>
                <w:spacing w:val="2"/>
              </w:rPr>
              <w:t>t</w:t>
            </w:r>
            <w:r>
              <w:t>y</w:t>
            </w:r>
          </w:p>
          <w:p w:rsidR="00840B21" w:rsidRDefault="00024E82">
            <w:pPr>
              <w:ind w:left="100"/>
            </w:pPr>
            <w:r>
              <w:rPr>
                <w:spacing w:val="-1"/>
              </w:rPr>
              <w:t>g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u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>c</w:t>
            </w:r>
            <w:r>
              <w:t>c</w:t>
            </w:r>
            <w:r>
              <w:rPr>
                <w:spacing w:val="1"/>
              </w:rPr>
              <w:t>ord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t>to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</w:p>
          <w:p w:rsidR="00840B21" w:rsidRDefault="00024E82">
            <w:pPr>
              <w:spacing w:line="220" w:lineRule="exact"/>
              <w:ind w:left="100" w:right="508"/>
            </w:pPr>
            <w:proofErr w:type="gramStart"/>
            <w:r>
              <w:rPr>
                <w:spacing w:val="-2"/>
              </w:rPr>
              <w:t>w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t xml:space="preserve">m </w:t>
            </w:r>
            <w:r>
              <w:rPr>
                <w:spacing w:val="1"/>
              </w:rPr>
              <w:t>p</w:t>
            </w:r>
            <w:r>
              <w:t>la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1"/>
              </w:rPr>
              <w:t>s</w:t>
            </w:r>
            <w:r>
              <w:t>?</w:t>
            </w:r>
          </w:p>
          <w:p w:rsidR="00840B21" w:rsidRDefault="00024E82">
            <w:pPr>
              <w:spacing w:line="220" w:lineRule="exact"/>
              <w:ind w:left="100" w:right="132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ich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>ff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ts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la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at </w:t>
            </w:r>
            <w:r>
              <w:rPr>
                <w:spacing w:val="-2"/>
              </w:rPr>
              <w:t>w</w:t>
            </w:r>
            <w:r>
              <w:t xml:space="preserve">e </w:t>
            </w:r>
            <w:r>
              <w:rPr>
                <w:spacing w:val="-1"/>
              </w:rPr>
              <w:t>g</w:t>
            </w:r>
            <w:r>
              <w:t>et</w:t>
            </w:r>
            <w:r>
              <w:rPr>
                <w:spacing w:val="-2"/>
              </w:rPr>
              <w:t xml:space="preserve"> 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?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840B21" w:rsidRDefault="00024E82">
            <w:pPr>
              <w:spacing w:line="220" w:lineRule="exact"/>
              <w:ind w:left="100" w:right="186"/>
            </w:pP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t xml:space="preserve">m </w:t>
            </w:r>
            <w:r>
              <w:rPr>
                <w:spacing w:val="1"/>
              </w:rPr>
              <w:t>p</w:t>
            </w:r>
            <w:r>
              <w:t>la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i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eir</w:t>
            </w:r>
            <w:r>
              <w:rPr>
                <w:spacing w:val="-3"/>
              </w:rPr>
              <w:t xml:space="preserve"> </w:t>
            </w:r>
            <w:r>
              <w:t>l</w:t>
            </w:r>
            <w:r>
              <w:rPr>
                <w:spacing w:val="1"/>
              </w:rPr>
              <w:t>o</w:t>
            </w:r>
            <w:r>
              <w:t>c</w:t>
            </w:r>
            <w:r>
              <w:rPr>
                <w:spacing w:val="1"/>
              </w:rPr>
              <w:t>a</w:t>
            </w:r>
            <w:r>
              <w:t>li</w:t>
            </w:r>
            <w:r>
              <w:rPr>
                <w:spacing w:val="2"/>
              </w:rPr>
              <w:t>t</w:t>
            </w:r>
            <w:r>
              <w:t>y 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 xml:space="preserve"> g</w:t>
            </w:r>
            <w:r>
              <w:rPr>
                <w:spacing w:val="1"/>
              </w:rPr>
              <w:t>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g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u</w:t>
            </w:r>
            <w:r>
              <w:t xml:space="preserve">p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t>m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la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c</w:t>
            </w:r>
            <w:r>
              <w:rPr>
                <w:spacing w:val="1"/>
              </w:rPr>
              <w:t>e</w:t>
            </w:r>
            <w:r>
              <w:t>s a</w:t>
            </w:r>
            <w:r>
              <w:rPr>
                <w:spacing w:val="1"/>
              </w:rPr>
              <w:t>c</w:t>
            </w:r>
            <w:r>
              <w:t>c</w:t>
            </w:r>
            <w:r>
              <w:rPr>
                <w:spacing w:val="1"/>
              </w:rPr>
              <w:t>ord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ts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t>la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t>m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(</w:t>
            </w:r>
            <w:r>
              <w:t>lea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t>,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spacing w:val="2"/>
              </w:rPr>
              <w:t>H</w:t>
            </w:r>
            <w:r>
              <w:rPr>
                <w:spacing w:val="-1"/>
              </w:rPr>
              <w:t>yg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u</w:t>
            </w:r>
            <w:r>
              <w:t>trition</w:t>
            </w:r>
          </w:p>
          <w:p w:rsidR="00840B21" w:rsidRDefault="00840B21">
            <w:pPr>
              <w:spacing w:before="3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ind w:left="102"/>
            </w:pP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 xml:space="preserve">2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3"/>
              </w:rPr>
              <w:t>4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86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,</w:t>
            </w:r>
          </w:p>
          <w:p w:rsidR="00840B21" w:rsidRDefault="00840B21">
            <w:pPr>
              <w:spacing w:before="3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spacing w:line="360" w:lineRule="auto"/>
              <w:ind w:left="100" w:right="184"/>
            </w:pP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x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or</w:t>
            </w:r>
            <w:r>
              <w:t xml:space="preserve">al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</w:tr>
    </w:tbl>
    <w:p w:rsidR="00840B21" w:rsidRDefault="00840B21" w:rsidP="00024E82">
      <w:pPr>
        <w:spacing w:before="16"/>
        <w:rPr>
          <w:rFonts w:ascii="Calibri" w:eastAsia="Calibri" w:hAnsi="Calibri" w:cs="Calibri"/>
          <w:sz w:val="22"/>
          <w:szCs w:val="22"/>
        </w:rPr>
        <w:sectPr w:rsidR="00840B21">
          <w:pgSz w:w="15840" w:h="12240" w:orient="landscape"/>
          <w:pgMar w:top="1120" w:right="60" w:bottom="280" w:left="0" w:header="720" w:footer="720" w:gutter="0"/>
          <w:cols w:space="720"/>
        </w:sectPr>
      </w:pPr>
    </w:p>
    <w:p w:rsidR="00840B21" w:rsidRDefault="00840B21">
      <w:pPr>
        <w:spacing w:before="5" w:line="100" w:lineRule="exact"/>
        <w:rPr>
          <w:sz w:val="11"/>
          <w:szCs w:val="11"/>
        </w:rPr>
      </w:pPr>
    </w:p>
    <w:p w:rsidR="00840B21" w:rsidRDefault="00840B21">
      <w:pPr>
        <w:spacing w:line="200" w:lineRule="exact"/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850"/>
        <w:gridCol w:w="852"/>
        <w:gridCol w:w="1438"/>
        <w:gridCol w:w="2341"/>
        <w:gridCol w:w="1620"/>
        <w:gridCol w:w="2710"/>
        <w:gridCol w:w="2151"/>
        <w:gridCol w:w="1800"/>
        <w:gridCol w:w="1169"/>
      </w:tblGrid>
      <w:tr w:rsidR="00840B21">
        <w:trPr>
          <w:trHeight w:hRule="exact" w:val="929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840B21" w:rsidRDefault="00024E82">
            <w:pPr>
              <w:ind w:left="100" w:right="560"/>
            </w:pP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>ff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ts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t>la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at</w:t>
            </w:r>
          </w:p>
          <w:p w:rsidR="00840B21" w:rsidRDefault="00024E82">
            <w:pPr>
              <w:ind w:left="100"/>
            </w:pP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,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roo</w:t>
            </w:r>
            <w: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t>it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ed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m</w:t>
            </w:r>
            <w:r>
              <w:t>)</w:t>
            </w:r>
          </w:p>
          <w:p w:rsidR="00840B21" w:rsidRDefault="00024E82">
            <w:pPr>
              <w:ind w:left="100"/>
            </w:pPr>
            <w:r>
              <w:rPr>
                <w:spacing w:val="-1"/>
              </w:rPr>
              <w:t>us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lia</w:t>
            </w:r>
            <w:proofErr w:type="spellEnd"/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</w:tr>
      <w:tr w:rsidR="00840B21">
        <w:trPr>
          <w:trHeight w:hRule="exact" w:val="2542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3"/>
            </w:pPr>
            <w:r>
              <w:t>F</w:t>
            </w:r>
            <w:r>
              <w:rPr>
                <w:spacing w:val="1"/>
              </w:rPr>
              <w:t>ood</w:t>
            </w:r>
            <w:r>
              <w:t>s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t>G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</w:p>
          <w:p w:rsidR="00840B21" w:rsidRDefault="00840B21">
            <w:pPr>
              <w:spacing w:before="3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ind w:left="102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ff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1"/>
              </w:rPr>
              <w:t>ood</w:t>
            </w:r>
            <w:r>
              <w:t>s</w:t>
            </w:r>
          </w:p>
          <w:p w:rsidR="00840B21" w:rsidRDefault="00024E82">
            <w:pPr>
              <w:spacing w:line="220" w:lineRule="exact"/>
              <w:ind w:left="100" w:right="133"/>
            </w:pPr>
            <w:proofErr w:type="gramStart"/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t>m</w:t>
            </w:r>
            <w:proofErr w:type="gramEnd"/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c</w:t>
            </w:r>
            <w:r>
              <w:rPr>
                <w:spacing w:val="1"/>
              </w:rPr>
              <w:t>e</w:t>
            </w:r>
            <w:r>
              <w:t xml:space="preserve">s </w:t>
            </w:r>
            <w:r>
              <w:rPr>
                <w:spacing w:val="-2"/>
              </w:rPr>
              <w:t>w</w:t>
            </w:r>
            <w:r>
              <w:t>i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o</w:t>
            </w:r>
            <w:r>
              <w:t>c</w:t>
            </w:r>
            <w:r>
              <w:rPr>
                <w:spacing w:val="1"/>
              </w:rPr>
              <w:t>a</w:t>
            </w:r>
            <w:r>
              <w:t>li</w:t>
            </w:r>
            <w:r>
              <w:rPr>
                <w:spacing w:val="2"/>
              </w:rPr>
              <w:t>t</w:t>
            </w:r>
            <w:r>
              <w:rPr>
                <w:spacing w:val="-4"/>
              </w:rPr>
              <w:t>y</w:t>
            </w:r>
            <w:r>
              <w:t>, a</w:t>
            </w:r>
            <w:r>
              <w:rPr>
                <w:spacing w:val="1"/>
              </w:rPr>
              <w:t>ppr</w:t>
            </w:r>
            <w:r>
              <w:t>e</w:t>
            </w:r>
            <w:r>
              <w:rPr>
                <w:spacing w:val="1"/>
              </w:rPr>
              <w:t>c</w:t>
            </w:r>
            <w:r>
              <w:t>iate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t>ta</w:t>
            </w:r>
            <w:r>
              <w:rPr>
                <w:spacing w:val="-1"/>
              </w:rPr>
              <w:t>n</w:t>
            </w:r>
            <w:r>
              <w:t xml:space="preserve">ce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la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6"/>
              </w:rPr>
              <w:t xml:space="preserve"> </w:t>
            </w:r>
            <w:r>
              <w:t xml:space="preserve">as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c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f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</w:p>
          <w:p w:rsidR="00840B21" w:rsidRDefault="00024E82">
            <w:pPr>
              <w:spacing w:line="220" w:lineRule="exact"/>
              <w:ind w:left="100" w:right="508"/>
            </w:pP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t>m 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als</w:t>
            </w:r>
          </w:p>
          <w:p w:rsidR="00840B21" w:rsidRDefault="00024E82">
            <w:pPr>
              <w:spacing w:line="220" w:lineRule="exact"/>
              <w:ind w:left="100" w:right="298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 xml:space="preserve">o 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t>m 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als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-2"/>
              </w:rPr>
              <w:t>L</w:t>
            </w:r>
            <w:r>
              <w:t>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840B21" w:rsidRDefault="00024E82">
            <w:pPr>
              <w:spacing w:line="220" w:lineRule="exact"/>
              <w:ind w:left="100" w:right="342"/>
            </w:pP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als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eir l</w:t>
            </w:r>
            <w:r>
              <w:rPr>
                <w:spacing w:val="1"/>
              </w:rPr>
              <w:t>o</w:t>
            </w:r>
            <w:r>
              <w:t>c</w:t>
            </w:r>
            <w:r>
              <w:rPr>
                <w:spacing w:val="1"/>
              </w:rPr>
              <w:t>a</w:t>
            </w:r>
            <w:r>
              <w:t>li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 xml:space="preserve">d </w:t>
            </w:r>
            <w:r>
              <w:rPr>
                <w:spacing w:val="-5"/>
              </w:rPr>
              <w:t>w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</w:t>
            </w:r>
            <w:r>
              <w:t xml:space="preserve">et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t>m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"/>
              </w:rPr>
              <w:t>l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</w:p>
          <w:p w:rsidR="00840B21" w:rsidRDefault="00024E82">
            <w:pPr>
              <w:spacing w:line="220" w:lineRule="exact"/>
              <w:ind w:left="100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a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es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840B21" w:rsidRDefault="00024E82">
            <w:pPr>
              <w:spacing w:before="1"/>
              <w:ind w:left="100" w:right="520"/>
            </w:pPr>
            <w:r>
              <w:rPr>
                <w:spacing w:val="-1"/>
              </w:rPr>
              <w:t>g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us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 c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v</w:t>
            </w:r>
            <w:r>
              <w:t xml:space="preserve">ices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r</w:t>
            </w:r>
            <w:proofErr w:type="spellEnd"/>
          </w:p>
          <w:p w:rsidR="00840B21" w:rsidRDefault="00024E82">
            <w:pPr>
              <w:ind w:left="100" w:right="380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t>m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la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 xml:space="preserve">al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c</w:t>
            </w:r>
            <w:r>
              <w:rPr>
                <w:spacing w:val="1"/>
              </w:rPr>
              <w:t>e</w:t>
            </w:r>
            <w:r>
              <w:t>s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spacing w:val="2"/>
              </w:rPr>
              <w:t>H</w:t>
            </w:r>
            <w:r>
              <w:rPr>
                <w:spacing w:val="-1"/>
              </w:rPr>
              <w:t>yg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u</w:t>
            </w:r>
            <w:r>
              <w:t>trition</w:t>
            </w:r>
          </w:p>
          <w:p w:rsidR="00840B21" w:rsidRDefault="00840B21">
            <w:pPr>
              <w:spacing w:before="3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ind w:left="102"/>
            </w:pP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 xml:space="preserve">2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3"/>
              </w:rPr>
              <w:t>7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89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,</w:t>
            </w:r>
          </w:p>
          <w:p w:rsidR="00840B21" w:rsidRDefault="00840B21">
            <w:pPr>
              <w:spacing w:before="3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spacing w:line="360" w:lineRule="auto"/>
              <w:ind w:left="100" w:right="184"/>
            </w:pP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x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or</w:t>
            </w:r>
            <w:r>
              <w:t xml:space="preserve">al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</w:tr>
      <w:tr w:rsidR="00840B21">
        <w:trPr>
          <w:trHeight w:hRule="exact" w:val="2309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3"/>
            </w:pPr>
            <w:r>
              <w:t>F</w:t>
            </w:r>
            <w:r>
              <w:rPr>
                <w:spacing w:val="1"/>
              </w:rPr>
              <w:t>ood</w:t>
            </w:r>
            <w:r>
              <w:t>s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r</w:t>
            </w:r>
          </w:p>
          <w:p w:rsidR="00840B21" w:rsidRDefault="00024E82">
            <w:pPr>
              <w:ind w:left="102"/>
            </w:pP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oo</w:t>
            </w:r>
            <w:r>
              <w:t>l</w:t>
            </w:r>
          </w:p>
          <w:p w:rsidR="00840B21" w:rsidRDefault="00024E82">
            <w:pPr>
              <w:ind w:left="102"/>
            </w:pPr>
            <w:r>
              <w:rPr>
                <w:spacing w:val="-1"/>
              </w:rPr>
              <w:t>g</w:t>
            </w:r>
            <w:r>
              <w:rPr>
                <w:spacing w:val="1"/>
              </w:rPr>
              <w:t>o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i</w:t>
            </w:r>
            <w:r>
              <w:t>l</w:t>
            </w:r>
            <w:r>
              <w:rPr>
                <w:spacing w:val="1"/>
              </w:rPr>
              <w:t>dr</w:t>
            </w:r>
            <w:r>
              <w:t>en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840B21" w:rsidRDefault="00024E82">
            <w:pPr>
              <w:ind w:left="100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840B21" w:rsidRDefault="00024E82">
            <w:pPr>
              <w:ind w:left="100" w:right="173"/>
            </w:pP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: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>a</w:t>
            </w:r>
            <w:r>
              <w:t>ten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b</w:t>
            </w:r>
            <w:r>
              <w:t xml:space="preserve">y 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oo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h</w:t>
            </w:r>
            <w:r>
              <w:t>il</w:t>
            </w:r>
            <w:r>
              <w:rPr>
                <w:spacing w:val="1"/>
              </w:rPr>
              <w:t>dr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o</w:t>
            </w:r>
            <w:r>
              <w:t>c</w:t>
            </w:r>
            <w:r>
              <w:rPr>
                <w:spacing w:val="1"/>
              </w:rPr>
              <w:t>a</w:t>
            </w:r>
            <w:r>
              <w:t>li</w:t>
            </w:r>
            <w:r>
              <w:rPr>
                <w:spacing w:val="2"/>
              </w:rPr>
              <w:t>t</w:t>
            </w:r>
            <w:r>
              <w:rPr>
                <w:spacing w:val="-4"/>
              </w:rPr>
              <w:t>y</w:t>
            </w:r>
            <w:r>
              <w:t>,</w:t>
            </w:r>
          </w:p>
          <w:p w:rsidR="00840B21" w:rsidRDefault="00024E82">
            <w:pPr>
              <w:spacing w:before="1"/>
              <w:ind w:left="100" w:right="413"/>
            </w:pP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f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eaten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oo</w:t>
            </w:r>
            <w:r>
              <w:t xml:space="preserve">l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o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i</w:t>
            </w:r>
            <w:r>
              <w:t>l</w:t>
            </w:r>
            <w:r>
              <w:rPr>
                <w:spacing w:val="1"/>
              </w:rPr>
              <w:t>dr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 l</w:t>
            </w:r>
            <w:r>
              <w:rPr>
                <w:spacing w:val="1"/>
              </w:rPr>
              <w:t>o</w:t>
            </w:r>
            <w:r>
              <w:t>c</w:t>
            </w:r>
            <w:r>
              <w:rPr>
                <w:spacing w:val="1"/>
              </w:rPr>
              <w:t>a</w:t>
            </w:r>
            <w:r>
              <w:t>li</w:t>
            </w:r>
            <w:r>
              <w:rPr>
                <w:spacing w:val="2"/>
              </w:rPr>
              <w:t>t</w:t>
            </w:r>
            <w:r>
              <w:t>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 w:right="437"/>
              <w:jc w:val="both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</w:p>
          <w:p w:rsidR="00840B21" w:rsidRDefault="00024E82">
            <w:pPr>
              <w:spacing w:before="1"/>
              <w:ind w:left="100" w:right="139"/>
              <w:jc w:val="both"/>
            </w:pPr>
            <w:proofErr w:type="gramStart"/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o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>a</w:t>
            </w:r>
            <w:r>
              <w:t>t? 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mu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 xml:space="preserve">d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o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>a</w:t>
            </w:r>
            <w:r>
              <w:t>t?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if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p</w:t>
            </w:r>
            <w:r>
              <w:t>es</w:t>
            </w:r>
          </w:p>
          <w:p w:rsidR="00840B21" w:rsidRDefault="00024E82">
            <w:pPr>
              <w:ind w:left="100"/>
            </w:pPr>
            <w:proofErr w:type="gramStart"/>
            <w:r>
              <w:rPr>
                <w:spacing w:val="1"/>
              </w:rPr>
              <w:t>o</w:t>
            </w:r>
            <w:r>
              <w:t>f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1"/>
              </w:rPr>
              <w:t>a</w:t>
            </w:r>
            <w:r>
              <w:t>t.</w:t>
            </w:r>
          </w:p>
          <w:p w:rsidR="00840B21" w:rsidRDefault="00024E82">
            <w:pPr>
              <w:spacing w:before="1"/>
              <w:ind w:left="100" w:right="101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>y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>a</w:t>
            </w:r>
            <w:r>
              <w:t xml:space="preserve">t </w:t>
            </w:r>
            <w:r>
              <w:rPr>
                <w:spacing w:val="-1"/>
              </w:rPr>
              <w:t>us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es.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spacing w:val="2"/>
              </w:rPr>
              <w:t>H</w:t>
            </w:r>
            <w:r>
              <w:rPr>
                <w:spacing w:val="-1"/>
              </w:rPr>
              <w:t>yg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n</w:t>
            </w:r>
            <w:r>
              <w:t>utrition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spacing w:line="359" w:lineRule="auto"/>
              <w:ind w:left="102" w:right="251"/>
            </w:pP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 xml:space="preserve">2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3"/>
              </w:rPr>
              <w:t>0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91 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es,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 cli</w:t>
            </w:r>
            <w:r>
              <w:rPr>
                <w:spacing w:val="1"/>
              </w:rPr>
              <w:t>p</w:t>
            </w:r>
            <w: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or</w:t>
            </w:r>
            <w:r>
              <w:t>t,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t>al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ind w:left="100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</w:tr>
      <w:tr w:rsidR="00840B21">
        <w:trPr>
          <w:trHeight w:hRule="exact" w:val="3231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3"/>
            </w:pPr>
            <w:r>
              <w:t>F</w:t>
            </w:r>
            <w:r>
              <w:rPr>
                <w:spacing w:val="1"/>
              </w:rPr>
              <w:t>ood</w:t>
            </w:r>
            <w:r>
              <w:t>s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r</w:t>
            </w:r>
          </w:p>
          <w:p w:rsidR="00840B21" w:rsidRDefault="00024E82">
            <w:pPr>
              <w:ind w:left="102"/>
            </w:pP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oo</w:t>
            </w:r>
            <w:r>
              <w:t>l</w:t>
            </w:r>
          </w:p>
          <w:p w:rsidR="00840B21" w:rsidRDefault="00024E82">
            <w:pPr>
              <w:ind w:left="102"/>
            </w:pPr>
            <w:r>
              <w:rPr>
                <w:spacing w:val="-1"/>
              </w:rPr>
              <w:t>g</w:t>
            </w:r>
            <w:r>
              <w:rPr>
                <w:spacing w:val="1"/>
              </w:rPr>
              <w:t>o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i</w:t>
            </w:r>
            <w:r>
              <w:t>l</w:t>
            </w:r>
            <w:r>
              <w:rPr>
                <w:spacing w:val="1"/>
              </w:rPr>
              <w:t>dr</w:t>
            </w:r>
            <w:r>
              <w:t>en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840B21" w:rsidRDefault="00024E82">
            <w:pPr>
              <w:ind w:left="100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840B21" w:rsidRDefault="00024E82">
            <w:pPr>
              <w:ind w:left="100" w:right="93"/>
            </w:pP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: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1"/>
              </w:rPr>
              <w:t>n</w:t>
            </w:r>
            <w:r>
              <w:t>g t</w:t>
            </w:r>
            <w:r>
              <w:rPr>
                <w:spacing w:val="1"/>
              </w:rPr>
              <w:t>o</w:t>
            </w:r>
            <w:r>
              <w:t>o</w:t>
            </w:r>
            <w:r>
              <w:rPr>
                <w:spacing w:val="-1"/>
              </w:rPr>
              <w:t xml:space="preserve"> mu</w:t>
            </w:r>
            <w:r>
              <w:t>ch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lit</w:t>
            </w:r>
            <w:r>
              <w:rPr>
                <w:spacing w:val="-1"/>
              </w:rPr>
              <w:t>t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 xml:space="preserve">d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ell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ng</w:t>
            </w:r>
            <w:r>
              <w:t>,</w:t>
            </w:r>
          </w:p>
          <w:p w:rsidR="00840B21" w:rsidRDefault="00024E82">
            <w:pPr>
              <w:ind w:left="100" w:right="337"/>
              <w:jc w:val="both"/>
            </w:pPr>
            <w:r>
              <w:t>State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por</w:t>
            </w:r>
            <w:r>
              <w:t>ta</w:t>
            </w:r>
            <w:r>
              <w:rPr>
                <w:spacing w:val="-1"/>
              </w:rPr>
              <w:t>n</w:t>
            </w:r>
            <w:r>
              <w:t>ce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 e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oug</w:t>
            </w:r>
            <w:r>
              <w:t>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a</w:t>
            </w:r>
            <w:r>
              <w:t>lt</w:t>
            </w:r>
            <w:r>
              <w:rPr>
                <w:spacing w:val="-2"/>
              </w:rPr>
              <w:t>h</w:t>
            </w:r>
            <w:r>
              <w:t>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pp</w:t>
            </w:r>
            <w:r>
              <w:t>e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i</w:t>
            </w:r>
            <w:r>
              <w:t>f</w:t>
            </w:r>
          </w:p>
          <w:p w:rsidR="00840B21" w:rsidRDefault="00024E82">
            <w:pPr>
              <w:ind w:left="100" w:right="82"/>
            </w:pPr>
            <w:proofErr w:type="gramStart"/>
            <w:r>
              <w:rPr>
                <w:spacing w:val="-4"/>
              </w:rPr>
              <w:t>y</w:t>
            </w:r>
            <w:r>
              <w:rPr>
                <w:spacing w:val="3"/>
              </w:rPr>
              <w:t>o</w:t>
            </w:r>
            <w:r>
              <w:t>u</w:t>
            </w:r>
            <w:proofErr w:type="gramEnd"/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mu</w:t>
            </w:r>
            <w:r>
              <w:t xml:space="preserve">ch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lit</w:t>
            </w:r>
            <w:r>
              <w:rPr>
                <w:spacing w:val="-1"/>
              </w:rPr>
              <w:t>t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rPr>
                <w:spacing w:val="-1"/>
              </w:rPr>
              <w:t>d</w:t>
            </w:r>
            <w:r>
              <w:t xml:space="preserve">? </w:t>
            </w:r>
            <w:r>
              <w:rPr>
                <w:spacing w:val="1"/>
              </w:rPr>
              <w:t>Wh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i</w:t>
            </w:r>
            <w:r>
              <w:t xml:space="preserve">t 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t>ta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8"/>
              </w:rPr>
              <w:t xml:space="preserve"> </w:t>
            </w:r>
            <w:r>
              <w:t>to</w:t>
            </w:r>
          </w:p>
          <w:p w:rsidR="00840B21" w:rsidRDefault="00024E82">
            <w:pPr>
              <w:spacing w:line="220" w:lineRule="exact"/>
              <w:ind w:left="100" w:right="294"/>
            </w:pPr>
            <w:r>
              <w:t>e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is 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ou</w:t>
            </w:r>
            <w:r>
              <w:rPr>
                <w:spacing w:val="-1"/>
              </w:rPr>
              <w:t>g</w:t>
            </w:r>
            <w:r>
              <w:t>h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x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ie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840B21" w:rsidRDefault="00024E82">
            <w:pPr>
              <w:ind w:left="100" w:right="223"/>
            </w:pPr>
            <w:proofErr w:type="gramStart"/>
            <w:r>
              <w:rPr>
                <w:spacing w:val="-2"/>
              </w:rPr>
              <w:t>w</w:t>
            </w:r>
            <w:r>
              <w:rPr>
                <w:spacing w:val="1"/>
              </w:rPr>
              <w:t>h</w:t>
            </w:r>
            <w:r>
              <w:t>at</w:t>
            </w:r>
            <w:proofErr w:type="gramEnd"/>
            <w:r>
              <w:rPr>
                <w:spacing w:val="-1"/>
              </w:rPr>
              <w:t xml:space="preserve"> h</w:t>
            </w:r>
            <w:r>
              <w:t>a</w:t>
            </w:r>
            <w:r>
              <w:rPr>
                <w:spacing w:val="1"/>
              </w:rPr>
              <w:t>pp</w:t>
            </w:r>
            <w:r>
              <w:t>e</w:t>
            </w:r>
            <w:r>
              <w:rPr>
                <w:spacing w:val="-1"/>
              </w:rPr>
              <w:t>n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h</w:t>
            </w:r>
            <w:r>
              <w:rPr>
                <w:spacing w:val="3"/>
              </w:rPr>
              <w:t>e</w:t>
            </w:r>
            <w:r>
              <w:t>n 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mu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 xml:space="preserve">d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it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5"/>
              </w:rPr>
              <w:t>o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s</w:t>
            </w:r>
            <w:r>
              <w:t xml:space="preserve">, </w:t>
            </w:r>
            <w:proofErr w:type="spellStart"/>
            <w:r>
              <w:rPr>
                <w:spacing w:val="1"/>
              </w:rPr>
              <w:t>d</w:t>
            </w:r>
            <w:r>
              <w:t>ia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t>e</w:t>
            </w:r>
            <w:r>
              <w:rPr>
                <w:spacing w:val="1"/>
              </w:rPr>
              <w:t>a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s</w:t>
            </w:r>
            <w:r>
              <w:t>et, 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ns</w:t>
            </w:r>
            <w:r>
              <w:t>ti</w:t>
            </w:r>
            <w:r>
              <w:rPr>
                <w:spacing w:val="1"/>
              </w:rPr>
              <w:t>p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)</w:t>
            </w:r>
            <w:r>
              <w:t>.</w:t>
            </w:r>
          </w:p>
          <w:p w:rsidR="00840B21" w:rsidRDefault="00024E82">
            <w:pPr>
              <w:ind w:left="100" w:right="146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s</w:t>
            </w:r>
            <w:r>
              <w:t>t</w:t>
            </w:r>
            <w:r>
              <w:rPr>
                <w:spacing w:val="1"/>
              </w:rPr>
              <w:t>or</w:t>
            </w:r>
            <w:r>
              <w:t>ies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 e</w:t>
            </w:r>
            <w:r>
              <w:rPr>
                <w:spacing w:val="-1"/>
              </w:rPr>
              <w:t>x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ie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 e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lit</w:t>
            </w:r>
            <w:r>
              <w:rPr>
                <w:spacing w:val="-1"/>
              </w:rPr>
              <w:t>t</w:t>
            </w:r>
            <w:r>
              <w:t xml:space="preserve">le </w:t>
            </w:r>
            <w:r>
              <w:rPr>
                <w:spacing w:val="1"/>
              </w:rPr>
              <w:t>(o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5"/>
              </w:rPr>
              <w:t>w</w:t>
            </w:r>
            <w:r>
              <w:t>e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h</w:t>
            </w:r>
            <w:r>
              <w:t>t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2"/>
              </w:rPr>
              <w:t>w</w:t>
            </w:r>
            <w:r>
              <w:t>ei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h</w:t>
            </w:r>
            <w:r>
              <w:t xml:space="preserve">t) </w:t>
            </w:r>
            <w:r>
              <w:rPr>
                <w:spacing w:val="-1"/>
              </w:rPr>
              <w:t>us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1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o</w:t>
            </w:r>
            <w:r>
              <w:t xml:space="preserve">.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tell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t>ta</w:t>
            </w:r>
            <w:r>
              <w:rPr>
                <w:spacing w:val="-1"/>
              </w:rPr>
              <w:t>n</w:t>
            </w:r>
            <w:r>
              <w:t>ce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oug</w:t>
            </w:r>
            <w:r>
              <w:t xml:space="preserve">h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.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spacing w:val="2"/>
              </w:rPr>
              <w:t>H</w:t>
            </w:r>
            <w:r>
              <w:rPr>
                <w:spacing w:val="-1"/>
              </w:rPr>
              <w:t>yg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u</w:t>
            </w:r>
            <w:r>
              <w:t>trition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spacing w:line="360" w:lineRule="auto"/>
              <w:ind w:left="102" w:right="251"/>
            </w:pP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 xml:space="preserve">2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3"/>
              </w:rPr>
              <w:t>2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95 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es,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 cli</w:t>
            </w:r>
            <w:r>
              <w:rPr>
                <w:spacing w:val="1"/>
              </w:rPr>
              <w:t>p</w:t>
            </w:r>
            <w: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or</w:t>
            </w:r>
            <w:r>
              <w:t>t,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t>al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ind w:left="100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</w:tr>
    </w:tbl>
    <w:p w:rsidR="00840B21" w:rsidRDefault="00840B21" w:rsidP="00024E82">
      <w:pPr>
        <w:spacing w:before="16"/>
        <w:rPr>
          <w:rFonts w:ascii="Calibri" w:eastAsia="Calibri" w:hAnsi="Calibri" w:cs="Calibri"/>
          <w:sz w:val="22"/>
          <w:szCs w:val="22"/>
        </w:rPr>
        <w:sectPr w:rsidR="00840B21">
          <w:pgSz w:w="15840" w:h="12240" w:orient="landscape"/>
          <w:pgMar w:top="1120" w:right="60" w:bottom="280" w:left="0" w:header="720" w:footer="720" w:gutter="0"/>
          <w:cols w:space="720"/>
        </w:sectPr>
      </w:pPr>
    </w:p>
    <w:p w:rsidR="00840B21" w:rsidRDefault="00840B21">
      <w:pPr>
        <w:spacing w:before="5" w:line="100" w:lineRule="exact"/>
        <w:rPr>
          <w:sz w:val="11"/>
          <w:szCs w:val="11"/>
        </w:rPr>
      </w:pPr>
    </w:p>
    <w:p w:rsidR="00840B21" w:rsidRDefault="00840B21">
      <w:pPr>
        <w:spacing w:line="200" w:lineRule="exact"/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850"/>
        <w:gridCol w:w="852"/>
        <w:gridCol w:w="1438"/>
        <w:gridCol w:w="2341"/>
        <w:gridCol w:w="1620"/>
        <w:gridCol w:w="2710"/>
        <w:gridCol w:w="2151"/>
        <w:gridCol w:w="1800"/>
        <w:gridCol w:w="1169"/>
      </w:tblGrid>
      <w:tr w:rsidR="00840B21">
        <w:trPr>
          <w:trHeight w:hRule="exact" w:val="2081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3"/>
            </w:pPr>
            <w:r>
              <w:t>F</w:t>
            </w:r>
            <w:r>
              <w:rPr>
                <w:spacing w:val="1"/>
              </w:rPr>
              <w:t>ood</w:t>
            </w:r>
            <w:r>
              <w:t>s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t>G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-2"/>
              </w:rPr>
              <w:t>n</w:t>
            </w:r>
            <w:r>
              <w:t>g</w:t>
            </w:r>
          </w:p>
          <w:p w:rsidR="00840B21" w:rsidRDefault="00024E82">
            <w:pPr>
              <w:ind w:left="102"/>
            </w:pP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b</w:t>
            </w:r>
            <w:r>
              <w:t>its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840B21" w:rsidRDefault="00024E82">
            <w:pPr>
              <w:ind w:left="100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840B21" w:rsidRDefault="00024E82">
            <w:pPr>
              <w:spacing w:before="1"/>
              <w:ind w:left="100" w:right="173"/>
            </w:pP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 a)</w:t>
            </w:r>
            <w:r>
              <w:rPr>
                <w:spacing w:val="-1"/>
              </w:rPr>
              <w:t xml:space="preserve"> s</w:t>
            </w:r>
            <w:r>
              <w:t>tate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is a</w:t>
            </w:r>
            <w:r>
              <w:rPr>
                <w:spacing w:val="1"/>
              </w:rPr>
              <w:t>ppor</w:t>
            </w:r>
            <w:r>
              <w:t>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ed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840B21" w:rsidRDefault="00024E82">
            <w:pPr>
              <w:ind w:left="100"/>
            </w:pPr>
            <w:r>
              <w:t xml:space="preserve">a </w:t>
            </w:r>
            <w:r>
              <w:rPr>
                <w:spacing w:val="1"/>
              </w:rPr>
              <w:t>p</w:t>
            </w:r>
            <w:r>
              <w:t>late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840B21" w:rsidRDefault="00024E82">
            <w:pPr>
              <w:ind w:left="100"/>
            </w:pPr>
            <w:r>
              <w:t>a</w:t>
            </w:r>
            <w:r>
              <w:rPr>
                <w:spacing w:val="1"/>
              </w:rPr>
              <w:t>pp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840B21" w:rsidRDefault="00024E82">
            <w:pPr>
              <w:ind w:left="100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1"/>
              </w:rPr>
              <w:t>p</w:t>
            </w:r>
            <w:r>
              <w:t>late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2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840B21" w:rsidRDefault="00024E82">
            <w:pPr>
              <w:ind w:left="100" w:right="84"/>
            </w:pPr>
            <w:r>
              <w:rPr>
                <w:spacing w:val="1"/>
              </w:rPr>
              <w:t>br</w:t>
            </w:r>
            <w:r>
              <w:t>ai</w:t>
            </w:r>
            <w:r>
              <w:rPr>
                <w:spacing w:val="-1"/>
              </w:rPr>
              <w:t>ns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t>m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1"/>
              </w:rPr>
              <w:t>ou</w:t>
            </w:r>
            <w:r>
              <w:t>ld</w:t>
            </w:r>
            <w:r>
              <w:rPr>
                <w:spacing w:val="1"/>
              </w:rPr>
              <w:t xml:space="preserve"> 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pp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ed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late</w:t>
            </w:r>
            <w:r>
              <w:rPr>
                <w:spacing w:val="1"/>
              </w:rPr>
              <w:t xml:space="preserve"> (pro</w:t>
            </w:r>
            <w:r>
              <w:t>tei</w:t>
            </w:r>
            <w:r>
              <w:rPr>
                <w:spacing w:val="-1"/>
              </w:rPr>
              <w:t>ns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>g</w:t>
            </w:r>
            <w:r>
              <w:t>eta</w:t>
            </w:r>
            <w:r>
              <w:rPr>
                <w:spacing w:val="2"/>
              </w:rPr>
              <w:t>b</w:t>
            </w:r>
            <w:r>
              <w:t>les,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1"/>
              </w:rPr>
              <w:t>r</w:t>
            </w:r>
            <w:r>
              <w:t>ch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a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d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  <w:w w:val="99"/>
              </w:rPr>
              <w:t>s</w:t>
            </w:r>
            <w:r>
              <w:rPr>
                <w:w w:val="99"/>
              </w:rPr>
              <w:t>i</w:t>
            </w:r>
            <w:r>
              <w:rPr>
                <w:spacing w:val="1"/>
                <w:w w:val="99"/>
              </w:rPr>
              <w:t>d</w:t>
            </w:r>
            <w:r>
              <w:rPr>
                <w:w w:val="99"/>
              </w:rPr>
              <w:t xml:space="preserve">e) </w:t>
            </w:r>
            <w:r>
              <w:rPr>
                <w:spacing w:val="-2"/>
                <w:w w:val="99"/>
              </w:rPr>
              <w:t>L</w:t>
            </w:r>
            <w:r>
              <w:rPr>
                <w:w w:val="99"/>
              </w:rPr>
              <w:t>e</w:t>
            </w:r>
            <w:r>
              <w:rPr>
                <w:spacing w:val="1"/>
                <w:w w:val="99"/>
              </w:rPr>
              <w:t>ar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e</w:t>
            </w:r>
            <w:r>
              <w:rPr>
                <w:spacing w:val="1"/>
                <w:w w:val="99"/>
              </w:rPr>
              <w:t>r</w:t>
            </w:r>
            <w:r>
              <w:rPr>
                <w:w w:val="99"/>
              </w:rPr>
              <w:t>s</w:t>
            </w:r>
            <w:r>
              <w:t xml:space="preserve"> c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v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o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orr</w:t>
            </w:r>
            <w:r>
              <w:t>e</w:t>
            </w:r>
            <w:r>
              <w:rPr>
                <w:spacing w:val="1"/>
              </w:rPr>
              <w:t>c</w:t>
            </w:r>
            <w:r>
              <w:t>t a</w:t>
            </w:r>
            <w:r>
              <w:rPr>
                <w:spacing w:val="1"/>
              </w:rPr>
              <w:t>ppor</w:t>
            </w:r>
            <w:r>
              <w:t>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1"/>
              </w:rPr>
              <w:t>p</w:t>
            </w:r>
            <w:r>
              <w:t xml:space="preserve">late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a</w:t>
            </w:r>
            <w:r>
              <w:rPr>
                <w:spacing w:val="1"/>
              </w:rPr>
              <w:t>r</w:t>
            </w:r>
            <w:r>
              <w:t>ie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lates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spacing w:val="2"/>
              </w:rPr>
              <w:t>H</w:t>
            </w:r>
            <w:r>
              <w:rPr>
                <w:spacing w:val="-1"/>
              </w:rPr>
              <w:t>yg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u</w:t>
            </w:r>
            <w:r>
              <w:t>trition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spacing w:line="359" w:lineRule="auto"/>
              <w:ind w:left="102" w:right="251"/>
            </w:pP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 xml:space="preserve">2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3"/>
              </w:rPr>
              <w:t>6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97 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es,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 cli</w:t>
            </w:r>
            <w:r>
              <w:rPr>
                <w:spacing w:val="1"/>
              </w:rPr>
              <w:t>p</w:t>
            </w:r>
            <w: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or</w:t>
            </w:r>
            <w:r>
              <w:t>t,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t>al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ind w:left="100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</w:tr>
      <w:tr w:rsidR="00840B21">
        <w:trPr>
          <w:trHeight w:hRule="exact" w:val="3459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3"/>
            </w:pPr>
            <w:r>
              <w:t>F</w:t>
            </w:r>
            <w:r>
              <w:rPr>
                <w:spacing w:val="1"/>
              </w:rPr>
              <w:t>ood</w:t>
            </w:r>
            <w:r>
              <w:t>s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t>G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-2"/>
              </w:rPr>
              <w:t>n</w:t>
            </w:r>
            <w:r>
              <w:t>g</w:t>
            </w:r>
          </w:p>
          <w:p w:rsidR="00840B21" w:rsidRDefault="00024E82">
            <w:pPr>
              <w:spacing w:before="1"/>
              <w:ind w:left="102"/>
            </w:pP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b</w:t>
            </w:r>
            <w:r>
              <w:t>its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840B21" w:rsidRDefault="00024E82">
            <w:pPr>
              <w:spacing w:before="1"/>
              <w:ind w:left="100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840B21" w:rsidRDefault="00024E82">
            <w:pPr>
              <w:spacing w:line="220" w:lineRule="exact"/>
              <w:ind w:left="100" w:right="103"/>
            </w:pP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 xml:space="preserve">to 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por</w:t>
            </w:r>
            <w:r>
              <w:t>ta</w:t>
            </w:r>
            <w:r>
              <w:rPr>
                <w:spacing w:val="-1"/>
              </w:rPr>
              <w:t>n</w:t>
            </w:r>
            <w:r>
              <w:t>ce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f </w:t>
            </w:r>
            <w:r>
              <w:rPr>
                <w:spacing w:val="-1"/>
              </w:rPr>
              <w:t>us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v</w:t>
            </w:r>
            <w:r>
              <w:t>a</w:t>
            </w:r>
            <w:r>
              <w:rPr>
                <w:spacing w:val="1"/>
              </w:rPr>
              <w:t>r</w:t>
            </w:r>
            <w:r>
              <w:t>ie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i</w:t>
            </w:r>
            <w:r>
              <w:t xml:space="preserve">n a </w:t>
            </w:r>
            <w:r>
              <w:rPr>
                <w:spacing w:val="1"/>
              </w:rPr>
              <w:t>p</w:t>
            </w:r>
            <w:r>
              <w:t>late</w:t>
            </w:r>
          </w:p>
          <w:p w:rsidR="00840B21" w:rsidRDefault="00024E82">
            <w:pPr>
              <w:spacing w:line="220" w:lineRule="exact"/>
              <w:ind w:left="100" w:right="553"/>
            </w:pPr>
            <w:proofErr w:type="gramStart"/>
            <w:r>
              <w:t>a</w:t>
            </w:r>
            <w:r>
              <w:rPr>
                <w:spacing w:val="1"/>
              </w:rPr>
              <w:t>ppr</w:t>
            </w:r>
            <w:r>
              <w:t>e</w:t>
            </w:r>
            <w:r>
              <w:rPr>
                <w:spacing w:val="1"/>
              </w:rPr>
              <w:t>c</w:t>
            </w:r>
            <w:r>
              <w:t>iate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a</w:t>
            </w:r>
            <w:r>
              <w:rPr>
                <w:spacing w:val="1"/>
              </w:rPr>
              <w:t>r</w:t>
            </w:r>
            <w:r>
              <w:t>ie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f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p</w:t>
            </w:r>
            <w:r>
              <w:t>late.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Wh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  <w:p w:rsidR="00840B21" w:rsidRDefault="00024E82">
            <w:pPr>
              <w:spacing w:before="1"/>
              <w:ind w:left="100" w:right="223"/>
            </w:pPr>
            <w:proofErr w:type="gramStart"/>
            <w:r>
              <w:rPr>
                <w:spacing w:val="-1"/>
              </w:rPr>
              <w:t>us</w:t>
            </w:r>
            <w:r>
              <w:t>e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h</w:t>
            </w:r>
            <w:r>
              <w:t xml:space="preserve">t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ou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 xml:space="preserve">d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h</w:t>
            </w:r>
            <w:r>
              <w:rPr>
                <w:spacing w:val="3"/>
              </w:rPr>
              <w:t>e</w:t>
            </w:r>
            <w:r>
              <w:t>n a</w:t>
            </w:r>
            <w:r>
              <w:rPr>
                <w:spacing w:val="1"/>
              </w:rPr>
              <w:t>ppor</w:t>
            </w:r>
            <w:r>
              <w:t>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1"/>
              </w:rPr>
              <w:t>ng</w:t>
            </w:r>
            <w:r>
              <w:t xml:space="preserve">? </w:t>
            </w:r>
            <w:r>
              <w:rPr>
                <w:spacing w:val="1"/>
              </w:rPr>
              <w:t>Wh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2"/>
              </w:rPr>
              <w:t xml:space="preserve"> w</w:t>
            </w:r>
            <w:r>
              <w:t xml:space="preserve">e 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ize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 xml:space="preserve">d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-1"/>
              </w:rPr>
              <w:t>g</w:t>
            </w:r>
            <w:r>
              <w:t>e?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lea</w:t>
            </w:r>
            <w:r>
              <w:rPr>
                <w:spacing w:val="4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 xml:space="preserve"> g</w:t>
            </w:r>
            <w:r>
              <w:rPr>
                <w:spacing w:val="1"/>
              </w:rPr>
              <w:t>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</w:p>
          <w:p w:rsidR="00840B21" w:rsidRDefault="00024E82">
            <w:pPr>
              <w:spacing w:before="1"/>
              <w:ind w:left="100" w:right="101"/>
            </w:pPr>
            <w:proofErr w:type="gramStart"/>
            <w:r>
              <w:t>to</w:t>
            </w:r>
            <w:proofErr w:type="gramEnd"/>
            <w:r>
              <w:rPr>
                <w:spacing w:val="-1"/>
              </w:rPr>
              <w:t xml:space="preserve"> </w:t>
            </w:r>
            <w:r>
              <w:t>tell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t>ta</w:t>
            </w:r>
            <w:r>
              <w:rPr>
                <w:spacing w:val="-1"/>
              </w:rPr>
              <w:t>n</w:t>
            </w:r>
            <w:r>
              <w:t>ce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>g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h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 xml:space="preserve">d </w:t>
            </w:r>
            <w:r>
              <w:rPr>
                <w:spacing w:val="-5"/>
              </w:rPr>
              <w:t>w</w:t>
            </w:r>
            <w:r>
              <w:rPr>
                <w:spacing w:val="1"/>
              </w:rPr>
              <w:t>h</w:t>
            </w:r>
            <w:r>
              <w:t>ile a</w:t>
            </w:r>
            <w:r>
              <w:rPr>
                <w:spacing w:val="1"/>
              </w:rPr>
              <w:t>ppor</w:t>
            </w:r>
            <w:r>
              <w:t>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1"/>
              </w:rPr>
              <w:t>p</w:t>
            </w:r>
            <w:r>
              <w:t>late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(</w:t>
            </w:r>
            <w:r>
              <w:t>to 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at 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o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-1"/>
              </w:rPr>
              <w:t xml:space="preserve"> n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e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l</w:t>
            </w:r>
            <w:r>
              <w:t xml:space="preserve">y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u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-1"/>
              </w:rPr>
              <w:t>v</w:t>
            </w:r>
            <w:r>
              <w:t>a</w:t>
            </w:r>
            <w:r>
              <w:rPr>
                <w:spacing w:val="1"/>
              </w:rPr>
              <w:t>r</w:t>
            </w:r>
            <w:r>
              <w:t>ie</w:t>
            </w:r>
            <w:r>
              <w:rPr>
                <w:spacing w:val="2"/>
              </w:rPr>
              <w:t>t</w:t>
            </w:r>
            <w:r>
              <w:rPr>
                <w:spacing w:val="-4"/>
              </w:rPr>
              <w:t>y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t>ize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 xml:space="preserve">d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)</w:t>
            </w:r>
            <w:r>
              <w:t>.</w:t>
            </w:r>
          </w:p>
          <w:p w:rsidR="00840B21" w:rsidRDefault="00024E82">
            <w:pPr>
              <w:spacing w:line="220" w:lineRule="exact"/>
              <w:ind w:left="100" w:right="101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 xml:space="preserve">y </w:t>
            </w:r>
            <w:r>
              <w:rPr>
                <w:spacing w:val="-1"/>
              </w:rPr>
              <w:t>su</w:t>
            </w:r>
            <w:r>
              <w:t>ita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o</w:t>
            </w:r>
            <w:r>
              <w:t xml:space="preserve">te 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2"/>
              </w:rPr>
              <w:t>t</w:t>
            </w:r>
            <w:r>
              <w:t>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1"/>
              </w:rPr>
              <w:t>ppor</w:t>
            </w:r>
            <w:r>
              <w:t>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</w:p>
          <w:p w:rsidR="00840B21" w:rsidRDefault="00024E82">
            <w:pPr>
              <w:spacing w:line="220" w:lineRule="exact"/>
              <w:ind w:left="100" w:right="395"/>
            </w:pPr>
            <w:proofErr w:type="gramStart"/>
            <w:r>
              <w:rPr>
                <w:spacing w:val="-1"/>
              </w:rPr>
              <w:t>us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proofErr w:type="gram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lia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1"/>
              </w:rPr>
              <w:t xml:space="preserve"> 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mu</w:t>
            </w:r>
            <w:r>
              <w:t>la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ns</w:t>
            </w:r>
            <w:r>
              <w:t>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t>w</w:t>
            </w:r>
          </w:p>
          <w:p w:rsidR="00840B21" w:rsidRDefault="00024E82">
            <w:pPr>
              <w:spacing w:line="220" w:lineRule="exact"/>
              <w:ind w:left="100"/>
            </w:pP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</w:t>
            </w:r>
            <w:r>
              <w:rPr>
                <w:spacing w:val="2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r</w:t>
            </w:r>
            <w:proofErr w:type="spellEnd"/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ell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>ppor</w:t>
            </w:r>
            <w:r>
              <w:t>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ed</w:t>
            </w:r>
          </w:p>
          <w:p w:rsidR="00840B21" w:rsidRDefault="00024E82">
            <w:pPr>
              <w:ind w:left="100"/>
            </w:pPr>
            <w:proofErr w:type="gramStart"/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ou</w:t>
            </w:r>
            <w:r>
              <w:rPr>
                <w:spacing w:val="-1"/>
              </w:rPr>
              <w:t>n</w:t>
            </w:r>
            <w:r>
              <w:t>t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1"/>
              </w:rPr>
              <w:t>p</w:t>
            </w:r>
            <w:r>
              <w:t>late.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spacing w:val="2"/>
              </w:rPr>
              <w:t>H</w:t>
            </w:r>
            <w:r>
              <w:rPr>
                <w:spacing w:val="-1"/>
              </w:rPr>
              <w:t>yg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u</w:t>
            </w:r>
            <w:r>
              <w:t>trition</w:t>
            </w:r>
          </w:p>
          <w:p w:rsidR="00840B21" w:rsidRDefault="00840B21">
            <w:pPr>
              <w:spacing w:before="4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spacing w:line="360" w:lineRule="auto"/>
              <w:ind w:left="102" w:right="251"/>
            </w:pP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 xml:space="preserve">2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3"/>
              </w:rPr>
              <w:t>6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98 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es,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 cli</w:t>
            </w:r>
            <w:r>
              <w:rPr>
                <w:spacing w:val="1"/>
              </w:rPr>
              <w:t>p</w:t>
            </w:r>
            <w: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or</w:t>
            </w:r>
            <w:r>
              <w:t>t,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t>al</w:t>
            </w:r>
          </w:p>
          <w:p w:rsidR="00840B21" w:rsidRDefault="00840B21">
            <w:pPr>
              <w:spacing w:before="4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ind w:left="100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</w:tr>
      <w:tr w:rsidR="00840B21">
        <w:trPr>
          <w:trHeight w:hRule="exact" w:val="1850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t>F</w:t>
            </w:r>
            <w:r>
              <w:rPr>
                <w:spacing w:val="1"/>
              </w:rPr>
              <w:t>oo</w:t>
            </w:r>
            <w:r>
              <w:t>d</w:t>
            </w:r>
          </w:p>
          <w:p w:rsidR="00840B21" w:rsidRDefault="00024E82">
            <w:pPr>
              <w:ind w:left="102"/>
            </w:pPr>
            <w:r>
              <w:rPr>
                <w:spacing w:val="-2"/>
              </w:rPr>
              <w:t>A</w:t>
            </w:r>
            <w:r>
              <w:rPr>
                <w:spacing w:val="3"/>
              </w:rPr>
              <w:t>d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840B21" w:rsidRDefault="00024E82">
            <w:pPr>
              <w:ind w:left="100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</w:p>
          <w:p w:rsidR="00840B21" w:rsidRDefault="00024E82">
            <w:pPr>
              <w:ind w:left="100" w:right="143"/>
            </w:pP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 t</w:t>
            </w:r>
            <w:r>
              <w:rPr>
                <w:spacing w:val="1"/>
              </w:rPr>
              <w:t>o</w:t>
            </w:r>
            <w:r>
              <w:t>:</w:t>
            </w:r>
          </w:p>
          <w:p w:rsidR="00840B21" w:rsidRDefault="00024E82">
            <w:pPr>
              <w:ind w:left="100" w:right="166"/>
            </w:pPr>
            <w:r>
              <w:t>tell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an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or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 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 xml:space="preserve">t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f</w:t>
            </w:r>
            <w:r>
              <w:rPr>
                <w:spacing w:val="1"/>
              </w:rPr>
              <w:t>oo</w:t>
            </w:r>
            <w:r>
              <w:t>d</w:t>
            </w:r>
          </w:p>
          <w:p w:rsidR="00840B21" w:rsidRDefault="00024E82">
            <w:pPr>
              <w:ind w:left="100" w:right="256"/>
            </w:pPr>
            <w:proofErr w:type="gramStart"/>
            <w:r>
              <w:t>a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proofErr w:type="gramEnd"/>
            <w:r>
              <w:t xml:space="preserve"> 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 a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1"/>
              </w:rPr>
              <w:t xml:space="preserve"> y</w:t>
            </w:r>
            <w:r>
              <w:rPr>
                <w:spacing w:val="1"/>
              </w:rPr>
              <w:t>o</w:t>
            </w:r>
            <w:r>
              <w:t>u</w:t>
            </w:r>
            <w:r>
              <w:rPr>
                <w:spacing w:val="-2"/>
              </w:rPr>
              <w:t xml:space="preserve"> f</w:t>
            </w:r>
            <w:r>
              <w:t>e</w:t>
            </w:r>
            <w:r>
              <w:rPr>
                <w:spacing w:val="1"/>
              </w:rPr>
              <w:t>e</w:t>
            </w:r>
            <w:r>
              <w:t>l?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tell</w:t>
            </w:r>
          </w:p>
          <w:p w:rsidR="00840B21" w:rsidRDefault="00024E82">
            <w:pPr>
              <w:ind w:left="100" w:right="157"/>
            </w:pPr>
            <w:proofErr w:type="gramStart"/>
            <w:r>
              <w:rPr>
                <w:spacing w:val="-2"/>
              </w:rPr>
              <w:t>w</w:t>
            </w:r>
            <w:r>
              <w:rPr>
                <w:spacing w:val="1"/>
              </w:rPr>
              <w:t>h</w:t>
            </w:r>
            <w:r>
              <w:t>at</w:t>
            </w:r>
            <w:proofErr w:type="gramEnd"/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 xml:space="preserve">t </w:t>
            </w:r>
            <w:r>
              <w:rPr>
                <w:spacing w:val="-1"/>
              </w:rPr>
              <w:t>us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s</w:t>
            </w:r>
            <w:r>
              <w:t>te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ic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 xml:space="preserve">es,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  <w:r>
              <w:rPr>
                <w:spacing w:val="-2"/>
              </w:rPr>
              <w:t xml:space="preserve"> </w:t>
            </w:r>
            <w:r>
              <w:t>cli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  <w:w w:val="99"/>
              </w:rPr>
              <w:t>r</w:t>
            </w:r>
            <w:r>
              <w:rPr>
                <w:w w:val="99"/>
              </w:rPr>
              <w:t>a</w:t>
            </w:r>
            <w:r>
              <w:rPr>
                <w:spacing w:val="1"/>
                <w:w w:val="99"/>
              </w:rPr>
              <w:t>d</w:t>
            </w:r>
            <w:r>
              <w:rPr>
                <w:w w:val="99"/>
              </w:rPr>
              <w:t xml:space="preserve">io </w:t>
            </w: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mm</w:t>
            </w:r>
            <w:r>
              <w:t>e</w:t>
            </w:r>
            <w:r>
              <w:rPr>
                <w:spacing w:val="1"/>
              </w:rPr>
              <w:t>r</w:t>
            </w:r>
            <w:r>
              <w:t>cia</w:t>
            </w:r>
            <w:r>
              <w:rPr>
                <w:spacing w:val="3"/>
              </w:rPr>
              <w:t>l</w:t>
            </w:r>
            <w:r>
              <w:rPr>
                <w:spacing w:val="-1"/>
              </w:rPr>
              <w:t>s</w:t>
            </w:r>
            <w:r>
              <w:t>.</w:t>
            </w:r>
          </w:p>
          <w:p w:rsidR="00840B21" w:rsidRDefault="00024E82">
            <w:pPr>
              <w:spacing w:line="220" w:lineRule="exact"/>
              <w:ind w:left="100" w:right="101"/>
              <w:jc w:val="both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>y an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ro</w:t>
            </w:r>
            <w:r>
              <w:t xml:space="preserve">m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d</w:t>
            </w:r>
            <w:r>
              <w:t>ia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(pr</w:t>
            </w:r>
            <w:r>
              <w:t>i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t>io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u</w:t>
            </w:r>
            <w:r>
              <w:t>al</w:t>
            </w:r>
            <w:r>
              <w:rPr>
                <w:spacing w:val="1"/>
              </w:rPr>
              <w:t>)</w:t>
            </w:r>
            <w:r>
              <w:t>.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 w:right="256"/>
              <w:jc w:val="both"/>
            </w:pPr>
            <w:r>
              <w:rPr>
                <w:spacing w:val="2"/>
              </w:rPr>
              <w:t>H</w:t>
            </w:r>
            <w:r>
              <w:rPr>
                <w:spacing w:val="-1"/>
              </w:rPr>
              <w:t>yg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u</w:t>
            </w:r>
            <w:r>
              <w:t>trition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spacing w:line="360" w:lineRule="auto"/>
              <w:ind w:left="102" w:right="251"/>
              <w:jc w:val="both"/>
            </w:pP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 xml:space="preserve">2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3"/>
              </w:rPr>
              <w:t>9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100 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es,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 cli</w:t>
            </w:r>
            <w:r>
              <w:rPr>
                <w:spacing w:val="1"/>
              </w:rPr>
              <w:t>p</w:t>
            </w:r>
            <w: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or</w:t>
            </w:r>
            <w:r>
              <w:t>t,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t>al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ind w:left="100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</w:tr>
      <w:tr w:rsidR="00840B21">
        <w:trPr>
          <w:trHeight w:hRule="exact" w:val="1851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t>F</w:t>
            </w:r>
            <w:r>
              <w:rPr>
                <w:spacing w:val="1"/>
              </w:rPr>
              <w:t>oo</w:t>
            </w:r>
            <w:r>
              <w:t>d</w:t>
            </w:r>
          </w:p>
          <w:p w:rsidR="00840B21" w:rsidRDefault="00024E82">
            <w:pPr>
              <w:spacing w:before="1"/>
              <w:ind w:left="102"/>
            </w:pPr>
            <w:r>
              <w:rPr>
                <w:spacing w:val="-2"/>
              </w:rPr>
              <w:t>A</w:t>
            </w:r>
            <w:r>
              <w:rPr>
                <w:spacing w:val="3"/>
              </w:rPr>
              <w:t>d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840B21" w:rsidRDefault="00024E82">
            <w:pPr>
              <w:spacing w:before="1"/>
              <w:ind w:left="100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</w:p>
          <w:p w:rsidR="00840B21" w:rsidRDefault="00024E82">
            <w:pPr>
              <w:ind w:left="100" w:right="142"/>
            </w:pPr>
            <w:proofErr w:type="gramStart"/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proofErr w:type="gramEnd"/>
            <w:r>
              <w:rPr>
                <w:spacing w:val="-1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 t</w:t>
            </w:r>
            <w:r>
              <w:rPr>
                <w:spacing w:val="1"/>
              </w:rPr>
              <w:t>o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tell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>f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 a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eir 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1"/>
              </w:rPr>
              <w:t>e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s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tell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o</w:t>
            </w:r>
            <w:r>
              <w:t>w a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a</w:t>
            </w:r>
            <w:r>
              <w:t>n i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t>l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ce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eir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t>ice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 w:right="842"/>
              <w:jc w:val="both"/>
            </w:pPr>
            <w: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</w:p>
          <w:p w:rsidR="00840B21" w:rsidRDefault="00024E82">
            <w:pPr>
              <w:spacing w:before="1"/>
              <w:ind w:left="100" w:right="233"/>
              <w:jc w:val="both"/>
            </w:pPr>
            <w:proofErr w:type="gramStart"/>
            <w:r>
              <w:t>a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t>s</w:t>
            </w:r>
            <w:proofErr w:type="gramEnd"/>
            <w:r>
              <w:t xml:space="preserve"> i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t>l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ce</w:t>
            </w:r>
            <w:r>
              <w:rPr>
                <w:spacing w:val="-4"/>
              </w:rPr>
              <w:t xml:space="preserve"> y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r 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t>ice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?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x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ie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840B21" w:rsidRDefault="00024E82">
            <w:pPr>
              <w:spacing w:before="1"/>
              <w:ind w:left="100" w:right="412"/>
            </w:pPr>
            <w:proofErr w:type="gramStart"/>
            <w:r>
              <w:rPr>
                <w:spacing w:val="-1"/>
              </w:rPr>
              <w:t>h</w:t>
            </w:r>
            <w:r>
              <w:rPr>
                <w:spacing w:val="3"/>
              </w:rPr>
              <w:t>o</w:t>
            </w:r>
            <w:r>
              <w:t>w</w:t>
            </w:r>
            <w:proofErr w:type="gramEnd"/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4"/>
              </w:rPr>
              <w:t>d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es 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1"/>
              </w:rPr>
              <w:t>el</w:t>
            </w:r>
            <w:r>
              <w:t>.</w:t>
            </w:r>
          </w:p>
          <w:p w:rsidR="00840B21" w:rsidRDefault="00024E82">
            <w:pPr>
              <w:ind w:left="100" w:right="73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tell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o</w:t>
            </w:r>
            <w:r>
              <w:t>w a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12"/>
              </w:rPr>
              <w:t xml:space="preserve"> </w:t>
            </w:r>
            <w:r>
              <w:t>c</w:t>
            </w:r>
            <w:r>
              <w:rPr>
                <w:spacing w:val="1"/>
              </w:rPr>
              <w:t>a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</w:t>
            </w:r>
            <w:r>
              <w:t>e</w:t>
            </w:r>
            <w:r>
              <w:rPr>
                <w:spacing w:val="-1"/>
              </w:rPr>
              <w:t>n</w:t>
            </w:r>
            <w:r>
              <w:t xml:space="preserve">ce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r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t>ice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rPr>
                <w:spacing w:val="-1"/>
              </w:rPr>
              <w:t>s</w:t>
            </w:r>
            <w:r>
              <w:t>.</w:t>
            </w:r>
          </w:p>
          <w:p w:rsidR="00840B21" w:rsidRDefault="00024E82">
            <w:pPr>
              <w:ind w:left="100" w:right="81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op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a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 xml:space="preserve">al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  <w:r>
              <w:rPr>
                <w:spacing w:val="-2"/>
              </w:rPr>
              <w:t xml:space="preserve"> </w:t>
            </w:r>
            <w:r>
              <w:t>cli</w:t>
            </w:r>
            <w:r>
              <w:rPr>
                <w:spacing w:val="1"/>
              </w:rPr>
              <w:t>p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spacing w:val="2"/>
              </w:rPr>
              <w:t>H</w:t>
            </w:r>
            <w:r>
              <w:rPr>
                <w:spacing w:val="-1"/>
              </w:rPr>
              <w:t>yg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u</w:t>
            </w:r>
            <w:r>
              <w:t>trition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spacing w:line="359" w:lineRule="auto"/>
              <w:ind w:left="102" w:right="166"/>
            </w:pP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 xml:space="preserve">2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1"/>
              </w:rPr>
              <w:t>0</w:t>
            </w:r>
            <w:r>
              <w:rPr>
                <w:spacing w:val="3"/>
              </w:rPr>
              <w:t>1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103 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es,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 cli</w:t>
            </w:r>
            <w:r>
              <w:rPr>
                <w:spacing w:val="1"/>
              </w:rPr>
              <w:t>p</w:t>
            </w:r>
            <w: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or</w:t>
            </w:r>
            <w:r>
              <w:t>t,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t>al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ind w:left="100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</w:tr>
    </w:tbl>
    <w:p w:rsidR="00840B21" w:rsidRDefault="00840B21" w:rsidP="00024E82">
      <w:pPr>
        <w:spacing w:before="16"/>
        <w:rPr>
          <w:rFonts w:ascii="Calibri" w:eastAsia="Calibri" w:hAnsi="Calibri" w:cs="Calibri"/>
          <w:sz w:val="22"/>
          <w:szCs w:val="22"/>
        </w:rPr>
        <w:sectPr w:rsidR="00840B21">
          <w:pgSz w:w="15840" w:h="12240" w:orient="landscape"/>
          <w:pgMar w:top="1120" w:right="60" w:bottom="280" w:left="0" w:header="720" w:footer="720" w:gutter="0"/>
          <w:cols w:space="720"/>
        </w:sectPr>
      </w:pPr>
    </w:p>
    <w:p w:rsidR="00840B21" w:rsidRDefault="00840B21">
      <w:pPr>
        <w:spacing w:before="5" w:line="100" w:lineRule="exact"/>
        <w:rPr>
          <w:sz w:val="11"/>
          <w:szCs w:val="11"/>
        </w:rPr>
      </w:pPr>
    </w:p>
    <w:p w:rsidR="00840B21" w:rsidRDefault="00840B21">
      <w:pPr>
        <w:spacing w:line="200" w:lineRule="exact"/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850"/>
        <w:gridCol w:w="852"/>
        <w:gridCol w:w="1438"/>
        <w:gridCol w:w="2341"/>
        <w:gridCol w:w="1620"/>
        <w:gridCol w:w="2710"/>
        <w:gridCol w:w="2151"/>
        <w:gridCol w:w="1800"/>
        <w:gridCol w:w="1169"/>
      </w:tblGrid>
      <w:tr w:rsidR="00840B21">
        <w:trPr>
          <w:trHeight w:hRule="exact" w:val="701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t>a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t>s</w:t>
            </w:r>
          </w:p>
          <w:p w:rsidR="00840B21" w:rsidRDefault="00024E82">
            <w:pPr>
              <w:ind w:left="100" w:right="274"/>
            </w:pP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eir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 in</w:t>
            </w:r>
            <w:r>
              <w:rPr>
                <w:spacing w:val="-3"/>
              </w:rPr>
              <w:t xml:space="preserve"> </w:t>
            </w:r>
            <w:r>
              <w:t>cla</w:t>
            </w:r>
            <w:r>
              <w:rPr>
                <w:spacing w:val="2"/>
              </w:rPr>
              <w:t>s</w:t>
            </w:r>
            <w:r>
              <w:t>s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</w:tr>
      <w:tr w:rsidR="00840B21">
        <w:trPr>
          <w:trHeight w:hRule="exact" w:val="2770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3"/>
            </w:pPr>
            <w:r>
              <w:t>Sa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2"/>
              </w:rPr>
              <w:t>t</w:t>
            </w:r>
            <w:r>
              <w:t>y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spacing w:line="358" w:lineRule="auto"/>
              <w:ind w:left="103" w:right="94"/>
            </w:pPr>
            <w:proofErr w:type="spellStart"/>
            <w:r>
              <w:t>E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t>c</w:t>
            </w:r>
            <w:r>
              <w:rPr>
                <w:spacing w:val="1"/>
              </w:rPr>
              <w:t>a</w:t>
            </w:r>
            <w:r>
              <w:t>ti</w:t>
            </w:r>
            <w:proofErr w:type="spellEnd"/>
            <w:r>
              <w:t xml:space="preserve"> </w:t>
            </w:r>
            <w:r>
              <w:rPr>
                <w:spacing w:val="1"/>
              </w:rPr>
              <w:t>on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2"/>
              </w:rPr>
              <w:t>t</w:t>
            </w:r>
            <w:r>
              <w:t>y</w:t>
            </w:r>
          </w:p>
          <w:p w:rsidR="00840B21" w:rsidRDefault="00024E82">
            <w:pPr>
              <w:spacing w:before="4" w:line="220" w:lineRule="exact"/>
              <w:ind w:left="102" w:right="296"/>
            </w:pPr>
            <w:r>
              <w:t>Ha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li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 c</w:t>
            </w:r>
            <w:r>
              <w:rPr>
                <w:spacing w:val="1"/>
              </w:rPr>
              <w:t>oo</w:t>
            </w:r>
            <w:r>
              <w:rPr>
                <w:spacing w:val="-1"/>
              </w:rPr>
              <w:t>k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840B21" w:rsidRDefault="00024E82">
            <w:pPr>
              <w:spacing w:before="4" w:line="220" w:lineRule="exact"/>
              <w:ind w:left="100" w:right="176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lea</w:t>
            </w:r>
            <w:r>
              <w:rPr>
                <w:spacing w:val="4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</w:t>
            </w:r>
          </w:p>
          <w:p w:rsidR="00840B21" w:rsidRDefault="00024E82">
            <w:pPr>
              <w:spacing w:before="1" w:line="220" w:lineRule="exact"/>
              <w:ind w:left="100" w:right="99"/>
            </w:pPr>
            <w:proofErr w:type="gramStart"/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yg</w:t>
            </w:r>
            <w:r>
              <w:t>i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a</w:t>
            </w:r>
            <w:r>
              <w:rPr>
                <w:spacing w:val="1"/>
              </w:rPr>
              <w:t>c</w:t>
            </w:r>
            <w:r>
              <w:t xml:space="preserve">tices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h</w:t>
            </w:r>
            <w:r>
              <w:t>ile</w:t>
            </w:r>
            <w:r>
              <w:rPr>
                <w:spacing w:val="-1"/>
              </w:rPr>
              <w:t xml:space="preserve"> h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oo</w:t>
            </w:r>
            <w:r>
              <w:rPr>
                <w:spacing w:val="-1"/>
              </w:rPr>
              <w:t>k</w:t>
            </w:r>
            <w:r>
              <w:t xml:space="preserve">ed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2"/>
              </w:rPr>
              <w:t xml:space="preserve"> w</w:t>
            </w:r>
            <w:r>
              <w:t>e</w:t>
            </w:r>
          </w:p>
          <w:p w:rsidR="00840B21" w:rsidRDefault="00024E82">
            <w:pPr>
              <w:spacing w:before="4" w:line="220" w:lineRule="exact"/>
              <w:ind w:left="100" w:right="317"/>
            </w:pPr>
            <w:proofErr w:type="gram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le</w:t>
            </w:r>
            <w:proofErr w:type="gramEnd"/>
            <w:r>
              <w:rPr>
                <w:spacing w:val="-4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oo</w:t>
            </w:r>
            <w:r>
              <w:rPr>
                <w:spacing w:val="-1"/>
              </w:rPr>
              <w:t>k</w:t>
            </w:r>
            <w:r>
              <w:t xml:space="preserve">ed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?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c</w:t>
            </w:r>
            <w:r>
              <w:t>tices</w:t>
            </w:r>
            <w:r>
              <w:rPr>
                <w:spacing w:val="-7"/>
              </w:rPr>
              <w:t xml:space="preserve"> </w:t>
            </w:r>
            <w:r>
              <w:t>to</w:t>
            </w:r>
          </w:p>
          <w:p w:rsidR="00840B21" w:rsidRDefault="00024E82">
            <w:pPr>
              <w:ind w:left="100" w:right="503"/>
            </w:pP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li</w:t>
            </w:r>
            <w:r>
              <w:rPr>
                <w:spacing w:val="1"/>
              </w:rPr>
              <w:t>n</w:t>
            </w:r>
            <w:r>
              <w:t>g c</w:t>
            </w:r>
            <w:r>
              <w:rPr>
                <w:spacing w:val="1"/>
              </w:rPr>
              <w:t>oo</w:t>
            </w:r>
            <w:r>
              <w:rPr>
                <w:spacing w:val="-1"/>
              </w:rPr>
              <w:t>k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(p</w:t>
            </w:r>
            <w:r>
              <w:rPr>
                <w:spacing w:val="-1"/>
              </w:rPr>
              <w:t>u</w:t>
            </w:r>
            <w:r>
              <w:t>tti</w:t>
            </w:r>
            <w:r>
              <w:rPr>
                <w:spacing w:val="-2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a cle</w:t>
            </w:r>
            <w:r>
              <w:rPr>
                <w:spacing w:val="1"/>
              </w:rPr>
              <w:t>a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ta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i</w:t>
            </w:r>
            <w:r>
              <w:t>s 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or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a c</w:t>
            </w:r>
            <w:r>
              <w:rPr>
                <w:spacing w:val="1"/>
              </w:rPr>
              <w:t>oo</w:t>
            </w:r>
            <w:r>
              <w:t>l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cle</w:t>
            </w:r>
            <w:r>
              <w:rPr>
                <w:spacing w:val="1"/>
              </w:rPr>
              <w:t>a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lac</w:t>
            </w:r>
            <w:r>
              <w:rPr>
                <w:spacing w:val="1"/>
              </w:rPr>
              <w:t>e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us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t>cle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</w:p>
          <w:p w:rsidR="00840B21" w:rsidRDefault="00024E82">
            <w:pPr>
              <w:spacing w:line="220" w:lineRule="exact"/>
              <w:ind w:left="100" w:right="340"/>
            </w:pPr>
            <w:r>
              <w:t>e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3"/>
              </w:rPr>
              <w:t>p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t,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pro</w:t>
            </w:r>
            <w:r>
              <w:t>tecti</w:t>
            </w:r>
            <w:r>
              <w:rPr>
                <w:spacing w:val="-1"/>
              </w:rPr>
              <w:t>v</w:t>
            </w:r>
            <w:r>
              <w:t xml:space="preserve">e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ar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us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</w:p>
          <w:p w:rsidR="00840B21" w:rsidRDefault="00024E82">
            <w:pPr>
              <w:spacing w:line="220" w:lineRule="exact"/>
              <w:ind w:left="100" w:right="361"/>
            </w:pP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ns</w:t>
            </w:r>
            <w:r>
              <w:t>trati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 xml:space="preserve">es,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c</w:t>
            </w:r>
            <w:r>
              <w:t>li</w:t>
            </w:r>
            <w:r>
              <w:rPr>
                <w:spacing w:val="1"/>
              </w:rPr>
              <w:t>p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us</w:t>
            </w:r>
            <w:r>
              <w:t>trati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spacing w:val="2"/>
              </w:rPr>
              <w:t>H</w:t>
            </w:r>
            <w:r>
              <w:rPr>
                <w:spacing w:val="-1"/>
              </w:rPr>
              <w:t>yg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u</w:t>
            </w:r>
            <w:r>
              <w:t>trition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spacing w:line="359" w:lineRule="auto"/>
              <w:ind w:left="102" w:right="166"/>
            </w:pP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 xml:space="preserve">2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1"/>
              </w:rPr>
              <w:t>0</w:t>
            </w:r>
            <w:r>
              <w:rPr>
                <w:spacing w:val="3"/>
              </w:rPr>
              <w:t>4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105</w:t>
            </w:r>
            <w:r>
              <w:rPr>
                <w:spacing w:val="1"/>
              </w:rPr>
              <w:t xml:space="preserve"> 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es,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 cli</w:t>
            </w:r>
            <w:r>
              <w:rPr>
                <w:spacing w:val="1"/>
              </w:rPr>
              <w:t>p</w:t>
            </w:r>
            <w: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or</w:t>
            </w:r>
            <w:r>
              <w:t>t,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t>al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ind w:left="100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</w:tr>
      <w:tr w:rsidR="00840B21">
        <w:trPr>
          <w:trHeight w:hRule="exact" w:val="2770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3"/>
            </w:pPr>
            <w:r>
              <w:t>Sa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2"/>
              </w:rPr>
              <w:t>t</w:t>
            </w:r>
            <w:r>
              <w:t>y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spacing w:line="358" w:lineRule="auto"/>
              <w:ind w:left="103" w:right="94"/>
            </w:pPr>
            <w:proofErr w:type="spellStart"/>
            <w:r>
              <w:t>E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t>c</w:t>
            </w:r>
            <w:r>
              <w:rPr>
                <w:spacing w:val="1"/>
              </w:rPr>
              <w:t>a</w:t>
            </w:r>
            <w:r>
              <w:t>ti</w:t>
            </w:r>
            <w:proofErr w:type="spellEnd"/>
            <w:r>
              <w:t xml:space="preserve"> </w:t>
            </w:r>
            <w:r>
              <w:rPr>
                <w:spacing w:val="1"/>
              </w:rPr>
              <w:t>on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840B21" w:rsidRDefault="00024E82">
            <w:pPr>
              <w:ind w:left="100" w:right="176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lea</w:t>
            </w:r>
            <w:r>
              <w:rPr>
                <w:spacing w:val="4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</w:t>
            </w:r>
          </w:p>
          <w:p w:rsidR="00840B21" w:rsidRDefault="00024E82">
            <w:pPr>
              <w:spacing w:line="220" w:lineRule="exact"/>
              <w:ind w:left="100" w:right="743"/>
            </w:pP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1"/>
              </w:rPr>
              <w:t>or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 xml:space="preserve">to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e</w:t>
            </w:r>
          </w:p>
          <w:p w:rsidR="00840B21" w:rsidRDefault="00024E82">
            <w:pPr>
              <w:spacing w:line="220" w:lineRule="exact"/>
              <w:ind w:left="100"/>
            </w:pPr>
            <w:r>
              <w:rPr>
                <w:spacing w:val="-2"/>
              </w:rPr>
              <w:t>w</w:t>
            </w:r>
            <w:r>
              <w:rPr>
                <w:spacing w:val="1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bu</w:t>
            </w:r>
            <w:r>
              <w:rPr>
                <w:spacing w:val="-1"/>
              </w:rPr>
              <w:t>y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7"/>
              </w:rPr>
              <w:t>o</w:t>
            </w:r>
            <w:r>
              <w:t>m</w:t>
            </w:r>
            <w:r>
              <w:rPr>
                <w:spacing w:val="-8"/>
              </w:rPr>
              <w:t xml:space="preserve"> </w:t>
            </w:r>
            <w:r>
              <w:t>a</w:t>
            </w:r>
          </w:p>
          <w:p w:rsidR="00840B21" w:rsidRDefault="00024E82">
            <w:pPr>
              <w:spacing w:before="1"/>
              <w:ind w:left="100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dor</w:t>
            </w:r>
            <w:r>
              <w:t>,</w:t>
            </w:r>
          </w:p>
          <w:p w:rsidR="00840B21" w:rsidRDefault="00024E82">
            <w:pPr>
              <w:spacing w:before="4" w:line="220" w:lineRule="exact"/>
              <w:ind w:left="100" w:right="133"/>
            </w:pPr>
            <w:r>
              <w:t>a</w:t>
            </w:r>
            <w:r>
              <w:rPr>
                <w:spacing w:val="1"/>
              </w:rPr>
              <w:t>ppr</w:t>
            </w:r>
            <w:r>
              <w:t>e</w:t>
            </w:r>
            <w:r>
              <w:rPr>
                <w:spacing w:val="1"/>
              </w:rPr>
              <w:t>c</w:t>
            </w:r>
            <w:r>
              <w:t>iate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t>ta</w:t>
            </w:r>
            <w:r>
              <w:rPr>
                <w:spacing w:val="-1"/>
              </w:rPr>
              <w:t>n</w:t>
            </w:r>
            <w:r>
              <w:t xml:space="preserve">ce </w:t>
            </w:r>
            <w:r>
              <w:rPr>
                <w:spacing w:val="1"/>
              </w:rPr>
              <w:t>of</w:t>
            </w:r>
          </w:p>
          <w:p w:rsidR="00840B21" w:rsidRDefault="00024E82">
            <w:pPr>
              <w:spacing w:before="1" w:line="220" w:lineRule="exact"/>
              <w:ind w:left="100" w:right="242"/>
            </w:pPr>
            <w:proofErr w:type="gramStart"/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h</w:t>
            </w:r>
            <w:r>
              <w:rPr>
                <w:spacing w:val="3"/>
              </w:rPr>
              <w:t>e</w:t>
            </w:r>
            <w:r>
              <w:t xml:space="preserve">n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oo</w:t>
            </w:r>
            <w:r>
              <w:rPr>
                <w:spacing w:val="-1"/>
              </w:rPr>
              <w:t>k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2"/>
              </w:rPr>
              <w:t xml:space="preserve"> w</w:t>
            </w:r>
            <w:r>
              <w:t>e</w:t>
            </w:r>
          </w:p>
          <w:p w:rsidR="00840B21" w:rsidRDefault="00024E82">
            <w:pPr>
              <w:ind w:left="100"/>
            </w:pPr>
            <w:r>
              <w:t>l</w:t>
            </w:r>
            <w:r>
              <w:rPr>
                <w:spacing w:val="1"/>
              </w:rPr>
              <w:t>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r</w:t>
            </w:r>
          </w:p>
          <w:p w:rsidR="00840B21" w:rsidRDefault="00024E82">
            <w:pPr>
              <w:spacing w:before="1"/>
              <w:ind w:left="100" w:right="338"/>
            </w:pPr>
            <w:proofErr w:type="gramStart"/>
            <w:r>
              <w:rPr>
                <w:spacing w:val="-2"/>
              </w:rPr>
              <w:t>w</w:t>
            </w:r>
            <w:r>
              <w:rPr>
                <w:spacing w:val="1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bu</w:t>
            </w:r>
            <w:r>
              <w:rPr>
                <w:spacing w:val="-1"/>
              </w:rPr>
              <w:t>y</w:t>
            </w:r>
            <w: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9"/>
              </w:rPr>
              <w:t>f</w:t>
            </w:r>
            <w:r>
              <w:rPr>
                <w:spacing w:val="1"/>
                <w:w w:val="99"/>
              </w:rPr>
              <w:t>r</w:t>
            </w:r>
            <w:r>
              <w:rPr>
                <w:spacing w:val="3"/>
                <w:w w:val="99"/>
              </w:rPr>
              <w:t>o</w:t>
            </w:r>
            <w:r>
              <w:rPr>
                <w:w w:val="99"/>
              </w:rPr>
              <w:t xml:space="preserve">m </w:t>
            </w:r>
            <w:r>
              <w:rPr>
                <w:spacing w:val="-2"/>
                <w:w w:val="99"/>
              </w:rPr>
              <w:t>f</w:t>
            </w:r>
            <w:r>
              <w:rPr>
                <w:spacing w:val="1"/>
                <w:w w:val="99"/>
              </w:rPr>
              <w:t>oo</w:t>
            </w:r>
            <w:r>
              <w:rPr>
                <w:w w:val="99"/>
              </w:rPr>
              <w:t>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dor</w:t>
            </w:r>
            <w:r>
              <w:rPr>
                <w:spacing w:val="-1"/>
              </w:rPr>
              <w:t>s</w:t>
            </w:r>
            <w:r>
              <w:t>?</w:t>
            </w:r>
          </w:p>
          <w:p w:rsidR="00840B21" w:rsidRDefault="00024E82">
            <w:pPr>
              <w:ind w:left="100" w:right="223"/>
            </w:pPr>
            <w:r>
              <w:rPr>
                <w:spacing w:val="1"/>
              </w:rPr>
              <w:t>Wh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2"/>
              </w:rPr>
              <w:t xml:space="preserve"> w</w:t>
            </w:r>
            <w:r>
              <w:t xml:space="preserve">e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e</w:t>
            </w:r>
          </w:p>
          <w:p w:rsidR="00840B21" w:rsidRDefault="00024E82">
            <w:pPr>
              <w:spacing w:before="4" w:line="220" w:lineRule="exact"/>
              <w:ind w:left="100" w:right="83"/>
            </w:pPr>
            <w:r>
              <w:rPr>
                <w:spacing w:val="1"/>
              </w:rPr>
              <w:t>h</w:t>
            </w:r>
            <w:r>
              <w:rPr>
                <w:spacing w:val="-1"/>
              </w:rPr>
              <w:t>yg</w:t>
            </w:r>
            <w:r>
              <w:t>i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a</w:t>
            </w:r>
            <w:r>
              <w:rPr>
                <w:spacing w:val="1"/>
              </w:rPr>
              <w:t>c</w:t>
            </w:r>
            <w:r>
              <w:t xml:space="preserve">tices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</w:p>
          <w:p w:rsidR="00840B21" w:rsidRDefault="00024E82">
            <w:pPr>
              <w:spacing w:before="1" w:line="220" w:lineRule="exact"/>
              <w:ind w:left="100" w:right="150"/>
            </w:pP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oo</w:t>
            </w:r>
            <w:r>
              <w:rPr>
                <w:spacing w:val="-1"/>
              </w:rPr>
              <w:t>k</w:t>
            </w:r>
            <w:r>
              <w:t xml:space="preserve">ed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 xml:space="preserve"> g</w:t>
            </w:r>
            <w:r>
              <w:rPr>
                <w:spacing w:val="1"/>
              </w:rPr>
              <w:t>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840B21" w:rsidRDefault="00024E82">
            <w:pPr>
              <w:ind w:left="100" w:right="439"/>
            </w:pP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1"/>
              </w:rPr>
              <w:t>or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 xml:space="preserve">e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bu</w:t>
            </w:r>
            <w:r>
              <w:rPr>
                <w:spacing w:val="-1"/>
              </w:rPr>
              <w:t>y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t xml:space="preserve">m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dor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(</w:t>
            </w:r>
            <w:r>
              <w:t>cle</w:t>
            </w:r>
            <w:r>
              <w:rPr>
                <w:spacing w:val="1"/>
              </w:rPr>
              <w:t>a</w:t>
            </w:r>
            <w:r>
              <w:t xml:space="preserve">n </w:t>
            </w:r>
            <w:r>
              <w:rPr>
                <w:spacing w:val="1"/>
              </w:rPr>
              <w:t>pr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es</w:t>
            </w:r>
            <w:r>
              <w:rPr>
                <w:spacing w:val="2"/>
              </w:rPr>
              <w:t>/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10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tai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t xml:space="preserve">;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do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r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pro</w:t>
            </w:r>
            <w:r>
              <w:t>tecti</w:t>
            </w:r>
            <w:r>
              <w:rPr>
                <w:spacing w:val="-1"/>
              </w:rPr>
              <w:t>v</w:t>
            </w:r>
            <w:r>
              <w:t xml:space="preserve">e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ar</w:t>
            </w:r>
            <w:r>
              <w:t>;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;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</w:p>
          <w:p w:rsidR="00840B21" w:rsidRDefault="00024E82">
            <w:pPr>
              <w:ind w:left="100" w:right="206"/>
            </w:pP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d</w:t>
            </w:r>
            <w:r>
              <w:t>/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f</w:t>
            </w:r>
            <w:r>
              <w:t>l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w</w:t>
            </w:r>
            <w:r>
              <w:rPr>
                <w:spacing w:val="-1"/>
              </w:rPr>
              <w:t>n</w:t>
            </w:r>
            <w:r>
              <w:t>/</w:t>
            </w:r>
            <w:r>
              <w:rPr>
                <w:spacing w:val="3"/>
              </w:rPr>
              <w:t>d</w:t>
            </w:r>
            <w:r>
              <w:rPr>
                <w:spacing w:val="-1"/>
              </w:rPr>
              <w:t>us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y</w:t>
            </w:r>
            <w:r>
              <w:t xml:space="preserve">;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do</w:t>
            </w:r>
            <w:r>
              <w:t>r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a</w:t>
            </w:r>
            <w:r>
              <w:rPr>
                <w:spacing w:val="1"/>
              </w:rPr>
              <w:t>c</w:t>
            </w:r>
            <w:r>
              <w:t>tices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yg</w:t>
            </w:r>
            <w:r>
              <w:t>i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t>e/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 xml:space="preserve">t 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x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) 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ro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lay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pr</w:t>
            </w:r>
            <w:r>
              <w:t>a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proofErr w:type="spellEnd"/>
            <w:r>
              <w:t xml:space="preserve"> 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yg</w:t>
            </w:r>
            <w:r>
              <w:t>i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 xml:space="preserve">as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1"/>
              </w:rPr>
              <w:t xml:space="preserve"> v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dor</w:t>
            </w:r>
            <w:r>
              <w:t>s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spacing w:val="2"/>
              </w:rPr>
              <w:t>H</w:t>
            </w:r>
            <w:r>
              <w:rPr>
                <w:spacing w:val="-1"/>
              </w:rPr>
              <w:t>yg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u</w:t>
            </w:r>
            <w:r>
              <w:t>trition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spacing w:line="359" w:lineRule="auto"/>
              <w:ind w:left="102" w:right="166"/>
            </w:pP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 xml:space="preserve">2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1"/>
              </w:rPr>
              <w:t>0</w:t>
            </w:r>
            <w:r>
              <w:rPr>
                <w:spacing w:val="3"/>
              </w:rPr>
              <w:t>6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107 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es,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 cli</w:t>
            </w:r>
            <w:r>
              <w:rPr>
                <w:spacing w:val="1"/>
              </w:rPr>
              <w:t>p</w:t>
            </w:r>
            <w: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or</w:t>
            </w:r>
            <w:r>
              <w:t>t,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t>al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ind w:left="100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</w:tr>
      <w:tr w:rsidR="00840B21">
        <w:trPr>
          <w:trHeight w:hRule="exact" w:val="3001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3"/>
            </w:pPr>
            <w:r>
              <w:t>Sa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2"/>
              </w:rPr>
              <w:t>t</w:t>
            </w:r>
            <w:r>
              <w:t>y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spacing w:line="358" w:lineRule="auto"/>
              <w:ind w:left="103" w:right="94"/>
            </w:pPr>
            <w:proofErr w:type="spellStart"/>
            <w:r>
              <w:t>E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t>c</w:t>
            </w:r>
            <w:r>
              <w:rPr>
                <w:spacing w:val="1"/>
              </w:rPr>
              <w:t>a</w:t>
            </w:r>
            <w:r>
              <w:t>ti</w:t>
            </w:r>
            <w:proofErr w:type="spellEnd"/>
            <w:r>
              <w:t xml:space="preserve"> </w:t>
            </w:r>
            <w:r>
              <w:rPr>
                <w:spacing w:val="1"/>
              </w:rPr>
              <w:t>on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t>aste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s</w:t>
            </w:r>
            <w:r>
              <w:t>al</w:t>
            </w:r>
          </w:p>
          <w:p w:rsidR="00840B21" w:rsidRDefault="00024E82">
            <w:pPr>
              <w:ind w:left="102" w:right="477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clas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t>m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 w:right="428"/>
              <w:jc w:val="both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840B21" w:rsidRDefault="00024E82">
            <w:pPr>
              <w:ind w:left="100" w:right="1663"/>
              <w:jc w:val="both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</w:p>
          <w:p w:rsidR="00840B21" w:rsidRDefault="00024E82">
            <w:pPr>
              <w:spacing w:before="4" w:line="220" w:lineRule="exact"/>
              <w:ind w:left="100" w:right="143"/>
            </w:pP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 t</w:t>
            </w:r>
            <w:r>
              <w:rPr>
                <w:spacing w:val="1"/>
              </w:rPr>
              <w:t>o</w:t>
            </w:r>
            <w:r>
              <w:t>:</w:t>
            </w:r>
          </w:p>
          <w:p w:rsidR="00840B21" w:rsidRDefault="00024E82">
            <w:pPr>
              <w:spacing w:line="220" w:lineRule="exact"/>
              <w:ind w:left="100" w:right="322"/>
            </w:pP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p</w:t>
            </w:r>
            <w:r>
              <w:t>es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te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ou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cla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roo</w:t>
            </w:r>
            <w:r>
              <w:rPr>
                <w:spacing w:val="-4"/>
              </w:rPr>
              <w:t>m</w:t>
            </w:r>
            <w:r>
              <w:t>,</w:t>
            </w:r>
          </w:p>
          <w:p w:rsidR="00840B21" w:rsidRDefault="00024E82">
            <w:pPr>
              <w:spacing w:before="1" w:line="220" w:lineRule="exact"/>
              <w:ind w:left="100" w:right="290"/>
              <w:jc w:val="both"/>
            </w:pP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on</w:t>
            </w:r>
            <w:r>
              <w:t>tai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3"/>
              </w:rPr>
              <w:t>r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us</w:t>
            </w:r>
            <w:r>
              <w:t xml:space="preserve">ed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 xml:space="preserve">r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tting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te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 clas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,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te</w:t>
            </w:r>
            <w:r>
              <w:rPr>
                <w:spacing w:val="-5"/>
              </w:rPr>
              <w:t xml:space="preserve"> </w:t>
            </w:r>
            <w:r>
              <w:t>is</w:t>
            </w:r>
          </w:p>
          <w:p w:rsidR="00840B21" w:rsidRDefault="00024E82">
            <w:pPr>
              <w:ind w:left="100" w:right="105"/>
            </w:pPr>
            <w:proofErr w:type="gramStart"/>
            <w:r>
              <w:rPr>
                <w:spacing w:val="-2"/>
              </w:rPr>
              <w:t>f</w:t>
            </w:r>
            <w:r>
              <w:rPr>
                <w:spacing w:val="1"/>
              </w:rPr>
              <w:t>ou</w:t>
            </w:r>
            <w:r>
              <w:rPr>
                <w:spacing w:val="-1"/>
              </w:rPr>
              <w:t>n</w:t>
            </w:r>
            <w:r>
              <w:t>d</w:t>
            </w:r>
            <w:proofErr w:type="gram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 clas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 xml:space="preserve">? </w:t>
            </w: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pu</w:t>
            </w:r>
            <w:r>
              <w:t xml:space="preserve">t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 clas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?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 xml:space="preserve"> g</w:t>
            </w:r>
            <w:r>
              <w:rPr>
                <w:spacing w:val="1"/>
              </w:rPr>
              <w:t>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840B21" w:rsidRDefault="00024E82">
            <w:pPr>
              <w:ind w:left="100" w:right="324"/>
            </w:pPr>
            <w:proofErr w:type="gramStart"/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v</w:t>
            </w:r>
            <w:r>
              <w:t>a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f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te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cla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-1"/>
              </w:rPr>
              <w:t>us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lia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 xml:space="preserve">es </w:t>
            </w:r>
            <w:r>
              <w:rPr>
                <w:spacing w:val="1"/>
              </w:rPr>
              <w:t>(p</w:t>
            </w:r>
            <w:r>
              <w:t>a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t>cil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t>a</w:t>
            </w:r>
            <w:r>
              <w:rPr>
                <w:spacing w:val="1"/>
              </w:rPr>
              <w:t>rp</w:t>
            </w:r>
            <w:r>
              <w:t>e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 xml:space="preserve">,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us</w:t>
            </w:r>
            <w:r>
              <w:t>t,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bo</w:t>
            </w:r>
            <w:r>
              <w:t>ttle</w:t>
            </w:r>
            <w:r>
              <w:rPr>
                <w:spacing w:val="-1"/>
              </w:rPr>
              <w:t>s</w:t>
            </w:r>
            <w:r>
              <w:t>/</w:t>
            </w:r>
            <w:r>
              <w:rPr>
                <w:spacing w:val="1"/>
              </w:rPr>
              <w:t>bo</w:t>
            </w:r>
            <w:r>
              <w:t>ttle</w:t>
            </w:r>
            <w:r>
              <w:rPr>
                <w:spacing w:val="-1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op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-1"/>
              </w:rPr>
              <w:t>s</w:t>
            </w:r>
            <w:r>
              <w:t>tic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m</w:t>
            </w:r>
            <w:r>
              <w:t>all</w:t>
            </w:r>
            <w:r>
              <w:rPr>
                <w:spacing w:val="-1"/>
              </w:rPr>
              <w:t xml:space="preserve"> u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us</w:t>
            </w:r>
            <w:r>
              <w:t>ed 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tai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)</w:t>
            </w:r>
            <w:r>
              <w:t>.</w:t>
            </w:r>
          </w:p>
          <w:p w:rsidR="00840B21" w:rsidRDefault="00024E82">
            <w:pPr>
              <w:ind w:left="100" w:right="268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 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on</w:t>
            </w:r>
            <w:r>
              <w:t>tai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3"/>
              </w:rPr>
              <w:t>r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us</w:t>
            </w:r>
            <w:r>
              <w:t>ed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aste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cl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t xml:space="preserve">m </w:t>
            </w:r>
            <w:r>
              <w:rPr>
                <w:spacing w:val="-1"/>
              </w:rPr>
              <w:t>us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es,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trati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  <w:r>
              <w:rPr>
                <w:spacing w:val="-2"/>
              </w:rPr>
              <w:t xml:space="preserve"> </w:t>
            </w:r>
            <w:r>
              <w:t>cli</w:t>
            </w:r>
            <w:r>
              <w:rPr>
                <w:spacing w:val="1"/>
              </w:rPr>
              <w:t>p</w:t>
            </w:r>
            <w:r>
              <w:t>s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spacing w:val="2"/>
              </w:rPr>
              <w:t>H</w:t>
            </w:r>
            <w:r>
              <w:rPr>
                <w:spacing w:val="-1"/>
              </w:rPr>
              <w:t>yg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u</w:t>
            </w:r>
            <w:r>
              <w:t>trition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spacing w:line="360" w:lineRule="auto"/>
              <w:ind w:left="102" w:right="267"/>
            </w:pP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 xml:space="preserve">2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3"/>
              </w:rPr>
              <w:t>0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 xml:space="preserve">110 </w:t>
            </w:r>
            <w:proofErr w:type="spellStart"/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lia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(d</w:t>
            </w:r>
            <w:r>
              <w:rPr>
                <w:spacing w:val="-1"/>
              </w:rPr>
              <w:t>us</w:t>
            </w:r>
            <w:r>
              <w:t>t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</w:t>
            </w:r>
            <w:r>
              <w:t xml:space="preserve">aste </w:t>
            </w:r>
            <w:r>
              <w:rPr>
                <w:spacing w:val="-1"/>
              </w:rPr>
              <w:t>m</w:t>
            </w:r>
            <w:r>
              <w:t>ate</w:t>
            </w:r>
            <w:r>
              <w:rPr>
                <w:spacing w:val="1"/>
              </w:rPr>
              <w:t>r</w:t>
            </w:r>
            <w:r>
              <w:t>ial</w:t>
            </w:r>
            <w:r>
              <w:rPr>
                <w:spacing w:val="-1"/>
              </w:rPr>
              <w:t>s</w:t>
            </w:r>
            <w:r>
              <w:t>)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o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cli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es/</w:t>
            </w:r>
            <w:r>
              <w:rPr>
                <w:spacing w:val="-1"/>
              </w:rPr>
              <w:t>i</w:t>
            </w:r>
            <w:r>
              <w:t>l</w:t>
            </w:r>
            <w:r>
              <w:rPr>
                <w:spacing w:val="2"/>
              </w:rP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trati</w:t>
            </w:r>
            <w:r>
              <w:rPr>
                <w:spacing w:val="1"/>
              </w:rPr>
              <w:t>on</w:t>
            </w:r>
            <w: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or</w:t>
            </w:r>
            <w:r>
              <w:t>t,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t>al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ind w:left="100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</w:tr>
    </w:tbl>
    <w:p w:rsidR="00840B21" w:rsidRDefault="00840B21" w:rsidP="00024E82">
      <w:pPr>
        <w:spacing w:before="16"/>
        <w:rPr>
          <w:rFonts w:ascii="Calibri" w:eastAsia="Calibri" w:hAnsi="Calibri" w:cs="Calibri"/>
          <w:sz w:val="22"/>
          <w:szCs w:val="22"/>
        </w:rPr>
        <w:sectPr w:rsidR="00840B21">
          <w:pgSz w:w="15840" w:h="12240" w:orient="landscape"/>
          <w:pgMar w:top="1120" w:right="60" w:bottom="280" w:left="0" w:header="720" w:footer="720" w:gutter="0"/>
          <w:cols w:space="720"/>
        </w:sectPr>
      </w:pPr>
    </w:p>
    <w:p w:rsidR="00840B21" w:rsidRDefault="00840B21">
      <w:pPr>
        <w:spacing w:before="5" w:line="100" w:lineRule="exact"/>
        <w:rPr>
          <w:sz w:val="11"/>
          <w:szCs w:val="11"/>
        </w:rPr>
      </w:pPr>
    </w:p>
    <w:p w:rsidR="00840B21" w:rsidRDefault="00840B21">
      <w:pPr>
        <w:spacing w:line="200" w:lineRule="exact"/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850"/>
        <w:gridCol w:w="852"/>
        <w:gridCol w:w="1438"/>
        <w:gridCol w:w="2341"/>
        <w:gridCol w:w="1620"/>
        <w:gridCol w:w="2710"/>
        <w:gridCol w:w="2151"/>
        <w:gridCol w:w="1800"/>
        <w:gridCol w:w="1169"/>
      </w:tblGrid>
      <w:tr w:rsidR="00840B21">
        <w:trPr>
          <w:trHeight w:hRule="exact" w:val="3231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3"/>
            </w:pPr>
            <w:r>
              <w:t>Sa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2"/>
              </w:rPr>
              <w:t>t</w:t>
            </w:r>
            <w:r>
              <w:t>y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spacing w:line="360" w:lineRule="auto"/>
              <w:ind w:left="103" w:right="94"/>
            </w:pPr>
            <w:proofErr w:type="spellStart"/>
            <w:r>
              <w:t>E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t>c</w:t>
            </w:r>
            <w:r>
              <w:rPr>
                <w:spacing w:val="1"/>
              </w:rPr>
              <w:t>a</w:t>
            </w:r>
            <w:r>
              <w:t>ti</w:t>
            </w:r>
            <w:proofErr w:type="spellEnd"/>
            <w:r>
              <w:t xml:space="preserve"> </w:t>
            </w:r>
            <w:r>
              <w:rPr>
                <w:spacing w:val="1"/>
              </w:rPr>
              <w:t>on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840B21" w:rsidRDefault="00024E82">
            <w:pPr>
              <w:ind w:left="100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</w:p>
          <w:p w:rsidR="00840B21" w:rsidRDefault="00024E82">
            <w:pPr>
              <w:spacing w:before="1"/>
              <w:ind w:left="100" w:right="143"/>
            </w:pP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 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a</w:t>
            </w:r>
            <w:r>
              <w:rPr>
                <w:spacing w:val="1"/>
              </w:rPr>
              <w:t>c</w:t>
            </w:r>
            <w:r>
              <w:t>tice</w:t>
            </w:r>
            <w:r>
              <w:rPr>
                <w:spacing w:val="-5"/>
              </w:rPr>
              <w:t xml:space="preserve"> 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te c</w:t>
            </w:r>
            <w:r>
              <w:rPr>
                <w:spacing w:val="1"/>
              </w:rPr>
              <w:t>o</w:t>
            </w:r>
            <w:r>
              <w:t>llecti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840B21" w:rsidRDefault="00024E82">
            <w:pPr>
              <w:ind w:left="100" w:right="122"/>
            </w:pP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prop</w:t>
            </w:r>
            <w:r>
              <w:t>er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s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un</w:t>
            </w:r>
            <w:r>
              <w:t>d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clas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,</w:t>
            </w:r>
          </w:p>
          <w:p w:rsidR="00840B21" w:rsidRDefault="00024E82">
            <w:pPr>
              <w:ind w:left="100" w:right="81"/>
            </w:pP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ce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f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te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s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 clas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,</w:t>
            </w:r>
          </w:p>
          <w:p w:rsidR="00840B21" w:rsidRDefault="00024E82">
            <w:pPr>
              <w:ind w:left="100" w:right="133"/>
            </w:pPr>
            <w:r>
              <w:t>a</w:t>
            </w:r>
            <w:r>
              <w:rPr>
                <w:spacing w:val="1"/>
              </w:rPr>
              <w:t>ppr</w:t>
            </w:r>
            <w:r>
              <w:t>e</w:t>
            </w:r>
            <w:r>
              <w:rPr>
                <w:spacing w:val="1"/>
              </w:rPr>
              <w:t>c</w:t>
            </w:r>
            <w:r>
              <w:t>iate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t>ta</w:t>
            </w:r>
            <w:r>
              <w:rPr>
                <w:spacing w:val="-1"/>
              </w:rPr>
              <w:t>n</w:t>
            </w:r>
            <w:r>
              <w:t xml:space="preserve">ce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prop</w:t>
            </w:r>
            <w:r>
              <w:t>er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s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f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cla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t>m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e</w:t>
            </w:r>
          </w:p>
          <w:p w:rsidR="00840B21" w:rsidRDefault="00024E82">
            <w:pPr>
              <w:ind w:left="100" w:right="223"/>
            </w:pPr>
            <w:proofErr w:type="gramStart"/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s</w:t>
            </w:r>
            <w:r>
              <w:t>e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2"/>
              </w:rPr>
              <w:t>s</w:t>
            </w:r>
            <w:r>
              <w:t>te c</w:t>
            </w:r>
            <w:r>
              <w:rPr>
                <w:spacing w:val="1"/>
              </w:rPr>
              <w:t>o</w:t>
            </w:r>
            <w:r>
              <w:t>llected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clas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 xml:space="preserve">? </w:t>
            </w:r>
            <w:r>
              <w:rPr>
                <w:spacing w:val="1"/>
              </w:rPr>
              <w:t>Wh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2"/>
              </w:rPr>
              <w:t xml:space="preserve"> w</w:t>
            </w:r>
            <w:r>
              <w:t xml:space="preserve">e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a</w:t>
            </w:r>
            <w:r>
              <w:rPr>
                <w:spacing w:val="2"/>
              </w:rPr>
              <w:t>s</w:t>
            </w:r>
            <w:r>
              <w:t>te c</w:t>
            </w:r>
            <w:r>
              <w:rPr>
                <w:spacing w:val="1"/>
              </w:rPr>
              <w:t>o</w:t>
            </w:r>
            <w:r>
              <w:t>llected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clas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?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 xml:space="preserve"> g</w:t>
            </w:r>
            <w:r>
              <w:rPr>
                <w:spacing w:val="1"/>
              </w:rPr>
              <w:t>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t>llect</w:t>
            </w:r>
          </w:p>
          <w:p w:rsidR="00840B21" w:rsidRDefault="00024E82">
            <w:pPr>
              <w:ind w:left="100" w:right="392"/>
            </w:pP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t>m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clas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t>m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ns</w:t>
            </w:r>
            <w:r>
              <w:t>trati</w:t>
            </w:r>
            <w:r>
              <w:rPr>
                <w:spacing w:val="3"/>
              </w:rPr>
              <w:t>o</w:t>
            </w:r>
            <w:r>
              <w:t>n</w:t>
            </w:r>
          </w:p>
          <w:p w:rsidR="00840B21" w:rsidRDefault="00024E82">
            <w:pPr>
              <w:spacing w:line="220" w:lineRule="exact"/>
              <w:ind w:left="100" w:right="241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pr</w:t>
            </w:r>
            <w:r>
              <w:t>a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-1"/>
              </w:rPr>
              <w:t>s</w:t>
            </w:r>
            <w:r>
              <w:t>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te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s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ir</w:t>
            </w:r>
            <w:r>
              <w:rPr>
                <w:spacing w:val="-3"/>
              </w:rPr>
              <w:t xml:space="preserve"> </w:t>
            </w:r>
            <w:r>
              <w:t>clas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 xml:space="preserve">. </w:t>
            </w:r>
            <w:proofErr w:type="gramStart"/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proofErr w:type="gramEnd"/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 xml:space="preserve"> g</w:t>
            </w:r>
            <w:r>
              <w:rPr>
                <w:spacing w:val="1"/>
              </w:rPr>
              <w:t>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tell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t>ta</w:t>
            </w:r>
            <w:r>
              <w:rPr>
                <w:spacing w:val="-1"/>
              </w:rPr>
              <w:t>n</w:t>
            </w:r>
            <w:r>
              <w:t>ce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prop</w:t>
            </w:r>
            <w:r>
              <w:t>er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te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s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cl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 xml:space="preserve">.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g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po</w:t>
            </w:r>
            <w:r>
              <w:t>e</w:t>
            </w:r>
            <w:r>
              <w:rPr>
                <w:spacing w:val="-3"/>
              </w:rPr>
              <w:t>m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840B21" w:rsidRDefault="00024E82">
            <w:pPr>
              <w:ind w:left="100" w:right="530"/>
            </w:pP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t>ta</w:t>
            </w:r>
            <w:r>
              <w:rPr>
                <w:spacing w:val="-1"/>
              </w:rPr>
              <w:t>n</w:t>
            </w:r>
            <w:r>
              <w:t>ce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s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f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te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spacing w:val="2"/>
              </w:rPr>
              <w:t>H</w:t>
            </w:r>
            <w:r>
              <w:rPr>
                <w:spacing w:val="-1"/>
              </w:rPr>
              <w:t>yg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u</w:t>
            </w:r>
            <w:r>
              <w:t>trition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spacing w:line="359" w:lineRule="auto"/>
              <w:ind w:left="102" w:right="166"/>
            </w:pP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 xml:space="preserve">2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1"/>
              </w:rPr>
              <w:t>1</w:t>
            </w:r>
            <w:r>
              <w:rPr>
                <w:spacing w:val="3"/>
              </w:rPr>
              <w:t>1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 xml:space="preserve">114 </w:t>
            </w:r>
            <w:proofErr w:type="spellStart"/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lia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(d</w:t>
            </w:r>
            <w:r>
              <w:rPr>
                <w:spacing w:val="-1"/>
              </w:rPr>
              <w:t>us</w:t>
            </w:r>
            <w:r>
              <w:t>t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</w:t>
            </w:r>
            <w:r>
              <w:t xml:space="preserve">aste </w:t>
            </w:r>
            <w:r>
              <w:rPr>
                <w:spacing w:val="-1"/>
              </w:rPr>
              <w:t>m</w:t>
            </w:r>
            <w:r>
              <w:t>ate</w:t>
            </w:r>
            <w:r>
              <w:rPr>
                <w:spacing w:val="1"/>
              </w:rPr>
              <w:t>r</w:t>
            </w:r>
            <w:r>
              <w:t>ial</w:t>
            </w:r>
            <w:r>
              <w:rPr>
                <w:spacing w:val="-1"/>
              </w:rPr>
              <w:t>s</w:t>
            </w:r>
            <w:r>
              <w:t>)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840B21" w:rsidRDefault="00024E82">
            <w:pPr>
              <w:spacing w:before="5" w:line="360" w:lineRule="auto"/>
              <w:ind w:left="102" w:right="371"/>
            </w:pP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o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cli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es/</w:t>
            </w:r>
            <w:r>
              <w:rPr>
                <w:spacing w:val="-1"/>
              </w:rPr>
              <w:t>i</w:t>
            </w:r>
            <w:r>
              <w:t>l</w:t>
            </w:r>
            <w:r>
              <w:rPr>
                <w:spacing w:val="2"/>
              </w:rP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trati</w:t>
            </w:r>
            <w:r>
              <w:rPr>
                <w:spacing w:val="1"/>
              </w:rPr>
              <w:t>on</w:t>
            </w:r>
            <w: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or</w:t>
            </w:r>
            <w:r>
              <w:t>t,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t>al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ind w:left="100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</w:tr>
      <w:tr w:rsidR="00840B21">
        <w:trPr>
          <w:trHeight w:hRule="exact" w:val="2309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3"/>
            </w:pPr>
            <w:r>
              <w:t>Sa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2"/>
              </w:rPr>
              <w:t>t</w:t>
            </w:r>
            <w:r>
              <w:t>y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spacing w:line="358" w:lineRule="auto"/>
              <w:ind w:left="103" w:right="94"/>
            </w:pPr>
            <w:proofErr w:type="spellStart"/>
            <w:r>
              <w:t>E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t>c</w:t>
            </w:r>
            <w:r>
              <w:rPr>
                <w:spacing w:val="1"/>
              </w:rPr>
              <w:t>a</w:t>
            </w:r>
            <w:r>
              <w:t>ti</w:t>
            </w:r>
            <w:proofErr w:type="spellEnd"/>
            <w:r>
              <w:t xml:space="preserve"> </w:t>
            </w:r>
            <w:r>
              <w:rPr>
                <w:spacing w:val="1"/>
              </w:rPr>
              <w:t>on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spacing w:val="-1"/>
              </w:rPr>
              <w:t>C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840B21" w:rsidRDefault="00024E82">
            <w:pPr>
              <w:ind w:left="102"/>
            </w:pPr>
            <w:r>
              <w:t>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840B21" w:rsidRDefault="00024E82">
            <w:pPr>
              <w:ind w:left="102"/>
            </w:pPr>
            <w:r>
              <w:rPr>
                <w:spacing w:val="1"/>
              </w:rPr>
              <w:t>B</w:t>
            </w:r>
            <w:r>
              <w:t>asic</w:t>
            </w:r>
            <w:r>
              <w:rPr>
                <w:spacing w:val="-4"/>
              </w:rPr>
              <w:t xml:space="preserve"> </w:t>
            </w:r>
            <w:r>
              <w:t>Fi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a</w:t>
            </w:r>
            <w:r>
              <w:t>id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840B21" w:rsidRDefault="00024E82">
            <w:pPr>
              <w:ind w:left="100" w:right="176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lea</w:t>
            </w:r>
            <w:r>
              <w:rPr>
                <w:spacing w:val="4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</w:t>
            </w:r>
          </w:p>
          <w:p w:rsidR="00840B21" w:rsidRDefault="00024E82">
            <w:pPr>
              <w:spacing w:line="220" w:lineRule="exact"/>
              <w:ind w:left="100" w:right="824"/>
            </w:pP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3"/>
              </w:rPr>
              <w:t>o</w:t>
            </w:r>
            <w:r>
              <w:t>n 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clas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,</w:t>
            </w:r>
          </w:p>
          <w:p w:rsidR="00840B21" w:rsidRDefault="00024E82">
            <w:pPr>
              <w:spacing w:line="220" w:lineRule="exact"/>
              <w:ind w:left="100" w:right="498"/>
            </w:pP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us</w:t>
            </w:r>
            <w:r>
              <w:t>es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 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3"/>
              </w:rPr>
              <w:t>o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in</w:t>
            </w:r>
          </w:p>
          <w:p w:rsidR="00840B21" w:rsidRDefault="00024E82">
            <w:pPr>
              <w:spacing w:line="220" w:lineRule="exact"/>
              <w:ind w:left="100"/>
            </w:pPr>
            <w:r>
              <w:t>clas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,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840B21" w:rsidRDefault="00024E82">
            <w:pPr>
              <w:spacing w:before="1"/>
              <w:ind w:left="100" w:right="234"/>
            </w:pPr>
            <w:proofErr w:type="gramStart"/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3"/>
              </w:rPr>
              <w:t>o</w:t>
            </w:r>
            <w:r>
              <w:t>n</w:t>
            </w:r>
            <w:proofErr w:type="gramEnd"/>
            <w:r>
              <w:t xml:space="preserve"> 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clas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?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br</w:t>
            </w:r>
            <w:r>
              <w:t>a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t>m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o</w:t>
            </w:r>
            <w:r>
              <w:t>n</w:t>
            </w:r>
          </w:p>
          <w:p w:rsidR="00840B21" w:rsidRDefault="00024E82">
            <w:pPr>
              <w:spacing w:before="1"/>
              <w:ind w:left="100" w:right="104"/>
            </w:pPr>
            <w:proofErr w:type="gramStart"/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3"/>
              </w:rPr>
              <w:t>o</w:t>
            </w:r>
            <w:r>
              <w:t>n</w:t>
            </w:r>
            <w:proofErr w:type="gramEnd"/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 clas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t>m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(bu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z</w:t>
            </w:r>
            <w:r>
              <w:t>es,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pr</w:t>
            </w:r>
            <w:r>
              <w:t>ic</w:t>
            </w:r>
            <w:r>
              <w:rPr>
                <w:spacing w:val="-1"/>
              </w:rPr>
              <w:t>ks</w:t>
            </w:r>
            <w:r>
              <w:rPr>
                <w:spacing w:val="1"/>
              </w:rPr>
              <w:t>)</w:t>
            </w:r>
            <w:r>
              <w:t>.</w:t>
            </w:r>
          </w:p>
          <w:p w:rsidR="00840B21" w:rsidRDefault="00024E82">
            <w:pPr>
              <w:ind w:left="100" w:right="79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>y ca</w:t>
            </w:r>
            <w:r>
              <w:rPr>
                <w:spacing w:val="-1"/>
              </w:rPr>
              <w:t>us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cla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t>m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c</w:t>
            </w:r>
            <w:r>
              <w:rPr>
                <w:spacing w:val="-1"/>
              </w:rPr>
              <w:t>ks</w:t>
            </w:r>
            <w:r>
              <w:t xml:space="preserve">, 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ug</w:t>
            </w:r>
            <w:r>
              <w:t>h</w:t>
            </w:r>
          </w:p>
          <w:p w:rsidR="00840B21" w:rsidRDefault="00024E82">
            <w:pPr>
              <w:spacing w:line="220" w:lineRule="exact"/>
              <w:ind w:left="100" w:right="213"/>
            </w:pPr>
            <w:proofErr w:type="gramStart"/>
            <w:r>
              <w:rPr>
                <w:spacing w:val="-1"/>
              </w:rPr>
              <w:t>su</w:t>
            </w:r>
            <w:r>
              <w:rPr>
                <w:spacing w:val="3"/>
              </w:rPr>
              <w:t>r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1"/>
              </w:rPr>
              <w:t>c</w:t>
            </w:r>
            <w:r>
              <w:t>es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p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ob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1"/>
              </w:rPr>
              <w:t>s</w:t>
            </w:r>
            <w:r>
              <w:t>)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us</w:t>
            </w:r>
            <w:r>
              <w:t>i</w:t>
            </w:r>
            <w:r>
              <w:rPr>
                <w:spacing w:val="-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v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o</w:t>
            </w:r>
            <w:r>
              <w:t>.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spacing w:val="2"/>
              </w:rPr>
              <w:t>H</w:t>
            </w:r>
            <w:r>
              <w:rPr>
                <w:spacing w:val="-1"/>
              </w:rPr>
              <w:t>yg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u</w:t>
            </w:r>
            <w:r>
              <w:t>trition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spacing w:line="360" w:lineRule="auto"/>
              <w:ind w:left="102" w:right="166"/>
            </w:pP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 xml:space="preserve">2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1"/>
              </w:rPr>
              <w:t>1</w:t>
            </w:r>
            <w:r>
              <w:rPr>
                <w:spacing w:val="3"/>
              </w:rPr>
              <w:t>1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 xml:space="preserve">114 </w:t>
            </w:r>
            <w:proofErr w:type="spellStart"/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lia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(d</w:t>
            </w:r>
            <w:r>
              <w:rPr>
                <w:spacing w:val="-1"/>
              </w:rPr>
              <w:t>us</w:t>
            </w:r>
            <w:r>
              <w:t>t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</w:t>
            </w:r>
            <w:r>
              <w:t xml:space="preserve">aste </w:t>
            </w:r>
            <w:r>
              <w:rPr>
                <w:spacing w:val="-1"/>
              </w:rPr>
              <w:t>m</w:t>
            </w:r>
            <w:r>
              <w:t>ate</w:t>
            </w:r>
            <w:r>
              <w:rPr>
                <w:spacing w:val="1"/>
              </w:rPr>
              <w:t>r</w:t>
            </w:r>
            <w:r>
              <w:t>ial</w:t>
            </w:r>
            <w:r>
              <w:rPr>
                <w:spacing w:val="-1"/>
              </w:rPr>
              <w:t>s</w:t>
            </w:r>
            <w:r>
              <w:t>)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o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cli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es/</w:t>
            </w:r>
            <w:r>
              <w:rPr>
                <w:spacing w:val="-1"/>
              </w:rPr>
              <w:t>i</w:t>
            </w:r>
            <w:r>
              <w:t>l</w:t>
            </w:r>
            <w:r>
              <w:rPr>
                <w:spacing w:val="2"/>
              </w:rP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trati</w:t>
            </w:r>
            <w:r>
              <w:rPr>
                <w:spacing w:val="1"/>
              </w:rPr>
              <w:t>on</w:t>
            </w:r>
            <w: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or</w:t>
            </w:r>
            <w:r>
              <w:t>t,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t>al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ind w:left="100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</w:tr>
      <w:tr w:rsidR="00840B21">
        <w:trPr>
          <w:trHeight w:hRule="exact" w:val="3692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3"/>
            </w:pPr>
            <w:r>
              <w:t>Sa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2"/>
              </w:rPr>
              <w:t>t</w:t>
            </w:r>
            <w:r>
              <w:t>y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spacing w:line="360" w:lineRule="auto"/>
              <w:ind w:left="103" w:right="94"/>
            </w:pPr>
            <w:proofErr w:type="spellStart"/>
            <w:r>
              <w:t>E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t>c</w:t>
            </w:r>
            <w:r>
              <w:rPr>
                <w:spacing w:val="1"/>
              </w:rPr>
              <w:t>a</w:t>
            </w:r>
            <w:r>
              <w:t>ti</w:t>
            </w:r>
            <w:proofErr w:type="spellEnd"/>
            <w:r>
              <w:t xml:space="preserve"> </w:t>
            </w:r>
            <w:r>
              <w:rPr>
                <w:spacing w:val="1"/>
              </w:rPr>
              <w:t>on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spacing w:val="-1"/>
              </w:rPr>
              <w:t>C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840B21" w:rsidRDefault="00024E82">
            <w:pPr>
              <w:ind w:left="102"/>
            </w:pPr>
            <w:r>
              <w:t>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840B21" w:rsidRDefault="00024E82">
            <w:pPr>
              <w:ind w:left="102"/>
            </w:pPr>
            <w:r>
              <w:rPr>
                <w:spacing w:val="1"/>
              </w:rPr>
              <w:t>B</w:t>
            </w:r>
            <w:r>
              <w:t>asic</w:t>
            </w:r>
            <w:r>
              <w:rPr>
                <w:spacing w:val="-4"/>
              </w:rPr>
              <w:t xml:space="preserve"> </w:t>
            </w:r>
            <w:r>
              <w:t>Fi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a</w:t>
            </w:r>
            <w:r>
              <w:t>id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840B21" w:rsidRDefault="00024E82">
            <w:pPr>
              <w:ind w:left="100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</w:p>
          <w:p w:rsidR="00840B21" w:rsidRDefault="00024E82">
            <w:pPr>
              <w:ind w:left="100" w:right="143"/>
            </w:pP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 t</w:t>
            </w:r>
            <w:r>
              <w:rPr>
                <w:spacing w:val="1"/>
              </w:rPr>
              <w:t>o</w:t>
            </w:r>
            <w:r>
              <w:t>:</w:t>
            </w:r>
          </w:p>
          <w:p w:rsidR="00840B21" w:rsidRDefault="00024E82">
            <w:pPr>
              <w:ind w:left="100" w:right="172"/>
              <w:jc w:val="both"/>
            </w:pP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ns</w:t>
            </w:r>
            <w:r>
              <w:t>trate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F</w:t>
            </w:r>
            <w:r>
              <w:t>ir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2"/>
              </w:rPr>
              <w:t xml:space="preserve"> A</w:t>
            </w:r>
            <w:r>
              <w:t>id</w:t>
            </w:r>
            <w:r>
              <w:rPr>
                <w:spacing w:val="-2"/>
              </w:rPr>
              <w:t xml:space="preserve"> f</w:t>
            </w:r>
            <w:r>
              <w:rPr>
                <w:spacing w:val="1"/>
              </w:rPr>
              <w:t>o</w:t>
            </w:r>
            <w:r>
              <w:t>r 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3"/>
              </w:rPr>
              <w:t>o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t xml:space="preserve"> clas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,</w:t>
            </w:r>
          </w:p>
          <w:p w:rsidR="00840B21" w:rsidRDefault="00024E82">
            <w:pPr>
              <w:ind w:left="100" w:right="220"/>
            </w:pP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v</w:t>
            </w:r>
            <w:r>
              <w:t>el</w:t>
            </w:r>
            <w:r>
              <w:rPr>
                <w:spacing w:val="1"/>
              </w:rPr>
              <w:t>o</w:t>
            </w:r>
            <w:r>
              <w:t>p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ns</w:t>
            </w:r>
            <w:r>
              <w:t>i</w:t>
            </w:r>
            <w:r>
              <w:rPr>
                <w:spacing w:val="1"/>
              </w:rPr>
              <w:t>b</w:t>
            </w:r>
            <w:r>
              <w:t>ili</w:t>
            </w:r>
            <w:r>
              <w:rPr>
                <w:spacing w:val="1"/>
              </w:rPr>
              <w:t>t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rPr>
                <w:spacing w:val="2"/>
              </w:rPr>
              <w:t>i</w:t>
            </w:r>
            <w:r>
              <w:t xml:space="preserve">n </w:t>
            </w:r>
            <w:r>
              <w:rPr>
                <w:spacing w:val="1"/>
              </w:rPr>
              <w:t>pr</w:t>
            </w:r>
            <w:r>
              <w:t>e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cla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t>m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840B21" w:rsidRDefault="00024E82">
            <w:pPr>
              <w:ind w:left="100" w:right="234"/>
            </w:pPr>
            <w:proofErr w:type="gramStart"/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us</w:t>
            </w:r>
            <w:r>
              <w:rPr>
                <w:spacing w:val="3"/>
              </w:rPr>
              <w:t>e</w:t>
            </w:r>
            <w:r>
              <w:t>s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 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3"/>
              </w:rPr>
              <w:t>o</w:t>
            </w:r>
            <w:r>
              <w:t>n 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clas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 xml:space="preserve">? </w:t>
            </w: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t>le</w:t>
            </w:r>
            <w:r>
              <w:rPr>
                <w:spacing w:val="-2"/>
              </w:rPr>
              <w:t xml:space="preserve"> f</w:t>
            </w:r>
            <w:r>
              <w:t>ir</w:t>
            </w:r>
            <w:r>
              <w:rPr>
                <w:spacing w:val="-1"/>
              </w:rPr>
              <w:t>s</w:t>
            </w:r>
            <w:r>
              <w:t>t</w:t>
            </w:r>
          </w:p>
          <w:p w:rsidR="00840B21" w:rsidRDefault="00024E82">
            <w:pPr>
              <w:ind w:left="100" w:right="200"/>
              <w:jc w:val="both"/>
            </w:pPr>
            <w:proofErr w:type="gramStart"/>
            <w:r>
              <w:t>aid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1"/>
              </w:rPr>
              <w:t>o</w:t>
            </w:r>
            <w:r>
              <w:t>n 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clas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?</w:t>
            </w:r>
          </w:p>
          <w:p w:rsidR="00840B21" w:rsidRDefault="00024E82">
            <w:pPr>
              <w:spacing w:before="4" w:line="220" w:lineRule="exact"/>
              <w:ind w:left="100" w:right="294" w:firstLine="50"/>
            </w:pPr>
            <w:r>
              <w:rPr>
                <w:spacing w:val="-1"/>
              </w:rP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ese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ng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</w:p>
          <w:p w:rsidR="00840B21" w:rsidRDefault="00024E82">
            <w:pPr>
              <w:spacing w:before="1" w:line="220" w:lineRule="exact"/>
              <w:ind w:left="100" w:right="132"/>
            </w:pP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cla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t>m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b</w:t>
            </w:r>
            <w:r>
              <w:t xml:space="preserve">e </w:t>
            </w:r>
            <w:r>
              <w:rPr>
                <w:spacing w:val="1"/>
              </w:rPr>
              <w:t>pr</w:t>
            </w:r>
            <w:r>
              <w:t>e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>n</w:t>
            </w:r>
            <w:r>
              <w:t>ted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3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li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to</w:t>
            </w:r>
          </w:p>
          <w:p w:rsidR="00840B21" w:rsidRDefault="00024E82">
            <w:pPr>
              <w:ind w:left="100" w:right="240"/>
            </w:pP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or</w:t>
            </w:r>
            <w:r>
              <w:t>ies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x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ie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o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t>acci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</w:p>
          <w:p w:rsidR="00840B21" w:rsidRDefault="00024E82">
            <w:pPr>
              <w:ind w:left="100" w:right="105"/>
            </w:pPr>
            <w:proofErr w:type="gram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1"/>
              </w:rPr>
              <w:t>v</w:t>
            </w:r>
            <w:r>
              <w:t>e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ou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1"/>
              </w:rPr>
              <w:t>r</w:t>
            </w:r>
            <w:r>
              <w:t>ed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i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n</w:t>
            </w:r>
            <w:r>
              <w:t>es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t>d in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cl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.</w:t>
            </w:r>
          </w:p>
          <w:p w:rsidR="00840B21" w:rsidRDefault="00024E82">
            <w:pPr>
              <w:spacing w:line="220" w:lineRule="exact"/>
              <w:ind w:left="100" w:right="73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tell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o</w:t>
            </w:r>
            <w:r>
              <w:t>w 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c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e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1"/>
              </w:rPr>
              <w:t>o</w:t>
            </w:r>
            <w:r>
              <w:t>n ac</w:t>
            </w:r>
            <w:r>
              <w:rPr>
                <w:spacing w:val="1"/>
              </w:rPr>
              <w:t>c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cl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t xml:space="preserve">m </w:t>
            </w:r>
            <w:r>
              <w:rPr>
                <w:spacing w:val="-1"/>
              </w:rPr>
              <w:t>us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trati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ic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</w:t>
            </w:r>
          </w:p>
          <w:p w:rsidR="00840B21" w:rsidRDefault="00024E82">
            <w:pPr>
              <w:spacing w:line="220" w:lineRule="exact"/>
              <w:ind w:left="100"/>
            </w:pPr>
            <w:proofErr w:type="gramStart"/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proofErr w:type="gramEnd"/>
            <w:r>
              <w:rPr>
                <w:spacing w:val="-1"/>
              </w:rPr>
              <w:t xml:space="preserve"> </w:t>
            </w:r>
            <w:r>
              <w:t>illu</w:t>
            </w:r>
            <w:r>
              <w:rPr>
                <w:spacing w:val="-1"/>
              </w:rPr>
              <w:t>s</w:t>
            </w:r>
            <w:r>
              <w:t>trati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.</w:t>
            </w:r>
          </w:p>
          <w:p w:rsidR="00840B21" w:rsidRDefault="00024E82">
            <w:pPr>
              <w:ind w:left="100" w:right="91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  <w:w w:val="99"/>
              </w:rPr>
              <w:t>ro</w:t>
            </w:r>
            <w:r>
              <w:rPr>
                <w:w w:val="99"/>
              </w:rPr>
              <w:t xml:space="preserve">le </w:t>
            </w:r>
            <w:r>
              <w:rPr>
                <w:spacing w:val="1"/>
                <w:w w:val="99"/>
              </w:rPr>
              <w:t>p</w:t>
            </w:r>
            <w:r>
              <w:rPr>
                <w:w w:val="99"/>
              </w:rPr>
              <w:t>lay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1"/>
              </w:rPr>
              <w:t>ar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t>Fi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t>t</w:t>
            </w:r>
            <w:r>
              <w:rPr>
                <w:spacing w:val="-2"/>
              </w:rPr>
              <w:t xml:space="preserve"> A</w:t>
            </w:r>
            <w:r>
              <w:t xml:space="preserve">id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bu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1"/>
              </w:rPr>
              <w:t xml:space="preserve"> 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z</w:t>
            </w:r>
            <w:r>
              <w:t>es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ic</w:t>
            </w:r>
            <w:r>
              <w:rPr>
                <w:spacing w:val="-1"/>
              </w:rPr>
              <w:t>ks</w:t>
            </w:r>
            <w:r>
              <w:t xml:space="preserve">.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v</w:t>
            </w:r>
            <w:r>
              <w:t>el</w:t>
            </w:r>
            <w:r>
              <w:rPr>
                <w:spacing w:val="1"/>
              </w:rPr>
              <w:t>o</w:t>
            </w:r>
            <w:r>
              <w:t xml:space="preserve">p a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ro</w:t>
            </w:r>
            <w:r>
              <w:t>ta</w:t>
            </w:r>
            <w:proofErr w:type="spellEnd"/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rr</w:t>
            </w:r>
            <w:r>
              <w:t>a</w:t>
            </w:r>
            <w:r>
              <w:rPr>
                <w:spacing w:val="-1"/>
              </w:rPr>
              <w:t>ng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cl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s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spacing w:val="2"/>
              </w:rPr>
              <w:t>H</w:t>
            </w:r>
            <w:r>
              <w:rPr>
                <w:spacing w:val="-1"/>
              </w:rPr>
              <w:t>yg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u</w:t>
            </w:r>
            <w:r>
              <w:t>trition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spacing w:line="360" w:lineRule="auto"/>
              <w:ind w:left="102" w:right="166"/>
            </w:pP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 xml:space="preserve">2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1"/>
              </w:rPr>
              <w:t>1</w:t>
            </w:r>
            <w:r>
              <w:rPr>
                <w:spacing w:val="3"/>
              </w:rPr>
              <w:t>1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 xml:space="preserve">114 </w:t>
            </w:r>
            <w:proofErr w:type="spellStart"/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lia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(d</w:t>
            </w:r>
            <w:r>
              <w:rPr>
                <w:spacing w:val="-1"/>
              </w:rPr>
              <w:t>us</w:t>
            </w:r>
            <w:r>
              <w:t>t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</w:t>
            </w:r>
            <w:r>
              <w:t xml:space="preserve">aste </w:t>
            </w:r>
            <w:r>
              <w:rPr>
                <w:spacing w:val="-1"/>
              </w:rPr>
              <w:t>m</w:t>
            </w:r>
            <w:r>
              <w:t>ate</w:t>
            </w:r>
            <w:r>
              <w:rPr>
                <w:spacing w:val="1"/>
              </w:rPr>
              <w:t>r</w:t>
            </w:r>
            <w:r>
              <w:t>ial</w:t>
            </w:r>
            <w:r>
              <w:rPr>
                <w:spacing w:val="-1"/>
              </w:rPr>
              <w:t>s</w:t>
            </w:r>
            <w:r>
              <w:t>)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840B21" w:rsidRDefault="00024E82">
            <w:pPr>
              <w:spacing w:before="2" w:line="360" w:lineRule="auto"/>
              <w:ind w:left="102" w:right="371"/>
            </w:pP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o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cli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es/</w:t>
            </w:r>
            <w:r>
              <w:rPr>
                <w:spacing w:val="-1"/>
              </w:rPr>
              <w:t>i</w:t>
            </w:r>
            <w:r>
              <w:t>l</w:t>
            </w:r>
            <w:r>
              <w:rPr>
                <w:spacing w:val="2"/>
              </w:rP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trati</w:t>
            </w:r>
            <w:r>
              <w:rPr>
                <w:spacing w:val="1"/>
              </w:rPr>
              <w:t>on</w:t>
            </w:r>
            <w: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or</w:t>
            </w:r>
            <w:r>
              <w:t>t,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t>al</w:t>
            </w:r>
          </w:p>
          <w:p w:rsidR="00840B21" w:rsidRDefault="00840B21">
            <w:pPr>
              <w:spacing w:before="6" w:line="100" w:lineRule="exact"/>
              <w:rPr>
                <w:sz w:val="11"/>
                <w:szCs w:val="11"/>
              </w:rPr>
            </w:pPr>
          </w:p>
          <w:p w:rsidR="00840B21" w:rsidRDefault="00024E82">
            <w:pPr>
              <w:ind w:left="100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</w:tr>
    </w:tbl>
    <w:p w:rsidR="00840B21" w:rsidRDefault="00840B21" w:rsidP="00024E82">
      <w:pPr>
        <w:spacing w:before="16"/>
        <w:rPr>
          <w:rFonts w:ascii="Calibri" w:eastAsia="Calibri" w:hAnsi="Calibri" w:cs="Calibri"/>
          <w:sz w:val="22"/>
          <w:szCs w:val="22"/>
        </w:rPr>
        <w:sectPr w:rsidR="00840B21">
          <w:pgSz w:w="15840" w:h="12240" w:orient="landscape"/>
          <w:pgMar w:top="1120" w:right="60" w:bottom="280" w:left="0" w:header="720" w:footer="720" w:gutter="0"/>
          <w:cols w:space="720"/>
        </w:sectPr>
      </w:pPr>
    </w:p>
    <w:p w:rsidR="00840B21" w:rsidRDefault="00840B21">
      <w:pPr>
        <w:spacing w:before="5" w:line="100" w:lineRule="exact"/>
        <w:rPr>
          <w:sz w:val="11"/>
          <w:szCs w:val="11"/>
        </w:rPr>
      </w:pPr>
    </w:p>
    <w:p w:rsidR="00840B21" w:rsidRDefault="00840B21">
      <w:pPr>
        <w:spacing w:line="200" w:lineRule="exact"/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850"/>
        <w:gridCol w:w="852"/>
        <w:gridCol w:w="1438"/>
        <w:gridCol w:w="2341"/>
        <w:gridCol w:w="1620"/>
        <w:gridCol w:w="2710"/>
        <w:gridCol w:w="2151"/>
        <w:gridCol w:w="1800"/>
        <w:gridCol w:w="1169"/>
      </w:tblGrid>
      <w:tr w:rsidR="00840B21">
        <w:trPr>
          <w:trHeight w:hRule="exact" w:val="240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proofErr w:type="gramStart"/>
            <w:r>
              <w:t>clas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proofErr w:type="gramEnd"/>
            <w:r>
              <w:t>.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</w:tr>
      <w:tr w:rsidR="00840B21">
        <w:trPr>
          <w:trHeight w:hRule="exact" w:val="355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2"/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024E82">
            <w:pPr>
              <w:spacing w:line="220" w:lineRule="exact"/>
              <w:ind w:left="100"/>
            </w:pPr>
            <w:r>
              <w:rPr>
                <w:b/>
              </w:rPr>
              <w:t>ASS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M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B21" w:rsidRDefault="00840B21"/>
        </w:tc>
      </w:tr>
    </w:tbl>
    <w:p w:rsidR="00840B21" w:rsidRDefault="00840B21">
      <w:pPr>
        <w:spacing w:before="3" w:line="200" w:lineRule="exact"/>
      </w:pPr>
      <w:bookmarkStart w:id="0" w:name="_GoBack"/>
      <w:bookmarkEnd w:id="0"/>
    </w:p>
    <w:sectPr w:rsidR="00840B21">
      <w:pgSz w:w="15840" w:h="12240" w:orient="landscape"/>
      <w:pgMar w:top="1120" w:right="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976E2"/>
    <w:multiLevelType w:val="multilevel"/>
    <w:tmpl w:val="28383F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21"/>
    <w:rsid w:val="00024E82"/>
    <w:rsid w:val="0084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D2F541-0F43-4323-A038-69CA7EF2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1669</Words>
  <Characters>9517</Characters>
  <Application>Microsoft Office Word</Application>
  <DocSecurity>0</DocSecurity>
  <Lines>79</Lines>
  <Paragraphs>22</Paragraphs>
  <ScaleCrop>false</ScaleCrop>
  <Company/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2018-08-17T17:53:00Z</dcterms:created>
  <dcterms:modified xsi:type="dcterms:W3CDTF">2018-08-17T18:06:00Z</dcterms:modified>
</cp:coreProperties>
</file>