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44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IRON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ENTAL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ACTIVI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1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79" w:hRule="exact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4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CHO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856"/>
            </w:pP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58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LEA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844" w:right="84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TERM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662" w:right="66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YEAR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046" w:hRule="exact"/>
        </w:trPr>
        <w:tc>
          <w:tcPr>
            <w:tcW w:w="2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190" w:right="119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41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</w:t>
            </w:r>
          </w:p>
        </w:tc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144" w:right="11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96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w w:val="79"/>
                <w:sz w:val="24"/>
                <w:szCs w:val="24"/>
              </w:rPr>
              <w:t>Les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7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79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88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88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88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88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88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88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88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88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88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93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93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93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b/>
                <w:spacing w:val="5"/>
                <w:w w:val="93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Q</w:t>
            </w:r>
            <w:r>
              <w:rPr>
                <w:rFonts w:cs="Times New Roman" w:hAnsi="Times New Roman" w:eastAsia="Times New Roman" w:ascii="Times New Roman"/>
                <w:b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ience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tho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79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79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lec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79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79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494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48"/>
              <w:ind w:left="102" w:right="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ring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6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5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pictu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photo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raphs,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video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7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4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exact" w:line="260"/>
              <w:ind w:left="100" w:right="391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before="14" w:lineRule="auto" w:line="251"/>
              <w:ind w:left="100" w:right="155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messages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made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174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48"/>
              <w:ind w:left="102" w:right="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ring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6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displ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loped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exact" w:line="260"/>
              <w:ind w:left="100" w:right="391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before="14" w:lineRule="auto" w:line="251"/>
              <w:ind w:left="100" w:right="154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messages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made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5840" w:h="12240" w:orient="landscape"/>
          <w:pgMar w:top="1120" w:bottom="280" w:left="160" w:right="60"/>
        </w:sectPr>
      </w:pPr>
    </w:p>
    <w:p>
      <w:pPr>
        <w:rPr>
          <w:sz w:val="11"/>
          <w:szCs w:val="11"/>
        </w:rPr>
        <w:jc w:val="left"/>
        <w:spacing w:before="5" w:lineRule="exact" w:line="100"/>
      </w:pPr>
      <w:r>
        <w:pict>
          <v:shape type="#_x0000_t75" style="position:absolute;margin-left:459.91pt;margin-top:404.71pt;width:18.72pt;height:13.32pt;mso-position-horizontal-relative:page;mso-position-vertical-relative:page;z-index:-1796">
            <v:imagedata o:title="" r:id="rId4"/>
          </v:shape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66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7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promote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7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046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48"/>
              <w:ind w:left="102" w:right="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ring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 w:lineRule="exact" w:line="260"/>
              <w:ind w:left="100" w:right="284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 w:right="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 w:right="7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promote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6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displ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exact" w:line="260"/>
              <w:ind w:left="100" w:right="391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before="14" w:lineRule="auto" w:line="251"/>
              <w:ind w:left="100" w:right="154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messages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made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23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48"/>
              <w:ind w:left="102" w:right="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ring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inabil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6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5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ripts,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tronic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print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sour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51" w:firstLine="250"/>
            </w:pP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commun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112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exact" w:line="260"/>
              <w:ind w:left="100" w:right="391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before="15" w:lineRule="auto" w:line="251"/>
              <w:ind w:left="100" w:right="154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messages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made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174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48"/>
              <w:ind w:left="102" w:right="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ring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6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5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exact" w:line="260"/>
              <w:ind w:left="100" w:right="391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before="14" w:lineRule="auto" w:line="251"/>
              <w:ind w:left="100" w:right="154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messages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made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by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5840" w:h="12240" w:orient="landscape"/>
          <w:pgMar w:top="1120" w:bottom="280" w:left="160" w:right="60"/>
        </w:sectPr>
      </w:pP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42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6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inabil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ripts,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tronic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print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sour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commun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7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4151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49"/>
              <w:ind w:left="102" w:right="4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 w:lineRule="exact" w:line="260"/>
              <w:ind w:left="100" w:right="2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identi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video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ps,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photo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raphs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pictu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 w:lineRule="exact" w:line="260"/>
              <w:ind w:left="100" w:right="1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rious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’s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bbit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hutch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shoot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photo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raphs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43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shelt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with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othe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5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117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 w:lineRule="auto" w:line="254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exact" w:line="260"/>
              <w:ind w:left="100" w:right="122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before="15" w:lineRule="auto" w:line="251"/>
              <w:ind w:left="100" w:right="299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keeping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animals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house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046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auto" w:line="249"/>
              <w:ind w:left="102" w:right="46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51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identi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video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ps,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photo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raphs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pictu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rious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(d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’s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bbit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hutch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shoot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photo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raphs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117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exact" w:line="260"/>
              <w:ind w:left="100" w:right="122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before="14" w:lineRule="auto" w:line="251"/>
              <w:ind w:left="100" w:right="298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keeping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animals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house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5840" w:h="12240" w:orient="landscape"/>
          <w:pgMar w:top="1120" w:bottom="280" w:left="160" w:right="60"/>
        </w:sectPr>
      </w:pP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95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with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othe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643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 w:lineRule="auto" w:line="252"/>
              <w:ind w:left="102" w:right="4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ipate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 w:right="2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100" w:right="3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discuss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117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bbi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1"/>
              <w:ind w:left="100" w:right="394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keeping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animals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 w:lineRule="auto" w:line="252"/>
              <w:ind w:left="100" w:right="102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house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643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17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4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making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shelt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 w:lineRule="exact" w:line="260"/>
              <w:ind w:left="100" w:right="1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make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discuss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make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ure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117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bbi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394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keeping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animals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 w:lineRule="auto" w:line="250"/>
              <w:ind w:left="100" w:right="102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house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638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17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before="3" w:lineRule="exact" w:line="260"/>
              <w:ind w:left="100" w:right="34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shelt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risk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1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make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groups,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discuss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make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64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bout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 w:lineRule="exact" w:line="260"/>
              <w:ind w:left="100" w:right="60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shelt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119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0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394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keeping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animals</w:t>
            </w:r>
            <w:r>
              <w:rPr>
                <w:rFonts w:cs="Times New Roman" w:hAnsi="Times New Roman" w:eastAsia="Times New Roman" w:ascii="Times New Roman"/>
                <w:spacing w:val="-2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 w:lineRule="auto" w:line="250"/>
              <w:ind w:left="100" w:right="102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house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5840" w:h="12240" w:orient="landscape"/>
          <w:pgMar w:top="1120" w:bottom="280" w:left="160" w:right="60"/>
        </w:sectPr>
      </w:pPr>
    </w:p>
    <w:p>
      <w:pPr>
        <w:rPr>
          <w:sz w:val="11"/>
          <w:szCs w:val="11"/>
        </w:rPr>
        <w:jc w:val="left"/>
        <w:spacing w:before="5" w:lineRule="exact" w:line="100"/>
      </w:pPr>
      <w:r>
        <w:pict>
          <v:shape type="#_x0000_t75" style="position:absolute;margin-left:459.91pt;margin-top:293.81pt;width:18.72pt;height:13.32pt;mso-position-horizontal-relative:page;mso-position-vertical-relative:page;z-index:-1794">
            <v:imagedata o:title="" r:id="rId5"/>
          </v:shape>
        </w:pict>
      </w:r>
      <w:r>
        <w:pict>
          <v:shape type="#_x0000_t75" style="position:absolute;margin-left:459.91pt;margin-top:141.5pt;width:18.72pt;height:13.32pt;mso-position-horizontal-relative:page;mso-position-vertical-relative:page;z-index:-1795">
            <v:imagedata o:title="" r:id="rId6"/>
          </v:shape>
        </w:pict>
      </w: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46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5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identi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7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8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groups,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5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identi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16" w:firstLine="250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roups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irs,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125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246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waste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found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046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5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identi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79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8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5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identi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16" w:firstLine="250"/>
            </w:pP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roups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irs,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127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246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waste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found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046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5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9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sort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 w:lineRule="exact" w:line="260"/>
              <w:ind w:left="100" w:right="1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dispos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videos,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7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pictu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photo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raphs,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identi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ste.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 w:lineRule="exact" w:line="260"/>
              <w:ind w:left="100" w:right="1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 w:right="5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sort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127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0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246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waste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found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5840" w:h="12240" w:orient="landscape"/>
          <w:pgMar w:top="1120" w:bottom="280" w:left="160" w:right="60"/>
        </w:sectPr>
      </w:pP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95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stes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22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102" w:right="5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2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100" w:right="3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groups,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100" w:right="5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sort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 w:right="82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 w:right="190"/>
            </w:pPr>
            <w:r>
              <w:rPr>
                <w:rFonts w:cs="Times New Roman" w:hAnsi="Times New Roman" w:eastAsia="Times New Roman" w:ascii="Times New Roman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  <w:t>ompos</w:t>
            </w:r>
            <w:r>
              <w:rPr>
                <w:rFonts w:cs="Times New Roman" w:hAnsi="Times New Roman" w:eastAsia="Times New Roman" w:ascii="Times New Roman"/>
                <w:spacing w:val="-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  <w:t>stes</w:t>
            </w:r>
            <w:r>
              <w:rPr>
                <w:rFonts w:cs="Times New Roman" w:hAnsi="Times New Roman" w:eastAsia="Times New Roman" w:ascii="Times New Roman"/>
                <w:spacing w:val="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plastic,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ontain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disposal.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1"/>
              <w:ind w:left="100" w:right="5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127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0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1"/>
              <w:ind w:left="100" w:right="246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waste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found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22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5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9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1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59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sort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ompos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plastic,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ontain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disposal.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1"/>
              <w:ind w:left="100" w:right="5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127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1"/>
              <w:ind w:left="100" w:right="246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waste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found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62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5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4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identi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4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robi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identi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school.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media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128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2"/>
              <w:ind w:left="100" w:right="215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handling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waste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5840" w:h="12240" w:orient="landscape"/>
          <w:pgMar w:top="1120" w:bottom="280" w:left="160" w:right="60"/>
        </w:sectPr>
      </w:pP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14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sour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770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5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2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46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robi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identi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school.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sour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129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2"/>
              <w:ind w:left="100" w:right="215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handling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waste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046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5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61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media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4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sour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sour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talking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129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2"/>
              <w:ind w:left="100" w:right="215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handling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waste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350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5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 w:lineRule="exact" w:line="260"/>
              <w:ind w:left="100" w:right="78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simulate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8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129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2"/>
              <w:ind w:left="100" w:right="215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handling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waste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5840" w:h="12240" w:orient="landscape"/>
          <w:pgMar w:top="1120" w:bottom="280" w:left="160" w:right="60"/>
        </w:sectPr>
      </w:pP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046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53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stes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57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0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risks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self,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4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9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ipate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promote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lude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promoting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knowl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5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129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Observing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2"/>
              <w:ind w:left="100" w:right="215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handling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waste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school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322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 w:right="199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state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import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 w:lineRule="exact" w:line="260"/>
              <w:ind w:left="100" w:right="4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take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6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ursion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round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hbo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rhood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identi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roups,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discuss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133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299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keep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stored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water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safe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350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ipate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 w:lineRule="exact" w:line="260"/>
              <w:ind w:left="100" w:right="2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3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133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7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299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keep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stored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water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safe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5840" w:h="12240" w:orient="landscape"/>
          <w:pgMar w:top="1120" w:bottom="280" w:left="160" w:right="60"/>
        </w:sectPr>
      </w:pP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94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roup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ipate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3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7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133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299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keep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stored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water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safe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770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human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media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sour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identi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5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monstr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methods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133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299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keep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stored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water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safe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770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1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port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3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human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use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51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media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sour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identi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56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monstr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methods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stor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135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299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keep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stored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water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safe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174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40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5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discuss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exact" w:line="260"/>
              <w:ind w:left="100" w:right="122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before="14" w:lineRule="auto" w:line="251"/>
              <w:ind w:left="100" w:right="330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pupil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reuse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water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5840" w:h="12240" w:orient="landscape"/>
          <w:pgMar w:top="1120" w:bottom="280" w:left="160" w:right="60"/>
        </w:sectPr>
      </w:pP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18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7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video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ps,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7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videos,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pictu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photo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raphs,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obs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rious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58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140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638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0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ipate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40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visit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4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4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140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exact" w:line="260"/>
              <w:ind w:left="100" w:right="122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before="14" w:lineRule="auto" w:line="251"/>
              <w:ind w:left="100" w:right="330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pupil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reuse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water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638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9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ipate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40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visit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69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140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exact" w:line="260"/>
              <w:ind w:left="100" w:right="122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before="14" w:lineRule="auto" w:line="251"/>
              <w:ind w:left="100" w:right="330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pupil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reuse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water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762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iate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40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10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69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visit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find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141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exact" w:line="260"/>
              <w:ind w:left="100" w:right="122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before="12" w:lineRule="auto" w:line="251"/>
              <w:ind w:left="100" w:right="330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pupil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reuse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water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5840" w:h="12240" w:orient="landscape"/>
          <w:pgMar w:top="1120" w:bottom="280" w:left="160" w:right="60"/>
        </w:sectPr>
      </w:pP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666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it.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ipate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350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6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 w:lineRule="exact" w:line="260"/>
              <w:ind w:left="102" w:right="15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 w:lineRule="exact" w:line="260"/>
              <w:ind w:left="100" w:right="8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6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spacing w:lineRule="exact" w:line="260"/>
              <w:ind w:left="100" w:right="55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robi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both"/>
              <w:ind w:left="100" w:right="37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discuss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sons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143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4" w:lineRule="auto" w:line="252"/>
              <w:ind w:left="100" w:right="519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conserve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energy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046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1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 w:lineRule="exact" w:line="260"/>
              <w:ind w:left="100" w:right="38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promote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6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video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ps,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4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wsp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 w:lineRule="exact" w:line="260"/>
              <w:ind w:left="100" w:right="3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bro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identi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2"/>
              <w:ind w:left="100" w:right="51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145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9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2"/>
              <w:ind w:left="100" w:right="519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conserve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energy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218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1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 w:lineRule="exact" w:line="260"/>
              <w:ind w:left="100" w:right="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hool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6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irs,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46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sive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2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146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2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2"/>
              <w:ind w:left="100" w:right="519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conserve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energy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5840" w:h="12240" w:orient="landscape"/>
          <w:pgMar w:top="1120" w:bottom="280" w:left="160" w:right="60"/>
        </w:sectPr>
      </w:pP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95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350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3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102" w:right="1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to: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making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100" w:right="26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irs,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" w:lineRule="exact" w:line="260"/>
              <w:ind w:left="100" w:right="460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sive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1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146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1"/>
              <w:ind w:left="100" w:right="519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conserve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energy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046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1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5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7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monstr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6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6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displ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s.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9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uided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loud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ssag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lop.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2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147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2"/>
              <w:ind w:left="100" w:right="519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conserve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energy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770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79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for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ti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15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s.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1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rner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should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monstr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prot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nvironme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63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ould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displ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25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sses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s.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397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grou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uided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loud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mess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lop.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2"/>
              <w:ind w:left="100" w:right="59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tod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147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" w:lineRule="auto" w:line="255"/>
              <w:ind w:left="100" w:right="46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oster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ictur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Oral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question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12" w:lineRule="auto" w:line="252"/>
              <w:ind w:left="100" w:right="519"/>
            </w:pP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how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pupils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conserve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energy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Sz w:w="15840" w:h="12240" w:orient="landscape"/>
          <w:pgMar w:top="1120" w:bottom="280" w:left="160" w:right="60"/>
        </w:sectPr>
      </w:pP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114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REVI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ION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0" w:right="43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WORK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COVERED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THIRD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898" w:hRule="exact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5840" w:h="12240" w:orient="landscape"/>
      <w:pgMar w:top="1120" w:bottom="280" w:left="160" w:right="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2.png"/><Relationship Id="rId6" Type="http://schemas.openxmlformats.org/officeDocument/2006/relationships/image" Target="media\image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