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451" w:rsidRDefault="00A14451">
      <w:pPr>
        <w:spacing w:before="5" w:line="100" w:lineRule="exact"/>
        <w:rPr>
          <w:sz w:val="11"/>
          <w:szCs w:val="11"/>
        </w:rPr>
      </w:pPr>
    </w:p>
    <w:p w:rsidR="00A14451" w:rsidRDefault="00A14451">
      <w:pPr>
        <w:spacing w:line="200" w:lineRule="exact"/>
      </w:pPr>
    </w:p>
    <w:tbl>
      <w:tblPr>
        <w:tblW w:w="0" w:type="auto"/>
        <w:tblInd w:w="10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0"/>
        <w:gridCol w:w="2590"/>
        <w:gridCol w:w="2592"/>
        <w:gridCol w:w="2590"/>
        <w:gridCol w:w="2590"/>
      </w:tblGrid>
      <w:tr w:rsidR="00A14451">
        <w:trPr>
          <w:trHeight w:hRule="exact" w:val="444"/>
        </w:trPr>
        <w:tc>
          <w:tcPr>
            <w:tcW w:w="2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123A1F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School</w:t>
            </w:r>
          </w:p>
        </w:tc>
        <w:tc>
          <w:tcPr>
            <w:tcW w:w="2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123A1F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G</w:t>
            </w:r>
            <w:r>
              <w:rPr>
                <w:b/>
                <w:sz w:val="22"/>
                <w:szCs w:val="22"/>
              </w:rPr>
              <w:t>rade</w:t>
            </w:r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123A1F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 xml:space="preserve">earning </w:t>
            </w:r>
            <w:r>
              <w:rPr>
                <w:b/>
                <w:spacing w:val="-3"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>rea</w:t>
            </w:r>
          </w:p>
        </w:tc>
        <w:tc>
          <w:tcPr>
            <w:tcW w:w="2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123A1F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erm</w:t>
            </w:r>
          </w:p>
        </w:tc>
        <w:tc>
          <w:tcPr>
            <w:tcW w:w="2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123A1F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Y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-2"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>r</w:t>
            </w:r>
          </w:p>
        </w:tc>
      </w:tr>
      <w:tr w:rsidR="00A14451">
        <w:trPr>
          <w:trHeight w:hRule="exact" w:val="972"/>
        </w:trPr>
        <w:tc>
          <w:tcPr>
            <w:tcW w:w="2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A14451"/>
        </w:tc>
        <w:tc>
          <w:tcPr>
            <w:tcW w:w="2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123A1F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123A1F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ngl</w:t>
            </w:r>
            <w:r>
              <w:rPr>
                <w:b/>
                <w:spacing w:val="2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sh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spacing w:val="-1"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>c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v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es</w:t>
            </w:r>
          </w:p>
        </w:tc>
        <w:tc>
          <w:tcPr>
            <w:tcW w:w="2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123A1F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A14451"/>
        </w:tc>
      </w:tr>
    </w:tbl>
    <w:p w:rsidR="00A14451" w:rsidRDefault="00A14451">
      <w:pPr>
        <w:spacing w:before="3" w:line="180" w:lineRule="exact"/>
        <w:rPr>
          <w:sz w:val="19"/>
          <w:szCs w:val="19"/>
        </w:rPr>
      </w:pPr>
    </w:p>
    <w:p w:rsidR="00A14451" w:rsidRDefault="00A14451">
      <w:pPr>
        <w:spacing w:line="200" w:lineRule="exact"/>
      </w:pPr>
    </w:p>
    <w:p w:rsidR="00A14451" w:rsidRDefault="00123A1F">
      <w:pPr>
        <w:spacing w:before="32" w:line="240" w:lineRule="exact"/>
        <w:ind w:left="7152" w:right="6290"/>
        <w:jc w:val="center"/>
        <w:rPr>
          <w:sz w:val="22"/>
          <w:szCs w:val="22"/>
        </w:rPr>
      </w:pPr>
      <w:r>
        <w:rPr>
          <w:b/>
          <w:spacing w:val="-1"/>
          <w:position w:val="-1"/>
          <w:sz w:val="22"/>
          <w:szCs w:val="22"/>
        </w:rPr>
        <w:t>TER</w:t>
      </w:r>
      <w:r>
        <w:rPr>
          <w:b/>
          <w:position w:val="-1"/>
          <w:sz w:val="22"/>
          <w:szCs w:val="22"/>
        </w:rPr>
        <w:t>M 3</w:t>
      </w:r>
    </w:p>
    <w:p w:rsidR="00A14451" w:rsidRDefault="00A14451">
      <w:pPr>
        <w:spacing w:before="1" w:line="180" w:lineRule="exact"/>
        <w:rPr>
          <w:sz w:val="18"/>
          <w:szCs w:val="18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2"/>
        <w:gridCol w:w="900"/>
        <w:gridCol w:w="1224"/>
        <w:gridCol w:w="1707"/>
        <w:gridCol w:w="1783"/>
        <w:gridCol w:w="1450"/>
        <w:gridCol w:w="1911"/>
        <w:gridCol w:w="1702"/>
        <w:gridCol w:w="1346"/>
        <w:gridCol w:w="1310"/>
      </w:tblGrid>
      <w:tr w:rsidR="00A14451">
        <w:trPr>
          <w:trHeight w:hRule="exact" w:val="989"/>
        </w:trPr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123A1F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Week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123A1F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1"/>
                <w:sz w:val="22"/>
                <w:szCs w:val="22"/>
              </w:rPr>
              <w:t>s</w:t>
            </w:r>
            <w:r>
              <w:rPr>
                <w:b/>
                <w:sz w:val="22"/>
                <w:szCs w:val="22"/>
              </w:rPr>
              <w:t>son</w:t>
            </w: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123A1F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</w:t>
            </w:r>
            <w:r>
              <w:rPr>
                <w:b/>
                <w:spacing w:val="1"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>an</w:t>
            </w:r>
            <w:r>
              <w:rPr>
                <w:b/>
                <w:spacing w:val="-3"/>
                <w:sz w:val="22"/>
                <w:szCs w:val="22"/>
              </w:rPr>
              <w:t>d</w:t>
            </w:r>
            <w:r>
              <w:rPr>
                <w:b/>
                <w:sz w:val="22"/>
                <w:szCs w:val="22"/>
              </w:rPr>
              <w:t>/</w:t>
            </w:r>
          </w:p>
          <w:p w:rsidR="00A14451" w:rsidRDefault="00A14451">
            <w:pPr>
              <w:spacing w:before="9" w:line="160" w:lineRule="exact"/>
              <w:rPr>
                <w:sz w:val="17"/>
                <w:szCs w:val="17"/>
              </w:rPr>
            </w:pPr>
          </w:p>
          <w:p w:rsidR="00A14451" w:rsidRDefault="00123A1F">
            <w:pPr>
              <w:ind w:left="100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he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>e</w:t>
            </w:r>
          </w:p>
        </w:tc>
        <w:tc>
          <w:tcPr>
            <w:tcW w:w="1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123A1F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Sub</w:t>
            </w:r>
          </w:p>
          <w:p w:rsidR="00A14451" w:rsidRDefault="00123A1F">
            <w:pPr>
              <w:spacing w:before="20" w:line="257" w:lineRule="auto"/>
              <w:ind w:left="102" w:right="478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</w:t>
            </w:r>
            <w:r>
              <w:rPr>
                <w:b/>
                <w:spacing w:val="1"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>an</w:t>
            </w:r>
            <w:r>
              <w:rPr>
                <w:b/>
                <w:spacing w:val="-3"/>
                <w:sz w:val="22"/>
                <w:szCs w:val="22"/>
              </w:rPr>
              <w:t>d</w:t>
            </w:r>
            <w:r>
              <w:rPr>
                <w:b/>
                <w:spacing w:val="1"/>
                <w:sz w:val="22"/>
                <w:szCs w:val="22"/>
              </w:rPr>
              <w:t>/</w:t>
            </w:r>
            <w:r>
              <w:rPr>
                <w:b/>
                <w:sz w:val="22"/>
                <w:szCs w:val="22"/>
              </w:rPr>
              <w:t>S</w:t>
            </w:r>
            <w:r>
              <w:rPr>
                <w:b/>
                <w:spacing w:val="-1"/>
                <w:sz w:val="22"/>
                <w:szCs w:val="22"/>
              </w:rPr>
              <w:t>u</w:t>
            </w:r>
            <w:r>
              <w:rPr>
                <w:b/>
                <w:sz w:val="22"/>
                <w:szCs w:val="22"/>
              </w:rPr>
              <w:t xml:space="preserve">b 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he</w:t>
            </w:r>
            <w:r>
              <w:rPr>
                <w:b/>
                <w:spacing w:val="-2"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>e</w:t>
            </w:r>
          </w:p>
        </w:tc>
        <w:tc>
          <w:tcPr>
            <w:tcW w:w="17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123A1F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</w:t>
            </w:r>
            <w:r>
              <w:rPr>
                <w:b/>
                <w:spacing w:val="-1"/>
                <w:sz w:val="22"/>
                <w:szCs w:val="22"/>
              </w:rPr>
              <w:t>p</w:t>
            </w:r>
            <w:r>
              <w:rPr>
                <w:b/>
                <w:sz w:val="22"/>
                <w:szCs w:val="22"/>
              </w:rPr>
              <w:t>ec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1"/>
                <w:sz w:val="22"/>
                <w:szCs w:val="22"/>
              </w:rPr>
              <w:t>fi</w:t>
            </w:r>
            <w:r>
              <w:rPr>
                <w:b/>
                <w:sz w:val="22"/>
                <w:szCs w:val="22"/>
              </w:rPr>
              <w:t>c</w:t>
            </w:r>
          </w:p>
          <w:p w:rsidR="00A14451" w:rsidRDefault="00123A1F">
            <w:pPr>
              <w:spacing w:before="20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earning</w:t>
            </w:r>
          </w:p>
          <w:p w:rsidR="00A14451" w:rsidRDefault="00123A1F">
            <w:pPr>
              <w:spacing w:before="18"/>
              <w:ind w:left="102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>ut</w:t>
            </w:r>
            <w:r>
              <w:rPr>
                <w:b/>
                <w:spacing w:val="-2"/>
                <w:sz w:val="22"/>
                <w:szCs w:val="22"/>
              </w:rPr>
              <w:t>c</w:t>
            </w:r>
            <w:r>
              <w:rPr>
                <w:b/>
                <w:sz w:val="22"/>
                <w:szCs w:val="22"/>
              </w:rPr>
              <w:t>o</w:t>
            </w:r>
            <w:r>
              <w:rPr>
                <w:b/>
                <w:spacing w:val="-2"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>es</w:t>
            </w: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123A1F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K</w:t>
            </w:r>
            <w:r>
              <w:rPr>
                <w:b/>
                <w:sz w:val="22"/>
                <w:szCs w:val="22"/>
              </w:rPr>
              <w:t>ey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Inqui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>y</w:t>
            </w:r>
          </w:p>
          <w:p w:rsidR="00A14451" w:rsidRDefault="00123A1F">
            <w:pPr>
              <w:spacing w:before="20"/>
              <w:ind w:left="102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Q</w:t>
            </w:r>
            <w:r>
              <w:rPr>
                <w:b/>
                <w:sz w:val="22"/>
                <w:szCs w:val="22"/>
              </w:rPr>
              <w:t>ue</w:t>
            </w:r>
            <w:r>
              <w:rPr>
                <w:b/>
                <w:spacing w:val="-2"/>
                <w:sz w:val="22"/>
                <w:szCs w:val="22"/>
              </w:rPr>
              <w:t>s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on(S)</w:t>
            </w:r>
          </w:p>
        </w:tc>
        <w:tc>
          <w:tcPr>
            <w:tcW w:w="1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123A1F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earning</w:t>
            </w:r>
          </w:p>
          <w:p w:rsidR="00A14451" w:rsidRDefault="00123A1F">
            <w:pPr>
              <w:spacing w:before="20"/>
              <w:ind w:left="103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E</w:t>
            </w:r>
            <w:r>
              <w:rPr>
                <w:b/>
                <w:spacing w:val="-2"/>
                <w:sz w:val="22"/>
                <w:szCs w:val="22"/>
              </w:rPr>
              <w:t>x</w:t>
            </w:r>
            <w:r>
              <w:rPr>
                <w:b/>
                <w:sz w:val="22"/>
                <w:szCs w:val="22"/>
              </w:rPr>
              <w:t>per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ence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123A1F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earning</w:t>
            </w:r>
          </w:p>
          <w:p w:rsidR="00A14451" w:rsidRDefault="00123A1F">
            <w:pPr>
              <w:spacing w:before="20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1"/>
                <w:sz w:val="22"/>
                <w:szCs w:val="22"/>
              </w:rPr>
              <w:t>s</w:t>
            </w:r>
            <w:r>
              <w:rPr>
                <w:b/>
                <w:sz w:val="22"/>
                <w:szCs w:val="22"/>
              </w:rPr>
              <w:t>our</w:t>
            </w:r>
            <w:r>
              <w:rPr>
                <w:b/>
                <w:spacing w:val="-2"/>
                <w:sz w:val="22"/>
                <w:szCs w:val="22"/>
              </w:rPr>
              <w:t>c</w:t>
            </w:r>
            <w:r>
              <w:rPr>
                <w:b/>
                <w:sz w:val="22"/>
                <w:szCs w:val="22"/>
              </w:rPr>
              <w:t>es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123A1F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>s</w:t>
            </w:r>
            <w:r>
              <w:rPr>
                <w:b/>
                <w:spacing w:val="1"/>
                <w:sz w:val="22"/>
                <w:szCs w:val="22"/>
              </w:rPr>
              <w:t>s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1"/>
                <w:sz w:val="22"/>
                <w:szCs w:val="22"/>
              </w:rPr>
              <w:t>s</w:t>
            </w:r>
            <w:r>
              <w:rPr>
                <w:b/>
                <w:spacing w:val="-2"/>
                <w:sz w:val="22"/>
                <w:szCs w:val="22"/>
              </w:rPr>
              <w:t>s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-2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t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123A1F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>ar</w:t>
            </w:r>
            <w:r>
              <w:rPr>
                <w:b/>
                <w:spacing w:val="-2"/>
                <w:sz w:val="22"/>
                <w:szCs w:val="22"/>
              </w:rPr>
              <w:t>k</w:t>
            </w:r>
            <w:r>
              <w:rPr>
                <w:b/>
                <w:sz w:val="22"/>
                <w:szCs w:val="22"/>
              </w:rPr>
              <w:t>s</w:t>
            </w:r>
          </w:p>
        </w:tc>
      </w:tr>
      <w:tr w:rsidR="00A14451">
        <w:trPr>
          <w:trHeight w:hRule="exact" w:val="5838"/>
        </w:trPr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123A1F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123A1F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123A1F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s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ning</w:t>
            </w:r>
          </w:p>
          <w:p w:rsidR="00A14451" w:rsidRDefault="00123A1F">
            <w:pPr>
              <w:spacing w:before="20"/>
              <w:ind w:left="10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and</w:t>
            </w:r>
          </w:p>
          <w:p w:rsidR="00A14451" w:rsidRDefault="00123A1F">
            <w:pPr>
              <w:spacing w:before="18"/>
              <w:ind w:left="10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</w:t>
            </w:r>
            <w:r>
              <w:rPr>
                <w:b/>
                <w:spacing w:val="-1"/>
                <w:sz w:val="22"/>
                <w:szCs w:val="22"/>
              </w:rPr>
              <w:t>p</w:t>
            </w:r>
            <w:r>
              <w:rPr>
                <w:b/>
                <w:sz w:val="22"/>
                <w:szCs w:val="22"/>
              </w:rPr>
              <w:t>eak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ng</w:t>
            </w:r>
          </w:p>
          <w:p w:rsidR="00A14451" w:rsidRDefault="00A14451">
            <w:pPr>
              <w:spacing w:line="200" w:lineRule="exact"/>
            </w:pPr>
          </w:p>
          <w:p w:rsidR="00A14451" w:rsidRDefault="00A14451">
            <w:pPr>
              <w:spacing w:line="200" w:lineRule="exact"/>
            </w:pPr>
          </w:p>
          <w:p w:rsidR="00A14451" w:rsidRDefault="00A14451">
            <w:pPr>
              <w:spacing w:before="9" w:line="200" w:lineRule="exact"/>
            </w:pPr>
          </w:p>
          <w:p w:rsidR="00A14451" w:rsidRDefault="00123A1F">
            <w:pPr>
              <w:ind w:left="10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</w:p>
          <w:p w:rsidR="00A14451" w:rsidRDefault="00123A1F">
            <w:pPr>
              <w:spacing w:before="21"/>
              <w:ind w:left="10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123A1F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2"/>
                <w:sz w:val="22"/>
                <w:szCs w:val="22"/>
              </w:rPr>
              <w:t>P</w:t>
            </w:r>
            <w:r>
              <w:rPr>
                <w:b/>
                <w:sz w:val="22"/>
                <w:szCs w:val="22"/>
              </w:rPr>
              <w:t>ro</w:t>
            </w:r>
            <w:r>
              <w:rPr>
                <w:b/>
                <w:spacing w:val="-2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u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c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>t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on</w:t>
            </w:r>
          </w:p>
          <w:p w:rsidR="00A14451" w:rsidRDefault="00123A1F">
            <w:pPr>
              <w:spacing w:before="20"/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and</w:t>
            </w:r>
          </w:p>
          <w:p w:rsidR="00A14451" w:rsidRDefault="00123A1F">
            <w:pPr>
              <w:spacing w:before="18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V</w:t>
            </w:r>
            <w:r>
              <w:rPr>
                <w:b/>
                <w:sz w:val="22"/>
                <w:szCs w:val="22"/>
              </w:rPr>
              <w:t>ocabula</w:t>
            </w:r>
            <w:r>
              <w:rPr>
                <w:b/>
                <w:spacing w:val="-1"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123A1F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end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A14451" w:rsidRDefault="00123A1F">
            <w:pPr>
              <w:spacing w:before="20" w:line="258" w:lineRule="auto"/>
              <w:ind w:left="102" w:right="1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 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nd,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 ab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A14451" w:rsidRDefault="00A14451">
            <w:pPr>
              <w:spacing w:before="3" w:line="160" w:lineRule="exact"/>
              <w:rPr>
                <w:sz w:val="16"/>
                <w:szCs w:val="16"/>
              </w:rPr>
            </w:pPr>
          </w:p>
          <w:p w:rsidR="00A14451" w:rsidRDefault="00123A1F">
            <w:pPr>
              <w:spacing w:line="259" w:lineRule="auto"/>
              <w:ind w:left="102" w:right="4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Look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 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 de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 e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ent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 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e.</w:t>
            </w:r>
          </w:p>
          <w:p w:rsidR="00A14451" w:rsidRDefault="00A14451">
            <w:pPr>
              <w:spacing w:before="10" w:line="140" w:lineRule="exact"/>
              <w:rPr>
                <w:sz w:val="15"/>
                <w:szCs w:val="15"/>
              </w:rPr>
            </w:pPr>
          </w:p>
          <w:p w:rsidR="00A14451" w:rsidRDefault="00123A1F">
            <w:pPr>
              <w:spacing w:line="410" w:lineRule="auto"/>
              <w:ind w:left="102" w:righ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eco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se</w:t>
            </w:r>
            <w:proofErr w:type="spellEnd"/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 con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ant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nds </w:t>
            </w:r>
            <w:proofErr w:type="spellStart"/>
            <w:r>
              <w:rPr>
                <w:sz w:val="22"/>
                <w:szCs w:val="22"/>
              </w:rPr>
              <w:t>sn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ff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 spo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en words.</w:t>
            </w: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123A1F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ow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do</w:t>
            </w:r>
          </w:p>
          <w:p w:rsidR="00A14451" w:rsidRDefault="00123A1F">
            <w:pPr>
              <w:spacing w:before="20"/>
              <w:ind w:left="10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ou</w:t>
            </w:r>
          </w:p>
          <w:p w:rsidR="00A14451" w:rsidRDefault="00A14451">
            <w:pPr>
              <w:spacing w:before="9" w:line="160" w:lineRule="exact"/>
              <w:rPr>
                <w:sz w:val="17"/>
                <w:szCs w:val="17"/>
              </w:rPr>
            </w:pPr>
          </w:p>
          <w:p w:rsidR="00A14451" w:rsidRDefault="00123A1F">
            <w:pPr>
              <w:spacing w:line="259" w:lineRule="auto"/>
              <w:ind w:left="102" w:right="3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onou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ce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</w:p>
          <w:p w:rsidR="00A14451" w:rsidRDefault="00A14451">
            <w:pPr>
              <w:spacing w:before="9" w:line="140" w:lineRule="exact"/>
              <w:rPr>
                <w:sz w:val="15"/>
                <w:szCs w:val="15"/>
              </w:rPr>
            </w:pPr>
          </w:p>
          <w:p w:rsidR="00A14451" w:rsidRDefault="00123A1F">
            <w:pPr>
              <w:spacing w:line="412" w:lineRule="auto"/>
              <w:ind w:left="102" w:right="422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proofErr w:type="gramEnd"/>
            <w:r>
              <w:rPr>
                <w:sz w:val="22"/>
                <w:szCs w:val="22"/>
              </w:rPr>
              <w:t xml:space="preserve"> sound </w:t>
            </w:r>
            <w:proofErr w:type="spellStart"/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z w:val="22"/>
                <w:szCs w:val="22"/>
              </w:rPr>
              <w:t>?</w:t>
            </w:r>
          </w:p>
          <w:p w:rsidR="00A14451" w:rsidRDefault="00123A1F">
            <w:pPr>
              <w:spacing w:before="4" w:line="259" w:lineRule="auto"/>
              <w:ind w:left="102" w:right="4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Wh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ch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ds</w:t>
            </w:r>
          </w:p>
          <w:p w:rsidR="00A14451" w:rsidRDefault="00A14451">
            <w:pPr>
              <w:spacing w:before="9" w:line="140" w:lineRule="exact"/>
              <w:rPr>
                <w:sz w:val="15"/>
                <w:szCs w:val="15"/>
              </w:rPr>
            </w:pPr>
          </w:p>
          <w:p w:rsidR="00A14451" w:rsidRDefault="00123A1F">
            <w:pPr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sn</w:t>
            </w:r>
            <w:proofErr w:type="spellEnd"/>
            <w:r>
              <w:rPr>
                <w:sz w:val="22"/>
                <w:szCs w:val="22"/>
              </w:rPr>
              <w:t>/</w:t>
            </w:r>
          </w:p>
          <w:p w:rsidR="00A14451" w:rsidRDefault="00123A1F">
            <w:pPr>
              <w:spacing w:before="20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sound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</w:p>
          <w:p w:rsidR="00A14451" w:rsidRDefault="00A14451">
            <w:pPr>
              <w:spacing w:before="9" w:line="160" w:lineRule="exact"/>
              <w:rPr>
                <w:sz w:val="17"/>
                <w:szCs w:val="17"/>
              </w:rPr>
            </w:pPr>
          </w:p>
          <w:p w:rsidR="00A14451" w:rsidRDefault="00123A1F">
            <w:pPr>
              <w:ind w:left="102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123A1F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Lea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  <w:p w:rsidR="00A14451" w:rsidRDefault="00123A1F">
            <w:pPr>
              <w:spacing w:before="20" w:line="258" w:lineRule="auto"/>
              <w:ind w:left="103" w:right="266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onou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ce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 sounds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ng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s,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ho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ode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ed by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or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aud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ec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d.</w:t>
            </w:r>
          </w:p>
          <w:p w:rsidR="00A14451" w:rsidRDefault="00A14451">
            <w:pPr>
              <w:spacing w:before="2" w:line="160" w:lineRule="exact"/>
              <w:rPr>
                <w:sz w:val="16"/>
                <w:szCs w:val="16"/>
              </w:rPr>
            </w:pPr>
          </w:p>
          <w:p w:rsidR="00A14451" w:rsidRDefault="00123A1F">
            <w:pPr>
              <w:spacing w:line="257" w:lineRule="auto"/>
              <w:ind w:left="103" w:right="18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Lea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ded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ce</w:t>
            </w:r>
          </w:p>
          <w:p w:rsidR="00A14451" w:rsidRDefault="00A14451">
            <w:pPr>
              <w:spacing w:before="4" w:line="160" w:lineRule="exact"/>
              <w:rPr>
                <w:sz w:val="16"/>
                <w:szCs w:val="16"/>
              </w:rPr>
            </w:pPr>
          </w:p>
          <w:p w:rsidR="00A14451" w:rsidRDefault="00123A1F">
            <w:pPr>
              <w:spacing w:line="257" w:lineRule="auto"/>
              <w:ind w:left="103" w:right="2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new </w:t>
            </w:r>
            <w:r>
              <w:rPr>
                <w:spacing w:val="-2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ds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soun</w:t>
            </w: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s</w:t>
            </w:r>
          </w:p>
          <w:p w:rsidR="00A14451" w:rsidRDefault="00A14451">
            <w:pPr>
              <w:spacing w:before="4" w:line="160" w:lineRule="exact"/>
              <w:rPr>
                <w:sz w:val="16"/>
                <w:szCs w:val="16"/>
              </w:rPr>
            </w:pPr>
          </w:p>
          <w:p w:rsidR="00A14451" w:rsidRDefault="00123A1F">
            <w:pPr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 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</w:p>
          <w:p w:rsidR="00A14451" w:rsidRDefault="00123A1F">
            <w:pPr>
              <w:spacing w:before="20" w:line="257" w:lineRule="auto"/>
              <w:ind w:left="103" w:right="97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nse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 cues,</w:t>
            </w:r>
          </w:p>
          <w:p w:rsidR="00A14451" w:rsidRDefault="00A14451">
            <w:pPr>
              <w:spacing w:before="3" w:line="160" w:lineRule="exact"/>
              <w:rPr>
                <w:sz w:val="16"/>
                <w:szCs w:val="16"/>
              </w:rPr>
            </w:pPr>
          </w:p>
          <w:p w:rsidR="00A14451" w:rsidRDefault="00123A1F">
            <w:pPr>
              <w:spacing w:line="258" w:lineRule="auto"/>
              <w:ind w:left="103" w:right="82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sound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nd 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ds w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ounds.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123A1F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spellStart"/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z w:val="22"/>
                <w:szCs w:val="22"/>
              </w:rPr>
              <w:t>, c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s,</w:t>
            </w:r>
          </w:p>
          <w:p w:rsidR="00A14451" w:rsidRDefault="00123A1F">
            <w:pPr>
              <w:spacing w:before="20" w:line="258" w:lineRule="auto"/>
              <w:ind w:left="102" w:right="8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s/ pho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ap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nd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ode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 of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nt sound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au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o-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su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</w:p>
          <w:p w:rsidR="00A14451" w:rsidRDefault="00123A1F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ec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 of</w:t>
            </w:r>
          </w:p>
          <w:p w:rsidR="00A14451" w:rsidRDefault="00123A1F">
            <w:pPr>
              <w:spacing w:before="20" w:line="259" w:lineRule="auto"/>
              <w:ind w:left="102" w:right="278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pa</w:t>
            </w:r>
            <w:r>
              <w:rPr>
                <w:spacing w:val="1"/>
                <w:sz w:val="22"/>
                <w:szCs w:val="22"/>
              </w:rPr>
              <w:t>ir</w:t>
            </w:r>
            <w:r>
              <w:rPr>
                <w:sz w:val="22"/>
                <w:szCs w:val="22"/>
              </w:rPr>
              <w:t>s, 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ue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,</w:t>
            </w:r>
          </w:p>
          <w:p w:rsidR="00A14451" w:rsidRDefault="00A14451">
            <w:pPr>
              <w:spacing w:before="9" w:line="140" w:lineRule="exact"/>
              <w:rPr>
                <w:sz w:val="15"/>
                <w:szCs w:val="15"/>
              </w:rPr>
            </w:pPr>
          </w:p>
          <w:p w:rsidR="00A14451" w:rsidRDefault="00123A1F">
            <w:pPr>
              <w:spacing w:line="259" w:lineRule="auto"/>
              <w:ind w:left="102" w:right="105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nd poe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s wi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 new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ds.</w:t>
            </w:r>
          </w:p>
          <w:p w:rsidR="00A14451" w:rsidRDefault="00A14451">
            <w:pPr>
              <w:spacing w:before="3" w:line="180" w:lineRule="exact"/>
              <w:rPr>
                <w:sz w:val="19"/>
                <w:szCs w:val="19"/>
              </w:rPr>
            </w:pPr>
          </w:p>
          <w:p w:rsidR="00A14451" w:rsidRDefault="00A14451">
            <w:pPr>
              <w:spacing w:line="200" w:lineRule="exact"/>
            </w:pPr>
          </w:p>
          <w:p w:rsidR="00A14451" w:rsidRDefault="00A14451">
            <w:pPr>
              <w:spacing w:line="200" w:lineRule="exact"/>
            </w:pPr>
          </w:p>
          <w:p w:rsidR="00A14451" w:rsidRDefault="00123A1F">
            <w:pPr>
              <w:spacing w:line="258" w:lineRule="auto"/>
              <w:ind w:left="102" w:right="11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x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ew Pro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 Pr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3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z w:val="22"/>
                <w:szCs w:val="22"/>
              </w:rPr>
              <w:t>sh Lea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oo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/</w:t>
            </w:r>
            <w:r>
              <w:rPr>
                <w:spacing w:val="-1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ade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 p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. 108,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123A1F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al</w:t>
            </w:r>
          </w:p>
          <w:p w:rsidR="00A14451" w:rsidRDefault="00123A1F">
            <w:pPr>
              <w:spacing w:before="20" w:line="258" w:lineRule="auto"/>
              <w:ind w:left="102" w:right="1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s, Por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o, 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bs</w:t>
            </w:r>
            <w:r>
              <w:rPr>
                <w:spacing w:val="1"/>
                <w:sz w:val="22"/>
                <w:szCs w:val="22"/>
              </w:rPr>
              <w:t>er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A14451"/>
        </w:tc>
      </w:tr>
    </w:tbl>
    <w:p w:rsidR="00A14451" w:rsidRDefault="00A14451" w:rsidP="00123A1F">
      <w:pPr>
        <w:spacing w:before="16"/>
        <w:rPr>
          <w:rFonts w:ascii="Calibri" w:eastAsia="Calibri" w:hAnsi="Calibri" w:cs="Calibri"/>
          <w:sz w:val="22"/>
          <w:szCs w:val="22"/>
        </w:rPr>
        <w:sectPr w:rsidR="00A14451">
          <w:pgSz w:w="15840" w:h="12240" w:orient="landscape"/>
          <w:pgMar w:top="1120" w:right="1180" w:bottom="280" w:left="320" w:header="720" w:footer="720" w:gutter="0"/>
          <w:cols w:space="720"/>
        </w:sectPr>
      </w:pPr>
    </w:p>
    <w:p w:rsidR="00A14451" w:rsidRDefault="00A14451">
      <w:pPr>
        <w:spacing w:before="5" w:line="100" w:lineRule="exact"/>
        <w:rPr>
          <w:sz w:val="11"/>
          <w:szCs w:val="11"/>
        </w:rPr>
      </w:pPr>
    </w:p>
    <w:p w:rsidR="00A14451" w:rsidRDefault="00A14451">
      <w:pPr>
        <w:spacing w:line="200" w:lineRule="exact"/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2"/>
        <w:gridCol w:w="900"/>
        <w:gridCol w:w="1224"/>
        <w:gridCol w:w="1707"/>
        <w:gridCol w:w="1783"/>
        <w:gridCol w:w="1450"/>
        <w:gridCol w:w="1911"/>
        <w:gridCol w:w="1702"/>
        <w:gridCol w:w="1346"/>
        <w:gridCol w:w="1310"/>
      </w:tblGrid>
      <w:tr w:rsidR="00A14451">
        <w:trPr>
          <w:trHeight w:hRule="exact" w:val="7184"/>
        </w:trPr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A14451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123A1F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123A1F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>ead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ng</w:t>
            </w:r>
          </w:p>
          <w:p w:rsidR="00A14451" w:rsidRDefault="00A14451">
            <w:pPr>
              <w:spacing w:line="200" w:lineRule="exact"/>
            </w:pPr>
          </w:p>
          <w:p w:rsidR="00A14451" w:rsidRDefault="00A14451">
            <w:pPr>
              <w:spacing w:line="200" w:lineRule="exact"/>
            </w:pPr>
          </w:p>
          <w:p w:rsidR="00A14451" w:rsidRDefault="00A14451">
            <w:pPr>
              <w:spacing w:before="9" w:line="200" w:lineRule="exact"/>
            </w:pPr>
          </w:p>
          <w:p w:rsidR="00A14451" w:rsidRDefault="00123A1F">
            <w:pPr>
              <w:ind w:left="10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</w:p>
          <w:p w:rsidR="00A14451" w:rsidRDefault="00123A1F">
            <w:pPr>
              <w:spacing w:before="20"/>
              <w:ind w:left="10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123A1F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C</w:t>
            </w:r>
            <w:r>
              <w:rPr>
                <w:b/>
                <w:sz w:val="22"/>
                <w:szCs w:val="22"/>
              </w:rPr>
              <w:t>o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>pre</w:t>
            </w:r>
            <w:r>
              <w:rPr>
                <w:b/>
                <w:spacing w:val="-2"/>
                <w:sz w:val="22"/>
                <w:szCs w:val="22"/>
              </w:rPr>
              <w:t>h</w:t>
            </w:r>
            <w:r>
              <w:rPr>
                <w:b/>
                <w:sz w:val="22"/>
                <w:szCs w:val="22"/>
              </w:rPr>
              <w:t>ens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on</w:t>
            </w:r>
          </w:p>
        </w:tc>
        <w:tc>
          <w:tcPr>
            <w:tcW w:w="17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123A1F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end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A14451" w:rsidRDefault="00123A1F">
            <w:pPr>
              <w:spacing w:before="20" w:line="258" w:lineRule="auto"/>
              <w:ind w:left="102" w:right="1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 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nd,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 ab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A14451" w:rsidRDefault="00A14451">
            <w:pPr>
              <w:spacing w:before="3" w:line="160" w:lineRule="exact"/>
              <w:rPr>
                <w:sz w:val="16"/>
                <w:szCs w:val="16"/>
              </w:rPr>
            </w:pPr>
          </w:p>
          <w:p w:rsidR="00A14451" w:rsidRDefault="00123A1F">
            <w:pPr>
              <w:spacing w:line="258" w:lineRule="auto"/>
              <w:ind w:left="102" w:right="2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den</w:t>
            </w:r>
            <w:r>
              <w:rPr>
                <w:spacing w:val="1"/>
                <w:sz w:val="22"/>
                <w:szCs w:val="22"/>
              </w:rPr>
              <w:t>tif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 peop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/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s,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</w:p>
          <w:p w:rsidR="00A14451" w:rsidRDefault="00123A1F">
            <w:pPr>
              <w:spacing w:before="22" w:line="420" w:lineRule="exact"/>
              <w:ind w:left="102" w:right="97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ace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or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 a</w:t>
            </w:r>
          </w:p>
          <w:p w:rsidR="00A14451" w:rsidRDefault="00123A1F">
            <w:pPr>
              <w:spacing w:line="22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x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f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r</w:t>
            </w:r>
          </w:p>
          <w:p w:rsidR="00A14451" w:rsidRDefault="00A14451">
            <w:pPr>
              <w:spacing w:before="9" w:line="160" w:lineRule="exact"/>
              <w:rPr>
                <w:sz w:val="17"/>
                <w:szCs w:val="17"/>
              </w:rPr>
            </w:pPr>
          </w:p>
          <w:p w:rsidR="00A14451" w:rsidRDefault="00123A1F">
            <w:pPr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co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ehen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A14451" w:rsidRDefault="00A14451">
            <w:pPr>
              <w:spacing w:before="1" w:line="180" w:lineRule="exact"/>
              <w:rPr>
                <w:sz w:val="18"/>
                <w:szCs w:val="18"/>
              </w:rPr>
            </w:pPr>
          </w:p>
          <w:p w:rsidR="00A14451" w:rsidRDefault="00123A1F">
            <w:pPr>
              <w:spacing w:line="258" w:lineRule="auto"/>
              <w:ind w:left="102" w:right="22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</w:t>
            </w:r>
            <w:r>
              <w:rPr>
                <w:spacing w:val="-1"/>
                <w:sz w:val="22"/>
                <w:szCs w:val="22"/>
              </w:rPr>
              <w:t>m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on con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xt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</w:p>
          <w:p w:rsidR="00A14451" w:rsidRDefault="00A14451">
            <w:pPr>
              <w:spacing w:before="3" w:line="160" w:lineRule="exact"/>
              <w:rPr>
                <w:sz w:val="16"/>
                <w:szCs w:val="16"/>
              </w:rPr>
            </w:pPr>
          </w:p>
          <w:p w:rsidR="00A14451" w:rsidRDefault="00123A1F">
            <w:pPr>
              <w:spacing w:line="257" w:lineRule="auto"/>
              <w:ind w:left="102" w:right="286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co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ehen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  <w:proofErr w:type="gramEnd"/>
            <w:r>
              <w:rPr>
                <w:sz w:val="22"/>
                <w:szCs w:val="22"/>
              </w:rPr>
              <w:t xml:space="preserve"> of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x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.</w:t>
            </w:r>
          </w:p>
          <w:p w:rsidR="00A14451" w:rsidRDefault="00A14451">
            <w:pPr>
              <w:spacing w:before="3" w:line="160" w:lineRule="exact"/>
              <w:rPr>
                <w:sz w:val="16"/>
                <w:szCs w:val="16"/>
              </w:rPr>
            </w:pPr>
          </w:p>
          <w:p w:rsidR="00A14451" w:rsidRDefault="00123A1F">
            <w:pPr>
              <w:spacing w:line="259" w:lineRule="auto"/>
              <w:ind w:left="102" w:right="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nsw</w:t>
            </w:r>
            <w:r>
              <w:rPr>
                <w:spacing w:val="-3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 d</w:t>
            </w:r>
            <w:r>
              <w:rPr>
                <w:spacing w:val="1"/>
                <w:sz w:val="22"/>
                <w:szCs w:val="22"/>
              </w:rPr>
              <w:t>ir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ct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</w:p>
          <w:p w:rsidR="00A14451" w:rsidRDefault="00123A1F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q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</w:p>
          <w:p w:rsidR="00A14451" w:rsidRDefault="00A14451">
            <w:pPr>
              <w:spacing w:before="1" w:line="180" w:lineRule="exact"/>
              <w:rPr>
                <w:sz w:val="18"/>
                <w:szCs w:val="18"/>
              </w:rPr>
            </w:pPr>
          </w:p>
          <w:p w:rsidR="00A14451" w:rsidRDefault="00123A1F">
            <w:pPr>
              <w:spacing w:line="259" w:lineRule="auto"/>
              <w:ind w:left="102" w:right="293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ba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ed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on a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x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ha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d.</w:t>
            </w: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123A1F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ow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can</w:t>
            </w:r>
          </w:p>
          <w:p w:rsidR="00A14451" w:rsidRDefault="00123A1F">
            <w:pPr>
              <w:spacing w:before="20" w:line="258" w:lineRule="auto"/>
              <w:ind w:left="102" w:right="111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 e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 h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en 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ace?</w:t>
            </w:r>
          </w:p>
          <w:p w:rsidR="00A14451" w:rsidRDefault="00A14451">
            <w:pPr>
              <w:spacing w:before="3" w:line="160" w:lineRule="exact"/>
              <w:rPr>
                <w:sz w:val="16"/>
                <w:szCs w:val="16"/>
              </w:rPr>
            </w:pPr>
          </w:p>
          <w:p w:rsidR="00A14451" w:rsidRDefault="00123A1F">
            <w:pPr>
              <w:spacing w:line="258" w:lineRule="auto"/>
              <w:ind w:left="102" w:right="17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ow</w:t>
            </w:r>
            <w:r>
              <w:rPr>
                <w:spacing w:val="-1"/>
                <w:sz w:val="22"/>
                <w:szCs w:val="22"/>
              </w:rPr>
              <w:t xml:space="preserve"> w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 cha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a </w:t>
            </w:r>
            <w:r>
              <w:rPr>
                <w:spacing w:val="1"/>
                <w:sz w:val="22"/>
                <w:szCs w:val="22"/>
              </w:rPr>
              <w:t>st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1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123A1F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 pa</w:t>
            </w:r>
            <w:r>
              <w:rPr>
                <w:spacing w:val="1"/>
                <w:sz w:val="22"/>
                <w:szCs w:val="22"/>
              </w:rPr>
              <w:t>ir</w:t>
            </w:r>
            <w:r>
              <w:rPr>
                <w:sz w:val="22"/>
                <w:szCs w:val="22"/>
              </w:rPr>
              <w:t>s,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  <w:p w:rsidR="00A14451" w:rsidRDefault="00123A1F">
            <w:pPr>
              <w:spacing w:before="20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ehend</w:t>
            </w:r>
          </w:p>
          <w:p w:rsidR="00A14451" w:rsidRDefault="00A14451">
            <w:pPr>
              <w:spacing w:before="9" w:line="160" w:lineRule="exact"/>
              <w:rPr>
                <w:sz w:val="17"/>
                <w:szCs w:val="17"/>
              </w:rPr>
            </w:pPr>
          </w:p>
          <w:p w:rsidR="00A14451" w:rsidRDefault="00123A1F">
            <w:pPr>
              <w:spacing w:line="259" w:lineRule="auto"/>
              <w:ind w:left="103" w:right="13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 xml:space="preserve">on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ou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oo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at 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</w:p>
          <w:p w:rsidR="00A14451" w:rsidRDefault="00123A1F">
            <w:pPr>
              <w:spacing w:line="258" w:lineRule="auto"/>
              <w:ind w:left="103" w:right="243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of</w:t>
            </w:r>
            <w:proofErr w:type="gramEnd"/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x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hat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wi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happ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.</w:t>
            </w:r>
          </w:p>
          <w:p w:rsidR="00A14451" w:rsidRDefault="00A14451">
            <w:pPr>
              <w:spacing w:before="3" w:line="160" w:lineRule="exact"/>
              <w:rPr>
                <w:sz w:val="16"/>
                <w:szCs w:val="16"/>
              </w:rPr>
            </w:pPr>
          </w:p>
          <w:p w:rsidR="00A14451" w:rsidRDefault="00123A1F">
            <w:pPr>
              <w:spacing w:line="258" w:lineRule="auto"/>
              <w:ind w:left="103" w:right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Lea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ded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et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ean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ds and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pond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1"/>
                <w:sz w:val="22"/>
                <w:szCs w:val="22"/>
              </w:rPr>
              <w:t>(i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r</w:t>
            </w:r>
          </w:p>
          <w:p w:rsidR="00A14451" w:rsidRDefault="00A14451">
            <w:pPr>
              <w:spacing w:before="10" w:line="140" w:lineRule="exact"/>
              <w:rPr>
                <w:sz w:val="15"/>
                <w:szCs w:val="15"/>
              </w:rPr>
            </w:pPr>
          </w:p>
          <w:p w:rsidR="00A14451" w:rsidRDefault="00123A1F">
            <w:pPr>
              <w:spacing w:line="258" w:lineRule="auto"/>
              <w:ind w:left="103" w:right="91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oups</w:t>
            </w:r>
            <w:proofErr w:type="gramEnd"/>
            <w:r>
              <w:rPr>
                <w:sz w:val="22"/>
                <w:szCs w:val="22"/>
              </w:rPr>
              <w:t>)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que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 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on a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x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ha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ead.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123A1F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spellStart"/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z w:val="22"/>
                <w:szCs w:val="22"/>
              </w:rPr>
              <w:t>, c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s,</w:t>
            </w:r>
          </w:p>
          <w:p w:rsidR="00A14451" w:rsidRDefault="00123A1F">
            <w:pPr>
              <w:spacing w:before="20" w:line="259" w:lineRule="auto"/>
              <w:ind w:left="102" w:right="462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pos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 aud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su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 on d</w:t>
            </w:r>
            <w:r>
              <w:rPr>
                <w:spacing w:val="1"/>
                <w:sz w:val="22"/>
                <w:szCs w:val="22"/>
              </w:rPr>
              <w:t>ir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ct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and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t que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s.</w:t>
            </w:r>
          </w:p>
          <w:p w:rsidR="00A14451" w:rsidRDefault="00A14451">
            <w:pPr>
              <w:spacing w:before="5" w:line="180" w:lineRule="exact"/>
              <w:rPr>
                <w:sz w:val="19"/>
                <w:szCs w:val="19"/>
              </w:rPr>
            </w:pPr>
          </w:p>
          <w:p w:rsidR="00A14451" w:rsidRDefault="00A14451">
            <w:pPr>
              <w:spacing w:line="200" w:lineRule="exact"/>
            </w:pPr>
          </w:p>
          <w:p w:rsidR="00A14451" w:rsidRDefault="00A14451">
            <w:pPr>
              <w:spacing w:line="200" w:lineRule="exact"/>
            </w:pPr>
          </w:p>
          <w:p w:rsidR="00A14451" w:rsidRDefault="00123A1F">
            <w:pPr>
              <w:spacing w:line="258" w:lineRule="auto"/>
              <w:ind w:left="102" w:right="11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x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ew Pro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 Pr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3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z w:val="22"/>
                <w:szCs w:val="22"/>
              </w:rPr>
              <w:t>sh Lea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oo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/</w:t>
            </w:r>
            <w:r>
              <w:rPr>
                <w:spacing w:val="-1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ade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 p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. 110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123A1F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al</w:t>
            </w:r>
          </w:p>
          <w:p w:rsidR="00A14451" w:rsidRDefault="00123A1F">
            <w:pPr>
              <w:spacing w:before="20" w:line="258" w:lineRule="auto"/>
              <w:ind w:left="102" w:right="63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que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  <w:proofErr w:type="gramEnd"/>
            <w:r>
              <w:rPr>
                <w:sz w:val="22"/>
                <w:szCs w:val="22"/>
              </w:rPr>
              <w:t>, Por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o, 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bs</w:t>
            </w:r>
            <w:r>
              <w:rPr>
                <w:spacing w:val="1"/>
                <w:sz w:val="22"/>
                <w:szCs w:val="22"/>
              </w:rPr>
              <w:t>er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on.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A14451"/>
        </w:tc>
      </w:tr>
      <w:tr w:rsidR="00A14451">
        <w:trPr>
          <w:trHeight w:hRule="exact" w:val="2129"/>
        </w:trPr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A14451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123A1F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123A1F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s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ning</w:t>
            </w:r>
          </w:p>
          <w:p w:rsidR="00A14451" w:rsidRDefault="00123A1F">
            <w:pPr>
              <w:spacing w:before="21"/>
              <w:ind w:left="10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and</w:t>
            </w:r>
          </w:p>
          <w:p w:rsidR="00A14451" w:rsidRDefault="00123A1F">
            <w:pPr>
              <w:spacing w:before="20"/>
              <w:ind w:left="10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</w:t>
            </w:r>
            <w:r>
              <w:rPr>
                <w:b/>
                <w:spacing w:val="-1"/>
                <w:sz w:val="22"/>
                <w:szCs w:val="22"/>
              </w:rPr>
              <w:t>p</w:t>
            </w:r>
            <w:r>
              <w:rPr>
                <w:b/>
                <w:sz w:val="22"/>
                <w:szCs w:val="22"/>
              </w:rPr>
              <w:t>eak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ng</w:t>
            </w:r>
          </w:p>
          <w:p w:rsidR="00A14451" w:rsidRDefault="00A14451">
            <w:pPr>
              <w:spacing w:line="200" w:lineRule="exact"/>
            </w:pPr>
          </w:p>
          <w:p w:rsidR="00A14451" w:rsidRDefault="00A14451">
            <w:pPr>
              <w:spacing w:line="200" w:lineRule="exact"/>
            </w:pPr>
          </w:p>
          <w:p w:rsidR="00A14451" w:rsidRDefault="00A14451">
            <w:pPr>
              <w:spacing w:before="6" w:line="200" w:lineRule="exact"/>
            </w:pPr>
          </w:p>
          <w:p w:rsidR="00A14451" w:rsidRDefault="00123A1F">
            <w:pPr>
              <w:ind w:left="10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</w:p>
          <w:p w:rsidR="00A14451" w:rsidRDefault="00123A1F">
            <w:pPr>
              <w:spacing w:before="20"/>
              <w:ind w:left="10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123A1F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ang</w:t>
            </w:r>
            <w:r>
              <w:rPr>
                <w:b/>
                <w:spacing w:val="-1"/>
                <w:sz w:val="22"/>
                <w:szCs w:val="22"/>
              </w:rPr>
              <w:t>u</w:t>
            </w:r>
            <w:r>
              <w:rPr>
                <w:b/>
                <w:sz w:val="22"/>
                <w:szCs w:val="22"/>
              </w:rPr>
              <w:t>age</w:t>
            </w:r>
          </w:p>
          <w:p w:rsidR="00A14451" w:rsidRDefault="00A14451">
            <w:pPr>
              <w:spacing w:before="2" w:line="180" w:lineRule="exact"/>
              <w:rPr>
                <w:sz w:val="18"/>
                <w:szCs w:val="18"/>
              </w:rPr>
            </w:pPr>
          </w:p>
          <w:p w:rsidR="00A14451" w:rsidRDefault="00123A1F">
            <w:pPr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</w:t>
            </w:r>
            <w:r>
              <w:rPr>
                <w:b/>
                <w:spacing w:val="1"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>u</w:t>
            </w:r>
            <w:r>
              <w:rPr>
                <w:b/>
                <w:spacing w:val="-2"/>
                <w:sz w:val="22"/>
                <w:szCs w:val="22"/>
              </w:rPr>
              <w:t>c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ure a</w:t>
            </w:r>
            <w:r>
              <w:rPr>
                <w:b/>
                <w:spacing w:val="-2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d</w:t>
            </w:r>
          </w:p>
          <w:p w:rsidR="00A14451" w:rsidRDefault="00A14451">
            <w:pPr>
              <w:spacing w:before="9" w:line="160" w:lineRule="exact"/>
              <w:rPr>
                <w:sz w:val="17"/>
                <w:szCs w:val="17"/>
              </w:rPr>
            </w:pPr>
          </w:p>
          <w:p w:rsidR="00A14451" w:rsidRDefault="00123A1F">
            <w:pPr>
              <w:ind w:left="102"/>
              <w:rPr>
                <w:sz w:val="22"/>
                <w:szCs w:val="22"/>
              </w:rPr>
            </w:pPr>
            <w:r>
              <w:rPr>
                <w:b/>
                <w:spacing w:val="2"/>
                <w:sz w:val="22"/>
                <w:szCs w:val="22"/>
              </w:rPr>
              <w:t>F</w:t>
            </w:r>
            <w:r>
              <w:rPr>
                <w:b/>
                <w:sz w:val="22"/>
                <w:szCs w:val="22"/>
              </w:rPr>
              <w:t>u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pacing w:val="-2"/>
                <w:sz w:val="22"/>
                <w:szCs w:val="22"/>
              </w:rPr>
              <w:t>c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ons.</w:t>
            </w:r>
          </w:p>
          <w:p w:rsidR="00A14451" w:rsidRDefault="00A14451">
            <w:pPr>
              <w:spacing w:line="200" w:lineRule="exact"/>
            </w:pPr>
          </w:p>
          <w:p w:rsidR="00A14451" w:rsidRDefault="00A14451">
            <w:pPr>
              <w:spacing w:line="200" w:lineRule="exact"/>
            </w:pPr>
          </w:p>
          <w:p w:rsidR="00A14451" w:rsidRDefault="00A14451">
            <w:pPr>
              <w:spacing w:before="9" w:line="200" w:lineRule="exact"/>
            </w:pPr>
          </w:p>
          <w:p w:rsidR="00A14451" w:rsidRDefault="00123A1F">
            <w:pPr>
              <w:ind w:left="10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Wh</w:t>
            </w:r>
            <w:proofErr w:type="spellEnd"/>
            <w:r>
              <w:rPr>
                <w:sz w:val="22"/>
                <w:szCs w:val="22"/>
              </w:rPr>
              <w:t xml:space="preserve"> qu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--</w:t>
            </w:r>
          </w:p>
        </w:tc>
        <w:tc>
          <w:tcPr>
            <w:tcW w:w="17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123A1F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end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A14451" w:rsidRDefault="00123A1F">
            <w:pPr>
              <w:spacing w:before="21" w:line="259" w:lineRule="auto"/>
              <w:ind w:left="102" w:right="3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 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nd,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</w:p>
          <w:p w:rsidR="00A14451" w:rsidRDefault="00A14451">
            <w:pPr>
              <w:spacing w:before="9" w:line="140" w:lineRule="exact"/>
              <w:rPr>
                <w:sz w:val="15"/>
                <w:szCs w:val="15"/>
              </w:rPr>
            </w:pPr>
          </w:p>
          <w:p w:rsidR="00A14451" w:rsidRDefault="00123A1F">
            <w:pPr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 a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o:</w:t>
            </w:r>
          </w:p>
          <w:p w:rsidR="00A14451" w:rsidRDefault="00A14451">
            <w:pPr>
              <w:spacing w:line="200" w:lineRule="exact"/>
            </w:pPr>
          </w:p>
          <w:p w:rsidR="00A14451" w:rsidRDefault="00A14451">
            <w:pPr>
              <w:spacing w:line="200" w:lineRule="exact"/>
            </w:pPr>
          </w:p>
          <w:p w:rsidR="00A14451" w:rsidRDefault="00A14451">
            <w:pPr>
              <w:spacing w:before="13" w:line="200" w:lineRule="exact"/>
            </w:pPr>
          </w:p>
          <w:p w:rsidR="00A14451" w:rsidRDefault="00123A1F">
            <w:pPr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sk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que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ns</w:t>
            </w: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123A1F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When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do</w:t>
            </w:r>
          </w:p>
          <w:p w:rsidR="00A14451" w:rsidRDefault="00123A1F">
            <w:pPr>
              <w:spacing w:before="21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ou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 up?</w:t>
            </w:r>
          </w:p>
        </w:tc>
        <w:tc>
          <w:tcPr>
            <w:tcW w:w="1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123A1F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Lea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</w:p>
          <w:p w:rsidR="00A14451" w:rsidRDefault="00123A1F">
            <w:pPr>
              <w:spacing w:before="21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</w:t>
            </w:r>
          </w:p>
          <w:p w:rsidR="00A14451" w:rsidRDefault="00A14451">
            <w:pPr>
              <w:spacing w:before="9" w:line="160" w:lineRule="exact"/>
              <w:rPr>
                <w:sz w:val="17"/>
                <w:szCs w:val="17"/>
              </w:rPr>
            </w:pPr>
          </w:p>
          <w:p w:rsidR="00A14451" w:rsidRDefault="00123A1F">
            <w:pPr>
              <w:spacing w:line="259" w:lineRule="auto"/>
              <w:ind w:left="103" w:right="256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ead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ha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e,</w:t>
            </w:r>
          </w:p>
          <w:p w:rsidR="00A14451" w:rsidRDefault="00A14451">
            <w:pPr>
              <w:spacing w:before="9" w:line="140" w:lineRule="exact"/>
              <w:rPr>
                <w:sz w:val="15"/>
                <w:szCs w:val="15"/>
              </w:rPr>
            </w:pPr>
          </w:p>
          <w:p w:rsidR="00A14451" w:rsidRDefault="00123A1F">
            <w:pPr>
              <w:ind w:left="103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hen</w:t>
            </w:r>
            <w:proofErr w:type="gramEnd"/>
            <w:r>
              <w:rPr>
                <w:sz w:val="22"/>
                <w:szCs w:val="22"/>
              </w:rPr>
              <w:t>, whose.</w:t>
            </w:r>
          </w:p>
          <w:p w:rsidR="00A14451" w:rsidRDefault="00A14451">
            <w:pPr>
              <w:spacing w:before="1" w:line="180" w:lineRule="exact"/>
              <w:rPr>
                <w:sz w:val="18"/>
                <w:szCs w:val="18"/>
              </w:rPr>
            </w:pPr>
          </w:p>
          <w:p w:rsidR="00A14451" w:rsidRDefault="00123A1F">
            <w:pPr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nswer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123A1F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s,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s/</w:t>
            </w:r>
          </w:p>
          <w:p w:rsidR="00A14451" w:rsidRDefault="00123A1F">
            <w:pPr>
              <w:spacing w:before="21" w:line="258" w:lineRule="auto"/>
              <w:ind w:left="102" w:right="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pho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ap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s, </w:t>
            </w:r>
            <w:r>
              <w:rPr>
                <w:spacing w:val="1"/>
                <w:sz w:val="22"/>
                <w:szCs w:val="22"/>
              </w:rPr>
              <w:t>fl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sh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 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h</w:t>
            </w:r>
            <w:proofErr w:type="spellEnd"/>
            <w:r>
              <w:rPr>
                <w:sz w:val="22"/>
                <w:szCs w:val="22"/>
              </w:rPr>
              <w:t>- que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nd co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er</w:t>
            </w:r>
          </w:p>
          <w:p w:rsidR="00A14451" w:rsidRDefault="00123A1F">
            <w:pPr>
              <w:spacing w:before="1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ces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h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123A1F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al</w:t>
            </w:r>
          </w:p>
          <w:p w:rsidR="00A14451" w:rsidRDefault="00123A1F">
            <w:pPr>
              <w:spacing w:before="21" w:line="258" w:lineRule="auto"/>
              <w:ind w:left="102" w:right="63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que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  <w:proofErr w:type="gramEnd"/>
            <w:r>
              <w:rPr>
                <w:sz w:val="22"/>
                <w:szCs w:val="22"/>
              </w:rPr>
              <w:t>, Por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o, 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bs</w:t>
            </w:r>
            <w:r>
              <w:rPr>
                <w:spacing w:val="1"/>
                <w:sz w:val="22"/>
                <w:szCs w:val="22"/>
              </w:rPr>
              <w:t>er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on.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A14451"/>
        </w:tc>
      </w:tr>
    </w:tbl>
    <w:p w:rsidR="00A14451" w:rsidRDefault="00A14451" w:rsidP="00123A1F">
      <w:pPr>
        <w:spacing w:before="16"/>
        <w:rPr>
          <w:rFonts w:ascii="Calibri" w:eastAsia="Calibri" w:hAnsi="Calibri" w:cs="Calibri"/>
          <w:sz w:val="22"/>
          <w:szCs w:val="22"/>
        </w:rPr>
        <w:sectPr w:rsidR="00A14451">
          <w:pgSz w:w="15840" w:h="12240" w:orient="landscape"/>
          <w:pgMar w:top="1120" w:right="1180" w:bottom="280" w:left="320" w:header="720" w:footer="720" w:gutter="0"/>
          <w:cols w:space="720"/>
        </w:sectPr>
      </w:pPr>
    </w:p>
    <w:p w:rsidR="00A14451" w:rsidRDefault="00A14451">
      <w:pPr>
        <w:spacing w:before="5" w:line="100" w:lineRule="exact"/>
        <w:rPr>
          <w:sz w:val="11"/>
          <w:szCs w:val="11"/>
        </w:rPr>
      </w:pPr>
    </w:p>
    <w:p w:rsidR="00A14451" w:rsidRDefault="00A14451">
      <w:pPr>
        <w:spacing w:line="200" w:lineRule="exact"/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2"/>
        <w:gridCol w:w="900"/>
        <w:gridCol w:w="1224"/>
        <w:gridCol w:w="1707"/>
        <w:gridCol w:w="1783"/>
        <w:gridCol w:w="1450"/>
        <w:gridCol w:w="1911"/>
        <w:gridCol w:w="1702"/>
        <w:gridCol w:w="1346"/>
        <w:gridCol w:w="1310"/>
      </w:tblGrid>
      <w:tr w:rsidR="00A14451">
        <w:trPr>
          <w:trHeight w:hRule="exact" w:val="4745"/>
        </w:trPr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A14451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A14451"/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A14451"/>
        </w:tc>
        <w:tc>
          <w:tcPr>
            <w:tcW w:w="1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123A1F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i/>
                <w:sz w:val="22"/>
                <w:szCs w:val="22"/>
              </w:rPr>
              <w:t>ha</w:t>
            </w:r>
            <w:r>
              <w:rPr>
                <w:i/>
                <w:spacing w:val="1"/>
                <w:sz w:val="22"/>
                <w:szCs w:val="22"/>
              </w:rPr>
              <w:t>t</w:t>
            </w:r>
            <w:r>
              <w:rPr>
                <w:i/>
                <w:sz w:val="22"/>
                <w:szCs w:val="22"/>
              </w:rPr>
              <w:t>,</w:t>
            </w:r>
          </w:p>
          <w:p w:rsidR="00A14451" w:rsidRDefault="00A14451">
            <w:pPr>
              <w:spacing w:before="1" w:line="180" w:lineRule="exact"/>
              <w:rPr>
                <w:sz w:val="18"/>
                <w:szCs w:val="18"/>
              </w:rPr>
            </w:pPr>
          </w:p>
          <w:p w:rsidR="00A14451" w:rsidRDefault="00123A1F">
            <w:pPr>
              <w:spacing w:line="257" w:lineRule="auto"/>
              <w:ind w:left="102" w:right="387"/>
              <w:rPr>
                <w:sz w:val="22"/>
                <w:szCs w:val="22"/>
              </w:rPr>
            </w:pPr>
            <w:r>
              <w:rPr>
                <w:i/>
                <w:spacing w:val="-1"/>
                <w:sz w:val="22"/>
                <w:szCs w:val="22"/>
              </w:rPr>
              <w:t>w</w:t>
            </w:r>
            <w:r>
              <w:rPr>
                <w:i/>
                <w:sz w:val="22"/>
                <w:szCs w:val="22"/>
              </w:rPr>
              <w:t>he</w:t>
            </w:r>
            <w:r>
              <w:rPr>
                <w:i/>
                <w:spacing w:val="1"/>
                <w:sz w:val="22"/>
                <w:szCs w:val="22"/>
              </w:rPr>
              <w:t>r</w:t>
            </w:r>
            <w:r>
              <w:rPr>
                <w:i/>
                <w:sz w:val="22"/>
                <w:szCs w:val="22"/>
              </w:rPr>
              <w:t>e, wh</w:t>
            </w:r>
            <w:r>
              <w:rPr>
                <w:i/>
                <w:spacing w:val="-3"/>
                <w:sz w:val="22"/>
                <w:szCs w:val="22"/>
              </w:rPr>
              <w:t>e</w:t>
            </w:r>
            <w:r>
              <w:rPr>
                <w:i/>
                <w:sz w:val="22"/>
                <w:szCs w:val="22"/>
              </w:rPr>
              <w:t xml:space="preserve">n, </w:t>
            </w:r>
            <w:r>
              <w:rPr>
                <w:i/>
                <w:spacing w:val="-1"/>
                <w:sz w:val="22"/>
                <w:szCs w:val="22"/>
              </w:rPr>
              <w:t>w</w:t>
            </w:r>
            <w:r>
              <w:rPr>
                <w:i/>
                <w:sz w:val="22"/>
                <w:szCs w:val="22"/>
              </w:rPr>
              <w:t>hose</w:t>
            </w:r>
          </w:p>
        </w:tc>
        <w:tc>
          <w:tcPr>
            <w:tcW w:w="17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123A1F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‘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t’</w:t>
            </w:r>
            <w:r>
              <w:rPr>
                <w:sz w:val="22"/>
                <w:szCs w:val="22"/>
              </w:rPr>
              <w:t>,</w:t>
            </w:r>
          </w:p>
          <w:p w:rsidR="00A14451" w:rsidRDefault="00123A1F">
            <w:pPr>
              <w:spacing w:before="20" w:line="258" w:lineRule="auto"/>
              <w:ind w:left="102" w:right="244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‘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hen’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‘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ho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e’ and </w:t>
            </w:r>
            <w:r>
              <w:rPr>
                <w:spacing w:val="1"/>
                <w:sz w:val="22"/>
                <w:szCs w:val="22"/>
              </w:rPr>
              <w:t>‘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’ co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</w:p>
          <w:p w:rsidR="00A14451" w:rsidRDefault="00A14451">
            <w:pPr>
              <w:spacing w:before="3" w:line="160" w:lineRule="exact"/>
              <w:rPr>
                <w:sz w:val="16"/>
                <w:szCs w:val="16"/>
              </w:rPr>
            </w:pPr>
          </w:p>
          <w:p w:rsidR="00A14451" w:rsidRDefault="00123A1F">
            <w:pPr>
              <w:spacing w:line="258" w:lineRule="auto"/>
              <w:ind w:left="102" w:right="24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et</w:t>
            </w:r>
            <w:r>
              <w:rPr>
                <w:spacing w:val="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tio</w:t>
            </w:r>
            <w:r>
              <w:rPr>
                <w:sz w:val="22"/>
                <w:szCs w:val="22"/>
              </w:rPr>
              <w:t>n about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 ce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</w:t>
            </w:r>
          </w:p>
          <w:p w:rsidR="00A14451" w:rsidRDefault="00A14451">
            <w:pPr>
              <w:spacing w:before="3" w:line="160" w:lineRule="exact"/>
              <w:rPr>
                <w:sz w:val="16"/>
                <w:szCs w:val="16"/>
              </w:rPr>
            </w:pPr>
          </w:p>
          <w:p w:rsidR="00A14451" w:rsidRDefault="00123A1F">
            <w:pPr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a</w:t>
            </w:r>
            <w:proofErr w:type="gramEnd"/>
            <w:r>
              <w:rPr>
                <w:sz w:val="22"/>
                <w:szCs w:val="22"/>
              </w:rPr>
              <w:t xml:space="preserve"> wedd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.</w:t>
            </w:r>
          </w:p>
          <w:p w:rsidR="00A14451" w:rsidRDefault="00A14451">
            <w:pPr>
              <w:spacing w:before="10" w:line="160" w:lineRule="exact"/>
              <w:rPr>
                <w:sz w:val="17"/>
                <w:szCs w:val="17"/>
              </w:rPr>
            </w:pPr>
          </w:p>
          <w:p w:rsidR="00A14451" w:rsidRDefault="00123A1F">
            <w:pPr>
              <w:spacing w:line="259" w:lineRule="auto"/>
              <w:ind w:left="102" w:right="1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pp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 use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ha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e, wh</w:t>
            </w:r>
            <w:r>
              <w:rPr>
                <w:spacing w:val="-3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 and</w:t>
            </w:r>
          </w:p>
          <w:p w:rsidR="00A14451" w:rsidRDefault="00A14451">
            <w:pPr>
              <w:spacing w:before="9" w:line="140" w:lineRule="exact"/>
              <w:rPr>
                <w:sz w:val="15"/>
                <w:szCs w:val="15"/>
              </w:rPr>
            </w:pPr>
          </w:p>
          <w:p w:rsidR="00A14451" w:rsidRDefault="00123A1F">
            <w:pPr>
              <w:spacing w:line="412" w:lineRule="auto"/>
              <w:ind w:left="102" w:right="396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hose</w:t>
            </w:r>
            <w:proofErr w:type="gramEnd"/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ek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on.</w:t>
            </w: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A14451"/>
        </w:tc>
        <w:tc>
          <w:tcPr>
            <w:tcW w:w="1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123A1F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 on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i/>
                <w:spacing w:val="-4"/>
                <w:sz w:val="22"/>
                <w:szCs w:val="22"/>
              </w:rPr>
              <w:t>W</w:t>
            </w:r>
            <w:r>
              <w:rPr>
                <w:i/>
                <w:sz w:val="22"/>
                <w:szCs w:val="22"/>
              </w:rPr>
              <w:t>ha</w:t>
            </w:r>
            <w:r>
              <w:rPr>
                <w:i/>
                <w:spacing w:val="1"/>
                <w:sz w:val="22"/>
                <w:szCs w:val="22"/>
              </w:rPr>
              <w:t>t</w:t>
            </w:r>
            <w:r>
              <w:rPr>
                <w:i/>
                <w:sz w:val="22"/>
                <w:szCs w:val="22"/>
              </w:rPr>
              <w:t>,</w:t>
            </w:r>
          </w:p>
          <w:p w:rsidR="00A14451" w:rsidRDefault="00A14451">
            <w:pPr>
              <w:spacing w:before="1" w:line="180" w:lineRule="exact"/>
              <w:rPr>
                <w:sz w:val="18"/>
                <w:szCs w:val="18"/>
              </w:rPr>
            </w:pPr>
          </w:p>
          <w:p w:rsidR="00A14451" w:rsidRDefault="00123A1F">
            <w:pPr>
              <w:spacing w:line="258" w:lineRule="auto"/>
              <w:ind w:left="103" w:right="518"/>
              <w:rPr>
                <w:sz w:val="22"/>
                <w:szCs w:val="22"/>
              </w:rPr>
            </w:pPr>
            <w:proofErr w:type="gramStart"/>
            <w:r>
              <w:rPr>
                <w:i/>
                <w:spacing w:val="-1"/>
                <w:sz w:val="22"/>
                <w:szCs w:val="22"/>
              </w:rPr>
              <w:t>w</w:t>
            </w:r>
            <w:r>
              <w:rPr>
                <w:i/>
                <w:sz w:val="22"/>
                <w:szCs w:val="22"/>
              </w:rPr>
              <w:t>he</w:t>
            </w:r>
            <w:r>
              <w:rPr>
                <w:i/>
                <w:spacing w:val="1"/>
                <w:sz w:val="22"/>
                <w:szCs w:val="22"/>
              </w:rPr>
              <w:t>r</w:t>
            </w:r>
            <w:r>
              <w:rPr>
                <w:i/>
                <w:sz w:val="22"/>
                <w:szCs w:val="22"/>
              </w:rPr>
              <w:t>e</w:t>
            </w:r>
            <w:proofErr w:type="gramEnd"/>
            <w:r>
              <w:rPr>
                <w:i/>
                <w:sz w:val="22"/>
                <w:szCs w:val="22"/>
              </w:rPr>
              <w:t>, wh</w:t>
            </w:r>
            <w:r>
              <w:rPr>
                <w:i/>
                <w:spacing w:val="-3"/>
                <w:sz w:val="22"/>
                <w:szCs w:val="22"/>
              </w:rPr>
              <w:t>e</w:t>
            </w:r>
            <w:r>
              <w:rPr>
                <w:i/>
                <w:sz w:val="22"/>
                <w:szCs w:val="22"/>
              </w:rPr>
              <w:t xml:space="preserve">n, </w:t>
            </w:r>
            <w:r>
              <w:rPr>
                <w:i/>
                <w:spacing w:val="-1"/>
                <w:sz w:val="22"/>
                <w:szCs w:val="22"/>
              </w:rPr>
              <w:t>w</w:t>
            </w:r>
            <w:r>
              <w:rPr>
                <w:i/>
                <w:sz w:val="22"/>
                <w:szCs w:val="22"/>
              </w:rPr>
              <w:t xml:space="preserve">hose </w:t>
            </w:r>
            <w:r>
              <w:rPr>
                <w:sz w:val="22"/>
                <w:szCs w:val="22"/>
              </w:rPr>
              <w:t>app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.</w:t>
            </w:r>
          </w:p>
          <w:p w:rsidR="00A14451" w:rsidRDefault="00A14451">
            <w:pPr>
              <w:spacing w:before="3" w:line="160" w:lineRule="exact"/>
              <w:rPr>
                <w:sz w:val="16"/>
                <w:szCs w:val="16"/>
              </w:rPr>
            </w:pPr>
          </w:p>
          <w:p w:rsidR="00A14451" w:rsidRDefault="00123A1F">
            <w:pPr>
              <w:spacing w:line="257" w:lineRule="auto"/>
              <w:ind w:left="103" w:right="9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Lea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ean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ul</w:t>
            </w:r>
          </w:p>
          <w:p w:rsidR="00A14451" w:rsidRDefault="00A14451">
            <w:pPr>
              <w:spacing w:before="4" w:line="160" w:lineRule="exact"/>
              <w:rPr>
                <w:sz w:val="16"/>
                <w:szCs w:val="16"/>
              </w:rPr>
            </w:pPr>
          </w:p>
          <w:p w:rsidR="00A14451" w:rsidRDefault="00123A1F">
            <w:pPr>
              <w:spacing w:line="257" w:lineRule="auto"/>
              <w:ind w:left="103" w:right="2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 an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ues</w:t>
            </w:r>
          </w:p>
          <w:p w:rsidR="00A14451" w:rsidRDefault="00A14451">
            <w:pPr>
              <w:spacing w:before="3" w:line="160" w:lineRule="exact"/>
              <w:rPr>
                <w:sz w:val="16"/>
                <w:szCs w:val="16"/>
              </w:rPr>
            </w:pPr>
          </w:p>
          <w:p w:rsidR="00A14451" w:rsidRDefault="00123A1F">
            <w:pPr>
              <w:spacing w:line="259" w:lineRule="auto"/>
              <w:ind w:left="103" w:right="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ha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hen, and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se</w:t>
            </w:r>
          </w:p>
          <w:p w:rsidR="00A14451" w:rsidRDefault="00123A1F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 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</w:p>
          <w:p w:rsidR="00A14451" w:rsidRDefault="00123A1F">
            <w:pPr>
              <w:spacing w:before="20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oups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123A1F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</w:p>
          <w:p w:rsidR="00A14451" w:rsidRDefault="00123A1F">
            <w:pPr>
              <w:spacing w:before="20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/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su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</w:p>
          <w:p w:rsidR="00A14451" w:rsidRDefault="00A14451">
            <w:pPr>
              <w:spacing w:before="9" w:line="160" w:lineRule="exact"/>
              <w:rPr>
                <w:sz w:val="17"/>
                <w:szCs w:val="17"/>
              </w:rPr>
            </w:pPr>
          </w:p>
          <w:p w:rsidR="00A14451" w:rsidRDefault="00123A1F">
            <w:pPr>
              <w:spacing w:line="259" w:lineRule="auto"/>
              <w:ind w:left="102" w:right="327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ec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</w:t>
            </w:r>
            <w:proofErr w:type="gramEnd"/>
            <w:r>
              <w:rPr>
                <w:sz w:val="22"/>
                <w:szCs w:val="22"/>
              </w:rPr>
              <w:t xml:space="preserve"> of 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ue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/ d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 dep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 use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h</w:t>
            </w:r>
            <w:proofErr w:type="spellEnd"/>
            <w:r>
              <w:rPr>
                <w:sz w:val="22"/>
                <w:szCs w:val="22"/>
              </w:rPr>
              <w:t>- que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s.</w:t>
            </w:r>
          </w:p>
          <w:p w:rsidR="00A14451" w:rsidRDefault="00A14451">
            <w:pPr>
              <w:spacing w:before="5" w:line="180" w:lineRule="exact"/>
              <w:rPr>
                <w:sz w:val="19"/>
                <w:szCs w:val="19"/>
              </w:rPr>
            </w:pPr>
          </w:p>
          <w:p w:rsidR="00A14451" w:rsidRDefault="00A14451">
            <w:pPr>
              <w:spacing w:line="200" w:lineRule="exact"/>
            </w:pPr>
          </w:p>
          <w:p w:rsidR="00A14451" w:rsidRDefault="00A14451">
            <w:pPr>
              <w:spacing w:line="200" w:lineRule="exact"/>
            </w:pPr>
          </w:p>
          <w:p w:rsidR="00A14451" w:rsidRDefault="00123A1F">
            <w:pPr>
              <w:spacing w:line="259" w:lineRule="auto"/>
              <w:ind w:left="102" w:righ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x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ew Pro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 Pr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3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z w:val="22"/>
                <w:szCs w:val="22"/>
              </w:rPr>
              <w:t>sh Lea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oo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/</w:t>
            </w:r>
            <w:r>
              <w:rPr>
                <w:spacing w:val="-1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ade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 p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. 10</w:t>
            </w:r>
            <w:r>
              <w:rPr>
                <w:spacing w:val="2"/>
                <w:sz w:val="22"/>
                <w:szCs w:val="22"/>
              </w:rPr>
              <w:t>8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109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A14451"/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A14451"/>
        </w:tc>
      </w:tr>
      <w:tr w:rsidR="00A14451">
        <w:trPr>
          <w:trHeight w:hRule="exact" w:val="4362"/>
        </w:trPr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123A1F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123A1F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123A1F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Wr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1"/>
                <w:sz w:val="22"/>
                <w:szCs w:val="22"/>
              </w:rPr>
              <w:t>ti</w:t>
            </w:r>
            <w:r>
              <w:rPr>
                <w:b/>
                <w:sz w:val="22"/>
                <w:szCs w:val="22"/>
              </w:rPr>
              <w:t>ng</w:t>
            </w:r>
          </w:p>
        </w:tc>
        <w:tc>
          <w:tcPr>
            <w:tcW w:w="1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123A1F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G</w:t>
            </w:r>
            <w:r>
              <w:rPr>
                <w:b/>
                <w:sz w:val="22"/>
                <w:szCs w:val="22"/>
              </w:rPr>
              <w:t>uided</w:t>
            </w:r>
          </w:p>
          <w:p w:rsidR="00A14451" w:rsidRDefault="00123A1F">
            <w:pPr>
              <w:spacing w:before="21"/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Wr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1"/>
                <w:sz w:val="22"/>
                <w:szCs w:val="22"/>
              </w:rPr>
              <w:t>ti</w:t>
            </w:r>
            <w:r>
              <w:rPr>
                <w:b/>
                <w:sz w:val="22"/>
                <w:szCs w:val="22"/>
              </w:rPr>
              <w:t>ng</w:t>
            </w:r>
          </w:p>
        </w:tc>
        <w:tc>
          <w:tcPr>
            <w:tcW w:w="17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123A1F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end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A14451" w:rsidRDefault="00123A1F">
            <w:pPr>
              <w:spacing w:before="21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</w:t>
            </w:r>
          </w:p>
          <w:p w:rsidR="00A14451" w:rsidRDefault="00A14451">
            <w:pPr>
              <w:spacing w:before="9" w:line="160" w:lineRule="exact"/>
              <w:rPr>
                <w:sz w:val="17"/>
                <w:szCs w:val="17"/>
              </w:rPr>
            </w:pPr>
          </w:p>
          <w:p w:rsidR="00A14451" w:rsidRDefault="00123A1F">
            <w:pPr>
              <w:spacing w:line="259" w:lineRule="auto"/>
              <w:ind w:left="102" w:right="71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st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and,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  <w:p w:rsidR="00A14451" w:rsidRDefault="00A14451">
            <w:pPr>
              <w:spacing w:before="1" w:line="160" w:lineRule="exact"/>
              <w:rPr>
                <w:sz w:val="16"/>
                <w:szCs w:val="16"/>
              </w:rPr>
            </w:pPr>
          </w:p>
          <w:p w:rsidR="00A14451" w:rsidRDefault="00123A1F">
            <w:pPr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be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A14451" w:rsidRDefault="00A14451">
            <w:pPr>
              <w:spacing w:before="9" w:line="160" w:lineRule="exact"/>
              <w:rPr>
                <w:sz w:val="17"/>
                <w:szCs w:val="17"/>
              </w:rPr>
            </w:pPr>
          </w:p>
          <w:p w:rsidR="00A14451" w:rsidRDefault="00123A1F">
            <w:pPr>
              <w:spacing w:line="259" w:lineRule="auto"/>
              <w:ind w:left="102" w:right="1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 wor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fr</w:t>
            </w:r>
            <w:r>
              <w:rPr>
                <w:sz w:val="22"/>
                <w:szCs w:val="22"/>
              </w:rPr>
              <w:t>om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 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pt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</w:p>
          <w:p w:rsidR="00A14451" w:rsidRDefault="00A14451">
            <w:pPr>
              <w:spacing w:before="9" w:line="140" w:lineRule="exact"/>
              <w:rPr>
                <w:sz w:val="15"/>
                <w:szCs w:val="15"/>
              </w:rPr>
            </w:pPr>
          </w:p>
          <w:p w:rsidR="00A14451" w:rsidRDefault="00123A1F">
            <w:pPr>
              <w:spacing w:line="259" w:lineRule="auto"/>
              <w:ind w:left="102" w:right="555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de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ons</w:t>
            </w:r>
            <w:r>
              <w:rPr>
                <w:spacing w:val="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st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of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ocabu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.</w:t>
            </w:r>
          </w:p>
          <w:p w:rsidR="00A14451" w:rsidRDefault="00A14451">
            <w:pPr>
              <w:spacing w:before="9" w:line="140" w:lineRule="exact"/>
              <w:rPr>
                <w:sz w:val="15"/>
                <w:szCs w:val="15"/>
              </w:rPr>
            </w:pPr>
          </w:p>
          <w:p w:rsidR="00A14451" w:rsidRDefault="00123A1F">
            <w:pPr>
              <w:spacing w:line="259" w:lineRule="auto"/>
              <w:ind w:left="102" w:right="1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 pa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sn</w:t>
            </w:r>
            <w:proofErr w:type="spellEnd"/>
            <w:r>
              <w:rPr>
                <w:sz w:val="22"/>
                <w:szCs w:val="22"/>
              </w:rPr>
              <w:t xml:space="preserve"> co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tl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123A1F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Why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t</w:t>
            </w:r>
          </w:p>
          <w:p w:rsidR="00A14451" w:rsidRDefault="00123A1F">
            <w:pPr>
              <w:spacing w:before="5" w:line="420" w:lineRule="atLeast"/>
              <w:ind w:left="102" w:right="214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po</w:t>
            </w:r>
            <w:r>
              <w:rPr>
                <w:spacing w:val="1"/>
                <w:sz w:val="22"/>
                <w:szCs w:val="22"/>
              </w:rPr>
              <w:t>rt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 wor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s</w:t>
            </w:r>
          </w:p>
          <w:p w:rsidR="00A14451" w:rsidRDefault="00123A1F">
            <w:pPr>
              <w:spacing w:before="20" w:line="409" w:lineRule="auto"/>
              <w:ind w:left="102" w:right="136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 c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ect 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1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123A1F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Lea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  <w:p w:rsidR="00A14451" w:rsidRDefault="00123A1F">
            <w:pPr>
              <w:spacing w:before="21" w:line="258" w:lineRule="auto"/>
              <w:ind w:left="103" w:right="137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nd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 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ed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em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 wr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 w</w:t>
            </w:r>
            <w:r>
              <w:rPr>
                <w:spacing w:val="-3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ds co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tl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.</w:t>
            </w:r>
          </w:p>
          <w:p w:rsidR="00A14451" w:rsidRDefault="00A14451">
            <w:pPr>
              <w:spacing w:before="10" w:line="140" w:lineRule="exact"/>
              <w:rPr>
                <w:sz w:val="15"/>
                <w:szCs w:val="15"/>
              </w:rPr>
            </w:pPr>
          </w:p>
          <w:p w:rsidR="00A14451" w:rsidRDefault="00123A1F">
            <w:pPr>
              <w:spacing w:line="259" w:lineRule="auto"/>
              <w:ind w:left="103" w:right="2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Lea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 w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ean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ul 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enc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nd</w:t>
            </w:r>
          </w:p>
          <w:p w:rsidR="00A14451" w:rsidRDefault="00A14451">
            <w:pPr>
              <w:spacing w:before="10" w:line="140" w:lineRule="exact"/>
              <w:rPr>
                <w:sz w:val="15"/>
                <w:szCs w:val="15"/>
              </w:rPr>
            </w:pPr>
          </w:p>
          <w:p w:rsidR="00A14451" w:rsidRDefault="00123A1F">
            <w:pPr>
              <w:spacing w:line="259" w:lineRule="auto"/>
              <w:ind w:left="103" w:right="2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 xml:space="preserve">hs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out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el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</w:p>
          <w:p w:rsidR="00A14451" w:rsidRDefault="00123A1F">
            <w:pPr>
              <w:spacing w:line="259" w:lineRule="auto"/>
              <w:ind w:left="103" w:right="77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nce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123A1F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spellStart"/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nd</w:t>
            </w:r>
          </w:p>
          <w:p w:rsidR="00A14451" w:rsidRDefault="00123A1F">
            <w:pPr>
              <w:spacing w:before="21" w:line="259" w:lineRule="auto"/>
              <w:ind w:left="102" w:right="345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us</w:t>
            </w:r>
            <w:proofErr w:type="gramEnd"/>
            <w:r>
              <w:rPr>
                <w:sz w:val="22"/>
                <w:szCs w:val="22"/>
              </w:rPr>
              <w:t>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cha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s,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.</w:t>
            </w:r>
          </w:p>
          <w:p w:rsidR="00A14451" w:rsidRDefault="00A14451">
            <w:pPr>
              <w:spacing w:before="3" w:line="180" w:lineRule="exact"/>
              <w:rPr>
                <w:sz w:val="19"/>
                <w:szCs w:val="19"/>
              </w:rPr>
            </w:pPr>
          </w:p>
          <w:p w:rsidR="00A14451" w:rsidRDefault="00A14451">
            <w:pPr>
              <w:spacing w:line="200" w:lineRule="exact"/>
            </w:pPr>
          </w:p>
          <w:p w:rsidR="00A14451" w:rsidRDefault="00A14451">
            <w:pPr>
              <w:spacing w:line="200" w:lineRule="exact"/>
            </w:pPr>
          </w:p>
          <w:p w:rsidR="00A14451" w:rsidRDefault="00123A1F">
            <w:pPr>
              <w:spacing w:line="258" w:lineRule="auto"/>
              <w:ind w:left="102" w:right="11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x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ew Pro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 Pr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3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z w:val="22"/>
                <w:szCs w:val="22"/>
              </w:rPr>
              <w:t>sh Lea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oo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/</w:t>
            </w:r>
            <w:r>
              <w:rPr>
                <w:spacing w:val="-1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ade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 p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. 111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123A1F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al</w:t>
            </w:r>
          </w:p>
          <w:p w:rsidR="00A14451" w:rsidRDefault="00123A1F">
            <w:pPr>
              <w:spacing w:before="21" w:line="259" w:lineRule="auto"/>
              <w:ind w:left="102" w:right="1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s, Por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o, 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bs</w:t>
            </w:r>
            <w:r>
              <w:rPr>
                <w:spacing w:val="1"/>
                <w:sz w:val="22"/>
                <w:szCs w:val="22"/>
              </w:rPr>
              <w:t>er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A14451"/>
        </w:tc>
      </w:tr>
    </w:tbl>
    <w:p w:rsidR="00A14451" w:rsidRDefault="00A14451" w:rsidP="00123A1F">
      <w:pPr>
        <w:spacing w:before="16"/>
        <w:rPr>
          <w:rFonts w:ascii="Calibri" w:eastAsia="Calibri" w:hAnsi="Calibri" w:cs="Calibri"/>
          <w:sz w:val="22"/>
          <w:szCs w:val="22"/>
        </w:rPr>
        <w:sectPr w:rsidR="00A14451">
          <w:pgSz w:w="15840" w:h="12240" w:orient="landscape"/>
          <w:pgMar w:top="1120" w:right="1180" w:bottom="280" w:left="320" w:header="720" w:footer="720" w:gutter="0"/>
          <w:cols w:space="720"/>
        </w:sectPr>
      </w:pPr>
    </w:p>
    <w:p w:rsidR="00A14451" w:rsidRDefault="00A14451">
      <w:pPr>
        <w:spacing w:before="5" w:line="100" w:lineRule="exact"/>
        <w:rPr>
          <w:sz w:val="11"/>
          <w:szCs w:val="11"/>
        </w:rPr>
      </w:pPr>
    </w:p>
    <w:p w:rsidR="00A14451" w:rsidRDefault="00A14451">
      <w:pPr>
        <w:spacing w:line="200" w:lineRule="exact"/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2"/>
        <w:gridCol w:w="900"/>
        <w:gridCol w:w="1224"/>
        <w:gridCol w:w="1707"/>
        <w:gridCol w:w="1783"/>
        <w:gridCol w:w="1450"/>
        <w:gridCol w:w="1911"/>
        <w:gridCol w:w="1702"/>
        <w:gridCol w:w="1346"/>
        <w:gridCol w:w="1310"/>
      </w:tblGrid>
      <w:tr w:rsidR="00A14451">
        <w:trPr>
          <w:trHeight w:hRule="exact" w:val="444"/>
        </w:trPr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A14451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A14451"/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A14451"/>
        </w:tc>
        <w:tc>
          <w:tcPr>
            <w:tcW w:w="1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A14451"/>
        </w:tc>
        <w:tc>
          <w:tcPr>
            <w:tcW w:w="17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123A1F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and</w:t>
            </w:r>
            <w:proofErr w:type="gramEnd"/>
            <w:r>
              <w:rPr>
                <w:sz w:val="22"/>
                <w:szCs w:val="22"/>
              </w:rPr>
              <w:t xml:space="preserve"> 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A14451"/>
        </w:tc>
        <w:tc>
          <w:tcPr>
            <w:tcW w:w="1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A14451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A14451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A14451"/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A14451"/>
        </w:tc>
      </w:tr>
      <w:tr w:rsidR="00A14451">
        <w:trPr>
          <w:trHeight w:hRule="exact" w:val="8277"/>
        </w:trPr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A14451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123A1F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123A1F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>ead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ng</w:t>
            </w:r>
          </w:p>
          <w:p w:rsidR="00A14451" w:rsidRDefault="00A14451">
            <w:pPr>
              <w:spacing w:line="200" w:lineRule="exact"/>
            </w:pPr>
          </w:p>
          <w:p w:rsidR="00A14451" w:rsidRDefault="00A14451">
            <w:pPr>
              <w:spacing w:line="200" w:lineRule="exact"/>
            </w:pPr>
          </w:p>
          <w:p w:rsidR="00A14451" w:rsidRDefault="00A14451">
            <w:pPr>
              <w:spacing w:before="9" w:line="200" w:lineRule="exact"/>
            </w:pPr>
          </w:p>
          <w:p w:rsidR="00A14451" w:rsidRDefault="00123A1F">
            <w:pPr>
              <w:ind w:left="10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</w:p>
          <w:p w:rsidR="00A14451" w:rsidRDefault="00123A1F">
            <w:pPr>
              <w:spacing w:before="18"/>
              <w:ind w:left="10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123A1F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C</w:t>
            </w:r>
            <w:r>
              <w:rPr>
                <w:b/>
                <w:sz w:val="22"/>
                <w:szCs w:val="22"/>
              </w:rPr>
              <w:t>on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ec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ed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-2"/>
                <w:sz w:val="22"/>
                <w:szCs w:val="22"/>
              </w:rPr>
              <w:t>x</w:t>
            </w:r>
            <w:r>
              <w:rPr>
                <w:b/>
                <w:sz w:val="22"/>
                <w:szCs w:val="22"/>
              </w:rPr>
              <w:t>t</w:t>
            </w:r>
          </w:p>
          <w:p w:rsidR="00A14451" w:rsidRDefault="00123A1F">
            <w:pPr>
              <w:spacing w:before="20" w:line="257" w:lineRule="auto"/>
              <w:ind w:left="102" w:right="42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readi</w:t>
            </w:r>
            <w:r>
              <w:rPr>
                <w:b/>
                <w:spacing w:val="-2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 xml:space="preserve">g and </w:t>
            </w:r>
            <w:r>
              <w:rPr>
                <w:b/>
                <w:spacing w:val="1"/>
                <w:sz w:val="22"/>
                <w:szCs w:val="22"/>
              </w:rPr>
              <w:t>fl</w:t>
            </w:r>
            <w:r>
              <w:rPr>
                <w:b/>
                <w:sz w:val="22"/>
                <w:szCs w:val="22"/>
              </w:rPr>
              <w:t>ue</w:t>
            </w:r>
            <w:r>
              <w:rPr>
                <w:b/>
                <w:spacing w:val="-3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cy</w:t>
            </w:r>
          </w:p>
        </w:tc>
        <w:tc>
          <w:tcPr>
            <w:tcW w:w="17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123A1F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end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A14451" w:rsidRDefault="00123A1F">
            <w:pPr>
              <w:spacing w:before="20" w:line="257" w:lineRule="auto"/>
              <w:ind w:left="102" w:right="3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 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nd,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</w:p>
          <w:p w:rsidR="00A14451" w:rsidRDefault="00A14451">
            <w:pPr>
              <w:spacing w:before="4" w:line="160" w:lineRule="exact"/>
              <w:rPr>
                <w:sz w:val="16"/>
                <w:szCs w:val="16"/>
              </w:rPr>
            </w:pPr>
          </w:p>
          <w:p w:rsidR="00A14451" w:rsidRDefault="00123A1F">
            <w:pPr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 a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o:</w:t>
            </w:r>
          </w:p>
          <w:p w:rsidR="00A14451" w:rsidRDefault="00A14451">
            <w:pPr>
              <w:spacing w:before="9" w:line="160" w:lineRule="exact"/>
              <w:rPr>
                <w:sz w:val="17"/>
                <w:szCs w:val="17"/>
              </w:rPr>
            </w:pPr>
          </w:p>
          <w:p w:rsidR="00A14451" w:rsidRDefault="00123A1F">
            <w:pPr>
              <w:spacing w:line="259" w:lineRule="auto"/>
              <w:ind w:left="102" w:right="6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 sound</w:t>
            </w:r>
          </w:p>
          <w:p w:rsidR="00A14451" w:rsidRDefault="00123A1F">
            <w:pPr>
              <w:spacing w:before="1" w:line="258" w:lineRule="auto"/>
              <w:ind w:left="102" w:right="25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sw</w:t>
            </w:r>
            <w:proofErr w:type="spellEnd"/>
            <w:r>
              <w:rPr>
                <w:sz w:val="22"/>
                <w:szCs w:val="22"/>
              </w:rPr>
              <w:t>/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 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.</w:t>
            </w:r>
          </w:p>
          <w:p w:rsidR="00A14451" w:rsidRDefault="00123A1F">
            <w:pPr>
              <w:spacing w:before="22" w:line="420" w:lineRule="exact"/>
              <w:ind w:left="102" w:right="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d 65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ds acc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per</w:t>
            </w:r>
          </w:p>
          <w:p w:rsidR="00A14451" w:rsidRDefault="00123A1F">
            <w:pPr>
              <w:spacing w:line="220" w:lineRule="exact"/>
              <w:ind w:left="10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om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</w:p>
          <w:p w:rsidR="00A14451" w:rsidRDefault="00123A1F">
            <w:pPr>
              <w:spacing w:before="18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x</w:t>
            </w:r>
            <w:r>
              <w:rPr>
                <w:spacing w:val="1"/>
                <w:sz w:val="22"/>
                <w:szCs w:val="22"/>
              </w:rPr>
              <w:t>t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A14451" w:rsidRDefault="00123A1F">
            <w:pPr>
              <w:spacing w:before="4" w:line="420" w:lineRule="atLeast"/>
              <w:ind w:left="102" w:right="4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ext </w:t>
            </w:r>
            <w:r>
              <w:rPr>
                <w:spacing w:val="1"/>
                <w:sz w:val="22"/>
                <w:szCs w:val="22"/>
              </w:rPr>
              <w:t>tr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  <w:p w:rsidR="00A14451" w:rsidRDefault="00123A1F">
            <w:pPr>
              <w:spacing w:before="20" w:line="259" w:lineRule="auto"/>
              <w:ind w:left="102" w:right="26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fr</w:t>
            </w:r>
            <w:r>
              <w:rPr>
                <w:sz w:val="22"/>
                <w:szCs w:val="22"/>
              </w:rPr>
              <w:t>om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d by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ph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,</w:t>
            </w: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123A1F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ou</w:t>
            </w:r>
          </w:p>
          <w:p w:rsidR="00A14451" w:rsidRDefault="00123A1F">
            <w:pPr>
              <w:spacing w:before="20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es</w:t>
            </w:r>
          </w:p>
          <w:p w:rsidR="00A14451" w:rsidRDefault="00A14451">
            <w:pPr>
              <w:spacing w:before="9" w:line="160" w:lineRule="exact"/>
              <w:rPr>
                <w:sz w:val="17"/>
                <w:szCs w:val="17"/>
              </w:rPr>
            </w:pPr>
          </w:p>
          <w:p w:rsidR="00A14451" w:rsidRDefault="00123A1F">
            <w:pPr>
              <w:spacing w:line="258" w:lineRule="auto"/>
              <w:ind w:left="102" w:right="2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ead and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op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dd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</w:p>
          <w:p w:rsidR="00A14451" w:rsidRDefault="00A14451">
            <w:pPr>
              <w:spacing w:before="3" w:line="160" w:lineRule="exact"/>
              <w:rPr>
                <w:sz w:val="16"/>
                <w:szCs w:val="16"/>
              </w:rPr>
            </w:pPr>
          </w:p>
          <w:p w:rsidR="00A14451" w:rsidRDefault="00123A1F">
            <w:pPr>
              <w:spacing w:line="258" w:lineRule="auto"/>
              <w:ind w:left="102" w:right="216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beca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se</w:t>
            </w:r>
            <w:proofErr w:type="gramEnd"/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ou cann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t con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nu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1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123A1F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Lea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ead</w:t>
            </w:r>
          </w:p>
          <w:p w:rsidR="00A14451" w:rsidRDefault="00123A1F">
            <w:pPr>
              <w:spacing w:before="20" w:line="258" w:lineRule="auto"/>
              <w:ind w:left="103" w:right="44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ound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sw</w:t>
            </w:r>
            <w:proofErr w:type="spellEnd"/>
            <w:r>
              <w:rPr>
                <w:sz w:val="22"/>
                <w:szCs w:val="22"/>
              </w:rPr>
              <w:t>/ aud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 co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and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ds w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z w:val="22"/>
                <w:szCs w:val="22"/>
              </w:rPr>
              <w:t xml:space="preserve"> sound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sw</w:t>
            </w:r>
            <w:proofErr w:type="spellEnd"/>
            <w:r>
              <w:rPr>
                <w:sz w:val="22"/>
                <w:szCs w:val="22"/>
              </w:rPr>
              <w:t>/</w:t>
            </w:r>
          </w:p>
          <w:p w:rsidR="00A14451" w:rsidRDefault="00A14451">
            <w:pPr>
              <w:spacing w:line="160" w:lineRule="exact"/>
              <w:rPr>
                <w:sz w:val="16"/>
                <w:szCs w:val="16"/>
              </w:rPr>
            </w:pPr>
          </w:p>
          <w:p w:rsidR="00A14451" w:rsidRDefault="00123A1F">
            <w:pPr>
              <w:spacing w:line="259" w:lineRule="auto"/>
              <w:ind w:left="103" w:right="3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ead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obs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  <w:p w:rsidR="00A14451" w:rsidRDefault="00A14451">
            <w:pPr>
              <w:spacing w:before="9" w:line="140" w:lineRule="exact"/>
              <w:rPr>
                <w:sz w:val="15"/>
                <w:szCs w:val="15"/>
              </w:rPr>
            </w:pPr>
          </w:p>
          <w:p w:rsidR="00A14451" w:rsidRDefault="00123A1F">
            <w:pPr>
              <w:spacing w:line="259" w:lineRule="auto"/>
              <w:ind w:left="103" w:righ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</w:t>
            </w:r>
            <w:r>
              <w:rPr>
                <w:spacing w:val="-1"/>
                <w:sz w:val="22"/>
                <w:szCs w:val="22"/>
              </w:rPr>
              <w:t>m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ps and qu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</w:p>
          <w:p w:rsidR="00A14451" w:rsidRDefault="00A14451">
            <w:pPr>
              <w:spacing w:before="9" w:line="140" w:lineRule="exact"/>
              <w:rPr>
                <w:sz w:val="15"/>
                <w:szCs w:val="15"/>
              </w:rPr>
            </w:pPr>
          </w:p>
          <w:p w:rsidR="00A14451" w:rsidRDefault="00123A1F">
            <w:pPr>
              <w:ind w:left="103"/>
              <w:rPr>
                <w:sz w:val="22"/>
                <w:szCs w:val="22"/>
              </w:rPr>
            </w:pPr>
            <w:proofErr w:type="gramStart"/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s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 pa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s.</w:t>
            </w:r>
          </w:p>
          <w:p w:rsidR="00A14451" w:rsidRDefault="00A14451">
            <w:pPr>
              <w:spacing w:before="1" w:line="180" w:lineRule="exact"/>
              <w:rPr>
                <w:sz w:val="18"/>
                <w:szCs w:val="18"/>
              </w:rPr>
            </w:pPr>
          </w:p>
          <w:p w:rsidR="00A14451" w:rsidRDefault="00123A1F">
            <w:pPr>
              <w:spacing w:line="258" w:lineRule="auto"/>
              <w:ind w:left="103" w:right="34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 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 un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ar</w:t>
            </w:r>
          </w:p>
          <w:p w:rsidR="00A14451" w:rsidRDefault="00A14451">
            <w:pPr>
              <w:spacing w:before="3" w:line="160" w:lineRule="exact"/>
              <w:rPr>
                <w:sz w:val="16"/>
                <w:szCs w:val="16"/>
              </w:rPr>
            </w:pPr>
          </w:p>
          <w:p w:rsidR="00A14451" w:rsidRDefault="00123A1F">
            <w:pPr>
              <w:spacing w:line="258" w:lineRule="auto"/>
              <w:ind w:left="103" w:right="49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enc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 con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 decod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</w:p>
          <w:p w:rsidR="00A14451" w:rsidRDefault="00A14451">
            <w:pPr>
              <w:spacing w:before="3" w:line="160" w:lineRule="exact"/>
              <w:rPr>
                <w:sz w:val="16"/>
                <w:szCs w:val="16"/>
              </w:rPr>
            </w:pPr>
          </w:p>
          <w:p w:rsidR="00A14451" w:rsidRDefault="00123A1F">
            <w:pPr>
              <w:spacing w:line="258" w:lineRule="auto"/>
              <w:ind w:left="103" w:right="4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non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decodab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ds </w:t>
            </w:r>
            <w:r>
              <w:rPr>
                <w:spacing w:val="-1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om p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x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, cha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s,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ob</w:t>
            </w:r>
            <w:r>
              <w:rPr>
                <w:spacing w:val="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>e phon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,</w:t>
            </w:r>
          </w:p>
          <w:p w:rsidR="00A14451" w:rsidRDefault="00A14451">
            <w:pPr>
              <w:spacing w:line="160" w:lineRule="exact"/>
              <w:rPr>
                <w:sz w:val="16"/>
                <w:szCs w:val="16"/>
              </w:rPr>
            </w:pPr>
          </w:p>
          <w:p w:rsidR="00A14451" w:rsidRDefault="00123A1F">
            <w:pPr>
              <w:spacing w:line="259" w:lineRule="auto"/>
              <w:ind w:left="103" w:right="94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op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 or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ad</w:t>
            </w:r>
          </w:p>
          <w:p w:rsidR="00A14451" w:rsidRDefault="00A14451">
            <w:pPr>
              <w:spacing w:before="9" w:line="140" w:lineRule="exact"/>
              <w:rPr>
                <w:sz w:val="15"/>
                <w:szCs w:val="15"/>
              </w:rPr>
            </w:pPr>
          </w:p>
          <w:p w:rsidR="00A14451" w:rsidRDefault="00123A1F">
            <w:pPr>
              <w:ind w:left="103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123A1F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spellStart"/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1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sh</w:t>
            </w:r>
          </w:p>
          <w:p w:rsidR="00A14451" w:rsidRDefault="00123A1F">
            <w:pPr>
              <w:spacing w:before="20" w:line="258" w:lineRule="auto"/>
              <w:ind w:left="102" w:right="2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s, 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s/ pho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ap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s and, co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 de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ces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or aud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su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ec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s of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ds w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nd</w:t>
            </w:r>
          </w:p>
          <w:p w:rsidR="00A14451" w:rsidRDefault="00A14451">
            <w:pPr>
              <w:spacing w:before="10" w:line="140" w:lineRule="exact"/>
              <w:rPr>
                <w:sz w:val="15"/>
                <w:szCs w:val="15"/>
              </w:rPr>
            </w:pPr>
          </w:p>
          <w:p w:rsidR="00A14451" w:rsidRDefault="00123A1F">
            <w:pPr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spon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ence.</w:t>
            </w:r>
          </w:p>
          <w:p w:rsidR="00A14451" w:rsidRDefault="00A14451">
            <w:pPr>
              <w:spacing w:line="200" w:lineRule="exact"/>
            </w:pPr>
          </w:p>
          <w:p w:rsidR="00A14451" w:rsidRDefault="00A14451">
            <w:pPr>
              <w:spacing w:line="200" w:lineRule="exact"/>
            </w:pPr>
          </w:p>
          <w:p w:rsidR="00A14451" w:rsidRDefault="00A14451">
            <w:pPr>
              <w:spacing w:before="13" w:line="200" w:lineRule="exact"/>
            </w:pPr>
          </w:p>
          <w:p w:rsidR="00A14451" w:rsidRDefault="00123A1F">
            <w:pPr>
              <w:spacing w:line="259" w:lineRule="auto"/>
              <w:ind w:left="102" w:righ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x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ew Pro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 Pr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3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z w:val="22"/>
                <w:szCs w:val="22"/>
              </w:rPr>
              <w:t>sh Lea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oo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/</w:t>
            </w:r>
            <w:r>
              <w:rPr>
                <w:spacing w:val="-1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ade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 p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. 11</w:t>
            </w:r>
            <w:r>
              <w:rPr>
                <w:spacing w:val="2"/>
                <w:sz w:val="22"/>
                <w:szCs w:val="22"/>
              </w:rPr>
              <w:t>5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117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123A1F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al</w:t>
            </w:r>
          </w:p>
          <w:p w:rsidR="00A14451" w:rsidRDefault="00123A1F">
            <w:pPr>
              <w:spacing w:before="20" w:line="258" w:lineRule="auto"/>
              <w:ind w:left="102" w:right="1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ques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s, Por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o, 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bs</w:t>
            </w:r>
            <w:r>
              <w:rPr>
                <w:spacing w:val="1"/>
                <w:sz w:val="22"/>
                <w:szCs w:val="22"/>
              </w:rPr>
              <w:t>er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A14451"/>
        </w:tc>
      </w:tr>
      <w:tr w:rsidR="00A14451">
        <w:trPr>
          <w:trHeight w:hRule="exact" w:val="554"/>
        </w:trPr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A14451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123A1F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123A1F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s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ning</w:t>
            </w:r>
          </w:p>
          <w:p w:rsidR="00A14451" w:rsidRDefault="00123A1F">
            <w:pPr>
              <w:spacing w:before="20"/>
              <w:ind w:left="10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and</w:t>
            </w:r>
          </w:p>
        </w:tc>
        <w:tc>
          <w:tcPr>
            <w:tcW w:w="1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123A1F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ang</w:t>
            </w:r>
            <w:r>
              <w:rPr>
                <w:b/>
                <w:spacing w:val="-1"/>
                <w:sz w:val="22"/>
                <w:szCs w:val="22"/>
              </w:rPr>
              <w:t>u</w:t>
            </w:r>
            <w:r>
              <w:rPr>
                <w:b/>
                <w:sz w:val="22"/>
                <w:szCs w:val="22"/>
              </w:rPr>
              <w:t>age</w:t>
            </w:r>
          </w:p>
        </w:tc>
        <w:tc>
          <w:tcPr>
            <w:tcW w:w="17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123A1F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end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A14451" w:rsidRDefault="00123A1F">
            <w:pPr>
              <w:spacing w:before="20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 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nd,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123A1F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Wh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123A1F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Ta</w:t>
            </w:r>
            <w:r>
              <w:rPr>
                <w:spacing w:val="-3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 pa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n</w:t>
            </w:r>
          </w:p>
          <w:p w:rsidR="00A14451" w:rsidRDefault="00123A1F">
            <w:pPr>
              <w:spacing w:before="20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hat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ow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123A1F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s,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s/</w:t>
            </w:r>
          </w:p>
          <w:p w:rsidR="00A14451" w:rsidRDefault="00123A1F">
            <w:pPr>
              <w:spacing w:before="20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pho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ap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s,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123A1F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al</w:t>
            </w:r>
          </w:p>
          <w:p w:rsidR="00A14451" w:rsidRDefault="00123A1F">
            <w:pPr>
              <w:spacing w:before="20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s,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A14451"/>
        </w:tc>
      </w:tr>
    </w:tbl>
    <w:p w:rsidR="00A14451" w:rsidRDefault="00A14451" w:rsidP="00123A1F">
      <w:pPr>
        <w:spacing w:before="16"/>
        <w:rPr>
          <w:rFonts w:ascii="Calibri" w:eastAsia="Calibri" w:hAnsi="Calibri" w:cs="Calibri"/>
          <w:sz w:val="22"/>
          <w:szCs w:val="22"/>
        </w:rPr>
        <w:sectPr w:rsidR="00A14451">
          <w:pgSz w:w="15840" w:h="12240" w:orient="landscape"/>
          <w:pgMar w:top="1120" w:right="1180" w:bottom="280" w:left="320" w:header="720" w:footer="720" w:gutter="0"/>
          <w:cols w:space="720"/>
        </w:sectPr>
      </w:pPr>
    </w:p>
    <w:p w:rsidR="00A14451" w:rsidRDefault="00A14451">
      <w:pPr>
        <w:spacing w:before="5" w:line="100" w:lineRule="exact"/>
        <w:rPr>
          <w:sz w:val="11"/>
          <w:szCs w:val="11"/>
        </w:rPr>
      </w:pPr>
    </w:p>
    <w:p w:rsidR="00A14451" w:rsidRDefault="00A14451">
      <w:pPr>
        <w:spacing w:line="200" w:lineRule="exact"/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2"/>
        <w:gridCol w:w="900"/>
        <w:gridCol w:w="1224"/>
        <w:gridCol w:w="1707"/>
        <w:gridCol w:w="1783"/>
        <w:gridCol w:w="1450"/>
        <w:gridCol w:w="1911"/>
        <w:gridCol w:w="1702"/>
        <w:gridCol w:w="1346"/>
        <w:gridCol w:w="1310"/>
      </w:tblGrid>
      <w:tr w:rsidR="00A14451">
        <w:trPr>
          <w:trHeight w:hRule="exact" w:val="6111"/>
        </w:trPr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A14451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A14451"/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123A1F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</w:t>
            </w:r>
            <w:r>
              <w:rPr>
                <w:b/>
                <w:spacing w:val="-1"/>
                <w:sz w:val="22"/>
                <w:szCs w:val="22"/>
              </w:rPr>
              <w:t>p</w:t>
            </w:r>
            <w:r>
              <w:rPr>
                <w:b/>
                <w:sz w:val="22"/>
                <w:szCs w:val="22"/>
              </w:rPr>
              <w:t>eak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ng</w:t>
            </w:r>
          </w:p>
          <w:p w:rsidR="00A14451" w:rsidRDefault="00A14451">
            <w:pPr>
              <w:spacing w:line="200" w:lineRule="exact"/>
            </w:pPr>
          </w:p>
          <w:p w:rsidR="00A14451" w:rsidRDefault="00A14451">
            <w:pPr>
              <w:spacing w:line="200" w:lineRule="exact"/>
            </w:pPr>
          </w:p>
          <w:p w:rsidR="00A14451" w:rsidRDefault="00A14451">
            <w:pPr>
              <w:spacing w:before="9" w:line="200" w:lineRule="exact"/>
            </w:pPr>
          </w:p>
          <w:p w:rsidR="00A14451" w:rsidRDefault="00123A1F">
            <w:pPr>
              <w:ind w:left="10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</w:p>
          <w:p w:rsidR="00A14451" w:rsidRDefault="00123A1F">
            <w:pPr>
              <w:spacing w:before="20"/>
              <w:ind w:left="10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123A1F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</w:t>
            </w:r>
            <w:r>
              <w:rPr>
                <w:b/>
                <w:spacing w:val="1"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>u</w:t>
            </w:r>
            <w:r>
              <w:rPr>
                <w:b/>
                <w:spacing w:val="-2"/>
                <w:sz w:val="22"/>
                <w:szCs w:val="22"/>
              </w:rPr>
              <w:t>c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ure a</w:t>
            </w:r>
            <w:r>
              <w:rPr>
                <w:b/>
                <w:spacing w:val="-2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d</w:t>
            </w:r>
          </w:p>
          <w:p w:rsidR="00A14451" w:rsidRDefault="00A14451">
            <w:pPr>
              <w:spacing w:before="1" w:line="180" w:lineRule="exact"/>
              <w:rPr>
                <w:sz w:val="18"/>
                <w:szCs w:val="18"/>
              </w:rPr>
            </w:pPr>
          </w:p>
          <w:p w:rsidR="00A14451" w:rsidRDefault="00123A1F">
            <w:pPr>
              <w:ind w:left="102"/>
              <w:rPr>
                <w:sz w:val="22"/>
                <w:szCs w:val="22"/>
              </w:rPr>
            </w:pPr>
            <w:r>
              <w:rPr>
                <w:b/>
                <w:spacing w:val="2"/>
                <w:sz w:val="22"/>
                <w:szCs w:val="22"/>
              </w:rPr>
              <w:t>F</w:t>
            </w:r>
            <w:r>
              <w:rPr>
                <w:b/>
                <w:sz w:val="22"/>
                <w:szCs w:val="22"/>
              </w:rPr>
              <w:t>u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pacing w:val="-2"/>
                <w:sz w:val="22"/>
                <w:szCs w:val="22"/>
              </w:rPr>
              <w:t>c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ons.</w:t>
            </w:r>
          </w:p>
          <w:p w:rsidR="00A14451" w:rsidRDefault="00A14451">
            <w:pPr>
              <w:spacing w:line="200" w:lineRule="exact"/>
            </w:pPr>
          </w:p>
          <w:p w:rsidR="00A14451" w:rsidRDefault="00A14451">
            <w:pPr>
              <w:spacing w:line="200" w:lineRule="exact"/>
            </w:pPr>
          </w:p>
          <w:p w:rsidR="00A14451" w:rsidRDefault="00A14451">
            <w:pPr>
              <w:spacing w:before="6" w:line="200" w:lineRule="exact"/>
            </w:pPr>
          </w:p>
          <w:p w:rsidR="00A14451" w:rsidRDefault="00123A1F">
            <w:pPr>
              <w:spacing w:line="259" w:lineRule="auto"/>
              <w:ind w:left="102" w:right="149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Wh</w:t>
            </w:r>
            <w:proofErr w:type="spellEnd"/>
            <w:r>
              <w:rPr>
                <w:sz w:val="22"/>
                <w:szCs w:val="22"/>
              </w:rPr>
              <w:t xml:space="preserve"> qu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 xml:space="preserve">--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i/>
                <w:sz w:val="22"/>
                <w:szCs w:val="22"/>
              </w:rPr>
              <w:t>ha</w:t>
            </w:r>
            <w:r>
              <w:rPr>
                <w:i/>
                <w:spacing w:val="1"/>
                <w:sz w:val="22"/>
                <w:szCs w:val="22"/>
              </w:rPr>
              <w:t>t</w:t>
            </w:r>
            <w:r>
              <w:rPr>
                <w:i/>
                <w:sz w:val="22"/>
                <w:szCs w:val="22"/>
              </w:rPr>
              <w:t>,</w:t>
            </w:r>
          </w:p>
          <w:p w:rsidR="00A14451" w:rsidRDefault="00A14451">
            <w:pPr>
              <w:spacing w:before="1" w:line="160" w:lineRule="exact"/>
              <w:rPr>
                <w:sz w:val="16"/>
                <w:szCs w:val="16"/>
              </w:rPr>
            </w:pPr>
          </w:p>
          <w:p w:rsidR="00A14451" w:rsidRDefault="00123A1F">
            <w:pPr>
              <w:spacing w:line="257" w:lineRule="auto"/>
              <w:ind w:left="102" w:right="387"/>
              <w:rPr>
                <w:sz w:val="22"/>
                <w:szCs w:val="22"/>
              </w:rPr>
            </w:pPr>
            <w:r>
              <w:rPr>
                <w:i/>
                <w:spacing w:val="-1"/>
                <w:sz w:val="22"/>
                <w:szCs w:val="22"/>
              </w:rPr>
              <w:t>w</w:t>
            </w:r>
            <w:r>
              <w:rPr>
                <w:i/>
                <w:sz w:val="22"/>
                <w:szCs w:val="22"/>
              </w:rPr>
              <w:t>he</w:t>
            </w:r>
            <w:r>
              <w:rPr>
                <w:i/>
                <w:spacing w:val="1"/>
                <w:sz w:val="22"/>
                <w:szCs w:val="22"/>
              </w:rPr>
              <w:t>r</w:t>
            </w:r>
            <w:r>
              <w:rPr>
                <w:i/>
                <w:sz w:val="22"/>
                <w:szCs w:val="22"/>
              </w:rPr>
              <w:t>e, wh</w:t>
            </w:r>
            <w:r>
              <w:rPr>
                <w:i/>
                <w:spacing w:val="-3"/>
                <w:sz w:val="22"/>
                <w:szCs w:val="22"/>
              </w:rPr>
              <w:t>e</w:t>
            </w:r>
            <w:r>
              <w:rPr>
                <w:i/>
                <w:sz w:val="22"/>
                <w:szCs w:val="22"/>
              </w:rPr>
              <w:t xml:space="preserve">n, </w:t>
            </w:r>
            <w:r>
              <w:rPr>
                <w:i/>
                <w:spacing w:val="-1"/>
                <w:sz w:val="22"/>
                <w:szCs w:val="22"/>
              </w:rPr>
              <w:t>w</w:t>
            </w:r>
            <w:r>
              <w:rPr>
                <w:i/>
                <w:sz w:val="22"/>
                <w:szCs w:val="22"/>
              </w:rPr>
              <w:t>hose</w:t>
            </w:r>
          </w:p>
        </w:tc>
        <w:tc>
          <w:tcPr>
            <w:tcW w:w="17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123A1F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</w:p>
          <w:p w:rsidR="00A14451" w:rsidRDefault="00A14451">
            <w:pPr>
              <w:spacing w:before="1" w:line="180" w:lineRule="exact"/>
              <w:rPr>
                <w:sz w:val="18"/>
                <w:szCs w:val="18"/>
              </w:rPr>
            </w:pPr>
          </w:p>
          <w:p w:rsidR="00A14451" w:rsidRDefault="00123A1F">
            <w:pPr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 a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o:</w:t>
            </w:r>
          </w:p>
          <w:p w:rsidR="00A14451" w:rsidRDefault="00A14451">
            <w:pPr>
              <w:spacing w:before="9" w:line="160" w:lineRule="exact"/>
              <w:rPr>
                <w:sz w:val="17"/>
                <w:szCs w:val="17"/>
              </w:rPr>
            </w:pPr>
          </w:p>
          <w:p w:rsidR="00A14451" w:rsidRDefault="00123A1F">
            <w:pPr>
              <w:spacing w:line="259" w:lineRule="auto"/>
              <w:ind w:left="102" w:right="5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hen, whe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</w:p>
          <w:p w:rsidR="00A14451" w:rsidRDefault="00A14451">
            <w:pPr>
              <w:spacing w:before="9" w:line="140" w:lineRule="exact"/>
              <w:rPr>
                <w:sz w:val="15"/>
                <w:szCs w:val="15"/>
              </w:rPr>
            </w:pPr>
          </w:p>
          <w:p w:rsidR="00A14451" w:rsidRDefault="00123A1F">
            <w:pPr>
              <w:spacing w:line="259" w:lineRule="auto"/>
              <w:ind w:left="102" w:right="2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 whose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deno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e, o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e, 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ce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</w:p>
          <w:p w:rsidR="00A14451" w:rsidRDefault="00A14451">
            <w:pPr>
              <w:spacing w:before="10" w:line="140" w:lineRule="exact"/>
              <w:rPr>
                <w:sz w:val="15"/>
                <w:szCs w:val="15"/>
              </w:rPr>
            </w:pPr>
          </w:p>
          <w:p w:rsidR="00A14451" w:rsidRDefault="00123A1F">
            <w:pPr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p,</w:t>
            </w:r>
          </w:p>
          <w:p w:rsidR="00A14451" w:rsidRDefault="00A14451">
            <w:pPr>
              <w:spacing w:before="1" w:line="180" w:lineRule="exact"/>
              <w:rPr>
                <w:sz w:val="18"/>
                <w:szCs w:val="18"/>
              </w:rPr>
            </w:pPr>
          </w:p>
          <w:p w:rsidR="00A14451" w:rsidRDefault="00123A1F">
            <w:pPr>
              <w:spacing w:line="258" w:lineRule="auto"/>
              <w:ind w:left="102" w:right="1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pp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 use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ha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e, wh</w:t>
            </w:r>
            <w:r>
              <w:rPr>
                <w:spacing w:val="-3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 and</w:t>
            </w:r>
          </w:p>
          <w:p w:rsidR="00A14451" w:rsidRDefault="00A14451">
            <w:pPr>
              <w:spacing w:line="160" w:lineRule="exact"/>
              <w:rPr>
                <w:sz w:val="16"/>
                <w:szCs w:val="16"/>
              </w:rPr>
            </w:pPr>
          </w:p>
          <w:p w:rsidR="00A14451" w:rsidRDefault="00123A1F">
            <w:pPr>
              <w:spacing w:line="412" w:lineRule="auto"/>
              <w:ind w:left="102" w:right="396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hose</w:t>
            </w:r>
            <w:proofErr w:type="gramEnd"/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ek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on.</w:t>
            </w: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123A1F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our</w:t>
            </w:r>
            <w:proofErr w:type="gramEnd"/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e?</w:t>
            </w:r>
          </w:p>
          <w:p w:rsidR="00A14451" w:rsidRDefault="00A14451">
            <w:pPr>
              <w:spacing w:line="200" w:lineRule="exact"/>
            </w:pPr>
          </w:p>
          <w:p w:rsidR="00A14451" w:rsidRDefault="00A14451">
            <w:pPr>
              <w:spacing w:line="200" w:lineRule="exact"/>
            </w:pPr>
          </w:p>
          <w:p w:rsidR="00A14451" w:rsidRDefault="00A14451">
            <w:pPr>
              <w:spacing w:before="13" w:line="200" w:lineRule="exact"/>
            </w:pPr>
          </w:p>
          <w:p w:rsidR="00A14451" w:rsidRDefault="00123A1F">
            <w:pPr>
              <w:spacing w:line="259" w:lineRule="auto"/>
              <w:ind w:left="102" w:right="7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When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do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ou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 up?</w:t>
            </w:r>
          </w:p>
        </w:tc>
        <w:tc>
          <w:tcPr>
            <w:tcW w:w="1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123A1F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hem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a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k</w:t>
            </w:r>
          </w:p>
          <w:p w:rsidR="00A14451" w:rsidRDefault="00123A1F">
            <w:pPr>
              <w:spacing w:before="20" w:line="259" w:lineRule="auto"/>
              <w:ind w:left="103" w:right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 u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proofErr w:type="spellStart"/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h</w:t>
            </w:r>
            <w:proofErr w:type="spellEnd"/>
            <w:r>
              <w:rPr>
                <w:sz w:val="22"/>
                <w:szCs w:val="22"/>
              </w:rPr>
              <w:t>-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ds</w:t>
            </w:r>
          </w:p>
          <w:p w:rsidR="00A14451" w:rsidRDefault="00A14451">
            <w:pPr>
              <w:spacing w:before="9" w:line="140" w:lineRule="exact"/>
              <w:rPr>
                <w:sz w:val="15"/>
                <w:szCs w:val="15"/>
              </w:rPr>
            </w:pPr>
          </w:p>
          <w:p w:rsidR="00A14451" w:rsidRDefault="00123A1F">
            <w:pPr>
              <w:spacing w:line="259" w:lineRule="auto"/>
              <w:ind w:left="103" w:right="4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Sing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/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e sho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poe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</w:p>
          <w:p w:rsidR="00A14451" w:rsidRDefault="00A14451">
            <w:pPr>
              <w:spacing w:before="9" w:line="140" w:lineRule="exact"/>
              <w:rPr>
                <w:sz w:val="15"/>
                <w:szCs w:val="15"/>
              </w:rPr>
            </w:pPr>
          </w:p>
          <w:p w:rsidR="00A14451" w:rsidRDefault="00123A1F">
            <w:pPr>
              <w:spacing w:line="259" w:lineRule="auto"/>
              <w:ind w:left="103" w:right="153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ce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ha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e, wh</w:t>
            </w:r>
            <w:r>
              <w:rPr>
                <w:spacing w:val="-3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n and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hos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.</w:t>
            </w:r>
          </w:p>
          <w:p w:rsidR="00A14451" w:rsidRDefault="00A14451">
            <w:pPr>
              <w:spacing w:before="9" w:line="140" w:lineRule="exact"/>
              <w:rPr>
                <w:sz w:val="15"/>
                <w:szCs w:val="15"/>
              </w:rPr>
            </w:pPr>
          </w:p>
          <w:p w:rsidR="00A14451" w:rsidRDefault="00123A1F">
            <w:pPr>
              <w:spacing w:line="258" w:lineRule="auto"/>
              <w:ind w:left="103" w:right="2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oups,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der 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ed up</w:t>
            </w:r>
          </w:p>
          <w:p w:rsidR="00A14451" w:rsidRDefault="00A14451">
            <w:pPr>
              <w:spacing w:before="3" w:line="160" w:lineRule="exact"/>
              <w:rPr>
                <w:sz w:val="16"/>
                <w:szCs w:val="16"/>
              </w:rPr>
            </w:pPr>
          </w:p>
          <w:p w:rsidR="00A14451" w:rsidRDefault="00123A1F">
            <w:pPr>
              <w:spacing w:line="259" w:lineRule="auto"/>
              <w:ind w:left="103" w:right="6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enc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er</w:t>
            </w:r>
          </w:p>
          <w:p w:rsidR="00A14451" w:rsidRDefault="00A14451">
            <w:pPr>
              <w:spacing w:before="9" w:line="140" w:lineRule="exact"/>
              <w:rPr>
                <w:sz w:val="15"/>
                <w:szCs w:val="15"/>
              </w:rPr>
            </w:pPr>
          </w:p>
          <w:p w:rsidR="00A14451" w:rsidRDefault="00123A1F">
            <w:pPr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123A1F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fl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sh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</w:p>
          <w:p w:rsidR="00A14451" w:rsidRDefault="00123A1F">
            <w:pPr>
              <w:spacing w:before="20" w:line="258" w:lineRule="auto"/>
              <w:ind w:left="102" w:right="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h</w:t>
            </w:r>
            <w:proofErr w:type="spellEnd"/>
            <w:r>
              <w:rPr>
                <w:sz w:val="22"/>
                <w:szCs w:val="22"/>
              </w:rPr>
              <w:t>- que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nd co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er</w:t>
            </w:r>
          </w:p>
          <w:p w:rsidR="00A14451" w:rsidRDefault="00123A1F">
            <w:pPr>
              <w:spacing w:before="2" w:line="259" w:lineRule="auto"/>
              <w:ind w:left="102" w:right="4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ces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ant aud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/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su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</w:p>
          <w:p w:rsidR="00A14451" w:rsidRDefault="00A14451">
            <w:pPr>
              <w:spacing w:before="9" w:line="140" w:lineRule="exact"/>
              <w:rPr>
                <w:sz w:val="15"/>
                <w:szCs w:val="15"/>
              </w:rPr>
            </w:pPr>
          </w:p>
          <w:p w:rsidR="00A14451" w:rsidRDefault="00123A1F">
            <w:pPr>
              <w:spacing w:line="259" w:lineRule="auto"/>
              <w:ind w:left="102" w:right="320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ec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</w:t>
            </w:r>
            <w:proofErr w:type="gramEnd"/>
            <w:r>
              <w:rPr>
                <w:sz w:val="22"/>
                <w:szCs w:val="22"/>
              </w:rPr>
              <w:t xml:space="preserve"> of 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ue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/ d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 dep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 use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h</w:t>
            </w:r>
            <w:proofErr w:type="spellEnd"/>
            <w:r>
              <w:rPr>
                <w:sz w:val="22"/>
                <w:szCs w:val="22"/>
              </w:rPr>
              <w:t>- que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s.</w:t>
            </w:r>
          </w:p>
          <w:p w:rsidR="00A14451" w:rsidRDefault="00A14451">
            <w:pPr>
              <w:spacing w:before="4" w:line="180" w:lineRule="exact"/>
              <w:rPr>
                <w:sz w:val="19"/>
                <w:szCs w:val="19"/>
              </w:rPr>
            </w:pPr>
          </w:p>
          <w:p w:rsidR="00A14451" w:rsidRDefault="00A14451">
            <w:pPr>
              <w:spacing w:line="200" w:lineRule="exact"/>
            </w:pPr>
          </w:p>
          <w:p w:rsidR="00A14451" w:rsidRDefault="00A14451">
            <w:pPr>
              <w:spacing w:line="200" w:lineRule="exact"/>
            </w:pPr>
          </w:p>
          <w:p w:rsidR="00A14451" w:rsidRDefault="00123A1F">
            <w:pPr>
              <w:spacing w:line="258" w:lineRule="auto"/>
              <w:ind w:left="102" w:right="1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x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ew Pro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 Pr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3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z w:val="22"/>
                <w:szCs w:val="22"/>
              </w:rPr>
              <w:t>sh Lea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oo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/</w:t>
            </w:r>
            <w:r>
              <w:rPr>
                <w:spacing w:val="-1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ade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 p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. 11</w:t>
            </w:r>
            <w:r>
              <w:rPr>
                <w:spacing w:val="2"/>
                <w:sz w:val="22"/>
                <w:szCs w:val="22"/>
              </w:rPr>
              <w:t>3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114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123A1F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o,</w:t>
            </w:r>
          </w:p>
          <w:p w:rsidR="00A14451" w:rsidRDefault="00123A1F">
            <w:pPr>
              <w:spacing w:before="20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bs</w:t>
            </w:r>
            <w:r>
              <w:rPr>
                <w:spacing w:val="1"/>
                <w:sz w:val="22"/>
                <w:szCs w:val="22"/>
              </w:rPr>
              <w:t>er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on.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A14451"/>
        </w:tc>
      </w:tr>
      <w:tr w:rsidR="00A14451">
        <w:trPr>
          <w:trHeight w:hRule="exact" w:val="3221"/>
        </w:trPr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123A1F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123A1F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123A1F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Wr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1"/>
                <w:sz w:val="22"/>
                <w:szCs w:val="22"/>
              </w:rPr>
              <w:t>ti</w:t>
            </w:r>
            <w:r>
              <w:rPr>
                <w:b/>
                <w:sz w:val="22"/>
                <w:szCs w:val="22"/>
              </w:rPr>
              <w:t>ng</w:t>
            </w:r>
          </w:p>
        </w:tc>
        <w:tc>
          <w:tcPr>
            <w:tcW w:w="1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123A1F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2"/>
                <w:sz w:val="22"/>
                <w:szCs w:val="22"/>
              </w:rPr>
              <w:t>P</w:t>
            </w:r>
            <w:r>
              <w:rPr>
                <w:b/>
                <w:sz w:val="22"/>
                <w:szCs w:val="22"/>
              </w:rPr>
              <w:t>u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pacing w:val="-2"/>
                <w:sz w:val="22"/>
                <w:szCs w:val="22"/>
              </w:rPr>
              <w:t>c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ua</w:t>
            </w:r>
            <w:r>
              <w:rPr>
                <w:b/>
                <w:spacing w:val="-2"/>
                <w:sz w:val="22"/>
                <w:szCs w:val="22"/>
              </w:rPr>
              <w:t>t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on</w:t>
            </w:r>
          </w:p>
        </w:tc>
        <w:tc>
          <w:tcPr>
            <w:tcW w:w="17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123A1F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end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A14451" w:rsidRDefault="00123A1F">
            <w:pPr>
              <w:spacing w:before="20" w:line="258" w:lineRule="auto"/>
              <w:ind w:left="102" w:right="1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 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nd,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 ab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A14451" w:rsidRDefault="00A14451">
            <w:pPr>
              <w:spacing w:before="3" w:line="160" w:lineRule="exact"/>
              <w:rPr>
                <w:sz w:val="16"/>
                <w:szCs w:val="16"/>
              </w:rPr>
            </w:pPr>
          </w:p>
          <w:p w:rsidR="00A14451" w:rsidRDefault="00123A1F">
            <w:pPr>
              <w:spacing w:line="258" w:lineRule="auto"/>
              <w:ind w:left="102" w:right="1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 pa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sw</w:t>
            </w:r>
            <w:proofErr w:type="spellEnd"/>
            <w:r>
              <w:rPr>
                <w:sz w:val="22"/>
                <w:szCs w:val="22"/>
              </w:rPr>
              <w:t xml:space="preserve"> co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tl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 and 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.</w:t>
            </w:r>
          </w:p>
          <w:p w:rsidR="00A14451" w:rsidRDefault="00A14451">
            <w:pPr>
              <w:spacing w:before="10" w:line="140" w:lineRule="exact"/>
              <w:rPr>
                <w:sz w:val="15"/>
                <w:szCs w:val="15"/>
              </w:rPr>
            </w:pPr>
          </w:p>
          <w:p w:rsidR="00A14451" w:rsidRDefault="00123A1F">
            <w:pPr>
              <w:spacing w:line="259" w:lineRule="auto"/>
              <w:ind w:left="102" w:right="4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eco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se</w:t>
            </w:r>
            <w:proofErr w:type="spellEnd"/>
            <w:r>
              <w:rPr>
                <w:sz w:val="22"/>
                <w:szCs w:val="22"/>
              </w:rPr>
              <w:t xml:space="preserve"> app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123A1F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Why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t</w:t>
            </w:r>
          </w:p>
          <w:p w:rsidR="00A14451" w:rsidRDefault="00123A1F">
            <w:pPr>
              <w:spacing w:before="37" w:line="420" w:lineRule="exact"/>
              <w:ind w:left="102" w:right="21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po</w:t>
            </w:r>
            <w:r>
              <w:rPr>
                <w:spacing w:val="1"/>
                <w:sz w:val="22"/>
                <w:szCs w:val="22"/>
              </w:rPr>
              <w:t>rt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 wor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s</w:t>
            </w:r>
          </w:p>
          <w:p w:rsidR="00A14451" w:rsidRDefault="00123A1F">
            <w:pPr>
              <w:spacing w:line="22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 c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ect</w:t>
            </w:r>
          </w:p>
          <w:p w:rsidR="00A14451" w:rsidRDefault="00A14451">
            <w:pPr>
              <w:spacing w:before="10" w:line="160" w:lineRule="exact"/>
              <w:rPr>
                <w:sz w:val="17"/>
                <w:szCs w:val="17"/>
              </w:rPr>
            </w:pPr>
          </w:p>
          <w:p w:rsidR="00A14451" w:rsidRDefault="00123A1F">
            <w:pPr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proofErr w:type="gramEnd"/>
            <w:r>
              <w:rPr>
                <w:sz w:val="22"/>
                <w:szCs w:val="22"/>
              </w:rPr>
              <w:t>?</w:t>
            </w:r>
          </w:p>
        </w:tc>
        <w:tc>
          <w:tcPr>
            <w:tcW w:w="1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123A1F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Lea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  <w:p w:rsidR="00A14451" w:rsidRDefault="00123A1F">
            <w:pPr>
              <w:spacing w:before="20" w:line="259" w:lineRule="auto"/>
              <w:ind w:left="103" w:right="137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nd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 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 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ed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em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 wr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 w</w:t>
            </w:r>
            <w:r>
              <w:rPr>
                <w:spacing w:val="-3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ds co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tl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.</w:t>
            </w:r>
          </w:p>
          <w:p w:rsidR="00A14451" w:rsidRDefault="00A14451">
            <w:pPr>
              <w:spacing w:before="10" w:line="140" w:lineRule="exact"/>
              <w:rPr>
                <w:sz w:val="15"/>
                <w:szCs w:val="15"/>
              </w:rPr>
            </w:pPr>
          </w:p>
          <w:p w:rsidR="00A14451" w:rsidRDefault="00123A1F">
            <w:pPr>
              <w:spacing w:line="259" w:lineRule="auto"/>
              <w:ind w:left="103" w:right="2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Lea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 w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ean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ul 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enc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nd</w:t>
            </w:r>
          </w:p>
          <w:p w:rsidR="00A14451" w:rsidRDefault="00A14451">
            <w:pPr>
              <w:spacing w:before="9" w:line="140" w:lineRule="exact"/>
              <w:rPr>
                <w:sz w:val="15"/>
                <w:szCs w:val="15"/>
              </w:rPr>
            </w:pPr>
          </w:p>
          <w:p w:rsidR="00A14451" w:rsidRDefault="00123A1F">
            <w:pPr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 xml:space="preserve">hs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out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123A1F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spellStart"/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nd</w:t>
            </w:r>
          </w:p>
          <w:p w:rsidR="00A14451" w:rsidRDefault="00123A1F">
            <w:pPr>
              <w:spacing w:before="20" w:line="259" w:lineRule="auto"/>
              <w:ind w:left="102" w:right="344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us</w:t>
            </w:r>
            <w:proofErr w:type="gramEnd"/>
            <w:r>
              <w:rPr>
                <w:sz w:val="22"/>
                <w:szCs w:val="22"/>
              </w:rPr>
              <w:t>,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cha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s,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.</w:t>
            </w:r>
          </w:p>
          <w:p w:rsidR="00A14451" w:rsidRDefault="00A14451">
            <w:pPr>
              <w:spacing w:before="2" w:line="180" w:lineRule="exact"/>
              <w:rPr>
                <w:sz w:val="19"/>
                <w:szCs w:val="19"/>
              </w:rPr>
            </w:pPr>
          </w:p>
          <w:p w:rsidR="00A14451" w:rsidRDefault="00A14451">
            <w:pPr>
              <w:spacing w:line="200" w:lineRule="exact"/>
            </w:pPr>
          </w:p>
          <w:p w:rsidR="00A14451" w:rsidRDefault="00A14451">
            <w:pPr>
              <w:spacing w:line="200" w:lineRule="exact"/>
            </w:pPr>
          </w:p>
          <w:p w:rsidR="00A14451" w:rsidRDefault="00123A1F">
            <w:pPr>
              <w:spacing w:line="259" w:lineRule="auto"/>
              <w:ind w:left="102" w:right="11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x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ew Pro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 Pr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3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z w:val="22"/>
                <w:szCs w:val="22"/>
              </w:rPr>
              <w:t>sh Lea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oo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/</w:t>
            </w:r>
            <w:r>
              <w:rPr>
                <w:spacing w:val="-1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ade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 p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. 116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123A1F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al</w:t>
            </w:r>
          </w:p>
          <w:p w:rsidR="00A14451" w:rsidRDefault="00123A1F">
            <w:pPr>
              <w:spacing w:before="20" w:line="258" w:lineRule="auto"/>
              <w:ind w:left="102" w:right="1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s, Por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o, 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bs</w:t>
            </w:r>
            <w:r>
              <w:rPr>
                <w:spacing w:val="1"/>
                <w:sz w:val="22"/>
                <w:szCs w:val="22"/>
              </w:rPr>
              <w:t>er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A14451"/>
        </w:tc>
      </w:tr>
    </w:tbl>
    <w:p w:rsidR="00A14451" w:rsidRDefault="00A14451" w:rsidP="00123A1F">
      <w:pPr>
        <w:spacing w:before="16"/>
        <w:rPr>
          <w:rFonts w:ascii="Calibri" w:eastAsia="Calibri" w:hAnsi="Calibri" w:cs="Calibri"/>
          <w:sz w:val="22"/>
          <w:szCs w:val="22"/>
        </w:rPr>
        <w:sectPr w:rsidR="00A14451">
          <w:pgSz w:w="15840" w:h="12240" w:orient="landscape"/>
          <w:pgMar w:top="1120" w:right="1180" w:bottom="280" w:left="320" w:header="720" w:footer="720" w:gutter="0"/>
          <w:cols w:space="720"/>
        </w:sectPr>
      </w:pPr>
    </w:p>
    <w:p w:rsidR="00A14451" w:rsidRDefault="00A14451">
      <w:pPr>
        <w:spacing w:before="5" w:line="100" w:lineRule="exact"/>
        <w:rPr>
          <w:sz w:val="11"/>
          <w:szCs w:val="11"/>
        </w:rPr>
      </w:pPr>
    </w:p>
    <w:p w:rsidR="00A14451" w:rsidRDefault="00A14451">
      <w:pPr>
        <w:spacing w:line="200" w:lineRule="exact"/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2"/>
        <w:gridCol w:w="900"/>
        <w:gridCol w:w="1224"/>
        <w:gridCol w:w="1707"/>
        <w:gridCol w:w="1783"/>
        <w:gridCol w:w="1450"/>
        <w:gridCol w:w="1911"/>
        <w:gridCol w:w="1702"/>
        <w:gridCol w:w="1346"/>
        <w:gridCol w:w="1310"/>
      </w:tblGrid>
      <w:tr w:rsidR="00A14451">
        <w:trPr>
          <w:trHeight w:hRule="exact" w:val="3380"/>
        </w:trPr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A14451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A14451"/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A14451"/>
        </w:tc>
        <w:tc>
          <w:tcPr>
            <w:tcW w:w="1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A14451"/>
        </w:tc>
        <w:tc>
          <w:tcPr>
            <w:tcW w:w="17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123A1F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punc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</w:p>
          <w:p w:rsidR="00A14451" w:rsidRDefault="00123A1F">
            <w:pPr>
              <w:spacing w:before="20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s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a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x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.</w:t>
            </w:r>
          </w:p>
          <w:p w:rsidR="00A14451" w:rsidRDefault="00A14451">
            <w:pPr>
              <w:spacing w:before="9" w:line="160" w:lineRule="exact"/>
              <w:rPr>
                <w:sz w:val="17"/>
                <w:szCs w:val="17"/>
              </w:rPr>
            </w:pPr>
          </w:p>
          <w:p w:rsidR="00A14451" w:rsidRDefault="00123A1F">
            <w:pPr>
              <w:spacing w:line="259" w:lineRule="auto"/>
              <w:ind w:left="102" w:righ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s, cap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s, q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nd exc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 xml:space="preserve">on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tl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.</w:t>
            </w:r>
          </w:p>
          <w:p w:rsidR="00A14451" w:rsidRDefault="00A14451">
            <w:pPr>
              <w:spacing w:before="3" w:line="160" w:lineRule="exact"/>
              <w:rPr>
                <w:sz w:val="16"/>
                <w:szCs w:val="16"/>
              </w:rPr>
            </w:pPr>
          </w:p>
          <w:p w:rsidR="00A14451" w:rsidRDefault="00123A1F">
            <w:pPr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</w:t>
            </w: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A14451"/>
        </w:tc>
        <w:tc>
          <w:tcPr>
            <w:tcW w:w="1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123A1F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el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</w:p>
          <w:p w:rsidR="00A14451" w:rsidRDefault="00123A1F">
            <w:pPr>
              <w:spacing w:before="20" w:line="259" w:lineRule="auto"/>
              <w:ind w:left="103" w:right="77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nce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A14451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A14451"/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A14451"/>
        </w:tc>
      </w:tr>
      <w:tr w:rsidR="00A14451">
        <w:trPr>
          <w:trHeight w:hRule="exact" w:val="5406"/>
        </w:trPr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A14451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123A1F">
            <w:pPr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123A1F">
            <w:pPr>
              <w:ind w:left="100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>ead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ng</w:t>
            </w:r>
          </w:p>
          <w:p w:rsidR="00A14451" w:rsidRDefault="00A14451">
            <w:pPr>
              <w:spacing w:line="200" w:lineRule="exact"/>
            </w:pPr>
          </w:p>
          <w:p w:rsidR="00A14451" w:rsidRDefault="00A14451">
            <w:pPr>
              <w:spacing w:line="200" w:lineRule="exact"/>
            </w:pPr>
          </w:p>
          <w:p w:rsidR="00A14451" w:rsidRDefault="00A14451">
            <w:pPr>
              <w:spacing w:before="6" w:line="200" w:lineRule="exact"/>
            </w:pPr>
          </w:p>
          <w:p w:rsidR="00A14451" w:rsidRDefault="00123A1F">
            <w:pPr>
              <w:ind w:left="10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>d</w:t>
            </w:r>
          </w:p>
          <w:p w:rsidR="00A14451" w:rsidRDefault="00123A1F">
            <w:pPr>
              <w:spacing w:before="20"/>
              <w:ind w:left="10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Labour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123A1F">
            <w:pPr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C</w:t>
            </w:r>
            <w:r>
              <w:rPr>
                <w:b/>
                <w:sz w:val="22"/>
                <w:szCs w:val="22"/>
              </w:rPr>
              <w:t>o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>pre</w:t>
            </w:r>
            <w:r>
              <w:rPr>
                <w:b/>
                <w:spacing w:val="-2"/>
                <w:sz w:val="22"/>
                <w:szCs w:val="22"/>
              </w:rPr>
              <w:t>h</w:t>
            </w:r>
            <w:r>
              <w:rPr>
                <w:b/>
                <w:sz w:val="22"/>
                <w:szCs w:val="22"/>
              </w:rPr>
              <w:t>ens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on</w:t>
            </w:r>
          </w:p>
        </w:tc>
        <w:tc>
          <w:tcPr>
            <w:tcW w:w="17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123A1F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end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A14451" w:rsidRDefault="00123A1F">
            <w:pPr>
              <w:spacing w:before="18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 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nd,</w:t>
            </w:r>
          </w:p>
          <w:p w:rsidR="00A14451" w:rsidRDefault="00A14451">
            <w:pPr>
              <w:spacing w:before="1" w:line="180" w:lineRule="exact"/>
              <w:rPr>
                <w:sz w:val="18"/>
                <w:szCs w:val="18"/>
              </w:rPr>
            </w:pPr>
          </w:p>
          <w:p w:rsidR="00A14451" w:rsidRDefault="00123A1F">
            <w:pPr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  <w:p w:rsidR="00A14451" w:rsidRDefault="00123A1F">
            <w:pPr>
              <w:spacing w:before="18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be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A14451" w:rsidRDefault="00A14451">
            <w:pPr>
              <w:spacing w:before="1" w:line="180" w:lineRule="exact"/>
              <w:rPr>
                <w:sz w:val="18"/>
                <w:szCs w:val="18"/>
              </w:rPr>
            </w:pPr>
          </w:p>
          <w:p w:rsidR="00A14451" w:rsidRDefault="00123A1F">
            <w:pPr>
              <w:spacing w:line="258" w:lineRule="auto"/>
              <w:ind w:left="102" w:right="3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 sound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/</w:t>
            </w:r>
            <w:proofErr w:type="spellStart"/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w</w:t>
            </w:r>
            <w:proofErr w:type="spellEnd"/>
            <w:r>
              <w:rPr>
                <w:sz w:val="22"/>
                <w:szCs w:val="22"/>
              </w:rPr>
              <w:t>/ acc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and </w:t>
            </w:r>
            <w:proofErr w:type="spellStart"/>
            <w:r>
              <w:rPr>
                <w:sz w:val="22"/>
                <w:szCs w:val="22"/>
              </w:rPr>
              <w:t>coo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y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A14451" w:rsidRDefault="00A14451">
            <w:pPr>
              <w:spacing w:before="2" w:line="160" w:lineRule="exact"/>
              <w:rPr>
                <w:sz w:val="16"/>
                <w:szCs w:val="16"/>
              </w:rPr>
            </w:pPr>
          </w:p>
          <w:p w:rsidR="00A14451" w:rsidRDefault="00123A1F">
            <w:pPr>
              <w:spacing w:line="257" w:lineRule="auto"/>
              <w:ind w:left="102" w:right="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nsw</w:t>
            </w:r>
            <w:r>
              <w:rPr>
                <w:spacing w:val="-3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 d</w:t>
            </w:r>
            <w:r>
              <w:rPr>
                <w:spacing w:val="1"/>
                <w:sz w:val="22"/>
                <w:szCs w:val="22"/>
              </w:rPr>
              <w:t>ir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ct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</w:p>
          <w:p w:rsidR="00A14451" w:rsidRDefault="00123A1F">
            <w:pPr>
              <w:spacing w:before="3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q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</w:p>
          <w:p w:rsidR="00A14451" w:rsidRDefault="00A14451">
            <w:pPr>
              <w:spacing w:before="9" w:line="160" w:lineRule="exact"/>
              <w:rPr>
                <w:sz w:val="17"/>
                <w:szCs w:val="17"/>
              </w:rPr>
            </w:pPr>
          </w:p>
          <w:p w:rsidR="00A14451" w:rsidRDefault="00123A1F">
            <w:pPr>
              <w:spacing w:line="259" w:lineRule="auto"/>
              <w:ind w:left="102" w:right="293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ba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ed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on a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x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ha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d.</w:t>
            </w:r>
          </w:p>
          <w:p w:rsidR="00A14451" w:rsidRDefault="00A14451">
            <w:pPr>
              <w:spacing w:before="2" w:line="160" w:lineRule="exact"/>
              <w:rPr>
                <w:sz w:val="16"/>
                <w:szCs w:val="16"/>
              </w:rPr>
            </w:pPr>
          </w:p>
          <w:p w:rsidR="00A14451" w:rsidRDefault="00123A1F">
            <w:pPr>
              <w:spacing w:line="258" w:lineRule="auto"/>
              <w:ind w:left="102" w:right="16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oy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 about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ext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hey ha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ead.</w:t>
            </w: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123A1F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ow</w:t>
            </w:r>
            <w:r>
              <w:rPr>
                <w:spacing w:val="-1"/>
                <w:sz w:val="22"/>
                <w:szCs w:val="22"/>
              </w:rPr>
              <w:t xml:space="preserve"> w</w:t>
            </w:r>
            <w:r>
              <w:rPr>
                <w:sz w:val="22"/>
                <w:szCs w:val="22"/>
              </w:rPr>
              <w:t>e</w:t>
            </w:r>
          </w:p>
          <w:p w:rsidR="00A14451" w:rsidRDefault="00123A1F">
            <w:pPr>
              <w:spacing w:before="18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</w:p>
          <w:p w:rsidR="00A14451" w:rsidRDefault="00A14451">
            <w:pPr>
              <w:spacing w:before="1" w:line="180" w:lineRule="exact"/>
              <w:rPr>
                <w:sz w:val="18"/>
                <w:szCs w:val="18"/>
              </w:rPr>
            </w:pPr>
          </w:p>
          <w:p w:rsidR="00A14451" w:rsidRDefault="00123A1F">
            <w:pPr>
              <w:spacing w:line="257" w:lineRule="auto"/>
              <w:ind w:left="102" w:right="178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cha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a </w:t>
            </w:r>
            <w:r>
              <w:rPr>
                <w:spacing w:val="1"/>
                <w:sz w:val="22"/>
                <w:szCs w:val="22"/>
              </w:rPr>
              <w:t>st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1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123A1F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Lea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  <w:p w:rsidR="00A14451" w:rsidRDefault="00123A1F">
            <w:pPr>
              <w:spacing w:before="18" w:line="259" w:lineRule="auto"/>
              <w:ind w:left="103" w:right="280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ct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 p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</w:p>
          <w:p w:rsidR="00A14451" w:rsidRDefault="00A14451">
            <w:pPr>
              <w:spacing w:before="9" w:line="140" w:lineRule="exact"/>
              <w:rPr>
                <w:sz w:val="15"/>
                <w:szCs w:val="15"/>
              </w:rPr>
            </w:pPr>
          </w:p>
          <w:p w:rsidR="00A14451" w:rsidRDefault="00123A1F">
            <w:pPr>
              <w:spacing w:line="259" w:lineRule="auto"/>
              <w:ind w:left="103" w:right="25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x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nd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ow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, poem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or con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and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es</w:t>
            </w:r>
          </w:p>
          <w:p w:rsidR="00A14451" w:rsidRDefault="00123A1F">
            <w:pPr>
              <w:spacing w:before="1" w:line="258" w:lineRule="auto"/>
              <w:ind w:left="103" w:right="66"/>
              <w:jc w:val="both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(i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oup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) con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ct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q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ns,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or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on</w:t>
            </w:r>
          </w:p>
          <w:p w:rsidR="00A14451" w:rsidRDefault="00123A1F">
            <w:pPr>
              <w:spacing w:before="1"/>
              <w:ind w:left="103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and</w:t>
            </w:r>
            <w:proofErr w:type="gramEnd"/>
            <w:r>
              <w:rPr>
                <w:sz w:val="22"/>
                <w:szCs w:val="22"/>
              </w:rPr>
              <w:t xml:space="preserve"> 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.</w:t>
            </w:r>
          </w:p>
          <w:p w:rsidR="00A14451" w:rsidRDefault="00A14451">
            <w:pPr>
              <w:spacing w:before="1" w:line="180" w:lineRule="exact"/>
              <w:rPr>
                <w:sz w:val="18"/>
                <w:szCs w:val="18"/>
              </w:rPr>
            </w:pPr>
          </w:p>
          <w:p w:rsidR="00A14451" w:rsidRDefault="00123A1F">
            <w:pPr>
              <w:spacing w:line="258" w:lineRule="auto"/>
              <w:ind w:left="103" w:right="3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Lea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ead out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ds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hat ha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ounds</w:t>
            </w:r>
          </w:p>
          <w:p w:rsidR="00A14451" w:rsidRDefault="00123A1F">
            <w:pPr>
              <w:spacing w:before="1" w:line="259" w:lineRule="auto"/>
              <w:ind w:left="103" w:right="370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/</w:t>
            </w:r>
            <w:proofErr w:type="spellStart"/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w</w:t>
            </w:r>
            <w:proofErr w:type="spellEnd"/>
            <w:r>
              <w:rPr>
                <w:sz w:val="22"/>
                <w:szCs w:val="22"/>
              </w:rPr>
              <w:t>/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ud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 a c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 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one.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123A1F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spellStart"/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z w:val="22"/>
                <w:szCs w:val="22"/>
              </w:rPr>
              <w:t>, c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s,</w:t>
            </w:r>
          </w:p>
          <w:p w:rsidR="00A14451" w:rsidRDefault="00123A1F">
            <w:pPr>
              <w:spacing w:before="18" w:line="259" w:lineRule="auto"/>
              <w:ind w:left="102" w:right="462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pos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 aud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su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 on d</w:t>
            </w:r>
            <w:r>
              <w:rPr>
                <w:spacing w:val="1"/>
                <w:sz w:val="22"/>
                <w:szCs w:val="22"/>
              </w:rPr>
              <w:t>ir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ct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and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t que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s.</w:t>
            </w:r>
          </w:p>
          <w:p w:rsidR="00A14451" w:rsidRDefault="00A14451">
            <w:pPr>
              <w:spacing w:before="4" w:line="180" w:lineRule="exact"/>
              <w:rPr>
                <w:sz w:val="19"/>
                <w:szCs w:val="19"/>
              </w:rPr>
            </w:pPr>
          </w:p>
          <w:p w:rsidR="00A14451" w:rsidRDefault="00A14451">
            <w:pPr>
              <w:spacing w:line="200" w:lineRule="exact"/>
            </w:pPr>
          </w:p>
          <w:p w:rsidR="00A14451" w:rsidRDefault="00A14451">
            <w:pPr>
              <w:spacing w:line="200" w:lineRule="exact"/>
            </w:pPr>
          </w:p>
          <w:p w:rsidR="00A14451" w:rsidRDefault="00123A1F">
            <w:pPr>
              <w:spacing w:line="259" w:lineRule="auto"/>
              <w:ind w:left="102" w:right="9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x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ew Pro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 Pr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3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z w:val="22"/>
                <w:szCs w:val="22"/>
              </w:rPr>
              <w:t>sh Lea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oo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/</w:t>
            </w:r>
            <w:r>
              <w:rPr>
                <w:spacing w:val="-1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ade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 p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. 12</w:t>
            </w:r>
            <w:r>
              <w:rPr>
                <w:spacing w:val="2"/>
                <w:sz w:val="22"/>
                <w:szCs w:val="22"/>
              </w:rPr>
              <w:t>0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121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123A1F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al</w:t>
            </w:r>
          </w:p>
          <w:p w:rsidR="00A14451" w:rsidRDefault="00123A1F">
            <w:pPr>
              <w:spacing w:before="18" w:line="259" w:lineRule="auto"/>
              <w:ind w:left="102" w:right="1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s, Por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o, 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bs</w:t>
            </w:r>
            <w:r>
              <w:rPr>
                <w:spacing w:val="1"/>
                <w:sz w:val="22"/>
                <w:szCs w:val="22"/>
              </w:rPr>
              <w:t>er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A14451"/>
        </w:tc>
      </w:tr>
      <w:tr w:rsidR="00A14451">
        <w:trPr>
          <w:trHeight w:hRule="exact" w:val="557"/>
        </w:trPr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A14451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123A1F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123A1F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s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ning</w:t>
            </w:r>
          </w:p>
          <w:p w:rsidR="00A14451" w:rsidRDefault="00123A1F">
            <w:pPr>
              <w:spacing w:before="20"/>
              <w:ind w:left="10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and</w:t>
            </w:r>
          </w:p>
        </w:tc>
        <w:tc>
          <w:tcPr>
            <w:tcW w:w="1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123A1F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ang</w:t>
            </w:r>
            <w:r>
              <w:rPr>
                <w:b/>
                <w:spacing w:val="-1"/>
                <w:sz w:val="22"/>
                <w:szCs w:val="22"/>
              </w:rPr>
              <w:t>u</w:t>
            </w:r>
            <w:r>
              <w:rPr>
                <w:b/>
                <w:sz w:val="22"/>
                <w:szCs w:val="22"/>
              </w:rPr>
              <w:t>age</w:t>
            </w:r>
          </w:p>
        </w:tc>
        <w:tc>
          <w:tcPr>
            <w:tcW w:w="17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123A1F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end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A14451" w:rsidRDefault="00123A1F">
            <w:pPr>
              <w:spacing w:before="20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 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nd,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123A1F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Wh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123A1F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Lea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oup</w:t>
            </w:r>
          </w:p>
          <w:p w:rsidR="00A14451" w:rsidRDefault="00123A1F">
            <w:pPr>
              <w:spacing w:before="20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123A1F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Fl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sh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ds,</w:t>
            </w:r>
          </w:p>
          <w:p w:rsidR="00A14451" w:rsidRDefault="00123A1F">
            <w:pPr>
              <w:spacing w:before="20"/>
              <w:ind w:left="102"/>
              <w:rPr>
                <w:sz w:val="22"/>
                <w:szCs w:val="22"/>
              </w:rPr>
            </w:pPr>
            <w:proofErr w:type="spellStart"/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a</w:t>
            </w:r>
            <w:proofErr w:type="spellEnd"/>
            <w:r>
              <w:rPr>
                <w:sz w:val="22"/>
                <w:szCs w:val="22"/>
              </w:rPr>
              <w:t>, ch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s,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123A1F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al</w:t>
            </w:r>
          </w:p>
          <w:p w:rsidR="00A14451" w:rsidRDefault="00123A1F">
            <w:pPr>
              <w:spacing w:before="20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s,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A14451"/>
        </w:tc>
      </w:tr>
    </w:tbl>
    <w:p w:rsidR="00A14451" w:rsidRDefault="00A14451" w:rsidP="00123A1F">
      <w:pPr>
        <w:spacing w:before="16"/>
        <w:rPr>
          <w:rFonts w:ascii="Calibri" w:eastAsia="Calibri" w:hAnsi="Calibri" w:cs="Calibri"/>
          <w:sz w:val="22"/>
          <w:szCs w:val="22"/>
        </w:rPr>
        <w:sectPr w:rsidR="00A14451">
          <w:pgSz w:w="15840" w:h="12240" w:orient="landscape"/>
          <w:pgMar w:top="1120" w:right="1180" w:bottom="280" w:left="320" w:header="720" w:footer="720" w:gutter="0"/>
          <w:cols w:space="720"/>
        </w:sectPr>
      </w:pPr>
    </w:p>
    <w:p w:rsidR="00A14451" w:rsidRDefault="00A14451">
      <w:pPr>
        <w:spacing w:before="5" w:line="100" w:lineRule="exact"/>
        <w:rPr>
          <w:sz w:val="11"/>
          <w:szCs w:val="11"/>
        </w:rPr>
      </w:pPr>
    </w:p>
    <w:p w:rsidR="00A14451" w:rsidRDefault="00A14451">
      <w:pPr>
        <w:spacing w:line="200" w:lineRule="exact"/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2"/>
        <w:gridCol w:w="900"/>
        <w:gridCol w:w="1224"/>
        <w:gridCol w:w="1707"/>
        <w:gridCol w:w="1783"/>
        <w:gridCol w:w="1450"/>
        <w:gridCol w:w="1911"/>
        <w:gridCol w:w="1702"/>
        <w:gridCol w:w="1346"/>
        <w:gridCol w:w="1310"/>
      </w:tblGrid>
      <w:tr w:rsidR="00A14451">
        <w:trPr>
          <w:trHeight w:hRule="exact" w:val="5773"/>
        </w:trPr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A14451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A14451"/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123A1F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</w:t>
            </w:r>
            <w:r>
              <w:rPr>
                <w:b/>
                <w:spacing w:val="-1"/>
                <w:sz w:val="22"/>
                <w:szCs w:val="22"/>
              </w:rPr>
              <w:t>p</w:t>
            </w:r>
            <w:r>
              <w:rPr>
                <w:b/>
                <w:sz w:val="22"/>
                <w:szCs w:val="22"/>
              </w:rPr>
              <w:t>eak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ng</w:t>
            </w:r>
          </w:p>
          <w:p w:rsidR="00A14451" w:rsidRDefault="00A14451">
            <w:pPr>
              <w:spacing w:line="200" w:lineRule="exact"/>
            </w:pPr>
          </w:p>
          <w:p w:rsidR="00A14451" w:rsidRDefault="00A14451">
            <w:pPr>
              <w:spacing w:line="200" w:lineRule="exact"/>
            </w:pPr>
          </w:p>
          <w:p w:rsidR="00A14451" w:rsidRDefault="00A14451">
            <w:pPr>
              <w:spacing w:before="9" w:line="200" w:lineRule="exact"/>
            </w:pPr>
          </w:p>
          <w:p w:rsidR="00A14451" w:rsidRDefault="00123A1F">
            <w:pPr>
              <w:ind w:left="10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>d</w:t>
            </w:r>
          </w:p>
          <w:p w:rsidR="00A14451" w:rsidRDefault="00123A1F">
            <w:pPr>
              <w:spacing w:before="20"/>
              <w:ind w:left="10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Labour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123A1F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</w:t>
            </w:r>
            <w:r>
              <w:rPr>
                <w:b/>
                <w:spacing w:val="1"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>u</w:t>
            </w:r>
            <w:r>
              <w:rPr>
                <w:b/>
                <w:spacing w:val="-2"/>
                <w:sz w:val="22"/>
                <w:szCs w:val="22"/>
              </w:rPr>
              <w:t>c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ure a</w:t>
            </w:r>
            <w:r>
              <w:rPr>
                <w:b/>
                <w:spacing w:val="-2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d</w:t>
            </w:r>
          </w:p>
          <w:p w:rsidR="00A14451" w:rsidRDefault="00A14451">
            <w:pPr>
              <w:spacing w:before="1" w:line="180" w:lineRule="exact"/>
              <w:rPr>
                <w:sz w:val="18"/>
                <w:szCs w:val="18"/>
              </w:rPr>
            </w:pPr>
          </w:p>
          <w:p w:rsidR="00A14451" w:rsidRDefault="00123A1F">
            <w:pPr>
              <w:ind w:left="102"/>
              <w:rPr>
                <w:sz w:val="22"/>
                <w:szCs w:val="22"/>
              </w:rPr>
            </w:pPr>
            <w:r>
              <w:rPr>
                <w:b/>
                <w:spacing w:val="2"/>
                <w:sz w:val="22"/>
                <w:szCs w:val="22"/>
              </w:rPr>
              <w:t>F</w:t>
            </w:r>
            <w:r>
              <w:rPr>
                <w:b/>
                <w:sz w:val="22"/>
                <w:szCs w:val="22"/>
              </w:rPr>
              <w:t>u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pacing w:val="-2"/>
                <w:sz w:val="22"/>
                <w:szCs w:val="22"/>
              </w:rPr>
              <w:t>c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ons.</w:t>
            </w:r>
          </w:p>
          <w:p w:rsidR="00A14451" w:rsidRDefault="00A14451">
            <w:pPr>
              <w:spacing w:line="200" w:lineRule="exact"/>
            </w:pPr>
          </w:p>
          <w:p w:rsidR="00A14451" w:rsidRDefault="00A14451">
            <w:pPr>
              <w:spacing w:line="200" w:lineRule="exact"/>
            </w:pPr>
          </w:p>
          <w:p w:rsidR="00A14451" w:rsidRDefault="00A14451">
            <w:pPr>
              <w:spacing w:before="6" w:line="200" w:lineRule="exact"/>
            </w:pPr>
          </w:p>
          <w:p w:rsidR="00A14451" w:rsidRDefault="00123A1F">
            <w:pPr>
              <w:spacing w:line="259" w:lineRule="auto"/>
              <w:ind w:left="102" w:right="588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ng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ds</w:t>
            </w:r>
          </w:p>
          <w:p w:rsidR="00A14451" w:rsidRDefault="00A14451">
            <w:pPr>
              <w:spacing w:before="1" w:line="160" w:lineRule="exact"/>
              <w:rPr>
                <w:sz w:val="16"/>
                <w:szCs w:val="16"/>
              </w:rPr>
            </w:pPr>
          </w:p>
          <w:p w:rsidR="00A14451" w:rsidRDefault="00123A1F">
            <w:pPr>
              <w:spacing w:line="410" w:lineRule="auto"/>
              <w:ind w:left="102" w:right="41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 xml:space="preserve">e, </w:t>
            </w:r>
            <w:proofErr w:type="spellStart"/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proofErr w:type="spellEnd"/>
            <w:r>
              <w:rPr>
                <w:sz w:val="22"/>
                <w:szCs w:val="22"/>
              </w:rPr>
              <w:t>, sh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7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123A1F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</w:p>
          <w:p w:rsidR="00A14451" w:rsidRDefault="00123A1F">
            <w:pPr>
              <w:spacing w:before="20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A14451" w:rsidRDefault="00123A1F">
            <w:pPr>
              <w:spacing w:before="37" w:line="420" w:lineRule="exact"/>
              <w:ind w:left="102" w:right="8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ng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</w:p>
          <w:p w:rsidR="00A14451" w:rsidRDefault="00123A1F">
            <w:pPr>
              <w:spacing w:line="22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 xml:space="preserve">e, </w:t>
            </w:r>
            <w:proofErr w:type="spellStart"/>
            <w:r>
              <w:rPr>
                <w:sz w:val="22"/>
                <w:szCs w:val="22"/>
              </w:rPr>
              <w:t>co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our</w:t>
            </w:r>
            <w:proofErr w:type="spellEnd"/>
          </w:p>
          <w:p w:rsidR="00A14451" w:rsidRDefault="00123A1F">
            <w:pPr>
              <w:spacing w:before="18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and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ape.</w:t>
            </w:r>
          </w:p>
          <w:p w:rsidR="00A14451" w:rsidRDefault="00A14451">
            <w:pPr>
              <w:spacing w:before="1" w:line="180" w:lineRule="exact"/>
              <w:rPr>
                <w:sz w:val="18"/>
                <w:szCs w:val="18"/>
              </w:rPr>
            </w:pPr>
          </w:p>
          <w:p w:rsidR="00A14451" w:rsidRDefault="00123A1F">
            <w:pPr>
              <w:spacing w:line="258" w:lineRule="auto"/>
              <w:ind w:left="102" w:right="1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pp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 use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ou</w:t>
            </w:r>
            <w:r>
              <w:rPr>
                <w:spacing w:val="1"/>
                <w:sz w:val="22"/>
                <w:szCs w:val="22"/>
              </w:rPr>
              <w:t>r</w:t>
            </w:r>
            <w:proofErr w:type="spellEnd"/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 xml:space="preserve">e,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pe 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 nu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ber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k about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proofErr w:type="spellStart"/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abo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123A1F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an</w:t>
            </w:r>
          </w:p>
          <w:p w:rsidR="00A14451" w:rsidRDefault="00A14451">
            <w:pPr>
              <w:spacing w:before="1" w:line="180" w:lineRule="exact"/>
              <w:rPr>
                <w:sz w:val="18"/>
                <w:szCs w:val="18"/>
              </w:rPr>
            </w:pPr>
          </w:p>
          <w:p w:rsidR="00A14451" w:rsidRDefault="00123A1F">
            <w:pPr>
              <w:spacing w:line="257" w:lineRule="auto"/>
              <w:ind w:left="102" w:right="562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ou</w:t>
            </w:r>
            <w:proofErr w:type="gramEnd"/>
            <w:r>
              <w:rPr>
                <w:sz w:val="22"/>
                <w:szCs w:val="22"/>
              </w:rPr>
              <w:t xml:space="preserve"> 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e ou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de?</w:t>
            </w:r>
          </w:p>
          <w:p w:rsidR="00A14451" w:rsidRDefault="00A14451">
            <w:pPr>
              <w:spacing w:before="4" w:line="160" w:lineRule="exact"/>
              <w:rPr>
                <w:sz w:val="16"/>
                <w:szCs w:val="16"/>
              </w:rPr>
            </w:pPr>
          </w:p>
          <w:p w:rsidR="00A14451" w:rsidRDefault="00123A1F">
            <w:pPr>
              <w:spacing w:line="259" w:lineRule="auto"/>
              <w:ind w:left="102" w:right="4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Wh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t </w:t>
            </w:r>
            <w:proofErr w:type="spellStart"/>
            <w:r>
              <w:rPr>
                <w:sz w:val="22"/>
                <w:szCs w:val="22"/>
              </w:rPr>
              <w:t>co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r</w:t>
            </w:r>
            <w:proofErr w:type="spellEnd"/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</w:p>
          <w:p w:rsidR="00A14451" w:rsidRDefault="00A14451">
            <w:pPr>
              <w:spacing w:before="9" w:line="140" w:lineRule="exact"/>
              <w:rPr>
                <w:sz w:val="15"/>
                <w:szCs w:val="15"/>
              </w:rPr>
            </w:pPr>
          </w:p>
          <w:p w:rsidR="00A14451" w:rsidRDefault="00123A1F">
            <w:pPr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>y</w:t>
            </w:r>
            <w:proofErr w:type="gramEnd"/>
            <w:r>
              <w:rPr>
                <w:sz w:val="22"/>
                <w:szCs w:val="22"/>
              </w:rPr>
              <w:t>?</w:t>
            </w:r>
          </w:p>
        </w:tc>
        <w:tc>
          <w:tcPr>
            <w:tcW w:w="1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123A1F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</w:t>
            </w:r>
            <w:r>
              <w:rPr>
                <w:spacing w:val="-1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e-</w:t>
            </w:r>
          </w:p>
          <w:p w:rsidR="00A14451" w:rsidRDefault="00A14451">
            <w:pPr>
              <w:spacing w:before="1" w:line="180" w:lineRule="exact"/>
              <w:rPr>
                <w:sz w:val="18"/>
                <w:szCs w:val="18"/>
              </w:rPr>
            </w:pPr>
          </w:p>
          <w:p w:rsidR="00A14451" w:rsidRDefault="00123A1F">
            <w:pPr>
              <w:spacing w:line="258" w:lineRule="auto"/>
              <w:ind w:left="103" w:right="394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co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proofErr w:type="spellEnd"/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>
              <w:rPr>
                <w:spacing w:val="1"/>
                <w:sz w:val="22"/>
                <w:szCs w:val="22"/>
              </w:rPr>
              <w:t xml:space="preserve"> r</w:t>
            </w:r>
            <w:r>
              <w:rPr>
                <w:sz w:val="22"/>
                <w:szCs w:val="22"/>
              </w:rPr>
              <w:t>ed, 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e,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ll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,</w:t>
            </w:r>
          </w:p>
          <w:p w:rsidR="00A14451" w:rsidRDefault="00A14451">
            <w:pPr>
              <w:spacing w:before="3" w:line="160" w:lineRule="exact"/>
              <w:rPr>
                <w:sz w:val="16"/>
                <w:szCs w:val="16"/>
              </w:rPr>
            </w:pPr>
          </w:p>
          <w:p w:rsidR="00A14451" w:rsidRDefault="00123A1F">
            <w:pPr>
              <w:spacing w:line="258" w:lineRule="auto"/>
              <w:ind w:left="103" w:right="14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een, 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e, 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ac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e,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, pu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e,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1"/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,</w:t>
            </w:r>
          </w:p>
          <w:p w:rsidR="00A14451" w:rsidRDefault="00A14451">
            <w:pPr>
              <w:spacing w:before="1" w:line="160" w:lineRule="exact"/>
              <w:rPr>
                <w:sz w:val="16"/>
                <w:szCs w:val="16"/>
              </w:rPr>
            </w:pPr>
          </w:p>
          <w:p w:rsidR="00A14451" w:rsidRDefault="00123A1F">
            <w:pPr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 nu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ber</w:t>
            </w:r>
          </w:p>
          <w:p w:rsidR="00A14451" w:rsidRDefault="00A14451">
            <w:pPr>
              <w:spacing w:before="1" w:line="180" w:lineRule="exact"/>
              <w:rPr>
                <w:sz w:val="18"/>
                <w:szCs w:val="18"/>
              </w:rPr>
            </w:pPr>
          </w:p>
          <w:p w:rsidR="00A14451" w:rsidRDefault="00123A1F">
            <w:pPr>
              <w:spacing w:line="258" w:lineRule="auto"/>
              <w:ind w:left="103" w:right="2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oups,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 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 o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</w:p>
          <w:p w:rsidR="00A14451" w:rsidRDefault="00A14451">
            <w:pPr>
              <w:spacing w:before="3" w:line="160" w:lineRule="exact"/>
              <w:rPr>
                <w:sz w:val="16"/>
                <w:szCs w:val="16"/>
              </w:rPr>
            </w:pPr>
          </w:p>
          <w:p w:rsidR="00A14451" w:rsidRDefault="00123A1F">
            <w:pPr>
              <w:spacing w:line="258" w:lineRule="auto"/>
              <w:ind w:left="103" w:right="3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om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si</w:t>
            </w:r>
            <w:r>
              <w:rPr>
                <w:sz w:val="22"/>
                <w:szCs w:val="22"/>
              </w:rPr>
              <w:t>ng 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 xml:space="preserve">e, </w:t>
            </w:r>
            <w:proofErr w:type="spellStart"/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our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 nu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ber</w:t>
            </w:r>
          </w:p>
          <w:p w:rsidR="00A14451" w:rsidRDefault="00A14451">
            <w:pPr>
              <w:spacing w:before="3" w:line="160" w:lineRule="exact"/>
              <w:rPr>
                <w:sz w:val="16"/>
                <w:szCs w:val="16"/>
              </w:rPr>
            </w:pPr>
          </w:p>
          <w:p w:rsidR="00A14451" w:rsidRDefault="00123A1F">
            <w:pPr>
              <w:spacing w:line="258" w:lineRule="auto"/>
              <w:ind w:left="103" w:right="12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Lea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proofErr w:type="spellStart"/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r</w:t>
            </w:r>
            <w:proofErr w:type="spellEnd"/>
            <w:r>
              <w:rPr>
                <w:sz w:val="22"/>
                <w:szCs w:val="22"/>
              </w:rPr>
              <w:t xml:space="preserve"> 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 o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s.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123A1F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s/</w:t>
            </w:r>
          </w:p>
          <w:p w:rsidR="00A14451" w:rsidRDefault="00123A1F">
            <w:pPr>
              <w:spacing w:before="20" w:line="259" w:lineRule="auto"/>
              <w:ind w:left="102" w:right="8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pho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ap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nd aud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su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ec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 of 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ue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/ d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 dep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</w:p>
          <w:p w:rsidR="00A14451" w:rsidRDefault="00123A1F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s</w:t>
            </w:r>
          </w:p>
          <w:p w:rsidR="00A14451" w:rsidRDefault="00123A1F">
            <w:pPr>
              <w:spacing w:before="20" w:line="259" w:lineRule="auto"/>
              <w:ind w:left="102" w:right="181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de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e, sh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pe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and </w:t>
            </w:r>
            <w:proofErr w:type="spellStart"/>
            <w:r>
              <w:rPr>
                <w:sz w:val="22"/>
                <w:szCs w:val="22"/>
              </w:rPr>
              <w:t>co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A14451" w:rsidRDefault="00A14451">
            <w:pPr>
              <w:spacing w:before="3" w:line="180" w:lineRule="exact"/>
              <w:rPr>
                <w:sz w:val="19"/>
                <w:szCs w:val="19"/>
              </w:rPr>
            </w:pPr>
          </w:p>
          <w:p w:rsidR="00A14451" w:rsidRDefault="00A14451">
            <w:pPr>
              <w:spacing w:line="200" w:lineRule="exact"/>
            </w:pPr>
          </w:p>
          <w:p w:rsidR="00A14451" w:rsidRDefault="00A14451">
            <w:pPr>
              <w:spacing w:line="200" w:lineRule="exact"/>
            </w:pPr>
          </w:p>
          <w:p w:rsidR="00A14451" w:rsidRDefault="00123A1F">
            <w:pPr>
              <w:spacing w:line="258" w:lineRule="auto"/>
              <w:ind w:left="102" w:right="11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x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ew Pro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 Pr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3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z w:val="22"/>
                <w:szCs w:val="22"/>
              </w:rPr>
              <w:t>sh Lea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oo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/</w:t>
            </w:r>
            <w:r>
              <w:rPr>
                <w:spacing w:val="-1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ade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 p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. 11</w:t>
            </w:r>
            <w:r>
              <w:rPr>
                <w:spacing w:val="2"/>
                <w:sz w:val="22"/>
                <w:szCs w:val="22"/>
              </w:rPr>
              <w:t>8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119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123A1F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o,</w:t>
            </w:r>
          </w:p>
          <w:p w:rsidR="00A14451" w:rsidRDefault="00123A1F">
            <w:pPr>
              <w:spacing w:before="20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bs</w:t>
            </w:r>
            <w:r>
              <w:rPr>
                <w:spacing w:val="1"/>
                <w:sz w:val="22"/>
                <w:szCs w:val="22"/>
              </w:rPr>
              <w:t>er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A14451"/>
        </w:tc>
      </w:tr>
      <w:tr w:rsidR="00A14451">
        <w:trPr>
          <w:trHeight w:hRule="exact" w:val="3493"/>
        </w:trPr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123A1F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123A1F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123A1F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Wr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1"/>
                <w:sz w:val="22"/>
                <w:szCs w:val="22"/>
              </w:rPr>
              <w:t>ti</w:t>
            </w:r>
            <w:r>
              <w:rPr>
                <w:b/>
                <w:sz w:val="22"/>
                <w:szCs w:val="22"/>
              </w:rPr>
              <w:t>ng</w:t>
            </w:r>
          </w:p>
        </w:tc>
        <w:tc>
          <w:tcPr>
            <w:tcW w:w="1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123A1F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G</w:t>
            </w:r>
            <w:r>
              <w:rPr>
                <w:b/>
                <w:sz w:val="22"/>
                <w:szCs w:val="22"/>
              </w:rPr>
              <w:t>uided</w:t>
            </w:r>
          </w:p>
          <w:p w:rsidR="00A14451" w:rsidRDefault="00123A1F">
            <w:pPr>
              <w:spacing w:before="20"/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Wr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1"/>
                <w:sz w:val="22"/>
                <w:szCs w:val="22"/>
              </w:rPr>
              <w:t>ti</w:t>
            </w:r>
            <w:r>
              <w:rPr>
                <w:b/>
                <w:sz w:val="22"/>
                <w:szCs w:val="22"/>
              </w:rPr>
              <w:t>ng</w:t>
            </w:r>
          </w:p>
        </w:tc>
        <w:tc>
          <w:tcPr>
            <w:tcW w:w="17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123A1F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end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A14451" w:rsidRDefault="00123A1F">
            <w:pPr>
              <w:spacing w:before="20" w:line="258" w:lineRule="auto"/>
              <w:ind w:left="102" w:right="1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 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nd,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 ab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A14451" w:rsidRDefault="00A14451">
            <w:pPr>
              <w:spacing w:line="160" w:lineRule="exact"/>
              <w:rPr>
                <w:sz w:val="16"/>
                <w:szCs w:val="16"/>
              </w:rPr>
            </w:pPr>
          </w:p>
          <w:p w:rsidR="00A14451" w:rsidRDefault="00123A1F">
            <w:pPr>
              <w:spacing w:line="259" w:lineRule="auto"/>
              <w:ind w:left="102" w:right="1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W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 wor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fr</w:t>
            </w:r>
            <w:r>
              <w:rPr>
                <w:sz w:val="22"/>
                <w:szCs w:val="22"/>
              </w:rPr>
              <w:t>om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 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pt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 de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ons</w:t>
            </w:r>
            <w:r>
              <w:rPr>
                <w:spacing w:val="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st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of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ocabu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y.</w:t>
            </w:r>
          </w:p>
          <w:p w:rsidR="00A14451" w:rsidRDefault="00A14451">
            <w:pPr>
              <w:spacing w:before="4" w:line="180" w:lineRule="exact"/>
              <w:rPr>
                <w:sz w:val="19"/>
                <w:szCs w:val="19"/>
              </w:rPr>
            </w:pPr>
          </w:p>
          <w:p w:rsidR="00A14451" w:rsidRDefault="00A14451">
            <w:pPr>
              <w:spacing w:line="200" w:lineRule="exact"/>
            </w:pPr>
          </w:p>
          <w:p w:rsidR="00A14451" w:rsidRDefault="00A14451">
            <w:pPr>
              <w:spacing w:line="200" w:lineRule="exact"/>
            </w:pPr>
          </w:p>
          <w:p w:rsidR="00A14451" w:rsidRDefault="00123A1F">
            <w:pPr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W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123A1F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Why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t</w:t>
            </w:r>
          </w:p>
          <w:p w:rsidR="00A14451" w:rsidRDefault="00123A1F">
            <w:pPr>
              <w:spacing w:before="37" w:line="420" w:lineRule="exact"/>
              <w:ind w:left="102" w:right="214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po</w:t>
            </w:r>
            <w:r>
              <w:rPr>
                <w:spacing w:val="1"/>
                <w:sz w:val="22"/>
                <w:szCs w:val="22"/>
              </w:rPr>
              <w:t>rt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 wor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s</w:t>
            </w:r>
          </w:p>
          <w:p w:rsidR="00A14451" w:rsidRDefault="00123A1F">
            <w:pPr>
              <w:spacing w:line="22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 c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ect</w:t>
            </w:r>
          </w:p>
          <w:p w:rsidR="00A14451" w:rsidRDefault="00A14451">
            <w:pPr>
              <w:spacing w:before="1" w:line="180" w:lineRule="exact"/>
              <w:rPr>
                <w:sz w:val="18"/>
                <w:szCs w:val="18"/>
              </w:rPr>
            </w:pPr>
          </w:p>
          <w:p w:rsidR="00A14451" w:rsidRDefault="00123A1F">
            <w:pPr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proofErr w:type="gramEnd"/>
            <w:r>
              <w:rPr>
                <w:sz w:val="22"/>
                <w:szCs w:val="22"/>
              </w:rPr>
              <w:t>?</w:t>
            </w:r>
          </w:p>
        </w:tc>
        <w:tc>
          <w:tcPr>
            <w:tcW w:w="1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123A1F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Lea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  <w:p w:rsidR="00A14451" w:rsidRDefault="00123A1F">
            <w:pPr>
              <w:spacing w:before="20" w:line="257" w:lineRule="auto"/>
              <w:ind w:left="103" w:right="137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nd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 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 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ed</w:t>
            </w:r>
          </w:p>
          <w:p w:rsidR="00A14451" w:rsidRDefault="00A14451">
            <w:pPr>
              <w:spacing w:before="4" w:line="160" w:lineRule="exact"/>
              <w:rPr>
                <w:sz w:val="16"/>
                <w:szCs w:val="16"/>
              </w:rPr>
            </w:pPr>
          </w:p>
          <w:p w:rsidR="00A14451" w:rsidRDefault="00123A1F">
            <w:pPr>
              <w:spacing w:line="258" w:lineRule="auto"/>
              <w:ind w:left="103" w:right="211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em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 wr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 w</w:t>
            </w:r>
            <w:r>
              <w:rPr>
                <w:spacing w:val="-3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ds co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tl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.</w:t>
            </w:r>
          </w:p>
          <w:p w:rsidR="00A14451" w:rsidRDefault="00A14451">
            <w:pPr>
              <w:spacing w:before="3" w:line="160" w:lineRule="exact"/>
              <w:rPr>
                <w:sz w:val="16"/>
                <w:szCs w:val="16"/>
              </w:rPr>
            </w:pPr>
          </w:p>
          <w:p w:rsidR="00A14451" w:rsidRDefault="00123A1F">
            <w:pPr>
              <w:spacing w:line="258" w:lineRule="auto"/>
              <w:ind w:left="103" w:right="1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Lea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ch 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 w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ds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</w:p>
          <w:p w:rsidR="00A14451" w:rsidRDefault="00A14451">
            <w:pPr>
              <w:spacing w:before="3" w:line="160" w:lineRule="exact"/>
              <w:rPr>
                <w:sz w:val="16"/>
                <w:szCs w:val="16"/>
              </w:rPr>
            </w:pPr>
          </w:p>
          <w:p w:rsidR="00A14451" w:rsidRDefault="00123A1F">
            <w:pPr>
              <w:ind w:left="103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ces.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123A1F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spellStart"/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nd</w:t>
            </w:r>
          </w:p>
          <w:p w:rsidR="00A14451" w:rsidRDefault="00123A1F">
            <w:pPr>
              <w:spacing w:before="20" w:line="257" w:lineRule="auto"/>
              <w:ind w:left="102" w:right="345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us</w:t>
            </w:r>
            <w:proofErr w:type="gramEnd"/>
            <w:r>
              <w:rPr>
                <w:sz w:val="22"/>
                <w:szCs w:val="22"/>
              </w:rPr>
              <w:t>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cha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s,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.</w:t>
            </w:r>
          </w:p>
          <w:p w:rsidR="00A14451" w:rsidRDefault="00A14451">
            <w:pPr>
              <w:spacing w:before="6" w:line="180" w:lineRule="exact"/>
              <w:rPr>
                <w:sz w:val="19"/>
                <w:szCs w:val="19"/>
              </w:rPr>
            </w:pPr>
          </w:p>
          <w:p w:rsidR="00A14451" w:rsidRDefault="00A14451">
            <w:pPr>
              <w:spacing w:line="200" w:lineRule="exact"/>
            </w:pPr>
          </w:p>
          <w:p w:rsidR="00A14451" w:rsidRDefault="00A14451">
            <w:pPr>
              <w:spacing w:line="200" w:lineRule="exact"/>
            </w:pPr>
          </w:p>
          <w:p w:rsidR="00A14451" w:rsidRDefault="00123A1F">
            <w:pPr>
              <w:spacing w:line="259" w:lineRule="auto"/>
              <w:ind w:left="102" w:right="9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x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ew Pro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 Pr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3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z w:val="22"/>
                <w:szCs w:val="22"/>
              </w:rPr>
              <w:t>sh Lea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oo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/</w:t>
            </w:r>
            <w:r>
              <w:rPr>
                <w:spacing w:val="-1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ade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 p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. 121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123A1F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al</w:t>
            </w:r>
          </w:p>
          <w:p w:rsidR="00A14451" w:rsidRDefault="00123A1F">
            <w:pPr>
              <w:spacing w:before="20" w:line="258" w:lineRule="auto"/>
              <w:ind w:left="102" w:right="63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que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  <w:proofErr w:type="gramEnd"/>
            <w:r>
              <w:rPr>
                <w:sz w:val="22"/>
                <w:szCs w:val="22"/>
              </w:rPr>
              <w:t>, Por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o, 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bs</w:t>
            </w:r>
            <w:r>
              <w:rPr>
                <w:spacing w:val="1"/>
                <w:sz w:val="22"/>
                <w:szCs w:val="22"/>
              </w:rPr>
              <w:t>er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on.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A14451"/>
        </w:tc>
      </w:tr>
    </w:tbl>
    <w:p w:rsidR="00A14451" w:rsidRDefault="00A14451" w:rsidP="00123A1F">
      <w:pPr>
        <w:spacing w:before="16"/>
        <w:rPr>
          <w:rFonts w:ascii="Calibri" w:eastAsia="Calibri" w:hAnsi="Calibri" w:cs="Calibri"/>
          <w:sz w:val="22"/>
          <w:szCs w:val="22"/>
        </w:rPr>
        <w:sectPr w:rsidR="00A14451">
          <w:pgSz w:w="15840" w:h="12240" w:orient="landscape"/>
          <w:pgMar w:top="1120" w:right="1180" w:bottom="280" w:left="320" w:header="720" w:footer="720" w:gutter="0"/>
          <w:cols w:space="720"/>
        </w:sectPr>
      </w:pPr>
    </w:p>
    <w:p w:rsidR="00A14451" w:rsidRDefault="00A14451">
      <w:pPr>
        <w:spacing w:before="5" w:line="100" w:lineRule="exact"/>
        <w:rPr>
          <w:sz w:val="11"/>
          <w:szCs w:val="11"/>
        </w:rPr>
      </w:pPr>
    </w:p>
    <w:p w:rsidR="00A14451" w:rsidRDefault="00A14451">
      <w:pPr>
        <w:spacing w:line="200" w:lineRule="exact"/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2"/>
        <w:gridCol w:w="900"/>
        <w:gridCol w:w="1224"/>
        <w:gridCol w:w="1707"/>
        <w:gridCol w:w="1783"/>
        <w:gridCol w:w="1450"/>
        <w:gridCol w:w="1911"/>
        <w:gridCol w:w="1702"/>
        <w:gridCol w:w="1346"/>
        <w:gridCol w:w="1310"/>
      </w:tblGrid>
      <w:tr w:rsidR="00A14451">
        <w:trPr>
          <w:trHeight w:hRule="exact" w:val="1150"/>
        </w:trPr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A14451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A14451"/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A14451"/>
        </w:tc>
        <w:tc>
          <w:tcPr>
            <w:tcW w:w="1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A14451"/>
        </w:tc>
        <w:tc>
          <w:tcPr>
            <w:tcW w:w="17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123A1F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w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</w:p>
          <w:p w:rsidR="00A14451" w:rsidRDefault="00123A1F">
            <w:pPr>
              <w:spacing w:before="20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and</w:t>
            </w:r>
            <w:proofErr w:type="gramEnd"/>
            <w:r>
              <w:rPr>
                <w:sz w:val="22"/>
                <w:szCs w:val="22"/>
              </w:rPr>
              <w:t xml:space="preserve"> 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A14451"/>
        </w:tc>
        <w:tc>
          <w:tcPr>
            <w:tcW w:w="1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A14451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A14451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A14451"/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A14451"/>
        </w:tc>
      </w:tr>
      <w:tr w:rsidR="00A14451">
        <w:trPr>
          <w:trHeight w:hRule="exact" w:val="6157"/>
        </w:trPr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A14451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123A1F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123A1F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s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ning</w:t>
            </w:r>
          </w:p>
          <w:p w:rsidR="00A14451" w:rsidRDefault="00123A1F">
            <w:pPr>
              <w:spacing w:before="20"/>
              <w:ind w:left="10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and</w:t>
            </w:r>
          </w:p>
          <w:p w:rsidR="00A14451" w:rsidRDefault="00123A1F">
            <w:pPr>
              <w:spacing w:before="18"/>
              <w:ind w:left="10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</w:t>
            </w:r>
            <w:r>
              <w:rPr>
                <w:b/>
                <w:spacing w:val="-1"/>
                <w:sz w:val="22"/>
                <w:szCs w:val="22"/>
              </w:rPr>
              <w:t>p</w:t>
            </w:r>
            <w:r>
              <w:rPr>
                <w:b/>
                <w:sz w:val="22"/>
                <w:szCs w:val="22"/>
              </w:rPr>
              <w:t>eak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ng</w:t>
            </w:r>
          </w:p>
          <w:p w:rsidR="00A14451" w:rsidRDefault="00A14451">
            <w:pPr>
              <w:spacing w:line="200" w:lineRule="exact"/>
            </w:pPr>
          </w:p>
          <w:p w:rsidR="00A14451" w:rsidRDefault="00A14451">
            <w:pPr>
              <w:spacing w:line="200" w:lineRule="exact"/>
            </w:pPr>
          </w:p>
          <w:p w:rsidR="00A14451" w:rsidRDefault="00A14451">
            <w:pPr>
              <w:spacing w:before="9" w:line="200" w:lineRule="exact"/>
            </w:pPr>
          </w:p>
          <w:p w:rsidR="00A14451" w:rsidRDefault="00123A1F">
            <w:pPr>
              <w:ind w:left="10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>d</w:t>
            </w:r>
          </w:p>
          <w:p w:rsidR="00A14451" w:rsidRDefault="00123A1F">
            <w:pPr>
              <w:spacing w:before="20"/>
              <w:ind w:left="10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Labour</w:t>
            </w:r>
            <w:proofErr w:type="spellEnd"/>
          </w:p>
        </w:tc>
        <w:tc>
          <w:tcPr>
            <w:tcW w:w="1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123A1F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2"/>
                <w:sz w:val="22"/>
                <w:szCs w:val="22"/>
              </w:rPr>
              <w:t>P</w:t>
            </w:r>
            <w:r>
              <w:rPr>
                <w:b/>
                <w:sz w:val="22"/>
                <w:szCs w:val="22"/>
              </w:rPr>
              <w:t>ro</w:t>
            </w:r>
            <w:r>
              <w:rPr>
                <w:b/>
                <w:spacing w:val="-2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u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c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>t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on</w:t>
            </w:r>
          </w:p>
          <w:p w:rsidR="00A14451" w:rsidRDefault="00123A1F">
            <w:pPr>
              <w:spacing w:before="20"/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and</w:t>
            </w:r>
          </w:p>
          <w:p w:rsidR="00A14451" w:rsidRDefault="00123A1F">
            <w:pPr>
              <w:spacing w:before="18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V</w:t>
            </w:r>
            <w:r>
              <w:rPr>
                <w:b/>
                <w:sz w:val="22"/>
                <w:szCs w:val="22"/>
              </w:rPr>
              <w:t>ocabula</w:t>
            </w:r>
            <w:r>
              <w:rPr>
                <w:b/>
                <w:spacing w:val="-1"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>y</w:t>
            </w:r>
          </w:p>
          <w:p w:rsidR="00A14451" w:rsidRDefault="00A14451">
            <w:pPr>
              <w:spacing w:line="200" w:lineRule="exact"/>
            </w:pPr>
          </w:p>
          <w:p w:rsidR="00A14451" w:rsidRDefault="00A14451">
            <w:pPr>
              <w:spacing w:line="200" w:lineRule="exact"/>
            </w:pPr>
          </w:p>
          <w:p w:rsidR="00A14451" w:rsidRDefault="00A14451">
            <w:pPr>
              <w:spacing w:before="9" w:line="200" w:lineRule="exact"/>
            </w:pPr>
          </w:p>
          <w:p w:rsidR="00A14451" w:rsidRDefault="00123A1F">
            <w:pPr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 xml:space="preserve">d </w:t>
            </w:r>
            <w:proofErr w:type="spellStart"/>
            <w:r>
              <w:rPr>
                <w:spacing w:val="-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abo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r</w:t>
            </w:r>
            <w:proofErr w:type="spellEnd"/>
          </w:p>
        </w:tc>
        <w:tc>
          <w:tcPr>
            <w:tcW w:w="17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123A1F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end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A14451" w:rsidRDefault="00123A1F">
            <w:pPr>
              <w:spacing w:before="20" w:line="258" w:lineRule="auto"/>
              <w:ind w:left="102" w:right="1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 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nd,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 ab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A14451" w:rsidRDefault="00A14451">
            <w:pPr>
              <w:spacing w:before="3" w:line="160" w:lineRule="exact"/>
              <w:rPr>
                <w:sz w:val="16"/>
                <w:szCs w:val="16"/>
              </w:rPr>
            </w:pPr>
          </w:p>
          <w:p w:rsidR="00A14451" w:rsidRDefault="00123A1F">
            <w:pPr>
              <w:spacing w:line="257" w:lineRule="auto"/>
              <w:ind w:left="102" w:right="13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onoun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 sounds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/</w:t>
            </w:r>
            <w:r>
              <w:rPr>
                <w:spacing w:val="-2"/>
                <w:sz w:val="22"/>
                <w:szCs w:val="22"/>
              </w:rPr>
              <w:t>q</w:t>
            </w:r>
            <w:r>
              <w:rPr>
                <w:sz w:val="22"/>
                <w:szCs w:val="22"/>
              </w:rPr>
              <w:t>/</w:t>
            </w:r>
            <w:r>
              <w:rPr>
                <w:spacing w:val="1"/>
                <w:sz w:val="22"/>
                <w:szCs w:val="22"/>
              </w:rPr>
              <w:t xml:space="preserve"> /</w:t>
            </w:r>
            <w:r>
              <w:rPr>
                <w:spacing w:val="-2"/>
                <w:sz w:val="22"/>
                <w:szCs w:val="22"/>
              </w:rPr>
              <w:t>x</w:t>
            </w:r>
            <w:r>
              <w:rPr>
                <w:sz w:val="22"/>
                <w:szCs w:val="22"/>
              </w:rPr>
              <w:t>/</w:t>
            </w:r>
          </w:p>
          <w:p w:rsidR="00A14451" w:rsidRDefault="00A14451">
            <w:pPr>
              <w:spacing w:before="4" w:line="160" w:lineRule="exact"/>
              <w:rPr>
                <w:sz w:val="16"/>
                <w:szCs w:val="16"/>
              </w:rPr>
            </w:pPr>
          </w:p>
          <w:p w:rsidR="00A14451" w:rsidRDefault="00123A1F">
            <w:pPr>
              <w:spacing w:line="258" w:lineRule="auto"/>
              <w:ind w:left="102" w:right="2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 xml:space="preserve">e new </w:t>
            </w:r>
            <w:r>
              <w:rPr>
                <w:spacing w:val="-2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acqu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 of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ocab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y and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ean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.</w:t>
            </w:r>
          </w:p>
          <w:p w:rsidR="00A14451" w:rsidRDefault="00123A1F">
            <w:pPr>
              <w:spacing w:before="22" w:line="420" w:lineRule="exact"/>
              <w:ind w:left="102" w:right="13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onoun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ocabu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</w:p>
          <w:p w:rsidR="00A14451" w:rsidRDefault="00123A1F">
            <w:pPr>
              <w:spacing w:line="22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</w:p>
          <w:p w:rsidR="00A14451" w:rsidRDefault="00123A1F">
            <w:pPr>
              <w:spacing w:before="20" w:line="257" w:lineRule="auto"/>
              <w:ind w:left="102" w:right="25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 co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tl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</w:p>
          <w:p w:rsidR="00A14451" w:rsidRDefault="00A14451">
            <w:pPr>
              <w:spacing w:before="4" w:line="160" w:lineRule="exact"/>
              <w:rPr>
                <w:sz w:val="16"/>
                <w:szCs w:val="16"/>
              </w:rPr>
            </w:pPr>
          </w:p>
          <w:p w:rsidR="00A14451" w:rsidRDefault="00123A1F">
            <w:pPr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co</w:t>
            </w:r>
            <w:r>
              <w:rPr>
                <w:spacing w:val="-1"/>
                <w:sz w:val="22"/>
                <w:szCs w:val="22"/>
              </w:rPr>
              <w:t>m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123A1F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Wh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ch</w:t>
            </w:r>
          </w:p>
          <w:p w:rsidR="00A14451" w:rsidRDefault="00123A1F">
            <w:pPr>
              <w:spacing w:before="20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ds</w:t>
            </w:r>
          </w:p>
          <w:p w:rsidR="00A14451" w:rsidRDefault="00A14451">
            <w:pPr>
              <w:spacing w:before="9" w:line="160" w:lineRule="exact"/>
              <w:rPr>
                <w:sz w:val="17"/>
                <w:szCs w:val="17"/>
              </w:rPr>
            </w:pPr>
          </w:p>
          <w:p w:rsidR="00A14451" w:rsidRDefault="00123A1F">
            <w:pPr>
              <w:spacing w:line="259" w:lineRule="auto"/>
              <w:ind w:left="102" w:right="99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t</w:t>
            </w:r>
            <w:proofErr w:type="gramEnd"/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 sound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x/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/</w:t>
            </w:r>
            <w:r>
              <w:rPr>
                <w:spacing w:val="-2"/>
                <w:sz w:val="22"/>
                <w:szCs w:val="22"/>
              </w:rPr>
              <w:t>q</w:t>
            </w:r>
            <w:r>
              <w:rPr>
                <w:spacing w:val="1"/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?</w:t>
            </w:r>
          </w:p>
          <w:p w:rsidR="00A14451" w:rsidRDefault="00123A1F">
            <w:pPr>
              <w:spacing w:before="18" w:line="420" w:lineRule="exact"/>
              <w:ind w:left="102" w:right="17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Wh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new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ds h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</w:p>
          <w:p w:rsidR="00A14451" w:rsidRDefault="00123A1F">
            <w:pPr>
              <w:spacing w:line="220" w:lineRule="exact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ou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1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123A1F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Lea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  <w:p w:rsidR="00A14451" w:rsidRDefault="00123A1F">
            <w:pPr>
              <w:spacing w:before="20" w:line="258" w:lineRule="auto"/>
              <w:ind w:left="103" w:right="2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onou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ce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 sounds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ng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s,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ho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ss</w:t>
            </w:r>
          </w:p>
          <w:p w:rsidR="00A14451" w:rsidRDefault="00A14451">
            <w:pPr>
              <w:spacing w:before="10" w:line="140" w:lineRule="exact"/>
              <w:rPr>
                <w:sz w:val="15"/>
                <w:szCs w:val="15"/>
              </w:rPr>
            </w:pPr>
          </w:p>
          <w:p w:rsidR="00A14451" w:rsidRDefault="00123A1F">
            <w:pPr>
              <w:spacing w:line="259" w:lineRule="auto"/>
              <w:ind w:left="103" w:right="152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as</w:t>
            </w:r>
            <w:proofErr w:type="gramEnd"/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ode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ed by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or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aud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ec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d.</w:t>
            </w:r>
          </w:p>
          <w:p w:rsidR="00A14451" w:rsidRDefault="00A14451">
            <w:pPr>
              <w:spacing w:before="3" w:line="180" w:lineRule="exact"/>
              <w:rPr>
                <w:sz w:val="19"/>
                <w:szCs w:val="19"/>
              </w:rPr>
            </w:pPr>
          </w:p>
          <w:p w:rsidR="00A14451" w:rsidRDefault="00A14451">
            <w:pPr>
              <w:spacing w:line="200" w:lineRule="exact"/>
            </w:pPr>
          </w:p>
          <w:p w:rsidR="00A14451" w:rsidRDefault="00A14451">
            <w:pPr>
              <w:spacing w:line="200" w:lineRule="exact"/>
            </w:pPr>
          </w:p>
          <w:p w:rsidR="00A14451" w:rsidRDefault="00123A1F">
            <w:pPr>
              <w:spacing w:line="257" w:lineRule="auto"/>
              <w:ind w:left="103" w:right="18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Lea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ded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ce</w:t>
            </w:r>
          </w:p>
          <w:p w:rsidR="00A14451" w:rsidRDefault="00A14451">
            <w:pPr>
              <w:spacing w:before="4" w:line="160" w:lineRule="exact"/>
              <w:rPr>
                <w:sz w:val="16"/>
                <w:szCs w:val="16"/>
              </w:rPr>
            </w:pPr>
          </w:p>
          <w:p w:rsidR="00A14451" w:rsidRDefault="00123A1F">
            <w:pPr>
              <w:spacing w:line="259" w:lineRule="auto"/>
              <w:ind w:left="103" w:right="2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new </w:t>
            </w:r>
            <w:r>
              <w:rPr>
                <w:spacing w:val="-2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ds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soun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s</w:t>
            </w:r>
          </w:p>
          <w:p w:rsidR="00A14451" w:rsidRDefault="00A14451">
            <w:pPr>
              <w:spacing w:before="9" w:line="140" w:lineRule="exact"/>
              <w:rPr>
                <w:sz w:val="15"/>
                <w:szCs w:val="15"/>
              </w:rPr>
            </w:pPr>
          </w:p>
          <w:p w:rsidR="00A14451" w:rsidRDefault="00123A1F">
            <w:pPr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 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</w:p>
          <w:p w:rsidR="00A14451" w:rsidRDefault="00123A1F">
            <w:pPr>
              <w:spacing w:before="20" w:line="258" w:lineRule="auto"/>
              <w:ind w:left="103" w:right="97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nse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 cues,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sound 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</w:p>
          <w:p w:rsidR="00A14451" w:rsidRDefault="00123A1F">
            <w:pPr>
              <w:spacing w:before="2" w:line="259" w:lineRule="auto"/>
              <w:ind w:left="103" w:right="2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s w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 sounds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123A1F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spellStart"/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z w:val="22"/>
                <w:szCs w:val="22"/>
              </w:rPr>
              <w:t>, c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s,</w:t>
            </w:r>
          </w:p>
          <w:p w:rsidR="00A14451" w:rsidRDefault="00123A1F">
            <w:pPr>
              <w:spacing w:before="20" w:line="258" w:lineRule="auto"/>
              <w:ind w:left="102" w:right="87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proofErr w:type="gramEnd"/>
            <w:r>
              <w:rPr>
                <w:sz w:val="22"/>
                <w:szCs w:val="22"/>
              </w:rPr>
              <w:t>/ pho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ap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nd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ode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 of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nt sound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.</w:t>
            </w:r>
          </w:p>
          <w:p w:rsidR="00A14451" w:rsidRDefault="00A14451">
            <w:pPr>
              <w:spacing w:before="4" w:line="180" w:lineRule="exact"/>
              <w:rPr>
                <w:sz w:val="19"/>
                <w:szCs w:val="19"/>
              </w:rPr>
            </w:pPr>
          </w:p>
          <w:p w:rsidR="00A14451" w:rsidRDefault="00A14451">
            <w:pPr>
              <w:spacing w:line="200" w:lineRule="exact"/>
            </w:pPr>
          </w:p>
          <w:p w:rsidR="00A14451" w:rsidRDefault="00A14451">
            <w:pPr>
              <w:spacing w:line="200" w:lineRule="exact"/>
            </w:pPr>
          </w:p>
          <w:p w:rsidR="00A14451" w:rsidRDefault="00123A1F">
            <w:pPr>
              <w:spacing w:line="259" w:lineRule="auto"/>
              <w:ind w:left="102" w:right="11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x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ew </w:t>
            </w:r>
            <w:r>
              <w:rPr>
                <w:sz w:val="22"/>
                <w:szCs w:val="22"/>
              </w:rPr>
              <w:t>Pro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 Pr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3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z w:val="22"/>
                <w:szCs w:val="22"/>
              </w:rPr>
              <w:t>sh Lea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oo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/</w:t>
            </w:r>
            <w:r>
              <w:rPr>
                <w:spacing w:val="-1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ade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 p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. 12</w:t>
            </w:r>
            <w:r>
              <w:rPr>
                <w:spacing w:val="2"/>
                <w:sz w:val="22"/>
                <w:szCs w:val="22"/>
              </w:rPr>
              <w:t>2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123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123A1F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al</w:t>
            </w:r>
          </w:p>
          <w:p w:rsidR="00A14451" w:rsidRDefault="00123A1F">
            <w:pPr>
              <w:spacing w:before="20" w:line="258" w:lineRule="auto"/>
              <w:ind w:left="102" w:right="63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que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  <w:proofErr w:type="gramEnd"/>
            <w:r>
              <w:rPr>
                <w:sz w:val="22"/>
                <w:szCs w:val="22"/>
              </w:rPr>
              <w:t>, Por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o, 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bs</w:t>
            </w:r>
            <w:r>
              <w:rPr>
                <w:spacing w:val="1"/>
                <w:sz w:val="22"/>
                <w:szCs w:val="22"/>
              </w:rPr>
              <w:t>er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on.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A14451"/>
        </w:tc>
      </w:tr>
      <w:tr w:rsidR="00A14451">
        <w:trPr>
          <w:trHeight w:hRule="exact" w:val="2017"/>
        </w:trPr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A14451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123A1F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123A1F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s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ning</w:t>
            </w:r>
          </w:p>
          <w:p w:rsidR="00A14451" w:rsidRDefault="00123A1F">
            <w:pPr>
              <w:spacing w:before="21"/>
              <w:ind w:left="10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and</w:t>
            </w:r>
          </w:p>
          <w:p w:rsidR="00A14451" w:rsidRDefault="00123A1F">
            <w:pPr>
              <w:spacing w:before="20"/>
              <w:ind w:left="10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</w:t>
            </w:r>
            <w:r>
              <w:rPr>
                <w:b/>
                <w:spacing w:val="-1"/>
                <w:sz w:val="22"/>
                <w:szCs w:val="22"/>
              </w:rPr>
              <w:t>p</w:t>
            </w:r>
            <w:r>
              <w:rPr>
                <w:b/>
                <w:sz w:val="22"/>
                <w:szCs w:val="22"/>
              </w:rPr>
              <w:t>eak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ng</w:t>
            </w:r>
          </w:p>
          <w:p w:rsidR="00A14451" w:rsidRDefault="00A14451">
            <w:pPr>
              <w:spacing w:line="200" w:lineRule="exact"/>
            </w:pPr>
          </w:p>
          <w:p w:rsidR="00A14451" w:rsidRDefault="00A14451">
            <w:pPr>
              <w:spacing w:line="200" w:lineRule="exact"/>
            </w:pPr>
          </w:p>
          <w:p w:rsidR="00A14451" w:rsidRDefault="00A14451">
            <w:pPr>
              <w:spacing w:before="9" w:line="200" w:lineRule="exact"/>
            </w:pPr>
          </w:p>
          <w:p w:rsidR="00A14451" w:rsidRDefault="00123A1F">
            <w:pPr>
              <w:ind w:left="10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>d</w:t>
            </w:r>
          </w:p>
        </w:tc>
        <w:tc>
          <w:tcPr>
            <w:tcW w:w="1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123A1F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ang</w:t>
            </w:r>
            <w:r>
              <w:rPr>
                <w:b/>
                <w:spacing w:val="-1"/>
                <w:sz w:val="22"/>
                <w:szCs w:val="22"/>
              </w:rPr>
              <w:t>u</w:t>
            </w:r>
            <w:r>
              <w:rPr>
                <w:b/>
                <w:sz w:val="22"/>
                <w:szCs w:val="22"/>
              </w:rPr>
              <w:t>age</w:t>
            </w:r>
          </w:p>
          <w:p w:rsidR="00A14451" w:rsidRDefault="00A14451">
            <w:pPr>
              <w:spacing w:before="2" w:line="180" w:lineRule="exact"/>
              <w:rPr>
                <w:sz w:val="18"/>
                <w:szCs w:val="18"/>
              </w:rPr>
            </w:pPr>
          </w:p>
          <w:p w:rsidR="00A14451" w:rsidRDefault="00123A1F">
            <w:pPr>
              <w:spacing w:line="409" w:lineRule="auto"/>
              <w:ind w:left="102" w:right="276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ru</w:t>
            </w:r>
            <w:r>
              <w:rPr>
                <w:b/>
                <w:spacing w:val="-2"/>
                <w:sz w:val="22"/>
                <w:szCs w:val="22"/>
              </w:rPr>
              <w:t>c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u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 xml:space="preserve">e and </w:t>
            </w:r>
            <w:r>
              <w:rPr>
                <w:b/>
                <w:spacing w:val="3"/>
                <w:sz w:val="22"/>
                <w:szCs w:val="22"/>
              </w:rPr>
              <w:t>f</w:t>
            </w:r>
            <w:r>
              <w:rPr>
                <w:b/>
                <w:spacing w:val="-3"/>
                <w:sz w:val="22"/>
                <w:szCs w:val="22"/>
              </w:rPr>
              <w:t>u</w:t>
            </w:r>
            <w:r>
              <w:rPr>
                <w:b/>
                <w:sz w:val="22"/>
                <w:szCs w:val="22"/>
              </w:rPr>
              <w:t>nc</w:t>
            </w:r>
            <w:r>
              <w:rPr>
                <w:b/>
                <w:spacing w:val="-2"/>
                <w:sz w:val="22"/>
                <w:szCs w:val="22"/>
              </w:rPr>
              <w:t>t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ons</w:t>
            </w:r>
          </w:p>
          <w:p w:rsidR="00A14451" w:rsidRDefault="00A14451">
            <w:pPr>
              <w:spacing w:line="200" w:lineRule="exact"/>
            </w:pPr>
          </w:p>
          <w:p w:rsidR="00A14451" w:rsidRDefault="00A14451">
            <w:pPr>
              <w:spacing w:before="16" w:line="220" w:lineRule="exact"/>
              <w:rPr>
                <w:sz w:val="22"/>
                <w:szCs w:val="22"/>
              </w:rPr>
            </w:pPr>
          </w:p>
          <w:p w:rsidR="00A14451" w:rsidRDefault="00123A1F">
            <w:pPr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</w:tc>
        <w:tc>
          <w:tcPr>
            <w:tcW w:w="17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123A1F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end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A14451" w:rsidRDefault="00123A1F">
            <w:pPr>
              <w:spacing w:before="21" w:line="259" w:lineRule="auto"/>
              <w:ind w:left="102" w:right="1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 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nd,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 ab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A14451" w:rsidRDefault="00A14451">
            <w:pPr>
              <w:spacing w:before="9" w:line="140" w:lineRule="exact"/>
              <w:rPr>
                <w:sz w:val="15"/>
                <w:szCs w:val="15"/>
              </w:rPr>
            </w:pPr>
          </w:p>
          <w:p w:rsidR="00A14451" w:rsidRDefault="00123A1F">
            <w:pPr>
              <w:spacing w:line="259" w:lineRule="auto"/>
              <w:ind w:left="102" w:right="17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den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 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ent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ou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proofErr w:type="spellEnd"/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123A1F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at</w:t>
            </w:r>
          </w:p>
          <w:p w:rsidR="00A14451" w:rsidRDefault="00123A1F">
            <w:pPr>
              <w:spacing w:before="21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an</w:t>
            </w:r>
          </w:p>
          <w:p w:rsidR="00A14451" w:rsidRDefault="00A14451">
            <w:pPr>
              <w:spacing w:before="1" w:line="180" w:lineRule="exact"/>
              <w:rPr>
                <w:sz w:val="18"/>
                <w:szCs w:val="18"/>
              </w:rPr>
            </w:pPr>
          </w:p>
          <w:p w:rsidR="00A14451" w:rsidRDefault="00123A1F">
            <w:pPr>
              <w:spacing w:line="257" w:lineRule="auto"/>
              <w:ind w:left="102" w:right="562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ou</w:t>
            </w:r>
            <w:proofErr w:type="gramEnd"/>
            <w:r>
              <w:rPr>
                <w:sz w:val="22"/>
                <w:szCs w:val="22"/>
              </w:rPr>
              <w:t xml:space="preserve"> 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e ou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de?</w:t>
            </w:r>
          </w:p>
          <w:p w:rsidR="00A14451" w:rsidRDefault="00A14451">
            <w:pPr>
              <w:spacing w:before="4" w:line="160" w:lineRule="exact"/>
              <w:rPr>
                <w:sz w:val="16"/>
                <w:szCs w:val="16"/>
              </w:rPr>
            </w:pPr>
          </w:p>
          <w:p w:rsidR="00A14451" w:rsidRDefault="00123A1F">
            <w:pPr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ow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any</w:t>
            </w:r>
          </w:p>
        </w:tc>
        <w:tc>
          <w:tcPr>
            <w:tcW w:w="1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123A1F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Lea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  <w:p w:rsidR="00A14451" w:rsidRDefault="00123A1F">
            <w:pPr>
              <w:spacing w:before="21" w:line="258" w:lineRule="auto"/>
              <w:ind w:left="103" w:right="145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ir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ent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ha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 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nt </w:t>
            </w:r>
            <w:proofErr w:type="spellStart"/>
            <w:r>
              <w:rPr>
                <w:sz w:val="22"/>
                <w:szCs w:val="22"/>
              </w:rPr>
              <w:t>co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A14451" w:rsidRDefault="00A14451">
            <w:pPr>
              <w:spacing w:before="2" w:line="160" w:lineRule="exact"/>
              <w:rPr>
                <w:sz w:val="16"/>
                <w:szCs w:val="16"/>
              </w:rPr>
            </w:pPr>
          </w:p>
          <w:p w:rsidR="00A14451" w:rsidRDefault="00123A1F">
            <w:pPr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Lea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123A1F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Fl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sh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ds,</w:t>
            </w:r>
          </w:p>
          <w:p w:rsidR="00A14451" w:rsidRDefault="00123A1F">
            <w:pPr>
              <w:spacing w:before="21" w:line="259" w:lineRule="auto"/>
              <w:ind w:left="102" w:right="87"/>
              <w:rPr>
                <w:sz w:val="22"/>
                <w:szCs w:val="22"/>
              </w:rPr>
            </w:pPr>
            <w:proofErr w:type="spellStart"/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a</w:t>
            </w:r>
            <w:proofErr w:type="spellEnd"/>
            <w:r>
              <w:rPr>
                <w:sz w:val="22"/>
                <w:szCs w:val="22"/>
              </w:rPr>
              <w:t>, ch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s, 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s/ pho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ap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nd aud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su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ec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 of 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ue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/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123A1F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al</w:t>
            </w:r>
          </w:p>
          <w:p w:rsidR="00A14451" w:rsidRDefault="00123A1F">
            <w:pPr>
              <w:spacing w:before="21" w:line="259" w:lineRule="auto"/>
              <w:ind w:left="102" w:right="1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s, Por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o, 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bs</w:t>
            </w:r>
            <w:r>
              <w:rPr>
                <w:spacing w:val="1"/>
                <w:sz w:val="22"/>
                <w:szCs w:val="22"/>
              </w:rPr>
              <w:t>er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A14451"/>
        </w:tc>
      </w:tr>
    </w:tbl>
    <w:p w:rsidR="00A14451" w:rsidRDefault="00A14451" w:rsidP="00123A1F">
      <w:pPr>
        <w:spacing w:before="16"/>
        <w:rPr>
          <w:rFonts w:ascii="Calibri" w:eastAsia="Calibri" w:hAnsi="Calibri" w:cs="Calibri"/>
          <w:sz w:val="22"/>
          <w:szCs w:val="22"/>
        </w:rPr>
        <w:sectPr w:rsidR="00A14451">
          <w:pgSz w:w="15840" w:h="12240" w:orient="landscape"/>
          <w:pgMar w:top="1120" w:right="1180" w:bottom="280" w:left="320" w:header="720" w:footer="720" w:gutter="0"/>
          <w:cols w:space="720"/>
        </w:sectPr>
      </w:pPr>
    </w:p>
    <w:p w:rsidR="00A14451" w:rsidRDefault="00A14451">
      <w:pPr>
        <w:spacing w:before="5" w:line="100" w:lineRule="exact"/>
        <w:rPr>
          <w:sz w:val="11"/>
          <w:szCs w:val="11"/>
        </w:rPr>
      </w:pPr>
    </w:p>
    <w:p w:rsidR="00A14451" w:rsidRDefault="00A14451">
      <w:pPr>
        <w:spacing w:line="200" w:lineRule="exact"/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2"/>
        <w:gridCol w:w="900"/>
        <w:gridCol w:w="1224"/>
        <w:gridCol w:w="1707"/>
        <w:gridCol w:w="1783"/>
        <w:gridCol w:w="1450"/>
        <w:gridCol w:w="1911"/>
        <w:gridCol w:w="1702"/>
        <w:gridCol w:w="1346"/>
        <w:gridCol w:w="1310"/>
      </w:tblGrid>
      <w:tr w:rsidR="00A14451">
        <w:trPr>
          <w:trHeight w:hRule="exact" w:val="4040"/>
        </w:trPr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A14451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A14451"/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123A1F">
            <w:pPr>
              <w:spacing w:line="240" w:lineRule="exact"/>
              <w:ind w:left="10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Labour</w:t>
            </w:r>
            <w:proofErr w:type="spellEnd"/>
          </w:p>
        </w:tc>
        <w:tc>
          <w:tcPr>
            <w:tcW w:w="1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123A1F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ds</w:t>
            </w:r>
          </w:p>
          <w:p w:rsidR="00A14451" w:rsidRDefault="00A14451">
            <w:pPr>
              <w:spacing w:before="1" w:line="180" w:lineRule="exact"/>
              <w:rPr>
                <w:sz w:val="18"/>
                <w:szCs w:val="18"/>
              </w:rPr>
            </w:pPr>
          </w:p>
          <w:p w:rsidR="00A14451" w:rsidRDefault="00123A1F">
            <w:pPr>
              <w:spacing w:line="409" w:lineRule="auto"/>
              <w:ind w:left="102" w:right="41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 xml:space="preserve">e, </w:t>
            </w:r>
            <w:proofErr w:type="spellStart"/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proofErr w:type="spellEnd"/>
            <w:r>
              <w:rPr>
                <w:sz w:val="22"/>
                <w:szCs w:val="22"/>
              </w:rPr>
              <w:t>, sh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7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123A1F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ound</w:t>
            </w:r>
          </w:p>
          <w:p w:rsidR="00A14451" w:rsidRDefault="00123A1F">
            <w:pPr>
              <w:spacing w:before="20" w:line="259" w:lineRule="auto"/>
              <w:ind w:left="102" w:right="46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 en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ir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,</w:t>
            </w:r>
          </w:p>
          <w:p w:rsidR="00A14451" w:rsidRDefault="00A14451">
            <w:pPr>
              <w:spacing w:before="9" w:line="140" w:lineRule="exact"/>
              <w:rPr>
                <w:sz w:val="15"/>
                <w:szCs w:val="15"/>
              </w:rPr>
            </w:pPr>
          </w:p>
          <w:p w:rsidR="00A14451" w:rsidRDefault="00123A1F">
            <w:pPr>
              <w:spacing w:line="258" w:lineRule="auto"/>
              <w:ind w:left="102" w:right="1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pp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 use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ou</w:t>
            </w:r>
            <w:r>
              <w:rPr>
                <w:spacing w:val="1"/>
                <w:sz w:val="22"/>
                <w:szCs w:val="22"/>
              </w:rPr>
              <w:t>r</w:t>
            </w:r>
            <w:proofErr w:type="spellEnd"/>
            <w:r>
              <w:rPr>
                <w:sz w:val="22"/>
                <w:szCs w:val="22"/>
              </w:rPr>
              <w:t>, 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 xml:space="preserve">e,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pe 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 nu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ber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k</w:t>
            </w:r>
          </w:p>
          <w:p w:rsidR="00A14451" w:rsidRDefault="00A14451">
            <w:pPr>
              <w:spacing w:before="2" w:line="160" w:lineRule="exact"/>
              <w:rPr>
                <w:sz w:val="16"/>
                <w:szCs w:val="16"/>
              </w:rPr>
            </w:pPr>
          </w:p>
          <w:p w:rsidR="00A14451" w:rsidRDefault="00123A1F">
            <w:pPr>
              <w:spacing w:line="260" w:lineRule="auto"/>
              <w:ind w:left="102" w:right="646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about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proofErr w:type="spellStart"/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abo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123A1F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?</w:t>
            </w:r>
          </w:p>
          <w:p w:rsidR="00A14451" w:rsidRDefault="00A14451">
            <w:pPr>
              <w:spacing w:before="1" w:line="180" w:lineRule="exact"/>
              <w:rPr>
                <w:sz w:val="18"/>
                <w:szCs w:val="18"/>
              </w:rPr>
            </w:pPr>
          </w:p>
          <w:p w:rsidR="00A14451" w:rsidRDefault="00123A1F">
            <w:pPr>
              <w:spacing w:line="257" w:lineRule="auto"/>
              <w:ind w:left="102" w:righ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at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ook</w:t>
            </w:r>
          </w:p>
          <w:p w:rsidR="00A14451" w:rsidRDefault="00A14451">
            <w:pPr>
              <w:spacing w:before="4" w:line="160" w:lineRule="exact"/>
              <w:rPr>
                <w:sz w:val="16"/>
                <w:szCs w:val="16"/>
              </w:rPr>
            </w:pPr>
          </w:p>
          <w:p w:rsidR="00A14451" w:rsidRDefault="00123A1F">
            <w:pPr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z w:val="22"/>
                <w:szCs w:val="22"/>
              </w:rPr>
              <w:t>?</w:t>
            </w:r>
          </w:p>
        </w:tc>
        <w:tc>
          <w:tcPr>
            <w:tcW w:w="1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123A1F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t</w:t>
            </w:r>
          </w:p>
          <w:p w:rsidR="00A14451" w:rsidRDefault="00123A1F">
            <w:pPr>
              <w:spacing w:before="20" w:line="259" w:lineRule="auto"/>
              <w:ind w:left="103" w:right="2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enc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 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ir</w:t>
            </w:r>
            <w:r>
              <w:rPr>
                <w:sz w:val="22"/>
                <w:szCs w:val="22"/>
              </w:rPr>
              <w:t>s us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</w:p>
          <w:p w:rsidR="00A14451" w:rsidRDefault="00A14451">
            <w:pPr>
              <w:spacing w:before="9" w:line="140" w:lineRule="exact"/>
              <w:rPr>
                <w:sz w:val="15"/>
                <w:szCs w:val="15"/>
              </w:rPr>
            </w:pPr>
          </w:p>
          <w:p w:rsidR="00A14451" w:rsidRDefault="00123A1F">
            <w:pPr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ent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</w:p>
          <w:p w:rsidR="00A14451" w:rsidRDefault="00A14451">
            <w:pPr>
              <w:spacing w:before="1" w:line="180" w:lineRule="exact"/>
              <w:rPr>
                <w:sz w:val="18"/>
                <w:szCs w:val="18"/>
              </w:rPr>
            </w:pPr>
          </w:p>
          <w:p w:rsidR="00A14451" w:rsidRDefault="00123A1F">
            <w:pPr>
              <w:spacing w:line="258" w:lineRule="auto"/>
              <w:ind w:left="103" w:right="1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proofErr w:type="spellStart"/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r</w:t>
            </w:r>
            <w:proofErr w:type="spellEnd"/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nt sh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 of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 and 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be.</w:t>
            </w:r>
          </w:p>
          <w:p w:rsidR="00A14451" w:rsidRDefault="00A14451">
            <w:pPr>
              <w:spacing w:before="1" w:line="160" w:lineRule="exact"/>
              <w:rPr>
                <w:sz w:val="16"/>
                <w:szCs w:val="16"/>
              </w:rPr>
            </w:pPr>
          </w:p>
          <w:p w:rsidR="00A14451" w:rsidRDefault="00123A1F">
            <w:pPr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hem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app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</w:p>
          <w:p w:rsidR="00A14451" w:rsidRDefault="00A14451">
            <w:pPr>
              <w:spacing w:before="1" w:line="180" w:lineRule="exact"/>
              <w:rPr>
                <w:sz w:val="18"/>
                <w:szCs w:val="18"/>
              </w:rPr>
            </w:pPr>
          </w:p>
          <w:p w:rsidR="00A14451" w:rsidRDefault="00123A1F">
            <w:pPr>
              <w:spacing w:line="258" w:lineRule="auto"/>
              <w:ind w:left="103" w:right="1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Li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a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x</w:t>
            </w:r>
            <w:r>
              <w:rPr>
                <w:sz w:val="22"/>
                <w:szCs w:val="22"/>
              </w:rPr>
              <w:t>t con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 de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ds.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123A1F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</w:p>
          <w:p w:rsidR="00A14451" w:rsidRDefault="00123A1F">
            <w:pPr>
              <w:spacing w:before="20" w:line="258" w:lineRule="auto"/>
              <w:ind w:left="102" w:right="181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dep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 use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s de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e, sh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pe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and </w:t>
            </w:r>
            <w:proofErr w:type="spellStart"/>
            <w:r>
              <w:rPr>
                <w:sz w:val="22"/>
                <w:szCs w:val="22"/>
              </w:rPr>
              <w:t>co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A14451" w:rsidRDefault="00A14451">
            <w:pPr>
              <w:spacing w:before="4" w:line="180" w:lineRule="exact"/>
              <w:rPr>
                <w:sz w:val="19"/>
                <w:szCs w:val="19"/>
              </w:rPr>
            </w:pPr>
          </w:p>
          <w:p w:rsidR="00A14451" w:rsidRDefault="00A14451">
            <w:pPr>
              <w:spacing w:line="200" w:lineRule="exact"/>
            </w:pPr>
          </w:p>
          <w:p w:rsidR="00A14451" w:rsidRDefault="00A14451">
            <w:pPr>
              <w:spacing w:line="200" w:lineRule="exact"/>
            </w:pPr>
          </w:p>
          <w:p w:rsidR="00A14451" w:rsidRDefault="00123A1F">
            <w:pPr>
              <w:spacing w:line="259" w:lineRule="auto"/>
              <w:ind w:left="102" w:right="11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x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ew Pro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 Pr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3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z w:val="22"/>
                <w:szCs w:val="22"/>
              </w:rPr>
              <w:t>sh Lea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oo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/</w:t>
            </w:r>
            <w:r>
              <w:rPr>
                <w:spacing w:val="-1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ade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 p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. 12</w:t>
            </w:r>
            <w:r>
              <w:rPr>
                <w:spacing w:val="2"/>
                <w:sz w:val="22"/>
                <w:szCs w:val="22"/>
              </w:rPr>
              <w:t>3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124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A14451"/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A14451"/>
        </w:tc>
      </w:tr>
      <w:tr w:rsidR="00A14451">
        <w:trPr>
          <w:trHeight w:hRule="exact" w:val="5180"/>
        </w:trPr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123A1F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123A1F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123A1F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>ead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ng</w:t>
            </w:r>
          </w:p>
        </w:tc>
        <w:tc>
          <w:tcPr>
            <w:tcW w:w="1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123A1F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C</w:t>
            </w:r>
            <w:r>
              <w:rPr>
                <w:b/>
                <w:sz w:val="22"/>
                <w:szCs w:val="22"/>
              </w:rPr>
              <w:t>on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ec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ed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-2"/>
                <w:sz w:val="22"/>
                <w:szCs w:val="22"/>
              </w:rPr>
              <w:t>x</w:t>
            </w:r>
            <w:r>
              <w:rPr>
                <w:b/>
                <w:sz w:val="22"/>
                <w:szCs w:val="22"/>
              </w:rPr>
              <w:t>t</w:t>
            </w:r>
          </w:p>
          <w:p w:rsidR="00A14451" w:rsidRDefault="00123A1F">
            <w:pPr>
              <w:spacing w:before="20" w:line="259" w:lineRule="auto"/>
              <w:ind w:left="102" w:right="42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read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pacing w:val="-3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 xml:space="preserve">g and </w:t>
            </w:r>
            <w:r>
              <w:rPr>
                <w:b/>
                <w:spacing w:val="1"/>
                <w:sz w:val="22"/>
                <w:szCs w:val="22"/>
              </w:rPr>
              <w:t>fl</w:t>
            </w:r>
            <w:r>
              <w:rPr>
                <w:b/>
                <w:sz w:val="22"/>
                <w:szCs w:val="22"/>
              </w:rPr>
              <w:t>ue</w:t>
            </w:r>
            <w:r>
              <w:rPr>
                <w:b/>
                <w:spacing w:val="-3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cy</w:t>
            </w:r>
          </w:p>
        </w:tc>
        <w:tc>
          <w:tcPr>
            <w:tcW w:w="17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123A1F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end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A14451" w:rsidRDefault="00123A1F">
            <w:pPr>
              <w:spacing w:before="20" w:line="259" w:lineRule="auto"/>
              <w:ind w:left="102" w:right="3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 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nd,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</w:p>
          <w:p w:rsidR="00A14451" w:rsidRDefault="00A14451">
            <w:pPr>
              <w:spacing w:before="9" w:line="140" w:lineRule="exact"/>
              <w:rPr>
                <w:sz w:val="15"/>
                <w:szCs w:val="15"/>
              </w:rPr>
            </w:pPr>
          </w:p>
          <w:p w:rsidR="00A14451" w:rsidRDefault="00123A1F">
            <w:pPr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 a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o:</w:t>
            </w:r>
          </w:p>
          <w:p w:rsidR="00A14451" w:rsidRDefault="00A14451">
            <w:pPr>
              <w:spacing w:before="9" w:line="160" w:lineRule="exact"/>
              <w:rPr>
                <w:sz w:val="17"/>
                <w:szCs w:val="17"/>
              </w:rPr>
            </w:pPr>
          </w:p>
          <w:p w:rsidR="00A14451" w:rsidRDefault="00123A1F">
            <w:pPr>
              <w:spacing w:line="259" w:lineRule="auto"/>
              <w:ind w:left="102" w:right="16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bs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 ba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 punc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on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hey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ead,</w:t>
            </w:r>
          </w:p>
          <w:p w:rsidR="00A14451" w:rsidRDefault="00123A1F">
            <w:pPr>
              <w:spacing w:before="17" w:line="420" w:lineRule="exact"/>
              <w:ind w:left="102" w:right="4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ext </w:t>
            </w:r>
            <w:r>
              <w:rPr>
                <w:spacing w:val="1"/>
                <w:sz w:val="22"/>
                <w:szCs w:val="22"/>
              </w:rPr>
              <w:t>tr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  <w:p w:rsidR="00A14451" w:rsidRDefault="00123A1F">
            <w:pPr>
              <w:spacing w:line="22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fr</w:t>
            </w:r>
            <w:r>
              <w:rPr>
                <w:sz w:val="22"/>
                <w:szCs w:val="22"/>
              </w:rPr>
              <w:t>om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 by</w:t>
            </w:r>
          </w:p>
          <w:p w:rsidR="00A14451" w:rsidRDefault="00123A1F">
            <w:pPr>
              <w:spacing w:before="21" w:line="259" w:lineRule="auto"/>
              <w:ind w:left="102" w:right="263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ph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.</w:t>
            </w:r>
          </w:p>
          <w:p w:rsidR="00A14451" w:rsidRDefault="00A14451">
            <w:pPr>
              <w:spacing w:before="9" w:line="140" w:lineRule="exact"/>
              <w:rPr>
                <w:sz w:val="15"/>
                <w:szCs w:val="15"/>
              </w:rPr>
            </w:pPr>
          </w:p>
          <w:p w:rsidR="00A14451" w:rsidRDefault="00123A1F">
            <w:pPr>
              <w:spacing w:line="259" w:lineRule="auto"/>
              <w:ind w:left="102" w:right="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nsw</w:t>
            </w:r>
            <w:r>
              <w:rPr>
                <w:spacing w:val="-3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 que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 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 or</w:t>
            </w:r>
            <w:r>
              <w:rPr>
                <w:spacing w:val="1"/>
                <w:sz w:val="22"/>
                <w:szCs w:val="22"/>
              </w:rPr>
              <w:t xml:space="preserve"> 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tl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123A1F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ow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can</w:t>
            </w:r>
          </w:p>
          <w:p w:rsidR="00A14451" w:rsidRDefault="00123A1F">
            <w:pPr>
              <w:spacing w:before="20"/>
              <w:ind w:left="10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ou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ead</w:t>
            </w:r>
          </w:p>
          <w:p w:rsidR="00A14451" w:rsidRDefault="00A14451">
            <w:pPr>
              <w:spacing w:before="9" w:line="160" w:lineRule="exact"/>
              <w:rPr>
                <w:sz w:val="17"/>
                <w:szCs w:val="17"/>
              </w:rPr>
            </w:pPr>
          </w:p>
          <w:p w:rsidR="00A14451" w:rsidRDefault="00123A1F">
            <w:pPr>
              <w:spacing w:line="259" w:lineRule="auto"/>
              <w:ind w:left="102" w:right="216"/>
              <w:rPr>
                <w:sz w:val="22"/>
                <w:szCs w:val="22"/>
              </w:rPr>
            </w:pPr>
            <w:proofErr w:type="gramStart"/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y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ds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a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 xml:space="preserve">en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x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1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123A1F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Lea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ead</w:t>
            </w:r>
          </w:p>
          <w:p w:rsidR="00A14451" w:rsidRDefault="00123A1F">
            <w:pPr>
              <w:spacing w:before="20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obs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  <w:p w:rsidR="00A14451" w:rsidRDefault="00A14451">
            <w:pPr>
              <w:spacing w:before="9" w:line="160" w:lineRule="exact"/>
              <w:rPr>
                <w:sz w:val="17"/>
                <w:szCs w:val="17"/>
              </w:rPr>
            </w:pPr>
          </w:p>
          <w:p w:rsidR="00A14451" w:rsidRDefault="00123A1F">
            <w:pPr>
              <w:spacing w:line="259" w:lineRule="auto"/>
              <w:ind w:left="103" w:righ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</w:t>
            </w:r>
            <w:r>
              <w:rPr>
                <w:spacing w:val="-1"/>
                <w:sz w:val="22"/>
                <w:szCs w:val="22"/>
              </w:rPr>
              <w:t>m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ps and qu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</w:p>
          <w:p w:rsidR="00A14451" w:rsidRDefault="00A14451">
            <w:pPr>
              <w:spacing w:before="9" w:line="140" w:lineRule="exact"/>
              <w:rPr>
                <w:sz w:val="15"/>
                <w:szCs w:val="15"/>
              </w:rPr>
            </w:pPr>
          </w:p>
          <w:p w:rsidR="00A14451" w:rsidRDefault="00123A1F">
            <w:pPr>
              <w:ind w:left="103"/>
              <w:rPr>
                <w:sz w:val="22"/>
                <w:szCs w:val="22"/>
              </w:rPr>
            </w:pPr>
            <w:proofErr w:type="gramStart"/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s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z w:val="22"/>
                <w:szCs w:val="22"/>
              </w:rPr>
              <w:t>pa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s.</w:t>
            </w:r>
          </w:p>
          <w:p w:rsidR="00A14451" w:rsidRDefault="00A14451">
            <w:pPr>
              <w:spacing w:line="200" w:lineRule="exact"/>
            </w:pPr>
          </w:p>
          <w:p w:rsidR="00A14451" w:rsidRDefault="00A14451">
            <w:pPr>
              <w:spacing w:line="200" w:lineRule="exact"/>
            </w:pPr>
          </w:p>
          <w:p w:rsidR="00A14451" w:rsidRDefault="00A14451">
            <w:pPr>
              <w:spacing w:before="13" w:line="200" w:lineRule="exact"/>
            </w:pPr>
          </w:p>
          <w:p w:rsidR="00A14451" w:rsidRDefault="00123A1F">
            <w:pPr>
              <w:spacing w:line="259" w:lineRule="auto"/>
              <w:ind w:left="103" w:right="2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Lea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ead 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oud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ndy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day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oups, 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and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as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ode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ed, and</w:t>
            </w:r>
          </w:p>
          <w:p w:rsidR="00A14451" w:rsidRDefault="00A14451">
            <w:pPr>
              <w:spacing w:before="10" w:line="140" w:lineRule="exact"/>
              <w:rPr>
                <w:sz w:val="15"/>
                <w:szCs w:val="15"/>
              </w:rPr>
            </w:pPr>
          </w:p>
          <w:p w:rsidR="00A14451" w:rsidRDefault="00123A1F">
            <w:pPr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ck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out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eco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ab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</w:p>
          <w:p w:rsidR="00A14451" w:rsidRDefault="00123A1F">
            <w:pPr>
              <w:spacing w:before="20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pho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c)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</w:p>
          <w:p w:rsidR="00A14451" w:rsidRDefault="00A14451">
            <w:pPr>
              <w:spacing w:before="1" w:line="180" w:lineRule="exact"/>
              <w:rPr>
                <w:sz w:val="18"/>
                <w:szCs w:val="18"/>
              </w:rPr>
            </w:pPr>
          </w:p>
          <w:p w:rsidR="00A14451" w:rsidRDefault="00123A1F">
            <w:pPr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non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decodab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123A1F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spellStart"/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1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sh</w:t>
            </w:r>
          </w:p>
          <w:p w:rsidR="00A14451" w:rsidRDefault="00123A1F">
            <w:pPr>
              <w:spacing w:before="20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s, 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s/</w:t>
            </w:r>
          </w:p>
          <w:p w:rsidR="00A14451" w:rsidRDefault="00123A1F">
            <w:pPr>
              <w:spacing w:before="20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pho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ap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s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A14451" w:rsidRDefault="00A14451">
            <w:pPr>
              <w:spacing w:line="200" w:lineRule="exact"/>
            </w:pPr>
          </w:p>
          <w:p w:rsidR="00A14451" w:rsidRDefault="00A14451">
            <w:pPr>
              <w:spacing w:line="200" w:lineRule="exact"/>
            </w:pPr>
          </w:p>
          <w:p w:rsidR="00A14451" w:rsidRDefault="00A14451">
            <w:pPr>
              <w:spacing w:before="11" w:line="200" w:lineRule="exact"/>
            </w:pPr>
          </w:p>
          <w:p w:rsidR="00A14451" w:rsidRDefault="00123A1F">
            <w:pPr>
              <w:spacing w:line="259" w:lineRule="auto"/>
              <w:ind w:left="102" w:right="11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x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ew Pro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 Pr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3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z w:val="22"/>
                <w:szCs w:val="22"/>
              </w:rPr>
              <w:t>sh Lea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oo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/</w:t>
            </w:r>
            <w:r>
              <w:rPr>
                <w:spacing w:val="-1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ade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 p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. 124 -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126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123A1F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al</w:t>
            </w:r>
          </w:p>
          <w:p w:rsidR="00A14451" w:rsidRDefault="00123A1F">
            <w:pPr>
              <w:spacing w:before="20" w:line="258" w:lineRule="auto"/>
              <w:ind w:left="102" w:right="1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s, Por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o, 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bs</w:t>
            </w:r>
            <w:r>
              <w:rPr>
                <w:spacing w:val="1"/>
                <w:sz w:val="22"/>
                <w:szCs w:val="22"/>
              </w:rPr>
              <w:t>er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A14451"/>
        </w:tc>
      </w:tr>
    </w:tbl>
    <w:p w:rsidR="00A14451" w:rsidRDefault="00A14451" w:rsidP="00123A1F">
      <w:pPr>
        <w:spacing w:before="16"/>
        <w:rPr>
          <w:rFonts w:ascii="Calibri" w:eastAsia="Calibri" w:hAnsi="Calibri" w:cs="Calibri"/>
          <w:sz w:val="22"/>
          <w:szCs w:val="22"/>
        </w:rPr>
        <w:sectPr w:rsidR="00A14451">
          <w:pgSz w:w="15840" w:h="12240" w:orient="landscape"/>
          <w:pgMar w:top="1120" w:right="1180" w:bottom="280" w:left="320" w:header="720" w:footer="720" w:gutter="0"/>
          <w:cols w:space="720"/>
        </w:sectPr>
      </w:pPr>
    </w:p>
    <w:p w:rsidR="00A14451" w:rsidRDefault="00A14451">
      <w:pPr>
        <w:spacing w:before="5" w:line="100" w:lineRule="exact"/>
        <w:rPr>
          <w:sz w:val="11"/>
          <w:szCs w:val="11"/>
        </w:rPr>
      </w:pPr>
    </w:p>
    <w:p w:rsidR="00A14451" w:rsidRDefault="00A14451">
      <w:pPr>
        <w:spacing w:line="200" w:lineRule="exact"/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2"/>
        <w:gridCol w:w="900"/>
        <w:gridCol w:w="1224"/>
        <w:gridCol w:w="1707"/>
        <w:gridCol w:w="1783"/>
        <w:gridCol w:w="1450"/>
        <w:gridCol w:w="1911"/>
        <w:gridCol w:w="1702"/>
        <w:gridCol w:w="1346"/>
        <w:gridCol w:w="1310"/>
      </w:tblGrid>
      <w:tr w:rsidR="00A14451">
        <w:trPr>
          <w:trHeight w:hRule="exact" w:val="715"/>
        </w:trPr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A14451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A14451"/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A14451"/>
        </w:tc>
        <w:tc>
          <w:tcPr>
            <w:tcW w:w="1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A14451"/>
        </w:tc>
        <w:tc>
          <w:tcPr>
            <w:tcW w:w="17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123A1F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</w:p>
          <w:p w:rsidR="00A14451" w:rsidRDefault="00123A1F">
            <w:pPr>
              <w:spacing w:before="20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 r</w:t>
            </w:r>
            <w:r>
              <w:rPr>
                <w:sz w:val="22"/>
                <w:szCs w:val="22"/>
              </w:rPr>
              <w:t>ead.</w:t>
            </w: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A14451"/>
        </w:tc>
        <w:tc>
          <w:tcPr>
            <w:tcW w:w="1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123A1F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ds </w:t>
            </w:r>
            <w:r>
              <w:rPr>
                <w:spacing w:val="-1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ht</w:t>
            </w:r>
          </w:p>
          <w:p w:rsidR="00A14451" w:rsidRDefault="00123A1F">
            <w:pPr>
              <w:spacing w:before="20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ds)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A14451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A14451"/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A14451"/>
        </w:tc>
      </w:tr>
      <w:tr w:rsidR="00A14451">
        <w:trPr>
          <w:trHeight w:hRule="exact" w:val="5067"/>
        </w:trPr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A14451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123A1F">
            <w:pPr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123A1F">
            <w:pPr>
              <w:ind w:left="10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Wr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1"/>
                <w:sz w:val="22"/>
                <w:szCs w:val="22"/>
              </w:rPr>
              <w:t>ti</w:t>
            </w:r>
            <w:r>
              <w:rPr>
                <w:b/>
                <w:sz w:val="22"/>
                <w:szCs w:val="22"/>
              </w:rPr>
              <w:t>ng</w:t>
            </w:r>
          </w:p>
        </w:tc>
        <w:tc>
          <w:tcPr>
            <w:tcW w:w="1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123A1F">
            <w:pPr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G</w:t>
            </w:r>
            <w:r>
              <w:rPr>
                <w:b/>
                <w:sz w:val="22"/>
                <w:szCs w:val="22"/>
              </w:rPr>
              <w:t>uided</w:t>
            </w:r>
          </w:p>
          <w:p w:rsidR="00A14451" w:rsidRDefault="00123A1F">
            <w:pPr>
              <w:spacing w:before="18"/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Wr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1"/>
                <w:sz w:val="22"/>
                <w:szCs w:val="22"/>
              </w:rPr>
              <w:t>ti</w:t>
            </w:r>
            <w:r>
              <w:rPr>
                <w:b/>
                <w:sz w:val="22"/>
                <w:szCs w:val="22"/>
              </w:rPr>
              <w:t>ng</w:t>
            </w:r>
          </w:p>
        </w:tc>
        <w:tc>
          <w:tcPr>
            <w:tcW w:w="17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123A1F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end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A14451" w:rsidRDefault="00123A1F">
            <w:pPr>
              <w:spacing w:before="18" w:line="259" w:lineRule="auto"/>
              <w:ind w:left="102" w:right="1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 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nd,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 ab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A14451" w:rsidRDefault="00A14451">
            <w:pPr>
              <w:spacing w:before="9" w:line="140" w:lineRule="exact"/>
              <w:rPr>
                <w:sz w:val="15"/>
                <w:szCs w:val="15"/>
              </w:rPr>
            </w:pPr>
          </w:p>
          <w:p w:rsidR="00A14451" w:rsidRDefault="00123A1F">
            <w:pPr>
              <w:spacing w:line="260" w:lineRule="auto"/>
              <w:ind w:left="102" w:right="1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 wor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fr</w:t>
            </w:r>
            <w:r>
              <w:rPr>
                <w:sz w:val="22"/>
                <w:szCs w:val="22"/>
              </w:rPr>
              <w:t>om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 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pt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</w:p>
          <w:p w:rsidR="00A14451" w:rsidRDefault="00A14451">
            <w:pPr>
              <w:spacing w:before="9" w:line="140" w:lineRule="exact"/>
              <w:rPr>
                <w:sz w:val="15"/>
                <w:szCs w:val="15"/>
              </w:rPr>
            </w:pPr>
          </w:p>
          <w:p w:rsidR="00A14451" w:rsidRDefault="00123A1F">
            <w:pPr>
              <w:spacing w:line="259" w:lineRule="auto"/>
              <w:ind w:left="102" w:right="555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de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ons</w:t>
            </w:r>
            <w:r>
              <w:rPr>
                <w:spacing w:val="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st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of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ocabu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.</w:t>
            </w:r>
          </w:p>
          <w:p w:rsidR="00A14451" w:rsidRDefault="00A14451">
            <w:pPr>
              <w:spacing w:before="9" w:line="140" w:lineRule="exact"/>
              <w:rPr>
                <w:sz w:val="15"/>
                <w:szCs w:val="15"/>
              </w:rPr>
            </w:pPr>
          </w:p>
          <w:p w:rsidR="00A14451" w:rsidRDefault="00123A1F">
            <w:pPr>
              <w:spacing w:line="410" w:lineRule="auto"/>
              <w:ind w:left="102" w:right="15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b) </w:t>
            </w:r>
            <w:proofErr w:type="spellStart"/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eco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 co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f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and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ean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he</w:t>
            </w:r>
          </w:p>
          <w:p w:rsidR="00A14451" w:rsidRDefault="00123A1F">
            <w:pPr>
              <w:spacing w:before="8" w:line="257" w:lineRule="auto"/>
              <w:ind w:left="102" w:right="127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ds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be 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ap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123A1F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Why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t</w:t>
            </w:r>
          </w:p>
          <w:p w:rsidR="00A14451" w:rsidRDefault="00A14451">
            <w:pPr>
              <w:spacing w:before="9" w:line="160" w:lineRule="exact"/>
              <w:rPr>
                <w:sz w:val="17"/>
                <w:szCs w:val="17"/>
              </w:rPr>
            </w:pPr>
          </w:p>
          <w:p w:rsidR="00A14451" w:rsidRDefault="00123A1F">
            <w:pPr>
              <w:spacing w:line="410" w:lineRule="auto"/>
              <w:ind w:left="102" w:right="214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po</w:t>
            </w:r>
            <w:r>
              <w:rPr>
                <w:spacing w:val="1"/>
                <w:sz w:val="22"/>
                <w:szCs w:val="22"/>
              </w:rPr>
              <w:t>rt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  <w:proofErr w:type="gramEnd"/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ue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ean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 so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1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123A1F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oups,</w:t>
            </w:r>
          </w:p>
          <w:p w:rsidR="00A14451" w:rsidRDefault="00123A1F">
            <w:pPr>
              <w:spacing w:before="18" w:line="259" w:lineRule="auto"/>
              <w:ind w:left="103" w:right="29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der 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ed </w:t>
            </w:r>
            <w:r>
              <w:rPr>
                <w:sz w:val="22"/>
                <w:szCs w:val="22"/>
              </w:rPr>
              <w:t>up</w:t>
            </w:r>
          </w:p>
          <w:p w:rsidR="00A14451" w:rsidRDefault="00A14451">
            <w:pPr>
              <w:spacing w:before="9" w:line="140" w:lineRule="exact"/>
              <w:rPr>
                <w:sz w:val="15"/>
                <w:szCs w:val="15"/>
              </w:rPr>
            </w:pPr>
          </w:p>
          <w:p w:rsidR="00A14451" w:rsidRDefault="00123A1F">
            <w:pPr>
              <w:spacing w:line="259" w:lineRule="auto"/>
              <w:ind w:left="103" w:right="2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enc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and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</w:p>
          <w:p w:rsidR="00A14451" w:rsidRDefault="00A14451">
            <w:pPr>
              <w:spacing w:before="9" w:line="140" w:lineRule="exact"/>
              <w:rPr>
                <w:sz w:val="15"/>
                <w:szCs w:val="15"/>
              </w:rPr>
            </w:pPr>
          </w:p>
          <w:p w:rsidR="00A14451" w:rsidRDefault="00123A1F">
            <w:pPr>
              <w:spacing w:line="259" w:lineRule="auto"/>
              <w:ind w:left="103" w:right="55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cohe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ent pa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 xml:space="preserve">hs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 about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10</w:t>
            </w:r>
          </w:p>
          <w:p w:rsidR="00A14451" w:rsidRDefault="00A14451">
            <w:pPr>
              <w:spacing w:before="9" w:line="140" w:lineRule="exact"/>
              <w:rPr>
                <w:sz w:val="15"/>
                <w:szCs w:val="15"/>
              </w:rPr>
            </w:pPr>
          </w:p>
          <w:p w:rsidR="00A14451" w:rsidRDefault="00123A1F">
            <w:pPr>
              <w:ind w:left="103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enc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A14451" w:rsidRDefault="00A14451">
            <w:pPr>
              <w:spacing w:before="1" w:line="180" w:lineRule="exact"/>
              <w:rPr>
                <w:sz w:val="18"/>
                <w:szCs w:val="18"/>
              </w:rPr>
            </w:pPr>
          </w:p>
          <w:p w:rsidR="00A14451" w:rsidRDefault="00123A1F">
            <w:pPr>
              <w:spacing w:line="258" w:lineRule="auto"/>
              <w:ind w:left="103" w:right="1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Lea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ch 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 w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ds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 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enc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s.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123A1F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spellStart"/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nd</w:t>
            </w:r>
          </w:p>
          <w:p w:rsidR="00A14451" w:rsidRDefault="00123A1F">
            <w:pPr>
              <w:spacing w:before="18" w:line="259" w:lineRule="auto"/>
              <w:ind w:left="102" w:right="345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us</w:t>
            </w:r>
            <w:proofErr w:type="gramEnd"/>
            <w:r>
              <w:rPr>
                <w:sz w:val="22"/>
                <w:szCs w:val="22"/>
              </w:rPr>
              <w:t>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cha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s,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.</w:t>
            </w:r>
          </w:p>
          <w:p w:rsidR="00A14451" w:rsidRDefault="00A14451">
            <w:pPr>
              <w:spacing w:before="3" w:line="180" w:lineRule="exact"/>
              <w:rPr>
                <w:sz w:val="19"/>
                <w:szCs w:val="19"/>
              </w:rPr>
            </w:pPr>
          </w:p>
          <w:p w:rsidR="00A14451" w:rsidRDefault="00A14451">
            <w:pPr>
              <w:spacing w:line="200" w:lineRule="exact"/>
            </w:pPr>
          </w:p>
          <w:p w:rsidR="00A14451" w:rsidRDefault="00A14451">
            <w:pPr>
              <w:spacing w:line="200" w:lineRule="exact"/>
            </w:pPr>
          </w:p>
          <w:p w:rsidR="00A14451" w:rsidRDefault="00123A1F">
            <w:pPr>
              <w:spacing w:line="259" w:lineRule="auto"/>
              <w:ind w:left="102" w:right="9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x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ew Pro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 Pr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3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z w:val="22"/>
                <w:szCs w:val="22"/>
              </w:rPr>
              <w:t>sh Lea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oo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/</w:t>
            </w:r>
            <w:r>
              <w:rPr>
                <w:spacing w:val="-1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ade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 p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. 12</w:t>
            </w:r>
            <w:r>
              <w:rPr>
                <w:spacing w:val="2"/>
                <w:sz w:val="22"/>
                <w:szCs w:val="22"/>
              </w:rPr>
              <w:t>6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127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123A1F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al</w:t>
            </w:r>
          </w:p>
          <w:p w:rsidR="00A14451" w:rsidRDefault="00123A1F">
            <w:pPr>
              <w:spacing w:before="18" w:line="259" w:lineRule="auto"/>
              <w:ind w:left="102" w:right="1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s, Por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o, 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bs</w:t>
            </w:r>
            <w:r>
              <w:rPr>
                <w:spacing w:val="1"/>
                <w:sz w:val="22"/>
                <w:szCs w:val="22"/>
              </w:rPr>
              <w:t>er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A14451"/>
        </w:tc>
      </w:tr>
      <w:tr w:rsidR="00A14451">
        <w:trPr>
          <w:trHeight w:hRule="exact" w:val="3493"/>
        </w:trPr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A14451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123A1F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123A1F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s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ning</w:t>
            </w:r>
          </w:p>
          <w:p w:rsidR="00A14451" w:rsidRDefault="00123A1F">
            <w:pPr>
              <w:spacing w:before="20"/>
              <w:ind w:left="10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and</w:t>
            </w:r>
          </w:p>
          <w:p w:rsidR="00A14451" w:rsidRDefault="00123A1F">
            <w:pPr>
              <w:spacing w:before="18"/>
              <w:ind w:left="10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</w:t>
            </w:r>
            <w:r>
              <w:rPr>
                <w:b/>
                <w:spacing w:val="-1"/>
                <w:sz w:val="22"/>
                <w:szCs w:val="22"/>
              </w:rPr>
              <w:t>p</w:t>
            </w:r>
            <w:r>
              <w:rPr>
                <w:b/>
                <w:sz w:val="22"/>
                <w:szCs w:val="22"/>
              </w:rPr>
              <w:t>eak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ng</w:t>
            </w:r>
          </w:p>
        </w:tc>
        <w:tc>
          <w:tcPr>
            <w:tcW w:w="1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123A1F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A</w:t>
            </w:r>
            <w:r>
              <w:rPr>
                <w:b/>
                <w:spacing w:val="1"/>
                <w:sz w:val="22"/>
                <w:szCs w:val="22"/>
              </w:rPr>
              <w:t>tt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-2"/>
                <w:sz w:val="22"/>
                <w:szCs w:val="22"/>
              </w:rPr>
              <w:t>n</w:t>
            </w:r>
            <w:r>
              <w:rPr>
                <w:b/>
                <w:spacing w:val="1"/>
                <w:sz w:val="22"/>
                <w:szCs w:val="22"/>
              </w:rPr>
              <w:t>ti</w:t>
            </w:r>
            <w:r>
              <w:rPr>
                <w:b/>
                <w:spacing w:val="-2"/>
                <w:sz w:val="22"/>
                <w:szCs w:val="22"/>
              </w:rPr>
              <w:t>v</w:t>
            </w:r>
            <w:r>
              <w:rPr>
                <w:b/>
                <w:sz w:val="22"/>
                <w:szCs w:val="22"/>
              </w:rPr>
              <w:t>e</w:t>
            </w:r>
          </w:p>
          <w:p w:rsidR="00A14451" w:rsidRDefault="00123A1F">
            <w:pPr>
              <w:spacing w:before="20"/>
              <w:ind w:left="102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li</w:t>
            </w:r>
            <w:r>
              <w:rPr>
                <w:b/>
                <w:spacing w:val="-2"/>
                <w:sz w:val="22"/>
                <w:szCs w:val="22"/>
              </w:rPr>
              <w:t>s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-2"/>
                <w:sz w:val="22"/>
                <w:szCs w:val="22"/>
              </w:rPr>
              <w:t>n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ng</w:t>
            </w:r>
          </w:p>
        </w:tc>
        <w:tc>
          <w:tcPr>
            <w:tcW w:w="17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123A1F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end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A14451" w:rsidRDefault="00123A1F">
            <w:pPr>
              <w:spacing w:before="20" w:line="258" w:lineRule="auto"/>
              <w:ind w:left="102" w:right="1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 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nd,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 ab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A14451" w:rsidRDefault="00A14451">
            <w:pPr>
              <w:spacing w:before="3" w:line="160" w:lineRule="exact"/>
              <w:rPr>
                <w:sz w:val="16"/>
                <w:szCs w:val="16"/>
              </w:rPr>
            </w:pPr>
          </w:p>
          <w:p w:rsidR="00A14451" w:rsidRDefault="00123A1F">
            <w:pPr>
              <w:spacing w:line="257" w:lineRule="auto"/>
              <w:ind w:left="102" w:right="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en 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  <w:p w:rsidR="00A14451" w:rsidRDefault="00A14451">
            <w:pPr>
              <w:spacing w:before="4" w:line="160" w:lineRule="exact"/>
              <w:rPr>
                <w:sz w:val="16"/>
                <w:szCs w:val="16"/>
              </w:rPr>
            </w:pPr>
          </w:p>
          <w:p w:rsidR="00A14451" w:rsidRDefault="00123A1F">
            <w:pPr>
              <w:spacing w:line="258" w:lineRule="auto"/>
              <w:ind w:left="102" w:right="329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a</w:t>
            </w:r>
            <w:proofErr w:type="gramEnd"/>
            <w:r>
              <w:rPr>
                <w:sz w:val="22"/>
                <w:szCs w:val="22"/>
              </w:rPr>
              <w:t xml:space="preserve"> con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 about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sp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.</w:t>
            </w:r>
          </w:p>
          <w:p w:rsidR="00A14451" w:rsidRDefault="00A14451">
            <w:pPr>
              <w:spacing w:before="3" w:line="160" w:lineRule="exact"/>
              <w:rPr>
                <w:sz w:val="16"/>
                <w:szCs w:val="16"/>
              </w:rPr>
            </w:pPr>
          </w:p>
          <w:p w:rsidR="00A14451" w:rsidRDefault="00123A1F">
            <w:pPr>
              <w:spacing w:line="259" w:lineRule="auto"/>
              <w:ind w:left="102" w:right="3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ond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sp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c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123A1F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Why</w:t>
            </w:r>
          </w:p>
          <w:p w:rsidR="00A14451" w:rsidRDefault="00123A1F">
            <w:pPr>
              <w:spacing w:before="20" w:line="410" w:lineRule="auto"/>
              <w:ind w:left="102" w:right="26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e obey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tr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ons</w:t>
            </w:r>
          </w:p>
          <w:p w:rsidR="00A14451" w:rsidRDefault="00123A1F">
            <w:pPr>
              <w:spacing w:before="5" w:line="260" w:lineRule="auto"/>
              <w:ind w:left="102" w:right="522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fr</w:t>
            </w:r>
            <w:r>
              <w:rPr>
                <w:sz w:val="22"/>
                <w:szCs w:val="22"/>
              </w:rPr>
              <w:t>om</w:t>
            </w:r>
            <w:proofErr w:type="gramEnd"/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our 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s?</w:t>
            </w:r>
          </w:p>
        </w:tc>
        <w:tc>
          <w:tcPr>
            <w:tcW w:w="1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123A1F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Lea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  <w:p w:rsidR="00A14451" w:rsidRDefault="00123A1F">
            <w:pPr>
              <w:spacing w:before="20" w:line="257" w:lineRule="auto"/>
              <w:ind w:left="103" w:right="1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ce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</w:p>
          <w:p w:rsidR="00A14451" w:rsidRDefault="00A14451">
            <w:pPr>
              <w:spacing w:before="4" w:line="160" w:lineRule="exact"/>
              <w:rPr>
                <w:sz w:val="16"/>
                <w:szCs w:val="16"/>
              </w:rPr>
            </w:pPr>
          </w:p>
          <w:p w:rsidR="00A14451" w:rsidRDefault="00123A1F">
            <w:pPr>
              <w:spacing w:line="259" w:lineRule="auto"/>
              <w:ind w:left="103" w:right="2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and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</w:p>
          <w:p w:rsidR="00A14451" w:rsidRDefault="00A14451">
            <w:pPr>
              <w:spacing w:before="10" w:line="140" w:lineRule="exact"/>
              <w:rPr>
                <w:sz w:val="15"/>
                <w:szCs w:val="15"/>
              </w:rPr>
            </w:pPr>
          </w:p>
          <w:p w:rsidR="00A14451" w:rsidRDefault="00123A1F">
            <w:pPr>
              <w:spacing w:line="259" w:lineRule="auto"/>
              <w:ind w:left="103" w:right="6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oups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nd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</w:p>
          <w:p w:rsidR="00A14451" w:rsidRDefault="00A14451">
            <w:pPr>
              <w:spacing w:before="9" w:line="140" w:lineRule="exact"/>
              <w:rPr>
                <w:sz w:val="15"/>
                <w:szCs w:val="15"/>
              </w:rPr>
            </w:pPr>
          </w:p>
          <w:p w:rsidR="00A14451" w:rsidRDefault="00123A1F">
            <w:pPr>
              <w:spacing w:line="259" w:lineRule="auto"/>
              <w:ind w:left="103" w:right="3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es and 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</w:p>
          <w:p w:rsidR="00A14451" w:rsidRDefault="00A14451">
            <w:pPr>
              <w:spacing w:before="9" w:line="140" w:lineRule="exact"/>
              <w:rPr>
                <w:sz w:val="15"/>
                <w:szCs w:val="15"/>
              </w:rPr>
            </w:pPr>
          </w:p>
          <w:p w:rsidR="00A14451" w:rsidRDefault="00123A1F">
            <w:pPr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ons</w:t>
            </w:r>
            <w:r>
              <w:rPr>
                <w:spacing w:val="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123A1F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spellStart"/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z w:val="22"/>
                <w:szCs w:val="22"/>
              </w:rPr>
              <w:t>, c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s,</w:t>
            </w:r>
          </w:p>
          <w:p w:rsidR="00A14451" w:rsidRDefault="00123A1F">
            <w:pPr>
              <w:spacing w:before="20" w:line="258" w:lineRule="auto"/>
              <w:ind w:left="102" w:right="8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s/ </w:t>
            </w:r>
            <w:r>
              <w:rPr>
                <w:sz w:val="22"/>
                <w:szCs w:val="22"/>
              </w:rPr>
              <w:t>pho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ap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nd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ode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 of 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, au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io</w:t>
            </w:r>
            <w:r>
              <w:rPr>
                <w:sz w:val="22"/>
                <w:szCs w:val="22"/>
              </w:rPr>
              <w:t xml:space="preserve">-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su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</w:p>
          <w:p w:rsidR="00A14451" w:rsidRDefault="00123A1F">
            <w:pPr>
              <w:spacing w:before="2" w:line="259" w:lineRule="auto"/>
              <w:ind w:left="102" w:right="384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ec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 of 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 on 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</w:p>
          <w:p w:rsidR="00A14451" w:rsidRDefault="00A14451">
            <w:pPr>
              <w:spacing w:before="9" w:line="140" w:lineRule="exact"/>
              <w:rPr>
                <w:sz w:val="15"/>
                <w:szCs w:val="15"/>
              </w:rPr>
            </w:pPr>
          </w:p>
          <w:p w:rsidR="00A14451" w:rsidRDefault="00123A1F">
            <w:pPr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123A1F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al</w:t>
            </w:r>
          </w:p>
          <w:p w:rsidR="00A14451" w:rsidRDefault="00123A1F">
            <w:pPr>
              <w:spacing w:before="20" w:line="258" w:lineRule="auto"/>
              <w:ind w:left="102" w:right="1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s, Por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o, 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bs</w:t>
            </w:r>
            <w:r>
              <w:rPr>
                <w:spacing w:val="1"/>
                <w:sz w:val="22"/>
                <w:szCs w:val="22"/>
              </w:rPr>
              <w:t>er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A14451"/>
        </w:tc>
      </w:tr>
    </w:tbl>
    <w:p w:rsidR="00A14451" w:rsidRDefault="00A14451" w:rsidP="00123A1F">
      <w:pPr>
        <w:spacing w:before="16"/>
        <w:rPr>
          <w:rFonts w:ascii="Calibri" w:eastAsia="Calibri" w:hAnsi="Calibri" w:cs="Calibri"/>
          <w:sz w:val="22"/>
          <w:szCs w:val="22"/>
        </w:rPr>
        <w:sectPr w:rsidR="00A14451">
          <w:pgSz w:w="15840" w:h="12240" w:orient="landscape"/>
          <w:pgMar w:top="1120" w:right="1180" w:bottom="280" w:left="320" w:header="720" w:footer="720" w:gutter="0"/>
          <w:cols w:space="720"/>
        </w:sectPr>
      </w:pPr>
    </w:p>
    <w:p w:rsidR="00A14451" w:rsidRDefault="00A14451">
      <w:pPr>
        <w:spacing w:before="10" w:line="140" w:lineRule="exact"/>
        <w:rPr>
          <w:sz w:val="14"/>
          <w:szCs w:val="14"/>
        </w:rPr>
      </w:pPr>
    </w:p>
    <w:p w:rsidR="00A14451" w:rsidRDefault="00A14451">
      <w:pPr>
        <w:spacing w:line="200" w:lineRule="exact"/>
      </w:pPr>
    </w:p>
    <w:p w:rsidR="00A14451" w:rsidRDefault="00A14451">
      <w:pPr>
        <w:spacing w:line="200" w:lineRule="exact"/>
      </w:pPr>
    </w:p>
    <w:p w:rsidR="00A14451" w:rsidRDefault="00A14451">
      <w:pPr>
        <w:spacing w:line="200" w:lineRule="exact"/>
      </w:pPr>
    </w:p>
    <w:p w:rsidR="00A14451" w:rsidRDefault="00A14451">
      <w:pPr>
        <w:spacing w:line="200" w:lineRule="exact"/>
      </w:pPr>
    </w:p>
    <w:p w:rsidR="00A14451" w:rsidRDefault="00A14451">
      <w:pPr>
        <w:spacing w:line="200" w:lineRule="exact"/>
      </w:pPr>
    </w:p>
    <w:p w:rsidR="00A14451" w:rsidRDefault="00A14451">
      <w:pPr>
        <w:spacing w:line="200" w:lineRule="exact"/>
      </w:pPr>
    </w:p>
    <w:p w:rsidR="00A14451" w:rsidRDefault="00A14451">
      <w:pPr>
        <w:spacing w:line="200" w:lineRule="exact"/>
      </w:pPr>
    </w:p>
    <w:p w:rsidR="00A14451" w:rsidRDefault="00A14451">
      <w:pPr>
        <w:spacing w:line="200" w:lineRule="exact"/>
      </w:pPr>
    </w:p>
    <w:p w:rsidR="00A14451" w:rsidRDefault="00A14451">
      <w:pPr>
        <w:spacing w:line="200" w:lineRule="exact"/>
      </w:pPr>
    </w:p>
    <w:p w:rsidR="00A14451" w:rsidRDefault="00A14451">
      <w:pPr>
        <w:spacing w:line="200" w:lineRule="exact"/>
      </w:pPr>
    </w:p>
    <w:p w:rsidR="00A14451" w:rsidRDefault="00A14451">
      <w:pPr>
        <w:spacing w:line="200" w:lineRule="exact"/>
      </w:pPr>
    </w:p>
    <w:p w:rsidR="00A14451" w:rsidRDefault="00A14451">
      <w:pPr>
        <w:spacing w:line="200" w:lineRule="exact"/>
      </w:pPr>
    </w:p>
    <w:p w:rsidR="00A14451" w:rsidRDefault="00A14451">
      <w:pPr>
        <w:spacing w:line="200" w:lineRule="exact"/>
      </w:pPr>
    </w:p>
    <w:p w:rsidR="00A14451" w:rsidRDefault="00A14451">
      <w:pPr>
        <w:spacing w:line="200" w:lineRule="exact"/>
      </w:pPr>
    </w:p>
    <w:p w:rsidR="00A14451" w:rsidRDefault="00A14451">
      <w:pPr>
        <w:spacing w:line="200" w:lineRule="exact"/>
      </w:pPr>
    </w:p>
    <w:p w:rsidR="00A14451" w:rsidRDefault="00A14451">
      <w:pPr>
        <w:spacing w:line="200" w:lineRule="exact"/>
      </w:pPr>
    </w:p>
    <w:p w:rsidR="00A14451" w:rsidRDefault="00A14451">
      <w:pPr>
        <w:spacing w:line="200" w:lineRule="exact"/>
      </w:pPr>
    </w:p>
    <w:p w:rsidR="00A14451" w:rsidRDefault="00A14451">
      <w:pPr>
        <w:spacing w:line="200" w:lineRule="exact"/>
      </w:pPr>
    </w:p>
    <w:p w:rsidR="00A14451" w:rsidRDefault="00A14451">
      <w:pPr>
        <w:spacing w:line="200" w:lineRule="exact"/>
      </w:pPr>
    </w:p>
    <w:p w:rsidR="00A14451" w:rsidRDefault="00A14451">
      <w:pPr>
        <w:spacing w:line="200" w:lineRule="exact"/>
      </w:pPr>
    </w:p>
    <w:p w:rsidR="00A14451" w:rsidRDefault="00A14451">
      <w:pPr>
        <w:spacing w:line="200" w:lineRule="exact"/>
      </w:pPr>
    </w:p>
    <w:p w:rsidR="00A14451" w:rsidRDefault="00A14451">
      <w:pPr>
        <w:spacing w:line="200" w:lineRule="exact"/>
      </w:pPr>
    </w:p>
    <w:p w:rsidR="00A14451" w:rsidRDefault="00A14451">
      <w:pPr>
        <w:spacing w:line="200" w:lineRule="exact"/>
      </w:pPr>
    </w:p>
    <w:p w:rsidR="00A14451" w:rsidRDefault="00A14451">
      <w:pPr>
        <w:spacing w:line="200" w:lineRule="exact"/>
      </w:pPr>
    </w:p>
    <w:p w:rsidR="00A14451" w:rsidRDefault="00A14451">
      <w:pPr>
        <w:spacing w:line="200" w:lineRule="exact"/>
      </w:pPr>
    </w:p>
    <w:p w:rsidR="00A14451" w:rsidRDefault="00A14451">
      <w:pPr>
        <w:spacing w:line="200" w:lineRule="exact"/>
      </w:pPr>
    </w:p>
    <w:p w:rsidR="00A14451" w:rsidRDefault="00A14451">
      <w:pPr>
        <w:spacing w:line="200" w:lineRule="exact"/>
      </w:pPr>
    </w:p>
    <w:p w:rsidR="00A14451" w:rsidRDefault="00A14451">
      <w:pPr>
        <w:spacing w:line="200" w:lineRule="exact"/>
      </w:pPr>
    </w:p>
    <w:p w:rsidR="00A14451" w:rsidRDefault="00A14451">
      <w:pPr>
        <w:spacing w:line="200" w:lineRule="exact"/>
      </w:pPr>
    </w:p>
    <w:p w:rsidR="00A14451" w:rsidRDefault="00A14451">
      <w:pPr>
        <w:spacing w:line="200" w:lineRule="exact"/>
      </w:pPr>
    </w:p>
    <w:p w:rsidR="00A14451" w:rsidRDefault="00A14451">
      <w:pPr>
        <w:spacing w:line="200" w:lineRule="exact"/>
      </w:pPr>
    </w:p>
    <w:p w:rsidR="00A14451" w:rsidRDefault="00A14451">
      <w:pPr>
        <w:spacing w:line="200" w:lineRule="exact"/>
      </w:pPr>
    </w:p>
    <w:p w:rsidR="00A14451" w:rsidRDefault="00A14451">
      <w:pPr>
        <w:spacing w:line="200" w:lineRule="exact"/>
      </w:pPr>
    </w:p>
    <w:p w:rsidR="00A14451" w:rsidRDefault="00A14451">
      <w:pPr>
        <w:spacing w:line="200" w:lineRule="exact"/>
      </w:pPr>
    </w:p>
    <w:p w:rsidR="00A14451" w:rsidRDefault="00A14451">
      <w:pPr>
        <w:spacing w:line="200" w:lineRule="exact"/>
      </w:pPr>
    </w:p>
    <w:p w:rsidR="00A14451" w:rsidRDefault="00A14451">
      <w:pPr>
        <w:spacing w:line="200" w:lineRule="exact"/>
      </w:pPr>
    </w:p>
    <w:p w:rsidR="00A14451" w:rsidRDefault="00A14451">
      <w:pPr>
        <w:spacing w:line="200" w:lineRule="exact"/>
      </w:pPr>
    </w:p>
    <w:p w:rsidR="00A14451" w:rsidRDefault="00A14451">
      <w:pPr>
        <w:spacing w:line="200" w:lineRule="exact"/>
      </w:pPr>
    </w:p>
    <w:p w:rsidR="00A14451" w:rsidRDefault="00123A1F">
      <w:pPr>
        <w:spacing w:before="32" w:line="240" w:lineRule="exact"/>
        <w:ind w:left="8035" w:right="4820"/>
        <w:jc w:val="center"/>
        <w:rPr>
          <w:sz w:val="22"/>
          <w:szCs w:val="2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1.05pt;margin-top:71.75pt;width:707.15pt;height:464.35pt;z-index:-251658752;mso-position-horizontal-relative:page;mso-position-vertical-relative:page" filled="f" stroked="f">
            <v:textbox style="mso-next-textbox:#_x0000_s1026"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92"/>
                    <w:gridCol w:w="900"/>
                    <w:gridCol w:w="1224"/>
                    <w:gridCol w:w="1707"/>
                    <w:gridCol w:w="1783"/>
                    <w:gridCol w:w="1450"/>
                    <w:gridCol w:w="1911"/>
                    <w:gridCol w:w="1702"/>
                    <w:gridCol w:w="1346"/>
                    <w:gridCol w:w="1310"/>
                  </w:tblGrid>
                  <w:tr w:rsidR="00A14451">
                    <w:trPr>
                      <w:trHeight w:hRule="exact" w:val="5226"/>
                    </w:trPr>
                    <w:tc>
                      <w:tcPr>
                        <w:tcW w:w="79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14451" w:rsidRDefault="00A14451"/>
                    </w:tc>
                    <w:tc>
                      <w:tcPr>
                        <w:tcW w:w="9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14451" w:rsidRDefault="00A14451"/>
                    </w:tc>
                    <w:tc>
                      <w:tcPr>
                        <w:tcW w:w="122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14451" w:rsidRDefault="00A14451"/>
                    </w:tc>
                    <w:tc>
                      <w:tcPr>
                        <w:tcW w:w="170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14451" w:rsidRDefault="00A14451"/>
                    </w:tc>
                    <w:tc>
                      <w:tcPr>
                        <w:tcW w:w="178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14451" w:rsidRDefault="00123A1F">
                        <w:pPr>
                          <w:spacing w:line="240" w:lineRule="exact"/>
                          <w:ind w:left="102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w</w:t>
                        </w:r>
                        <w:r>
                          <w:rPr>
                            <w:sz w:val="22"/>
                            <w:szCs w:val="22"/>
                          </w:rPr>
                          <w:t>o d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z w:val="22"/>
                            <w:szCs w:val="22"/>
                          </w:rPr>
                          <w:t>on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z w:val="22"/>
                            <w:szCs w:val="22"/>
                          </w:rPr>
                          <w:t>l</w:t>
                        </w:r>
                      </w:p>
                      <w:p w:rsidR="00A14451" w:rsidRDefault="00A14451">
                        <w:pPr>
                          <w:spacing w:before="1" w:line="1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A14451" w:rsidRDefault="00123A1F">
                        <w:pPr>
                          <w:spacing w:line="257" w:lineRule="auto"/>
                          <w:ind w:left="102" w:right="377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tr</w:t>
                        </w:r>
                        <w:r>
                          <w:rPr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z w:val="22"/>
                            <w:szCs w:val="22"/>
                          </w:rPr>
                          <w:t>ons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z w:val="22"/>
                            <w:szCs w:val="22"/>
                          </w:rPr>
                          <w:t>n o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sz w:val="22"/>
                            <w:szCs w:val="22"/>
                          </w:rPr>
                          <w:t>al</w:t>
                        </w:r>
                      </w:p>
                      <w:p w:rsidR="00A14451" w:rsidRDefault="00A14451">
                        <w:pPr>
                          <w:spacing w:before="4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A14451" w:rsidRDefault="00123A1F">
                        <w:pPr>
                          <w:spacing w:line="409" w:lineRule="auto"/>
                          <w:ind w:left="102" w:right="116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co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spacing w:val="-4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sz w:val="22"/>
                            <w:szCs w:val="22"/>
                          </w:rPr>
                          <w:t>un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z w:val="22"/>
                            <w:szCs w:val="22"/>
                          </w:rPr>
                          <w:t>ca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z w:val="22"/>
                            <w:szCs w:val="22"/>
                          </w:rPr>
                          <w:t>on, c)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z w:val="22"/>
                            <w:szCs w:val="22"/>
                          </w:rPr>
                          <w:t>pp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e 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z w:val="22"/>
                            <w:szCs w:val="22"/>
                          </w:rPr>
                          <w:t>he</w:t>
                        </w:r>
                      </w:p>
                      <w:p w:rsidR="00A14451" w:rsidRDefault="00123A1F">
                        <w:pPr>
                          <w:spacing w:before="9" w:line="257" w:lineRule="auto"/>
                          <w:ind w:left="102" w:right="402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pacing w:val="-4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sz w:val="22"/>
                            <w:szCs w:val="22"/>
                          </w:rPr>
                          <w:t>po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rt</w:t>
                        </w:r>
                        <w:r>
                          <w:rPr>
                            <w:sz w:val="22"/>
                            <w:szCs w:val="22"/>
                          </w:rPr>
                          <w:t>an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e of 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li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z w:val="22"/>
                            <w:szCs w:val="22"/>
                          </w:rPr>
                          <w:t>ng</w:t>
                        </w:r>
                      </w:p>
                      <w:p w:rsidR="00A14451" w:rsidRDefault="00A14451">
                        <w:pPr>
                          <w:spacing w:before="3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A14451" w:rsidRDefault="00123A1F">
                        <w:pPr>
                          <w:spacing w:line="410" w:lineRule="auto"/>
                          <w:ind w:left="102" w:right="206"/>
                          <w:rPr>
                            <w:sz w:val="22"/>
                            <w:szCs w:val="22"/>
                          </w:rPr>
                        </w:pPr>
                        <w:proofErr w:type="gramStart"/>
                        <w:r>
                          <w:rPr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sz w:val="22"/>
                            <w:szCs w:val="22"/>
                          </w:rPr>
                          <w:t>y</w:t>
                        </w:r>
                        <w:proofErr w:type="gramEnd"/>
                        <w:r>
                          <w:rPr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sz w:val="22"/>
                            <w:szCs w:val="22"/>
                          </w:rPr>
                          <w:t>or e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sz w:val="22"/>
                            <w:szCs w:val="22"/>
                          </w:rPr>
                          <w:t>ec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sz w:val="22"/>
                            <w:szCs w:val="22"/>
                          </w:rPr>
                          <w:t>e co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spacing w:val="-4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sz w:val="22"/>
                            <w:szCs w:val="22"/>
                          </w:rPr>
                          <w:t>un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z w:val="22"/>
                            <w:szCs w:val="22"/>
                          </w:rPr>
                          <w:t>ca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z w:val="22"/>
                            <w:szCs w:val="22"/>
                          </w:rPr>
                          <w:t>on.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14451" w:rsidRDefault="00A14451"/>
                    </w:tc>
                    <w:tc>
                      <w:tcPr>
                        <w:tcW w:w="19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14451" w:rsidRDefault="00123A1F">
                        <w:pPr>
                          <w:spacing w:line="240" w:lineRule="exact"/>
                          <w:ind w:left="103"/>
                          <w:rPr>
                            <w:sz w:val="22"/>
                            <w:szCs w:val="22"/>
                          </w:rPr>
                        </w:pPr>
                        <w:proofErr w:type="gramStart"/>
                        <w:r>
                          <w:rPr>
                            <w:spacing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sz w:val="22"/>
                            <w:szCs w:val="22"/>
                          </w:rPr>
                          <w:t>ou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sz w:val="22"/>
                            <w:szCs w:val="22"/>
                          </w:rPr>
                          <w:t>h</w:t>
                        </w:r>
                        <w:proofErr w:type="gramEnd"/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sz w:val="22"/>
                            <w:szCs w:val="22"/>
                          </w:rPr>
                          <w:t>.</w:t>
                        </w:r>
                      </w:p>
                      <w:p w:rsidR="00A14451" w:rsidRDefault="00A14451">
                        <w:pPr>
                          <w:spacing w:before="1" w:line="1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A14451" w:rsidRDefault="00123A1F">
                        <w:pPr>
                          <w:spacing w:line="258" w:lineRule="auto"/>
                          <w:ind w:left="103" w:right="24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2. Sit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up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ht 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(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w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it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sz w:val="22"/>
                            <w:szCs w:val="22"/>
                          </w:rPr>
                          <w:t>out s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sz w:val="22"/>
                            <w:szCs w:val="22"/>
                          </w:rPr>
                          <w:t>ou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z w:val="22"/>
                            <w:szCs w:val="22"/>
                          </w:rPr>
                          <w:t>ng or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sz w:val="22"/>
                            <w:szCs w:val="22"/>
                          </w:rPr>
                          <w:t>)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and</w:t>
                        </w:r>
                      </w:p>
                      <w:p w:rsidR="00A14451" w:rsidRDefault="00A14451">
                        <w:pPr>
                          <w:spacing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A14451" w:rsidRDefault="00123A1F">
                        <w:pPr>
                          <w:spacing w:line="259" w:lineRule="auto"/>
                          <w:ind w:left="103" w:right="181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-4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sz w:val="22"/>
                            <w:szCs w:val="22"/>
                          </w:rPr>
                          <w:t>oc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s on 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he 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sz w:val="22"/>
                            <w:szCs w:val="22"/>
                          </w:rPr>
                          <w:t>pea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sz w:val="22"/>
                            <w:szCs w:val="22"/>
                          </w:rPr>
                          <w:t>er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sz w:val="22"/>
                            <w:szCs w:val="22"/>
                          </w:rPr>
                          <w:t>or</w:t>
                        </w:r>
                      </w:p>
                      <w:p w:rsidR="00A14451" w:rsidRDefault="00A14451">
                        <w:pPr>
                          <w:spacing w:before="10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A14451" w:rsidRDefault="00123A1F">
                        <w:pPr>
                          <w:spacing w:line="259" w:lineRule="auto"/>
                          <w:ind w:left="103" w:right="321"/>
                          <w:rPr>
                            <w:sz w:val="22"/>
                            <w:szCs w:val="22"/>
                          </w:rPr>
                        </w:pPr>
                        <w:proofErr w:type="gramStart"/>
                        <w:r>
                          <w:rPr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sz w:val="22"/>
                            <w:szCs w:val="22"/>
                          </w:rPr>
                          <w:t>ec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sz w:val="22"/>
                            <w:szCs w:val="22"/>
                          </w:rPr>
                          <w:t>e</w:t>
                        </w:r>
                        <w:proofErr w:type="gramEnd"/>
                        <w:r>
                          <w:rPr>
                            <w:sz w:val="22"/>
                            <w:szCs w:val="22"/>
                          </w:rPr>
                          <w:t xml:space="preserve"> co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spacing w:val="-4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sz w:val="22"/>
                            <w:szCs w:val="22"/>
                          </w:rPr>
                          <w:t>un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ic</w:t>
                        </w:r>
                        <w:r>
                          <w:rPr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z w:val="22"/>
                            <w:szCs w:val="22"/>
                          </w:rPr>
                          <w:t>on.</w:t>
                        </w:r>
                      </w:p>
                      <w:p w:rsidR="00A14451" w:rsidRDefault="00A14451">
                        <w:pPr>
                          <w:spacing w:before="1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A14451" w:rsidRDefault="00123A1F">
                        <w:pPr>
                          <w:spacing w:line="258" w:lineRule="auto"/>
                          <w:ind w:left="103" w:right="673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3. Lea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sz w:val="22"/>
                            <w:szCs w:val="22"/>
                          </w:rPr>
                          <w:t>ne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s 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nd 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o 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tr</w:t>
                        </w:r>
                        <w:r>
                          <w:rPr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z w:val="22"/>
                            <w:szCs w:val="22"/>
                          </w:rPr>
                          <w:t>ons,</w:t>
                        </w:r>
                      </w:p>
                      <w:p w:rsidR="00A14451" w:rsidRDefault="00A14451">
                        <w:pPr>
                          <w:spacing w:before="3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A14451" w:rsidRDefault="00123A1F">
                        <w:pPr>
                          <w:spacing w:line="257" w:lineRule="auto"/>
                          <w:ind w:left="103" w:right="481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li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en </w:t>
                        </w:r>
                        <w:r>
                          <w:rPr>
                            <w:spacing w:val="-3"/>
                            <w:sz w:val="22"/>
                            <w:szCs w:val="22"/>
                          </w:rPr>
                          <w:t>w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it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out 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sz w:val="22"/>
                            <w:szCs w:val="22"/>
                          </w:rPr>
                          <w:t>up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z w:val="22"/>
                            <w:szCs w:val="22"/>
                          </w:rPr>
                          <w:t>ng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as</w:t>
                        </w:r>
                      </w:p>
                      <w:p w:rsidR="00A14451" w:rsidRDefault="00A14451">
                        <w:pPr>
                          <w:spacing w:before="4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A14451" w:rsidRDefault="00123A1F">
                        <w:pPr>
                          <w:ind w:left="103"/>
                          <w:rPr>
                            <w:sz w:val="22"/>
                            <w:szCs w:val="22"/>
                          </w:rPr>
                        </w:pPr>
                        <w:proofErr w:type="gramStart"/>
                        <w:r>
                          <w:rPr>
                            <w:spacing w:val="-4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sz w:val="22"/>
                            <w:szCs w:val="22"/>
                          </w:rPr>
                          <w:t>ode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sz w:val="22"/>
                            <w:szCs w:val="22"/>
                          </w:rPr>
                          <w:t>ed</w:t>
                        </w:r>
                        <w:proofErr w:type="gramEnd"/>
                        <w:r>
                          <w:rPr>
                            <w:sz w:val="22"/>
                            <w:szCs w:val="22"/>
                          </w:rPr>
                          <w:t>.</w:t>
                        </w:r>
                      </w:p>
                    </w:tc>
                    <w:tc>
                      <w:tcPr>
                        <w:tcW w:w="170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14451" w:rsidRDefault="00A14451">
                        <w:pPr>
                          <w:spacing w:line="200" w:lineRule="exact"/>
                        </w:pPr>
                      </w:p>
                      <w:p w:rsidR="00A14451" w:rsidRDefault="00A14451">
                        <w:pPr>
                          <w:spacing w:before="7" w:line="220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A14451" w:rsidRDefault="00123A1F">
                        <w:pPr>
                          <w:spacing w:line="258" w:lineRule="auto"/>
                          <w:ind w:left="102" w:right="114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sz w:val="22"/>
                            <w:szCs w:val="22"/>
                          </w:rPr>
                          <w:t>x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d 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sz w:val="22"/>
                            <w:szCs w:val="22"/>
                          </w:rPr>
                          <w:t>ew Pro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sz w:val="22"/>
                            <w:szCs w:val="22"/>
                          </w:rPr>
                          <w:t>e Pr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pacing w:val="-4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spacing w:val="-3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li</w:t>
                        </w:r>
                        <w:r>
                          <w:rPr>
                            <w:sz w:val="22"/>
                            <w:szCs w:val="22"/>
                          </w:rPr>
                          <w:t>sh Lea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s 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sz w:val="22"/>
                            <w:szCs w:val="22"/>
                          </w:rPr>
                          <w:t>oo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sz w:val="22"/>
                            <w:szCs w:val="22"/>
                          </w:rPr>
                          <w:t>ade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2 p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sz w:val="22"/>
                            <w:szCs w:val="22"/>
                          </w:rPr>
                          <w:t>. 12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spacing w:val="-4"/>
                            <w:sz w:val="22"/>
                            <w:szCs w:val="22"/>
                          </w:rPr>
                          <w:t>-</w:t>
                        </w:r>
                        <w:r>
                          <w:rPr>
                            <w:sz w:val="22"/>
                            <w:szCs w:val="22"/>
                          </w:rPr>
                          <w:t>129</w:t>
                        </w:r>
                      </w:p>
                    </w:tc>
                    <w:tc>
                      <w:tcPr>
                        <w:tcW w:w="134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14451" w:rsidRDefault="00A14451"/>
                    </w:tc>
                    <w:tc>
                      <w:tcPr>
                        <w:tcW w:w="131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14451" w:rsidRDefault="00A14451"/>
                    </w:tc>
                  </w:tr>
                  <w:tr w:rsidR="00A14451">
                    <w:trPr>
                      <w:trHeight w:hRule="exact" w:val="4040"/>
                    </w:trPr>
                    <w:tc>
                      <w:tcPr>
                        <w:tcW w:w="79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14451" w:rsidRDefault="00123A1F">
                        <w:pPr>
                          <w:spacing w:line="240" w:lineRule="exact"/>
                          <w:ind w:left="102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6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14451" w:rsidRDefault="00123A1F">
                        <w:pPr>
                          <w:spacing w:line="240" w:lineRule="exact"/>
                          <w:ind w:left="102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14451" w:rsidRDefault="00123A1F">
                        <w:pPr>
                          <w:spacing w:line="240" w:lineRule="exact"/>
                          <w:ind w:left="10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pacing w:val="-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b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b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b/>
                            <w:spacing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b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b/>
                            <w:sz w:val="22"/>
                            <w:szCs w:val="22"/>
                          </w:rPr>
                          <w:t>ning</w:t>
                        </w:r>
                      </w:p>
                      <w:p w:rsidR="00A14451" w:rsidRDefault="00123A1F">
                        <w:pPr>
                          <w:spacing w:before="20"/>
                          <w:ind w:left="10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and</w:t>
                        </w:r>
                      </w:p>
                      <w:p w:rsidR="00A14451" w:rsidRDefault="00123A1F">
                        <w:pPr>
                          <w:spacing w:before="20"/>
                          <w:ind w:left="10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b/>
                            <w:spacing w:val="-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b/>
                            <w:sz w:val="22"/>
                            <w:szCs w:val="22"/>
                          </w:rPr>
                          <w:t>eak</w:t>
                        </w:r>
                        <w:r>
                          <w:rPr>
                            <w:b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b/>
                            <w:sz w:val="22"/>
                            <w:szCs w:val="22"/>
                          </w:rPr>
                          <w:t>ng</w:t>
                        </w:r>
                      </w:p>
                      <w:p w:rsidR="00A14451" w:rsidRDefault="00A14451">
                        <w:pPr>
                          <w:spacing w:line="200" w:lineRule="exact"/>
                        </w:pPr>
                      </w:p>
                      <w:p w:rsidR="00A14451" w:rsidRDefault="00A14451">
                        <w:pPr>
                          <w:spacing w:line="200" w:lineRule="exact"/>
                        </w:pPr>
                      </w:p>
                      <w:p w:rsidR="00A14451" w:rsidRDefault="00A14451">
                        <w:pPr>
                          <w:spacing w:before="9" w:line="200" w:lineRule="exact"/>
                        </w:pPr>
                      </w:p>
                      <w:p w:rsidR="00A14451" w:rsidRDefault="00123A1F">
                        <w:pPr>
                          <w:spacing w:line="409" w:lineRule="auto"/>
                          <w:ind w:left="100" w:right="164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ri</w:t>
                        </w:r>
                        <w:r>
                          <w:rPr>
                            <w:sz w:val="22"/>
                            <w:szCs w:val="22"/>
                          </w:rPr>
                          <w:t>ng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sz w:val="22"/>
                            <w:szCs w:val="22"/>
                          </w:rPr>
                          <w:t>r o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sz w:val="22"/>
                            <w:szCs w:val="22"/>
                          </w:rPr>
                          <w:t>s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14451" w:rsidRDefault="00123A1F">
                        <w:pPr>
                          <w:spacing w:line="240" w:lineRule="exact"/>
                          <w:ind w:left="102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pacing w:val="-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b/>
                            <w:sz w:val="22"/>
                            <w:szCs w:val="22"/>
                          </w:rPr>
                          <w:t>ang</w:t>
                        </w:r>
                        <w:r>
                          <w:rPr>
                            <w:b/>
                            <w:spacing w:val="-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b/>
                            <w:sz w:val="22"/>
                            <w:szCs w:val="22"/>
                          </w:rPr>
                          <w:t>age</w:t>
                        </w:r>
                      </w:p>
                      <w:p w:rsidR="00A14451" w:rsidRDefault="00A14451">
                        <w:pPr>
                          <w:spacing w:before="1" w:line="1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A14451" w:rsidRDefault="00123A1F">
                        <w:pPr>
                          <w:spacing w:line="409" w:lineRule="auto"/>
                          <w:ind w:left="102" w:right="19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b/>
                            <w:spacing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b/>
                            <w:sz w:val="22"/>
                            <w:szCs w:val="22"/>
                          </w:rPr>
                          <w:t>ru</w:t>
                        </w:r>
                        <w:r>
                          <w:rPr>
                            <w:b/>
                            <w:spacing w:val="-2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b/>
                            <w:spacing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b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b/>
                            <w:spacing w:val="-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b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b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b/>
                            <w:sz w:val="22"/>
                            <w:szCs w:val="22"/>
                          </w:rPr>
                          <w:t xml:space="preserve">and </w:t>
                        </w:r>
                        <w:r>
                          <w:rPr>
                            <w:b/>
                            <w:spacing w:val="3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b/>
                            <w:spacing w:val="-3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b/>
                            <w:sz w:val="22"/>
                            <w:szCs w:val="22"/>
                          </w:rPr>
                          <w:t>nc</w:t>
                        </w:r>
                        <w:r>
                          <w:rPr>
                            <w:b/>
                            <w:spacing w:val="-2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b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b/>
                            <w:sz w:val="22"/>
                            <w:szCs w:val="22"/>
                          </w:rPr>
                          <w:t>ons</w:t>
                        </w:r>
                      </w:p>
                      <w:p w:rsidR="00A14451" w:rsidRDefault="00A14451">
                        <w:pPr>
                          <w:spacing w:line="200" w:lineRule="exact"/>
                        </w:pPr>
                      </w:p>
                      <w:p w:rsidR="00A14451" w:rsidRDefault="00A14451">
                        <w:pPr>
                          <w:spacing w:before="16" w:line="220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A14451" w:rsidRDefault="00123A1F">
                        <w:pPr>
                          <w:ind w:left="102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spacing w:val="3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sz w:val="22"/>
                            <w:szCs w:val="22"/>
                          </w:rPr>
                          <w:t>un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z w:val="22"/>
                            <w:szCs w:val="22"/>
                          </w:rPr>
                          <w:t>ons</w:t>
                        </w:r>
                      </w:p>
                      <w:p w:rsidR="00A14451" w:rsidRDefault="00A14451">
                        <w:pPr>
                          <w:spacing w:before="9" w:line="16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A14451" w:rsidRDefault="00123A1F">
                        <w:pPr>
                          <w:ind w:left="102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‘</w:t>
                        </w:r>
                        <w:r>
                          <w:rPr>
                            <w:sz w:val="22"/>
                            <w:szCs w:val="22"/>
                          </w:rPr>
                          <w:t>an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’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, 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‘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’</w:t>
                        </w:r>
                        <w:r>
                          <w:rPr>
                            <w:sz w:val="22"/>
                            <w:szCs w:val="22"/>
                          </w:rPr>
                          <w:t>,</w:t>
                        </w:r>
                      </w:p>
                      <w:p w:rsidR="00A14451" w:rsidRDefault="00A14451">
                        <w:pPr>
                          <w:spacing w:before="2" w:line="1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A14451" w:rsidRDefault="00123A1F">
                        <w:pPr>
                          <w:ind w:left="102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‘</w:t>
                        </w:r>
                        <w:r>
                          <w:rPr>
                            <w:sz w:val="22"/>
                            <w:szCs w:val="22"/>
                          </w:rPr>
                          <w:t>be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sz w:val="22"/>
                            <w:szCs w:val="22"/>
                          </w:rPr>
                          <w:t>au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z w:val="22"/>
                            <w:szCs w:val="22"/>
                          </w:rPr>
                          <w:t>’</w:t>
                        </w:r>
                      </w:p>
                    </w:tc>
                    <w:tc>
                      <w:tcPr>
                        <w:tcW w:w="178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14451" w:rsidRDefault="00123A1F">
                        <w:pPr>
                          <w:spacing w:line="240" w:lineRule="exact"/>
                          <w:ind w:left="102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he end 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 xml:space="preserve"> t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sz w:val="22"/>
                            <w:szCs w:val="22"/>
                          </w:rPr>
                          <w:t>e</w:t>
                        </w:r>
                      </w:p>
                      <w:p w:rsidR="00A14451" w:rsidRDefault="00123A1F">
                        <w:pPr>
                          <w:spacing w:before="20" w:line="259" w:lineRule="auto"/>
                          <w:ind w:left="102" w:right="116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sub 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tr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nd, 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he 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sho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d 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sz w:val="22"/>
                            <w:szCs w:val="22"/>
                          </w:rPr>
                          <w:t>e ab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sz w:val="22"/>
                            <w:szCs w:val="22"/>
                          </w:rPr>
                          <w:t>:</w:t>
                        </w:r>
                      </w:p>
                      <w:p w:rsidR="00A14451" w:rsidRDefault="00A14451">
                        <w:pPr>
                          <w:spacing w:before="9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A14451" w:rsidRDefault="00123A1F">
                        <w:pPr>
                          <w:spacing w:line="258" w:lineRule="auto"/>
                          <w:ind w:left="102" w:right="279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a)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sz w:val="22"/>
                            <w:szCs w:val="22"/>
                          </w:rPr>
                          <w:t>se co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spacing w:val="3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s 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o 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n 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w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sz w:val="22"/>
                            <w:szCs w:val="22"/>
                          </w:rPr>
                          <w:t>ds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and sho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z w:val="22"/>
                            <w:szCs w:val="22"/>
                          </w:rPr>
                          <w:t>nces</w:t>
                        </w:r>
                      </w:p>
                      <w:p w:rsidR="00A14451" w:rsidRDefault="00A14451">
                        <w:pPr>
                          <w:spacing w:before="3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A14451" w:rsidRDefault="00123A1F">
                        <w:pPr>
                          <w:spacing w:line="257" w:lineRule="auto"/>
                          <w:ind w:left="102" w:right="451"/>
                          <w:rPr>
                            <w:sz w:val="22"/>
                            <w:szCs w:val="22"/>
                          </w:rPr>
                        </w:pPr>
                        <w:proofErr w:type="gramStart"/>
                        <w:r>
                          <w:rPr>
                            <w:sz w:val="22"/>
                            <w:szCs w:val="22"/>
                          </w:rPr>
                          <w:t>du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ri</w:t>
                        </w:r>
                        <w:r>
                          <w:rPr>
                            <w:sz w:val="22"/>
                            <w:szCs w:val="22"/>
                          </w:rPr>
                          <w:t>ng</w:t>
                        </w:r>
                        <w:proofErr w:type="gramEnd"/>
                        <w:r>
                          <w:rPr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a con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ti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sz w:val="22"/>
                            <w:szCs w:val="22"/>
                          </w:rPr>
                          <w:t>n.</w:t>
                        </w:r>
                      </w:p>
                      <w:p w:rsidR="00A14451" w:rsidRDefault="00A14451">
                        <w:pPr>
                          <w:spacing w:before="4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A14451" w:rsidRDefault="00123A1F">
                        <w:pPr>
                          <w:spacing w:line="258" w:lineRule="auto"/>
                          <w:ind w:left="102" w:right="8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b)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z w:val="22"/>
                            <w:szCs w:val="22"/>
                          </w:rPr>
                          <w:t>pp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sz w:val="22"/>
                            <w:szCs w:val="22"/>
                          </w:rPr>
                          <w:t>ec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e 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sz w:val="22"/>
                            <w:szCs w:val="22"/>
                          </w:rPr>
                          <w:t>e d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z w:val="22"/>
                            <w:szCs w:val="22"/>
                          </w:rPr>
                          <w:t>n peop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sz w:val="22"/>
                            <w:szCs w:val="22"/>
                          </w:rPr>
                          <w:t>e and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sz w:val="22"/>
                            <w:szCs w:val="22"/>
                          </w:rPr>
                          <w:t>s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14451" w:rsidRDefault="00123A1F">
                        <w:pPr>
                          <w:spacing w:line="240" w:lineRule="exact"/>
                          <w:ind w:left="102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1)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Why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w</w:t>
                        </w:r>
                        <w:r>
                          <w:rPr>
                            <w:sz w:val="22"/>
                            <w:szCs w:val="22"/>
                          </w:rPr>
                          <w:t>as</w:t>
                        </w:r>
                      </w:p>
                      <w:p w:rsidR="00A14451" w:rsidRDefault="00123A1F">
                        <w:pPr>
                          <w:spacing w:before="20" w:line="409" w:lineRule="auto"/>
                          <w:ind w:left="102" w:right="545"/>
                          <w:rPr>
                            <w:sz w:val="22"/>
                            <w:szCs w:val="22"/>
                          </w:rPr>
                        </w:pPr>
                        <w:proofErr w:type="gramStart"/>
                        <w:r>
                          <w:rPr>
                            <w:spacing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z w:val="22"/>
                            <w:szCs w:val="22"/>
                          </w:rPr>
                          <w:t>he</w:t>
                        </w:r>
                        <w:proofErr w:type="gramEnd"/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sz w:val="22"/>
                            <w:szCs w:val="22"/>
                          </w:rPr>
                          <w:t>aby c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sz w:val="22"/>
                            <w:szCs w:val="22"/>
                          </w:rPr>
                          <w:t>?</w:t>
                        </w:r>
                      </w:p>
                    </w:tc>
                    <w:tc>
                      <w:tcPr>
                        <w:tcW w:w="19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14451" w:rsidRDefault="00123A1F">
                        <w:pPr>
                          <w:spacing w:line="240" w:lineRule="exact"/>
                          <w:ind w:left="103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1. 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sz w:val="22"/>
                            <w:szCs w:val="22"/>
                          </w:rPr>
                          <w:t>oup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pacing w:val="-3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s 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z w:val="22"/>
                            <w:szCs w:val="22"/>
                          </w:rPr>
                          <w:t>nd</w:t>
                        </w:r>
                      </w:p>
                      <w:p w:rsidR="00A14451" w:rsidRDefault="00123A1F">
                        <w:pPr>
                          <w:spacing w:before="20" w:line="259" w:lineRule="auto"/>
                          <w:ind w:left="103" w:right="388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abo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z w:val="22"/>
                            <w:szCs w:val="22"/>
                          </w:rPr>
                          <w:t>hem us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z w:val="22"/>
                            <w:szCs w:val="22"/>
                          </w:rPr>
                          <w:t>ng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z w:val="22"/>
                            <w:szCs w:val="22"/>
                          </w:rPr>
                          <w:t>he co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spacing w:val="3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z w:val="22"/>
                            <w:szCs w:val="22"/>
                          </w:rPr>
                          <w:t>on</w:t>
                        </w:r>
                      </w:p>
                      <w:p w:rsidR="00A14451" w:rsidRDefault="00A14451">
                        <w:pPr>
                          <w:spacing w:before="9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A14451" w:rsidRDefault="00123A1F">
                        <w:pPr>
                          <w:ind w:left="103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“and”</w:t>
                        </w:r>
                      </w:p>
                      <w:p w:rsidR="00A14451" w:rsidRDefault="00A14451">
                        <w:pPr>
                          <w:spacing w:before="9" w:line="16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A14451" w:rsidRDefault="00123A1F">
                        <w:pPr>
                          <w:spacing w:line="259" w:lineRule="auto"/>
                          <w:ind w:left="103" w:right="113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2. 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sz w:val="22"/>
                            <w:szCs w:val="22"/>
                          </w:rPr>
                          <w:t>on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z w:val="22"/>
                            <w:szCs w:val="22"/>
                          </w:rPr>
                          <w:t>s or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pe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z w:val="22"/>
                            <w:szCs w:val="22"/>
                          </w:rPr>
                          <w:t>he</w:t>
                        </w:r>
                      </w:p>
                      <w:p w:rsidR="00A14451" w:rsidRDefault="00A14451">
                        <w:pPr>
                          <w:spacing w:before="15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A14451" w:rsidRDefault="00123A1F">
                        <w:pPr>
                          <w:ind w:left="103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us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z w:val="22"/>
                            <w:szCs w:val="22"/>
                          </w:rPr>
                          <w:t>ng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‘</w:t>
                        </w:r>
                        <w:r>
                          <w:rPr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z w:val="22"/>
                            <w:szCs w:val="22"/>
                          </w:rPr>
                          <w:t>’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z w:val="22"/>
                            <w:szCs w:val="22"/>
                          </w:rPr>
                          <w:t>n</w:t>
                        </w:r>
                      </w:p>
                      <w:p w:rsidR="00A14451" w:rsidRDefault="00123A1F">
                        <w:pPr>
                          <w:spacing w:before="18" w:line="412" w:lineRule="auto"/>
                          <w:ind w:left="103" w:right="793"/>
                          <w:rPr>
                            <w:sz w:val="22"/>
                            <w:szCs w:val="22"/>
                          </w:rPr>
                        </w:pPr>
                        <w:proofErr w:type="gramStart"/>
                        <w:r>
                          <w:rPr>
                            <w:sz w:val="22"/>
                            <w:szCs w:val="22"/>
                          </w:rPr>
                          <w:t>pa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spacing w:val="-3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sz w:val="22"/>
                            <w:szCs w:val="22"/>
                          </w:rPr>
                          <w:t>l</w:t>
                        </w:r>
                        <w:proofErr w:type="gramEnd"/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sz w:val="22"/>
                            <w:szCs w:val="22"/>
                          </w:rPr>
                          <w:t>oups.</w:t>
                        </w:r>
                      </w:p>
                    </w:tc>
                    <w:tc>
                      <w:tcPr>
                        <w:tcW w:w="170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14451" w:rsidRDefault="00123A1F">
                        <w:pPr>
                          <w:spacing w:line="240" w:lineRule="exact"/>
                          <w:ind w:left="102"/>
                          <w:rPr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sz w:val="22"/>
                            <w:szCs w:val="22"/>
                          </w:rPr>
                          <w:t>ea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z w:val="22"/>
                            <w:szCs w:val="22"/>
                          </w:rPr>
                          <w:t>a</w:t>
                        </w:r>
                        <w:proofErr w:type="spellEnd"/>
                        <w:r>
                          <w:rPr>
                            <w:sz w:val="22"/>
                            <w:szCs w:val="22"/>
                          </w:rPr>
                          <w:t>, c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z w:val="22"/>
                            <w:szCs w:val="22"/>
                          </w:rPr>
                          <w:t>s,</w:t>
                        </w:r>
                      </w:p>
                      <w:p w:rsidR="00A14451" w:rsidRDefault="00123A1F">
                        <w:pPr>
                          <w:spacing w:before="20" w:line="259" w:lineRule="auto"/>
                          <w:ind w:left="102" w:right="87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z w:val="22"/>
                            <w:szCs w:val="22"/>
                          </w:rPr>
                          <w:t>s/ pho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sz w:val="22"/>
                            <w:szCs w:val="22"/>
                          </w:rPr>
                          <w:t>ap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s 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z w:val="22"/>
                            <w:szCs w:val="22"/>
                          </w:rPr>
                          <w:t>nd aud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spacing w:val="-4"/>
                            <w:sz w:val="22"/>
                            <w:szCs w:val="22"/>
                          </w:rPr>
                          <w:t>-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z w:val="22"/>
                            <w:szCs w:val="22"/>
                          </w:rPr>
                          <w:t>su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l 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sz w:val="22"/>
                            <w:szCs w:val="22"/>
                          </w:rPr>
                          <w:t>ec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sz w:val="22"/>
                            <w:szCs w:val="22"/>
                          </w:rPr>
                          <w:t>s of d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sz w:val="22"/>
                            <w:szCs w:val="22"/>
                          </w:rPr>
                          <w:t>ue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sz w:val="22"/>
                            <w:szCs w:val="22"/>
                          </w:rPr>
                          <w:t>/ d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-3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ti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z w:val="22"/>
                            <w:szCs w:val="22"/>
                          </w:rPr>
                          <w:t>on dep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z w:val="22"/>
                            <w:szCs w:val="22"/>
                          </w:rPr>
                          <w:t>ng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z w:val="22"/>
                            <w:szCs w:val="22"/>
                          </w:rPr>
                          <w:t>he</w:t>
                        </w:r>
                      </w:p>
                      <w:p w:rsidR="00A14451" w:rsidRDefault="00123A1F">
                        <w:pPr>
                          <w:spacing w:line="240" w:lineRule="exact"/>
                          <w:ind w:left="102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use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i/>
                            <w:sz w:val="22"/>
                            <w:szCs w:val="22"/>
                          </w:rPr>
                          <w:t xml:space="preserve">and, </w:t>
                        </w:r>
                        <w:r>
                          <w:rPr>
                            <w:i/>
                            <w:spacing w:val="-2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i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i/>
                            <w:spacing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i/>
                            <w:sz w:val="22"/>
                            <w:szCs w:val="22"/>
                          </w:rPr>
                          <w:t>,</w:t>
                        </w:r>
                      </w:p>
                      <w:p w:rsidR="00A14451" w:rsidRDefault="00A14451">
                        <w:pPr>
                          <w:spacing w:before="2" w:line="1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A14451" w:rsidRDefault="00123A1F">
                        <w:pPr>
                          <w:ind w:left="102"/>
                          <w:rPr>
                            <w:sz w:val="22"/>
                            <w:szCs w:val="22"/>
                          </w:rPr>
                        </w:pPr>
                        <w:proofErr w:type="gramStart"/>
                        <w:r>
                          <w:rPr>
                            <w:i/>
                            <w:sz w:val="22"/>
                            <w:szCs w:val="22"/>
                          </w:rPr>
                          <w:t>becau</w:t>
                        </w:r>
                        <w:r>
                          <w:rPr>
                            <w:i/>
                            <w:spacing w:val="-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i/>
                            <w:spacing w:val="1"/>
                            <w:sz w:val="22"/>
                            <w:szCs w:val="22"/>
                          </w:rPr>
                          <w:t>e</w:t>
                        </w:r>
                        <w:proofErr w:type="gramEnd"/>
                        <w:r>
                          <w:rPr>
                            <w:sz w:val="22"/>
                            <w:szCs w:val="22"/>
                          </w:rPr>
                          <w:t>.</w:t>
                        </w:r>
                      </w:p>
                      <w:p w:rsidR="00A14451" w:rsidRDefault="00A14451">
                        <w:pPr>
                          <w:spacing w:line="200" w:lineRule="exact"/>
                        </w:pPr>
                      </w:p>
                      <w:p w:rsidR="00A14451" w:rsidRDefault="00A14451">
                        <w:pPr>
                          <w:spacing w:line="200" w:lineRule="exact"/>
                        </w:pPr>
                      </w:p>
                      <w:p w:rsidR="00A14451" w:rsidRDefault="00A14451">
                        <w:pPr>
                          <w:spacing w:before="13" w:line="200" w:lineRule="exact"/>
                        </w:pPr>
                      </w:p>
                      <w:p w:rsidR="00A14451" w:rsidRDefault="00123A1F">
                        <w:pPr>
                          <w:ind w:left="102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sz w:val="22"/>
                            <w:szCs w:val="22"/>
                          </w:rPr>
                          <w:t>x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d 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sz w:val="22"/>
                            <w:szCs w:val="22"/>
                          </w:rPr>
                          <w:t>ew</w:t>
                        </w:r>
                      </w:p>
                      <w:p w:rsidR="00A14451" w:rsidRDefault="00123A1F">
                        <w:pPr>
                          <w:spacing w:before="18"/>
                          <w:ind w:left="102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Pro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sz w:val="22"/>
                            <w:szCs w:val="22"/>
                          </w:rPr>
                          <w:t>e</w:t>
                        </w:r>
                      </w:p>
                    </w:tc>
                    <w:tc>
                      <w:tcPr>
                        <w:tcW w:w="134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14451" w:rsidRDefault="00123A1F">
                        <w:pPr>
                          <w:spacing w:line="240" w:lineRule="exact"/>
                          <w:ind w:left="102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sz w:val="22"/>
                            <w:szCs w:val="22"/>
                          </w:rPr>
                          <w:t>al</w:t>
                        </w:r>
                      </w:p>
                      <w:p w:rsidR="00A14451" w:rsidRDefault="00123A1F">
                        <w:pPr>
                          <w:spacing w:before="20" w:line="259" w:lineRule="auto"/>
                          <w:ind w:left="102" w:right="118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que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sz w:val="22"/>
                            <w:szCs w:val="22"/>
                          </w:rPr>
                          <w:t>s, Por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o, 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sz w:val="22"/>
                            <w:szCs w:val="22"/>
                          </w:rPr>
                          <w:t>bs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er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z w:val="22"/>
                            <w:szCs w:val="22"/>
                          </w:rPr>
                          <w:t>on</w:t>
                        </w:r>
                      </w:p>
                    </w:tc>
                    <w:tc>
                      <w:tcPr>
                        <w:tcW w:w="131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14451" w:rsidRDefault="00A14451"/>
                    </w:tc>
                  </w:tr>
                </w:tbl>
                <w:p w:rsidR="00A14451" w:rsidRDefault="00A14451"/>
              </w:txbxContent>
            </v:textbox>
            <w10:wrap anchorx="page" anchory="page"/>
          </v:shape>
        </w:pict>
      </w:r>
      <w:proofErr w:type="gramStart"/>
      <w:r>
        <w:rPr>
          <w:position w:val="-1"/>
          <w:sz w:val="22"/>
          <w:szCs w:val="22"/>
        </w:rPr>
        <w:t>c</w:t>
      </w:r>
      <w:r>
        <w:rPr>
          <w:spacing w:val="1"/>
          <w:position w:val="-1"/>
          <w:sz w:val="22"/>
          <w:szCs w:val="22"/>
        </w:rPr>
        <w:t>l</w:t>
      </w:r>
      <w:r>
        <w:rPr>
          <w:position w:val="-1"/>
          <w:sz w:val="22"/>
          <w:szCs w:val="22"/>
        </w:rPr>
        <w:t>a</w:t>
      </w:r>
      <w:r>
        <w:rPr>
          <w:spacing w:val="-2"/>
          <w:position w:val="-1"/>
          <w:sz w:val="22"/>
          <w:szCs w:val="22"/>
        </w:rPr>
        <w:t>s</w:t>
      </w:r>
      <w:r>
        <w:rPr>
          <w:position w:val="-1"/>
          <w:sz w:val="22"/>
          <w:szCs w:val="22"/>
        </w:rPr>
        <w:t>s</w:t>
      </w:r>
      <w:r>
        <w:rPr>
          <w:spacing w:val="1"/>
          <w:position w:val="-1"/>
          <w:sz w:val="22"/>
          <w:szCs w:val="22"/>
        </w:rPr>
        <w:t>r</w:t>
      </w:r>
      <w:r>
        <w:rPr>
          <w:spacing w:val="-2"/>
          <w:position w:val="-1"/>
          <w:sz w:val="22"/>
          <w:szCs w:val="22"/>
        </w:rPr>
        <w:t>o</w:t>
      </w:r>
      <w:r>
        <w:rPr>
          <w:position w:val="-1"/>
          <w:sz w:val="22"/>
          <w:szCs w:val="22"/>
        </w:rPr>
        <w:t>om</w:t>
      </w:r>
      <w:proofErr w:type="gramEnd"/>
      <w:r>
        <w:rPr>
          <w:spacing w:val="-4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r</w:t>
      </w:r>
      <w:r>
        <w:rPr>
          <w:position w:val="-1"/>
          <w:sz w:val="22"/>
          <w:szCs w:val="22"/>
        </w:rPr>
        <w:t>oom</w:t>
      </w:r>
    </w:p>
    <w:p w:rsidR="00A14451" w:rsidRDefault="00A14451">
      <w:pPr>
        <w:spacing w:before="3" w:line="100" w:lineRule="exact"/>
        <w:rPr>
          <w:sz w:val="10"/>
          <w:szCs w:val="10"/>
        </w:rPr>
      </w:pPr>
    </w:p>
    <w:p w:rsidR="00A14451" w:rsidRDefault="00A14451">
      <w:pPr>
        <w:spacing w:line="200" w:lineRule="exact"/>
      </w:pPr>
    </w:p>
    <w:p w:rsidR="00A14451" w:rsidRDefault="00A14451">
      <w:pPr>
        <w:spacing w:line="200" w:lineRule="exact"/>
      </w:pPr>
    </w:p>
    <w:p w:rsidR="00A14451" w:rsidRDefault="00A14451">
      <w:pPr>
        <w:spacing w:line="200" w:lineRule="exact"/>
      </w:pPr>
    </w:p>
    <w:p w:rsidR="00A14451" w:rsidRDefault="00A14451">
      <w:pPr>
        <w:spacing w:line="200" w:lineRule="exact"/>
      </w:pPr>
    </w:p>
    <w:p w:rsidR="00A14451" w:rsidRDefault="00A14451">
      <w:pPr>
        <w:spacing w:line="200" w:lineRule="exact"/>
      </w:pPr>
    </w:p>
    <w:p w:rsidR="00A14451" w:rsidRDefault="00A14451">
      <w:pPr>
        <w:spacing w:line="200" w:lineRule="exact"/>
      </w:pPr>
    </w:p>
    <w:p w:rsidR="00A14451" w:rsidRDefault="00A14451">
      <w:pPr>
        <w:spacing w:line="200" w:lineRule="exact"/>
      </w:pPr>
    </w:p>
    <w:p w:rsidR="00A14451" w:rsidRDefault="00A14451">
      <w:pPr>
        <w:spacing w:line="200" w:lineRule="exact"/>
      </w:pPr>
    </w:p>
    <w:p w:rsidR="00A14451" w:rsidRDefault="00A14451">
      <w:pPr>
        <w:spacing w:line="200" w:lineRule="exact"/>
      </w:pPr>
    </w:p>
    <w:p w:rsidR="00A14451" w:rsidRDefault="00A14451">
      <w:pPr>
        <w:spacing w:before="16"/>
        <w:ind w:left="1120"/>
        <w:rPr>
          <w:rFonts w:ascii="Calibri" w:eastAsia="Calibri" w:hAnsi="Calibri" w:cs="Calibri"/>
          <w:sz w:val="22"/>
          <w:szCs w:val="22"/>
        </w:rPr>
        <w:sectPr w:rsidR="00A14451">
          <w:pgSz w:w="15840" w:h="12240" w:orient="landscape"/>
          <w:pgMar w:top="1120" w:right="1180" w:bottom="280" w:left="320" w:header="720" w:footer="720" w:gutter="0"/>
          <w:cols w:space="720"/>
        </w:sectPr>
      </w:pPr>
    </w:p>
    <w:p w:rsidR="00A14451" w:rsidRDefault="00A14451">
      <w:pPr>
        <w:spacing w:before="5" w:line="100" w:lineRule="exact"/>
        <w:rPr>
          <w:sz w:val="11"/>
          <w:szCs w:val="11"/>
        </w:rPr>
      </w:pPr>
    </w:p>
    <w:p w:rsidR="00A14451" w:rsidRDefault="00A14451">
      <w:pPr>
        <w:spacing w:line="200" w:lineRule="exact"/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2"/>
        <w:gridCol w:w="900"/>
        <w:gridCol w:w="1224"/>
        <w:gridCol w:w="1707"/>
        <w:gridCol w:w="1783"/>
        <w:gridCol w:w="1450"/>
        <w:gridCol w:w="1911"/>
        <w:gridCol w:w="1702"/>
        <w:gridCol w:w="1346"/>
        <w:gridCol w:w="1310"/>
      </w:tblGrid>
      <w:tr w:rsidR="00A14451">
        <w:trPr>
          <w:trHeight w:hRule="exact" w:val="1262"/>
        </w:trPr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A14451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A14451"/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A14451"/>
        </w:tc>
        <w:tc>
          <w:tcPr>
            <w:tcW w:w="1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A14451"/>
        </w:tc>
        <w:tc>
          <w:tcPr>
            <w:tcW w:w="17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123A1F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r</w:t>
            </w:r>
          </w:p>
          <w:p w:rsidR="00A14451" w:rsidRDefault="00123A1F">
            <w:pPr>
              <w:spacing w:before="20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ir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1"/>
                <w:sz w:val="22"/>
                <w:szCs w:val="22"/>
              </w:rPr>
              <w:t>t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A14451"/>
        </w:tc>
        <w:tc>
          <w:tcPr>
            <w:tcW w:w="1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A14451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123A1F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3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z w:val="22"/>
                <w:szCs w:val="22"/>
              </w:rPr>
              <w:t>sh</w:t>
            </w:r>
          </w:p>
          <w:p w:rsidR="00A14451" w:rsidRDefault="00123A1F">
            <w:pPr>
              <w:spacing w:before="20" w:line="258" w:lineRule="auto"/>
              <w:ind w:left="102" w:right="3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er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oo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/</w:t>
            </w:r>
            <w:r>
              <w:rPr>
                <w:spacing w:val="-1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ade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 p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.12</w:t>
            </w:r>
            <w:r>
              <w:rPr>
                <w:spacing w:val="2"/>
                <w:sz w:val="22"/>
                <w:szCs w:val="22"/>
              </w:rPr>
              <w:t>9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130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A14451"/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A14451"/>
        </w:tc>
      </w:tr>
      <w:tr w:rsidR="00A14451">
        <w:trPr>
          <w:trHeight w:hRule="exact" w:val="6366"/>
        </w:trPr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A14451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123A1F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123A1F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>ead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ng</w:t>
            </w:r>
          </w:p>
        </w:tc>
        <w:tc>
          <w:tcPr>
            <w:tcW w:w="1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123A1F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Word 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>ead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ng</w:t>
            </w:r>
          </w:p>
        </w:tc>
        <w:tc>
          <w:tcPr>
            <w:tcW w:w="17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123A1F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end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A14451" w:rsidRDefault="00123A1F">
            <w:pPr>
              <w:spacing w:before="20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 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nd,</w:t>
            </w:r>
          </w:p>
          <w:p w:rsidR="00A14451" w:rsidRDefault="00A14451">
            <w:pPr>
              <w:spacing w:before="9" w:line="160" w:lineRule="exact"/>
              <w:rPr>
                <w:sz w:val="17"/>
                <w:szCs w:val="17"/>
              </w:rPr>
            </w:pPr>
          </w:p>
          <w:p w:rsidR="00A14451" w:rsidRDefault="00123A1F">
            <w:pPr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  <w:p w:rsidR="00A14451" w:rsidRDefault="00123A1F">
            <w:pPr>
              <w:spacing w:before="21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be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A14451" w:rsidRDefault="00A14451">
            <w:pPr>
              <w:spacing w:before="9" w:line="160" w:lineRule="exact"/>
              <w:rPr>
                <w:sz w:val="17"/>
                <w:szCs w:val="17"/>
              </w:rPr>
            </w:pPr>
          </w:p>
          <w:p w:rsidR="00A14451" w:rsidRDefault="00123A1F">
            <w:pPr>
              <w:spacing w:line="259" w:lineRule="auto"/>
              <w:ind w:left="102" w:right="3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 co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ex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ade</w:t>
            </w:r>
          </w:p>
          <w:p w:rsidR="00A14451" w:rsidRDefault="00A14451">
            <w:pPr>
              <w:spacing w:before="1" w:line="160" w:lineRule="exact"/>
              <w:rPr>
                <w:sz w:val="16"/>
                <w:szCs w:val="16"/>
              </w:rPr>
            </w:pPr>
          </w:p>
          <w:p w:rsidR="00A14451" w:rsidRDefault="00123A1F">
            <w:pPr>
              <w:spacing w:line="257" w:lineRule="auto"/>
              <w:ind w:left="102" w:right="17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ocab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</w:p>
          <w:p w:rsidR="00A14451" w:rsidRDefault="00A14451">
            <w:pPr>
              <w:spacing w:before="4" w:line="160" w:lineRule="exact"/>
              <w:rPr>
                <w:sz w:val="16"/>
                <w:szCs w:val="16"/>
              </w:rPr>
            </w:pPr>
          </w:p>
          <w:p w:rsidR="00A14451" w:rsidRDefault="00123A1F">
            <w:pPr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nd </w:t>
            </w:r>
            <w:r>
              <w:rPr>
                <w:spacing w:val="-1"/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r</w:t>
            </w:r>
            <w:proofErr w:type="spellEnd"/>
            <w:r>
              <w:rPr>
                <w:sz w:val="22"/>
                <w:szCs w:val="22"/>
              </w:rPr>
              <w:t>/</w:t>
            </w:r>
          </w:p>
          <w:p w:rsidR="00A14451" w:rsidRDefault="00123A1F">
            <w:pPr>
              <w:spacing w:before="18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proofErr w:type="spellEnd"/>
            <w:r>
              <w:rPr>
                <w:sz w:val="22"/>
                <w:szCs w:val="22"/>
              </w:rPr>
              <w:t>/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/</w:t>
            </w:r>
            <w:proofErr w:type="spellStart"/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l</w:t>
            </w:r>
            <w:proofErr w:type="spellEnd"/>
            <w:r>
              <w:rPr>
                <w:sz w:val="22"/>
                <w:szCs w:val="22"/>
              </w:rPr>
              <w:t>/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r</w:t>
            </w:r>
            <w:proofErr w:type="spellEnd"/>
            <w:r>
              <w:rPr>
                <w:sz w:val="22"/>
                <w:szCs w:val="22"/>
              </w:rPr>
              <w:t>/</w:t>
            </w:r>
          </w:p>
          <w:p w:rsidR="00A14451" w:rsidRDefault="00123A1F">
            <w:pPr>
              <w:spacing w:before="20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nden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</w:p>
          <w:p w:rsidR="00A14451" w:rsidRDefault="00A14451">
            <w:pPr>
              <w:spacing w:before="2" w:line="180" w:lineRule="exact"/>
              <w:rPr>
                <w:sz w:val="18"/>
                <w:szCs w:val="18"/>
              </w:rPr>
            </w:pPr>
          </w:p>
          <w:p w:rsidR="00A14451" w:rsidRDefault="00123A1F">
            <w:pPr>
              <w:spacing w:line="257" w:lineRule="auto"/>
              <w:ind w:left="102" w:right="647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proofErr w:type="gramEnd"/>
            <w:r>
              <w:rPr>
                <w:sz w:val="22"/>
                <w:szCs w:val="22"/>
              </w:rPr>
              <w:t xml:space="preserve"> 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ent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s.</w:t>
            </w:r>
          </w:p>
          <w:p w:rsidR="00A14451" w:rsidRDefault="00A14451">
            <w:pPr>
              <w:spacing w:before="4" w:line="160" w:lineRule="exact"/>
              <w:rPr>
                <w:sz w:val="16"/>
                <w:szCs w:val="16"/>
              </w:rPr>
            </w:pPr>
          </w:p>
          <w:p w:rsidR="00A14451" w:rsidRDefault="00123A1F">
            <w:pPr>
              <w:spacing w:line="259" w:lineRule="auto"/>
              <w:ind w:left="102" w:right="15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oy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ng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ade</w:t>
            </w:r>
            <w:r>
              <w:rPr>
                <w:spacing w:val="1"/>
                <w:sz w:val="22"/>
                <w:szCs w:val="22"/>
              </w:rPr>
              <w:t xml:space="preserve"> 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el</w:t>
            </w:r>
          </w:p>
          <w:p w:rsidR="00A14451" w:rsidRDefault="00A14451">
            <w:pPr>
              <w:spacing w:before="9" w:line="140" w:lineRule="exact"/>
              <w:rPr>
                <w:sz w:val="15"/>
                <w:szCs w:val="15"/>
              </w:rPr>
            </w:pPr>
          </w:p>
          <w:p w:rsidR="00A14451" w:rsidRDefault="00123A1F">
            <w:pPr>
              <w:spacing w:line="259" w:lineRule="auto"/>
              <w:ind w:left="102" w:right="27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ocabu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 a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</w:p>
          <w:p w:rsidR="00A14451" w:rsidRDefault="00A14451">
            <w:pPr>
              <w:spacing w:before="9" w:line="140" w:lineRule="exact"/>
              <w:rPr>
                <w:sz w:val="15"/>
                <w:szCs w:val="15"/>
              </w:rPr>
            </w:pPr>
          </w:p>
          <w:p w:rsidR="00A14451" w:rsidRDefault="00123A1F">
            <w:pPr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123A1F">
            <w:pPr>
              <w:spacing w:line="240" w:lineRule="exact"/>
              <w:ind w:left="102" w:right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ow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do</w:t>
            </w:r>
          </w:p>
          <w:p w:rsidR="00A14451" w:rsidRDefault="00A14451">
            <w:pPr>
              <w:spacing w:before="9" w:line="160" w:lineRule="exact"/>
              <w:rPr>
                <w:sz w:val="17"/>
                <w:szCs w:val="17"/>
              </w:rPr>
            </w:pPr>
          </w:p>
          <w:p w:rsidR="00A14451" w:rsidRDefault="00123A1F">
            <w:pPr>
              <w:spacing w:line="411" w:lineRule="auto"/>
              <w:ind w:left="102" w:right="442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ou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new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ds?</w:t>
            </w:r>
          </w:p>
        </w:tc>
        <w:tc>
          <w:tcPr>
            <w:tcW w:w="1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123A1F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Lea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  <w:p w:rsidR="00A14451" w:rsidRDefault="00123A1F">
            <w:pPr>
              <w:spacing w:before="20" w:line="259" w:lineRule="auto"/>
              <w:ind w:left="103" w:right="109"/>
              <w:rPr>
                <w:sz w:val="22"/>
                <w:szCs w:val="22"/>
              </w:rPr>
            </w:pPr>
            <w:proofErr w:type="spellStart"/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eco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proofErr w:type="spellEnd"/>
            <w:r>
              <w:rPr>
                <w:sz w:val="22"/>
                <w:szCs w:val="22"/>
              </w:rPr>
              <w:t xml:space="preserve"> and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ad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ho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t</w:t>
            </w:r>
          </w:p>
          <w:p w:rsidR="00A14451" w:rsidRDefault="00A14451">
            <w:pPr>
              <w:spacing w:before="10" w:line="140" w:lineRule="exact"/>
              <w:rPr>
                <w:sz w:val="15"/>
                <w:szCs w:val="15"/>
              </w:rPr>
            </w:pPr>
          </w:p>
          <w:p w:rsidR="00A14451" w:rsidRDefault="00123A1F">
            <w:pPr>
              <w:spacing w:line="259" w:lineRule="auto"/>
              <w:ind w:left="103" w:right="11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ds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ode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ed,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oups,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  <w:p w:rsidR="00A14451" w:rsidRDefault="00123A1F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and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du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ll</w:t>
            </w:r>
            <w:r>
              <w:rPr>
                <w:sz w:val="22"/>
                <w:szCs w:val="22"/>
              </w:rPr>
              <w:t>y</w:t>
            </w:r>
          </w:p>
          <w:p w:rsidR="00A14451" w:rsidRDefault="00123A1F">
            <w:pPr>
              <w:spacing w:before="20" w:line="258" w:lineRule="auto"/>
              <w:ind w:left="103" w:right="205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ou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h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ous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ck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ill</w:t>
            </w:r>
            <w:r>
              <w:rPr>
                <w:sz w:val="22"/>
                <w:szCs w:val="22"/>
              </w:rPr>
              <w:t>s su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ok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 s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, expo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e, con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xt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c.</w:t>
            </w:r>
          </w:p>
          <w:p w:rsidR="00A14451" w:rsidRDefault="00A14451">
            <w:pPr>
              <w:spacing w:before="2" w:line="160" w:lineRule="exact"/>
              <w:rPr>
                <w:sz w:val="16"/>
                <w:szCs w:val="16"/>
              </w:rPr>
            </w:pPr>
          </w:p>
          <w:p w:rsidR="00A14451" w:rsidRDefault="00123A1F">
            <w:pPr>
              <w:spacing w:line="259" w:lineRule="auto"/>
              <w:ind w:left="103" w:right="2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Lea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ead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ds w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nd co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nden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fr</w:t>
            </w:r>
            <w:r>
              <w:rPr>
                <w:sz w:val="22"/>
                <w:szCs w:val="22"/>
              </w:rPr>
              <w:t>om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123A1F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boo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s,</w:t>
            </w:r>
          </w:p>
          <w:p w:rsidR="00A14451" w:rsidRDefault="00123A1F">
            <w:pPr>
              <w:spacing w:before="20" w:line="259" w:lineRule="auto"/>
              <w:ind w:left="102" w:right="609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poe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s</w:t>
            </w:r>
            <w:proofErr w:type="gramEnd"/>
            <w:r>
              <w:rPr>
                <w:sz w:val="22"/>
                <w:szCs w:val="22"/>
              </w:rPr>
              <w:t>, newspa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er cu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on ch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’</w:t>
            </w:r>
            <w:r>
              <w:rPr>
                <w:sz w:val="22"/>
                <w:szCs w:val="22"/>
              </w:rPr>
              <w:t>s 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s.</w:t>
            </w:r>
          </w:p>
          <w:p w:rsidR="00A14451" w:rsidRDefault="00A14451">
            <w:pPr>
              <w:spacing w:before="4" w:line="180" w:lineRule="exact"/>
              <w:rPr>
                <w:sz w:val="19"/>
                <w:szCs w:val="19"/>
              </w:rPr>
            </w:pPr>
          </w:p>
          <w:p w:rsidR="00A14451" w:rsidRDefault="00A14451">
            <w:pPr>
              <w:spacing w:line="200" w:lineRule="exact"/>
            </w:pPr>
          </w:p>
          <w:p w:rsidR="00A14451" w:rsidRDefault="00A14451">
            <w:pPr>
              <w:spacing w:line="200" w:lineRule="exact"/>
            </w:pPr>
          </w:p>
          <w:p w:rsidR="00A14451" w:rsidRDefault="00123A1F">
            <w:pPr>
              <w:spacing w:line="258" w:lineRule="auto"/>
              <w:ind w:left="102" w:right="9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x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ew Pro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 Pr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3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z w:val="22"/>
                <w:szCs w:val="22"/>
              </w:rPr>
              <w:t>sh Lea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oo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/</w:t>
            </w:r>
            <w:r>
              <w:rPr>
                <w:spacing w:val="-1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ade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 p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. 130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123A1F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al</w:t>
            </w:r>
          </w:p>
          <w:p w:rsidR="00A14451" w:rsidRDefault="00123A1F">
            <w:pPr>
              <w:spacing w:before="20" w:line="258" w:lineRule="auto"/>
              <w:ind w:left="102" w:right="1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s, Por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o, 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bs</w:t>
            </w:r>
            <w:r>
              <w:rPr>
                <w:spacing w:val="1"/>
                <w:sz w:val="22"/>
                <w:szCs w:val="22"/>
              </w:rPr>
              <w:t>er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A14451"/>
        </w:tc>
      </w:tr>
      <w:tr w:rsidR="00A14451">
        <w:trPr>
          <w:trHeight w:hRule="exact" w:val="1695"/>
        </w:trPr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A14451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123A1F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123A1F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>ead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ng</w:t>
            </w:r>
          </w:p>
        </w:tc>
        <w:tc>
          <w:tcPr>
            <w:tcW w:w="1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123A1F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C</w:t>
            </w:r>
            <w:r>
              <w:rPr>
                <w:b/>
                <w:sz w:val="22"/>
                <w:szCs w:val="22"/>
              </w:rPr>
              <w:t>o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>pre</w:t>
            </w:r>
            <w:r>
              <w:rPr>
                <w:b/>
                <w:spacing w:val="-2"/>
                <w:sz w:val="22"/>
                <w:szCs w:val="22"/>
              </w:rPr>
              <w:t>h</w:t>
            </w:r>
            <w:r>
              <w:rPr>
                <w:b/>
                <w:sz w:val="22"/>
                <w:szCs w:val="22"/>
              </w:rPr>
              <w:t>ens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on</w:t>
            </w:r>
          </w:p>
        </w:tc>
        <w:tc>
          <w:tcPr>
            <w:tcW w:w="17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123A1F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end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A14451" w:rsidRDefault="00123A1F">
            <w:pPr>
              <w:spacing w:before="18" w:line="259" w:lineRule="auto"/>
              <w:ind w:left="102" w:right="1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 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nd,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 ab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A14451" w:rsidRDefault="00A14451">
            <w:pPr>
              <w:spacing w:before="9" w:line="140" w:lineRule="exact"/>
              <w:rPr>
                <w:sz w:val="15"/>
                <w:szCs w:val="15"/>
              </w:rPr>
            </w:pPr>
          </w:p>
          <w:p w:rsidR="00A14451" w:rsidRDefault="00123A1F">
            <w:pPr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den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123A1F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ow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can</w:t>
            </w:r>
          </w:p>
          <w:p w:rsidR="00A14451" w:rsidRDefault="00123A1F">
            <w:pPr>
              <w:spacing w:before="18" w:line="259" w:lineRule="auto"/>
              <w:ind w:left="102" w:right="21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 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t how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, poem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or</w:t>
            </w:r>
          </w:p>
          <w:p w:rsidR="00A14451" w:rsidRDefault="00A14451">
            <w:pPr>
              <w:spacing w:before="9" w:line="140" w:lineRule="exact"/>
              <w:rPr>
                <w:sz w:val="15"/>
                <w:szCs w:val="15"/>
              </w:rPr>
            </w:pPr>
          </w:p>
          <w:p w:rsidR="00A14451" w:rsidRDefault="00123A1F">
            <w:pPr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123A1F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 pa</w:t>
            </w:r>
            <w:r>
              <w:rPr>
                <w:spacing w:val="1"/>
                <w:sz w:val="22"/>
                <w:szCs w:val="22"/>
              </w:rPr>
              <w:t>ir</w:t>
            </w:r>
            <w:r>
              <w:rPr>
                <w:sz w:val="22"/>
                <w:szCs w:val="22"/>
              </w:rPr>
              <w:t>s,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  <w:p w:rsidR="00A14451" w:rsidRDefault="00123A1F">
            <w:pPr>
              <w:spacing w:before="18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ehend</w:t>
            </w:r>
          </w:p>
          <w:p w:rsidR="00A14451" w:rsidRDefault="00A14451">
            <w:pPr>
              <w:spacing w:before="1" w:line="180" w:lineRule="exact"/>
              <w:rPr>
                <w:sz w:val="18"/>
                <w:szCs w:val="18"/>
              </w:rPr>
            </w:pPr>
          </w:p>
          <w:p w:rsidR="00A14451" w:rsidRDefault="00123A1F">
            <w:pPr>
              <w:spacing w:line="258" w:lineRule="auto"/>
              <w:ind w:left="103" w:right="13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 xml:space="preserve">on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ou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oo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at 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123A1F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spellStart"/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1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sh</w:t>
            </w:r>
          </w:p>
          <w:p w:rsidR="00A14451" w:rsidRDefault="00123A1F">
            <w:pPr>
              <w:spacing w:before="18" w:line="259" w:lineRule="auto"/>
              <w:ind w:left="102" w:right="2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s, 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s/ pho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ap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s and, co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 de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ces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or aud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su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123A1F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al</w:t>
            </w:r>
          </w:p>
          <w:p w:rsidR="00A14451" w:rsidRDefault="00123A1F">
            <w:pPr>
              <w:spacing w:before="18" w:line="259" w:lineRule="auto"/>
              <w:ind w:left="102" w:right="63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que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  <w:proofErr w:type="gramEnd"/>
            <w:r>
              <w:rPr>
                <w:sz w:val="22"/>
                <w:szCs w:val="22"/>
              </w:rPr>
              <w:t>, Por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o, 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bs</w:t>
            </w:r>
            <w:r>
              <w:rPr>
                <w:spacing w:val="1"/>
                <w:sz w:val="22"/>
                <w:szCs w:val="22"/>
              </w:rPr>
              <w:t>er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on.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A14451"/>
        </w:tc>
      </w:tr>
    </w:tbl>
    <w:p w:rsidR="00A14451" w:rsidRDefault="00A14451">
      <w:pPr>
        <w:spacing w:before="15" w:line="260" w:lineRule="exact"/>
        <w:rPr>
          <w:sz w:val="26"/>
          <w:szCs w:val="26"/>
        </w:rPr>
      </w:pPr>
    </w:p>
    <w:p w:rsidR="00A14451" w:rsidRDefault="00A14451">
      <w:pPr>
        <w:spacing w:before="16"/>
        <w:ind w:left="1120"/>
        <w:rPr>
          <w:rFonts w:ascii="Calibri" w:eastAsia="Calibri" w:hAnsi="Calibri" w:cs="Calibri"/>
          <w:sz w:val="22"/>
          <w:szCs w:val="22"/>
        </w:rPr>
        <w:sectPr w:rsidR="00A14451">
          <w:pgSz w:w="15840" w:h="12240" w:orient="landscape"/>
          <w:pgMar w:top="1120" w:right="1180" w:bottom="280" w:left="320" w:header="720" w:footer="720" w:gutter="0"/>
          <w:cols w:space="720"/>
        </w:sectPr>
      </w:pPr>
    </w:p>
    <w:p w:rsidR="00A14451" w:rsidRDefault="00A14451">
      <w:pPr>
        <w:spacing w:before="5" w:line="100" w:lineRule="exact"/>
        <w:rPr>
          <w:sz w:val="11"/>
          <w:szCs w:val="11"/>
        </w:rPr>
      </w:pPr>
    </w:p>
    <w:p w:rsidR="00A14451" w:rsidRDefault="00A14451">
      <w:pPr>
        <w:spacing w:line="200" w:lineRule="exact"/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2"/>
        <w:gridCol w:w="900"/>
        <w:gridCol w:w="1224"/>
        <w:gridCol w:w="1707"/>
        <w:gridCol w:w="1783"/>
        <w:gridCol w:w="1450"/>
        <w:gridCol w:w="1911"/>
        <w:gridCol w:w="1702"/>
        <w:gridCol w:w="1346"/>
        <w:gridCol w:w="1310"/>
      </w:tblGrid>
      <w:tr w:rsidR="00A14451">
        <w:trPr>
          <w:trHeight w:hRule="exact" w:val="5660"/>
        </w:trPr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A14451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A14451"/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A14451"/>
        </w:tc>
        <w:tc>
          <w:tcPr>
            <w:tcW w:w="1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A14451"/>
        </w:tc>
        <w:tc>
          <w:tcPr>
            <w:tcW w:w="17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123A1F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peop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e/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s,</w:t>
            </w:r>
          </w:p>
          <w:p w:rsidR="00A14451" w:rsidRDefault="00123A1F">
            <w:pPr>
              <w:spacing w:before="20" w:line="409" w:lineRule="auto"/>
              <w:ind w:left="102" w:right="9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on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ace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or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</w:p>
          <w:p w:rsidR="00A14451" w:rsidRDefault="00123A1F">
            <w:pPr>
              <w:spacing w:before="9" w:line="259" w:lineRule="auto"/>
              <w:ind w:left="102" w:right="21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a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x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f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r</w:t>
            </w:r>
          </w:p>
          <w:p w:rsidR="00A14451" w:rsidRDefault="00123A1F">
            <w:pPr>
              <w:spacing w:before="19" w:line="420" w:lineRule="exact"/>
              <w:ind w:left="102" w:right="228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co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ehen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  <w:proofErr w:type="gramEnd"/>
            <w:r>
              <w:rPr>
                <w:sz w:val="22"/>
                <w:szCs w:val="22"/>
              </w:rPr>
              <w:t>. b)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</w:t>
            </w:r>
            <w:r>
              <w:rPr>
                <w:spacing w:val="-1"/>
                <w:sz w:val="22"/>
                <w:szCs w:val="22"/>
              </w:rPr>
              <w:t>m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on</w:t>
            </w:r>
          </w:p>
          <w:p w:rsidR="00A14451" w:rsidRDefault="00123A1F">
            <w:pPr>
              <w:spacing w:line="22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xt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</w:p>
          <w:p w:rsidR="00A14451" w:rsidRDefault="00123A1F">
            <w:pPr>
              <w:spacing w:before="20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</w:p>
          <w:p w:rsidR="00A14451" w:rsidRDefault="00A14451">
            <w:pPr>
              <w:spacing w:before="9" w:line="160" w:lineRule="exact"/>
              <w:rPr>
                <w:sz w:val="17"/>
                <w:szCs w:val="17"/>
              </w:rPr>
            </w:pPr>
          </w:p>
          <w:p w:rsidR="00A14451" w:rsidRDefault="00123A1F">
            <w:pPr>
              <w:spacing w:line="259" w:lineRule="auto"/>
              <w:ind w:left="102" w:right="28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ehen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 of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x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,</w:t>
            </w:r>
          </w:p>
          <w:p w:rsidR="00A14451" w:rsidRDefault="00A14451">
            <w:pPr>
              <w:spacing w:before="9" w:line="140" w:lineRule="exact"/>
              <w:rPr>
                <w:sz w:val="15"/>
                <w:szCs w:val="15"/>
              </w:rPr>
            </w:pPr>
          </w:p>
          <w:p w:rsidR="00A14451" w:rsidRDefault="00123A1F">
            <w:pPr>
              <w:spacing w:line="259" w:lineRule="auto"/>
              <w:ind w:left="102" w:right="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nsw</w:t>
            </w:r>
            <w:r>
              <w:rPr>
                <w:spacing w:val="-3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 d</w:t>
            </w:r>
            <w:r>
              <w:rPr>
                <w:spacing w:val="1"/>
                <w:sz w:val="22"/>
                <w:szCs w:val="22"/>
              </w:rPr>
              <w:t>ir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ct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</w:p>
          <w:p w:rsidR="00A14451" w:rsidRDefault="00123A1F">
            <w:pPr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q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</w:p>
          <w:p w:rsidR="00A14451" w:rsidRDefault="00A14451">
            <w:pPr>
              <w:spacing w:before="9" w:line="160" w:lineRule="exact"/>
              <w:rPr>
                <w:sz w:val="17"/>
                <w:szCs w:val="17"/>
              </w:rPr>
            </w:pPr>
          </w:p>
          <w:p w:rsidR="00A14451" w:rsidRDefault="00123A1F">
            <w:pPr>
              <w:spacing w:line="259" w:lineRule="auto"/>
              <w:ind w:left="102" w:right="293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ba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ed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on a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x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ha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d.</w:t>
            </w: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123A1F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>l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end?</w:t>
            </w:r>
          </w:p>
          <w:p w:rsidR="00A14451" w:rsidRDefault="00A14451">
            <w:pPr>
              <w:spacing w:before="1" w:line="180" w:lineRule="exact"/>
              <w:rPr>
                <w:sz w:val="18"/>
                <w:szCs w:val="18"/>
              </w:rPr>
            </w:pPr>
          </w:p>
          <w:p w:rsidR="00A14451" w:rsidRDefault="00123A1F">
            <w:pPr>
              <w:spacing w:line="257" w:lineRule="auto"/>
              <w:ind w:left="102" w:right="3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ow</w:t>
            </w:r>
            <w:r>
              <w:rPr>
                <w:spacing w:val="-1"/>
                <w:sz w:val="22"/>
                <w:szCs w:val="22"/>
              </w:rPr>
              <w:t xml:space="preserve"> w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</w:p>
          <w:p w:rsidR="00A14451" w:rsidRDefault="00A14451">
            <w:pPr>
              <w:spacing w:before="4" w:line="160" w:lineRule="exact"/>
              <w:rPr>
                <w:sz w:val="16"/>
                <w:szCs w:val="16"/>
              </w:rPr>
            </w:pPr>
          </w:p>
          <w:p w:rsidR="00A14451" w:rsidRDefault="00123A1F">
            <w:pPr>
              <w:spacing w:line="259" w:lineRule="auto"/>
              <w:ind w:left="102" w:right="178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cha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a </w:t>
            </w:r>
            <w:r>
              <w:rPr>
                <w:spacing w:val="1"/>
                <w:sz w:val="22"/>
                <w:szCs w:val="22"/>
              </w:rPr>
              <w:t>st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1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123A1F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x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y</w:t>
            </w:r>
          </w:p>
          <w:p w:rsidR="00A14451" w:rsidRDefault="00123A1F">
            <w:pPr>
              <w:spacing w:before="20" w:line="259" w:lineRule="auto"/>
              <w:ind w:left="103" w:right="243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hat</w:t>
            </w:r>
            <w:proofErr w:type="gramEnd"/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wi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happ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.</w:t>
            </w:r>
          </w:p>
          <w:p w:rsidR="00A14451" w:rsidRDefault="00A14451">
            <w:pPr>
              <w:spacing w:before="3" w:line="180" w:lineRule="exact"/>
              <w:rPr>
                <w:sz w:val="19"/>
                <w:szCs w:val="19"/>
              </w:rPr>
            </w:pPr>
          </w:p>
          <w:p w:rsidR="00A14451" w:rsidRDefault="00A14451">
            <w:pPr>
              <w:spacing w:line="200" w:lineRule="exact"/>
            </w:pPr>
          </w:p>
          <w:p w:rsidR="00A14451" w:rsidRDefault="00A14451">
            <w:pPr>
              <w:spacing w:line="200" w:lineRule="exact"/>
            </w:pPr>
          </w:p>
          <w:p w:rsidR="00A14451" w:rsidRDefault="00123A1F">
            <w:pPr>
              <w:spacing w:line="257" w:lineRule="auto"/>
              <w:ind w:left="103" w:right="3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Lea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ead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obs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  <w:p w:rsidR="00A14451" w:rsidRDefault="00A14451">
            <w:pPr>
              <w:spacing w:before="4" w:line="160" w:lineRule="exact"/>
              <w:rPr>
                <w:sz w:val="16"/>
                <w:szCs w:val="16"/>
              </w:rPr>
            </w:pPr>
          </w:p>
          <w:p w:rsidR="00A14451" w:rsidRDefault="00123A1F">
            <w:pPr>
              <w:spacing w:line="257" w:lineRule="auto"/>
              <w:ind w:left="103" w:righ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</w:t>
            </w:r>
            <w:r>
              <w:rPr>
                <w:spacing w:val="-1"/>
                <w:sz w:val="22"/>
                <w:szCs w:val="22"/>
              </w:rPr>
              <w:t>m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ps and qu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</w:p>
          <w:p w:rsidR="00A14451" w:rsidRDefault="00A14451">
            <w:pPr>
              <w:spacing w:before="3" w:line="160" w:lineRule="exact"/>
              <w:rPr>
                <w:sz w:val="16"/>
                <w:szCs w:val="16"/>
              </w:rPr>
            </w:pPr>
          </w:p>
          <w:p w:rsidR="00A14451" w:rsidRDefault="00123A1F">
            <w:pPr>
              <w:ind w:left="103"/>
              <w:rPr>
                <w:sz w:val="22"/>
                <w:szCs w:val="22"/>
              </w:rPr>
            </w:pPr>
            <w:proofErr w:type="gramStart"/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s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 pa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s.</w:t>
            </w:r>
          </w:p>
          <w:p w:rsidR="00A14451" w:rsidRDefault="00A14451">
            <w:pPr>
              <w:spacing w:line="200" w:lineRule="exact"/>
            </w:pPr>
          </w:p>
          <w:p w:rsidR="00A14451" w:rsidRDefault="00A14451">
            <w:pPr>
              <w:spacing w:line="200" w:lineRule="exact"/>
            </w:pPr>
          </w:p>
          <w:p w:rsidR="00A14451" w:rsidRDefault="00A14451">
            <w:pPr>
              <w:spacing w:before="13" w:line="200" w:lineRule="exact"/>
            </w:pPr>
          </w:p>
          <w:p w:rsidR="00A14451" w:rsidRDefault="00123A1F">
            <w:pPr>
              <w:spacing w:line="257" w:lineRule="auto"/>
              <w:ind w:left="103" w:right="8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Lea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swer que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ed</w:t>
            </w:r>
          </w:p>
          <w:p w:rsidR="00A14451" w:rsidRDefault="00123A1F">
            <w:pPr>
              <w:spacing w:before="3" w:line="259" w:lineRule="auto"/>
              <w:ind w:left="103" w:right="358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 co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ehen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on.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123A1F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ec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 of</w:t>
            </w:r>
          </w:p>
          <w:p w:rsidR="00A14451" w:rsidRDefault="00123A1F">
            <w:pPr>
              <w:spacing w:before="20" w:line="259" w:lineRule="auto"/>
              <w:ind w:left="102" w:right="28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ds w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nd</w:t>
            </w:r>
          </w:p>
          <w:p w:rsidR="00A14451" w:rsidRDefault="00A14451">
            <w:pPr>
              <w:spacing w:before="9" w:line="140" w:lineRule="exact"/>
              <w:rPr>
                <w:sz w:val="15"/>
                <w:szCs w:val="15"/>
              </w:rPr>
            </w:pPr>
          </w:p>
          <w:p w:rsidR="00A14451" w:rsidRDefault="00123A1F">
            <w:pPr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spon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ence.</w:t>
            </w:r>
          </w:p>
          <w:p w:rsidR="00A14451" w:rsidRDefault="00A14451">
            <w:pPr>
              <w:spacing w:line="200" w:lineRule="exact"/>
            </w:pPr>
          </w:p>
          <w:p w:rsidR="00A14451" w:rsidRDefault="00A14451">
            <w:pPr>
              <w:spacing w:line="200" w:lineRule="exact"/>
            </w:pPr>
          </w:p>
          <w:p w:rsidR="00A14451" w:rsidRDefault="00A14451">
            <w:pPr>
              <w:spacing w:before="13" w:line="200" w:lineRule="exact"/>
            </w:pPr>
          </w:p>
          <w:p w:rsidR="00A14451" w:rsidRDefault="00123A1F">
            <w:pPr>
              <w:spacing w:line="259" w:lineRule="auto"/>
              <w:ind w:left="102" w:right="11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x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ew Pro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 Pr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3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z w:val="22"/>
                <w:szCs w:val="22"/>
              </w:rPr>
              <w:t>sh Lea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oo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/</w:t>
            </w:r>
            <w:r>
              <w:rPr>
                <w:spacing w:val="-1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ade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 p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.13</w:t>
            </w:r>
            <w:r>
              <w:rPr>
                <w:spacing w:val="2"/>
                <w:sz w:val="22"/>
                <w:szCs w:val="22"/>
              </w:rPr>
              <w:t>1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132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A14451"/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A14451"/>
        </w:tc>
      </w:tr>
      <w:tr w:rsidR="00A14451">
        <w:trPr>
          <w:trHeight w:hRule="exact" w:val="3493"/>
        </w:trPr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123A1F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123A1F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123A1F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Wr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1"/>
                <w:sz w:val="22"/>
                <w:szCs w:val="22"/>
              </w:rPr>
              <w:t>ti</w:t>
            </w:r>
            <w:r>
              <w:rPr>
                <w:b/>
                <w:sz w:val="22"/>
                <w:szCs w:val="22"/>
              </w:rPr>
              <w:t>ng</w:t>
            </w:r>
          </w:p>
        </w:tc>
        <w:tc>
          <w:tcPr>
            <w:tcW w:w="1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123A1F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G</w:t>
            </w:r>
            <w:r>
              <w:rPr>
                <w:b/>
                <w:sz w:val="22"/>
                <w:szCs w:val="22"/>
              </w:rPr>
              <w:t>uided</w:t>
            </w:r>
          </w:p>
          <w:p w:rsidR="00A14451" w:rsidRDefault="00123A1F">
            <w:pPr>
              <w:spacing w:before="18"/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Wr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1"/>
                <w:sz w:val="22"/>
                <w:szCs w:val="22"/>
              </w:rPr>
              <w:t>ti</w:t>
            </w:r>
            <w:r>
              <w:rPr>
                <w:b/>
                <w:sz w:val="22"/>
                <w:szCs w:val="22"/>
              </w:rPr>
              <w:t>ng</w:t>
            </w:r>
          </w:p>
        </w:tc>
        <w:tc>
          <w:tcPr>
            <w:tcW w:w="17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123A1F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end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A14451" w:rsidRDefault="00123A1F">
            <w:pPr>
              <w:spacing w:before="18" w:line="259" w:lineRule="auto"/>
              <w:ind w:left="102" w:right="1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 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nd,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 ab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A14451" w:rsidRDefault="00A14451">
            <w:pPr>
              <w:spacing w:before="9" w:line="140" w:lineRule="exact"/>
              <w:rPr>
                <w:sz w:val="15"/>
                <w:szCs w:val="15"/>
              </w:rPr>
            </w:pPr>
          </w:p>
          <w:p w:rsidR="00A14451" w:rsidRDefault="00123A1F">
            <w:pPr>
              <w:spacing w:line="259" w:lineRule="auto"/>
              <w:ind w:left="102" w:right="1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 w</w:t>
            </w:r>
            <w:r>
              <w:rPr>
                <w:spacing w:val="-3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ds </w:t>
            </w:r>
            <w:r>
              <w:rPr>
                <w:spacing w:val="1"/>
                <w:sz w:val="22"/>
                <w:szCs w:val="22"/>
              </w:rPr>
              <w:t>fr</w:t>
            </w:r>
            <w:r>
              <w:rPr>
                <w:sz w:val="22"/>
                <w:szCs w:val="22"/>
              </w:rPr>
              <w:t>om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 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pt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 de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ons</w:t>
            </w:r>
            <w:r>
              <w:rPr>
                <w:spacing w:val="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st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of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ocabu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123A1F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1) 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en do</w:t>
            </w:r>
          </w:p>
          <w:p w:rsidR="00A14451" w:rsidRDefault="00123A1F">
            <w:pPr>
              <w:spacing w:before="18" w:line="259" w:lineRule="auto"/>
              <w:ind w:left="102" w:right="69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 u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 cap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</w:p>
          <w:p w:rsidR="00A14451" w:rsidRDefault="00A14451">
            <w:pPr>
              <w:spacing w:before="1" w:line="160" w:lineRule="exact"/>
              <w:rPr>
                <w:sz w:val="16"/>
                <w:szCs w:val="16"/>
              </w:rPr>
            </w:pPr>
          </w:p>
          <w:p w:rsidR="00A14451" w:rsidRDefault="00123A1F">
            <w:pPr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proofErr w:type="gramEnd"/>
            <w:r>
              <w:rPr>
                <w:sz w:val="22"/>
                <w:szCs w:val="22"/>
              </w:rPr>
              <w:t>?</w:t>
            </w:r>
          </w:p>
          <w:p w:rsidR="00A14451" w:rsidRDefault="00A14451">
            <w:pPr>
              <w:spacing w:before="9" w:line="160" w:lineRule="exact"/>
              <w:rPr>
                <w:sz w:val="17"/>
                <w:szCs w:val="17"/>
              </w:rPr>
            </w:pPr>
          </w:p>
          <w:p w:rsidR="00A14451" w:rsidRDefault="00123A1F">
            <w:pPr>
              <w:spacing w:line="259" w:lineRule="auto"/>
              <w:ind w:left="102" w:righ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en do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 u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s?</w:t>
            </w:r>
          </w:p>
        </w:tc>
        <w:tc>
          <w:tcPr>
            <w:tcW w:w="1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123A1F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Lea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  <w:p w:rsidR="00A14451" w:rsidRDefault="00123A1F">
            <w:pPr>
              <w:spacing w:before="18" w:line="259" w:lineRule="auto"/>
              <w:ind w:left="103" w:right="136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nd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 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 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te</w:t>
            </w:r>
            <w:r>
              <w:rPr>
                <w:sz w:val="22"/>
                <w:szCs w:val="22"/>
              </w:rPr>
              <w:t>d</w:t>
            </w:r>
          </w:p>
          <w:p w:rsidR="00A14451" w:rsidRDefault="00A14451">
            <w:pPr>
              <w:spacing w:before="1" w:line="160" w:lineRule="exact"/>
              <w:rPr>
                <w:sz w:val="16"/>
                <w:szCs w:val="16"/>
              </w:rPr>
            </w:pPr>
          </w:p>
          <w:p w:rsidR="00A14451" w:rsidRDefault="00123A1F">
            <w:pPr>
              <w:spacing w:line="258" w:lineRule="auto"/>
              <w:ind w:left="103" w:right="211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em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 wr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 w</w:t>
            </w:r>
            <w:r>
              <w:rPr>
                <w:spacing w:val="-3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ds co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tl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.</w:t>
            </w:r>
          </w:p>
          <w:p w:rsidR="00A14451" w:rsidRDefault="00A14451">
            <w:pPr>
              <w:spacing w:before="3" w:line="160" w:lineRule="exact"/>
              <w:rPr>
                <w:sz w:val="16"/>
                <w:szCs w:val="16"/>
              </w:rPr>
            </w:pPr>
          </w:p>
          <w:p w:rsidR="00A14451" w:rsidRDefault="00123A1F">
            <w:pPr>
              <w:spacing w:line="258" w:lineRule="auto"/>
              <w:ind w:left="103" w:right="2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Lea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 w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ean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ul 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enc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nd</w:t>
            </w:r>
          </w:p>
          <w:p w:rsidR="00A14451" w:rsidRDefault="00A14451">
            <w:pPr>
              <w:spacing w:line="160" w:lineRule="exact"/>
              <w:rPr>
                <w:sz w:val="16"/>
                <w:szCs w:val="16"/>
              </w:rPr>
            </w:pPr>
          </w:p>
          <w:p w:rsidR="00A14451" w:rsidRDefault="00123A1F">
            <w:pPr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hs w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</w:p>
          <w:p w:rsidR="00A14451" w:rsidRDefault="00123A1F">
            <w:pPr>
              <w:spacing w:before="20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nce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123A1F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spellStart"/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nd</w:t>
            </w:r>
          </w:p>
          <w:p w:rsidR="00A14451" w:rsidRDefault="00123A1F">
            <w:pPr>
              <w:spacing w:before="18" w:line="259" w:lineRule="auto"/>
              <w:ind w:left="102" w:right="345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us</w:t>
            </w:r>
            <w:proofErr w:type="gramEnd"/>
            <w:r>
              <w:rPr>
                <w:sz w:val="22"/>
                <w:szCs w:val="22"/>
              </w:rPr>
              <w:t>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cha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s,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.</w:t>
            </w:r>
          </w:p>
          <w:p w:rsidR="00A14451" w:rsidRDefault="00A14451">
            <w:pPr>
              <w:spacing w:before="3" w:line="180" w:lineRule="exact"/>
              <w:rPr>
                <w:sz w:val="19"/>
                <w:szCs w:val="19"/>
              </w:rPr>
            </w:pPr>
          </w:p>
          <w:p w:rsidR="00A14451" w:rsidRDefault="00A14451">
            <w:pPr>
              <w:spacing w:line="200" w:lineRule="exact"/>
            </w:pPr>
          </w:p>
          <w:p w:rsidR="00A14451" w:rsidRDefault="00A14451">
            <w:pPr>
              <w:spacing w:line="200" w:lineRule="exact"/>
            </w:pPr>
          </w:p>
          <w:p w:rsidR="00A14451" w:rsidRDefault="00123A1F">
            <w:pPr>
              <w:spacing w:line="259" w:lineRule="auto"/>
              <w:ind w:left="102" w:righ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x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ew Pro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 Pr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3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z w:val="22"/>
                <w:szCs w:val="22"/>
              </w:rPr>
              <w:t>sh Lea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oo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/</w:t>
            </w:r>
            <w:r>
              <w:rPr>
                <w:spacing w:val="-1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ade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p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. 132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123A1F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al</w:t>
            </w:r>
          </w:p>
          <w:p w:rsidR="00A14451" w:rsidRDefault="00123A1F">
            <w:pPr>
              <w:spacing w:before="18" w:line="259" w:lineRule="auto"/>
              <w:ind w:left="102" w:right="1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s, Por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o, 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bs</w:t>
            </w:r>
            <w:r>
              <w:rPr>
                <w:spacing w:val="1"/>
                <w:sz w:val="22"/>
                <w:szCs w:val="22"/>
              </w:rPr>
              <w:t>er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A14451"/>
        </w:tc>
      </w:tr>
    </w:tbl>
    <w:p w:rsidR="00A14451" w:rsidRDefault="00A14451">
      <w:pPr>
        <w:spacing w:line="200" w:lineRule="exact"/>
      </w:pPr>
    </w:p>
    <w:p w:rsidR="00A14451" w:rsidRDefault="00A14451">
      <w:pPr>
        <w:spacing w:before="5" w:line="240" w:lineRule="exact"/>
        <w:rPr>
          <w:sz w:val="24"/>
          <w:szCs w:val="24"/>
        </w:rPr>
      </w:pPr>
    </w:p>
    <w:p w:rsidR="00A14451" w:rsidRDefault="00A14451">
      <w:pPr>
        <w:spacing w:before="16"/>
        <w:ind w:left="1120"/>
        <w:rPr>
          <w:rFonts w:ascii="Calibri" w:eastAsia="Calibri" w:hAnsi="Calibri" w:cs="Calibri"/>
          <w:sz w:val="22"/>
          <w:szCs w:val="22"/>
        </w:rPr>
        <w:sectPr w:rsidR="00A14451">
          <w:pgSz w:w="15840" w:h="12240" w:orient="landscape"/>
          <w:pgMar w:top="1120" w:right="1180" w:bottom="280" w:left="320" w:header="720" w:footer="720" w:gutter="0"/>
          <w:cols w:space="720"/>
        </w:sectPr>
      </w:pPr>
    </w:p>
    <w:p w:rsidR="00A14451" w:rsidRDefault="00A14451">
      <w:pPr>
        <w:spacing w:before="5" w:line="100" w:lineRule="exact"/>
        <w:rPr>
          <w:sz w:val="11"/>
          <w:szCs w:val="11"/>
        </w:rPr>
      </w:pPr>
    </w:p>
    <w:p w:rsidR="00A14451" w:rsidRDefault="00A14451">
      <w:pPr>
        <w:spacing w:line="200" w:lineRule="exact"/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2"/>
        <w:gridCol w:w="900"/>
        <w:gridCol w:w="1224"/>
        <w:gridCol w:w="1707"/>
        <w:gridCol w:w="1783"/>
        <w:gridCol w:w="1450"/>
        <w:gridCol w:w="1911"/>
        <w:gridCol w:w="1702"/>
        <w:gridCol w:w="1346"/>
        <w:gridCol w:w="1310"/>
      </w:tblGrid>
      <w:tr w:rsidR="00A14451">
        <w:trPr>
          <w:trHeight w:hRule="exact" w:val="1694"/>
        </w:trPr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A14451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A14451"/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A14451"/>
        </w:tc>
        <w:tc>
          <w:tcPr>
            <w:tcW w:w="1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A14451"/>
        </w:tc>
        <w:tc>
          <w:tcPr>
            <w:tcW w:w="17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A14451"/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A14451"/>
        </w:tc>
        <w:tc>
          <w:tcPr>
            <w:tcW w:w="1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123A1F">
            <w:pPr>
              <w:spacing w:line="240" w:lineRule="exact"/>
              <w:ind w:left="103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1"/>
                <w:sz w:val="22"/>
                <w:szCs w:val="22"/>
              </w:rPr>
              <w:t>r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A14451" w:rsidRDefault="00A14451">
            <w:pPr>
              <w:spacing w:before="1" w:line="180" w:lineRule="exact"/>
              <w:rPr>
                <w:sz w:val="18"/>
                <w:szCs w:val="18"/>
              </w:rPr>
            </w:pPr>
          </w:p>
          <w:p w:rsidR="00A14451" w:rsidRDefault="00123A1F">
            <w:pPr>
              <w:spacing w:line="258" w:lineRule="auto"/>
              <w:ind w:left="103" w:right="1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Lea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ch 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 w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ds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 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enc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s.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A14451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A14451"/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A14451"/>
        </w:tc>
      </w:tr>
      <w:tr w:rsidR="00A14451">
        <w:trPr>
          <w:trHeight w:hRule="exact" w:val="5612"/>
        </w:trPr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A14451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123A1F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123A1F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s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ning</w:t>
            </w:r>
          </w:p>
          <w:p w:rsidR="00A14451" w:rsidRDefault="00123A1F">
            <w:pPr>
              <w:spacing w:before="20"/>
              <w:ind w:left="10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and</w:t>
            </w:r>
          </w:p>
          <w:p w:rsidR="00A14451" w:rsidRDefault="00123A1F">
            <w:pPr>
              <w:spacing w:before="21"/>
              <w:ind w:left="10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</w:t>
            </w:r>
            <w:r>
              <w:rPr>
                <w:b/>
                <w:spacing w:val="-1"/>
                <w:sz w:val="22"/>
                <w:szCs w:val="22"/>
              </w:rPr>
              <w:t>p</w:t>
            </w:r>
            <w:r>
              <w:rPr>
                <w:b/>
                <w:sz w:val="22"/>
                <w:szCs w:val="22"/>
              </w:rPr>
              <w:t>eak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ng</w:t>
            </w:r>
          </w:p>
          <w:p w:rsidR="00A14451" w:rsidRDefault="00A14451">
            <w:pPr>
              <w:spacing w:line="200" w:lineRule="exact"/>
            </w:pPr>
          </w:p>
          <w:p w:rsidR="00A14451" w:rsidRDefault="00A14451">
            <w:pPr>
              <w:spacing w:line="200" w:lineRule="exact"/>
            </w:pPr>
          </w:p>
          <w:p w:rsidR="00A14451" w:rsidRDefault="00A14451">
            <w:pPr>
              <w:spacing w:before="9" w:line="200" w:lineRule="exact"/>
            </w:pPr>
          </w:p>
          <w:p w:rsidR="00A14451" w:rsidRDefault="00123A1F">
            <w:pPr>
              <w:spacing w:line="409" w:lineRule="auto"/>
              <w:ind w:left="100" w:right="16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r o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123A1F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ang</w:t>
            </w:r>
            <w:r>
              <w:rPr>
                <w:b/>
                <w:spacing w:val="-1"/>
                <w:sz w:val="22"/>
                <w:szCs w:val="22"/>
              </w:rPr>
              <w:t>u</w:t>
            </w:r>
            <w:r>
              <w:rPr>
                <w:b/>
                <w:sz w:val="22"/>
                <w:szCs w:val="22"/>
              </w:rPr>
              <w:t>age</w:t>
            </w:r>
          </w:p>
          <w:p w:rsidR="00A14451" w:rsidRDefault="00A14451">
            <w:pPr>
              <w:spacing w:before="1" w:line="180" w:lineRule="exact"/>
              <w:rPr>
                <w:sz w:val="18"/>
                <w:szCs w:val="18"/>
              </w:rPr>
            </w:pPr>
          </w:p>
          <w:p w:rsidR="00A14451" w:rsidRDefault="00123A1F">
            <w:pPr>
              <w:spacing w:line="410" w:lineRule="auto"/>
              <w:ind w:left="102" w:right="19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ru</w:t>
            </w:r>
            <w:r>
              <w:rPr>
                <w:b/>
                <w:spacing w:val="-2"/>
                <w:sz w:val="22"/>
                <w:szCs w:val="22"/>
              </w:rPr>
              <w:t>c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u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>es</w:t>
            </w:r>
            <w:r>
              <w:rPr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and </w:t>
            </w:r>
            <w:r>
              <w:rPr>
                <w:b/>
                <w:spacing w:val="3"/>
                <w:sz w:val="22"/>
                <w:szCs w:val="22"/>
              </w:rPr>
              <w:t>f</w:t>
            </w:r>
            <w:r>
              <w:rPr>
                <w:b/>
                <w:spacing w:val="-3"/>
                <w:sz w:val="22"/>
                <w:szCs w:val="22"/>
              </w:rPr>
              <w:t>u</w:t>
            </w:r>
            <w:r>
              <w:rPr>
                <w:b/>
                <w:sz w:val="22"/>
                <w:szCs w:val="22"/>
              </w:rPr>
              <w:t>nc</w:t>
            </w:r>
            <w:r>
              <w:rPr>
                <w:b/>
                <w:spacing w:val="-2"/>
                <w:sz w:val="22"/>
                <w:szCs w:val="22"/>
              </w:rPr>
              <w:t>t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ons</w:t>
            </w:r>
          </w:p>
          <w:p w:rsidR="00A14451" w:rsidRDefault="00A14451">
            <w:pPr>
              <w:spacing w:line="200" w:lineRule="exact"/>
            </w:pPr>
          </w:p>
          <w:p w:rsidR="00A14451" w:rsidRDefault="00A14451">
            <w:pPr>
              <w:spacing w:before="16" w:line="220" w:lineRule="exact"/>
              <w:rPr>
                <w:sz w:val="22"/>
                <w:szCs w:val="22"/>
              </w:rPr>
            </w:pPr>
          </w:p>
          <w:p w:rsidR="00A14451" w:rsidRDefault="00123A1F">
            <w:pPr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ons</w:t>
            </w:r>
          </w:p>
          <w:p w:rsidR="00A14451" w:rsidRDefault="00A14451">
            <w:pPr>
              <w:spacing w:before="1" w:line="180" w:lineRule="exact"/>
              <w:rPr>
                <w:sz w:val="18"/>
                <w:szCs w:val="18"/>
              </w:rPr>
            </w:pPr>
          </w:p>
          <w:p w:rsidR="00A14451" w:rsidRDefault="00123A1F">
            <w:pPr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‘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’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1"/>
                <w:sz w:val="22"/>
                <w:szCs w:val="22"/>
              </w:rPr>
              <w:t>‘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’</w:t>
            </w:r>
            <w:r>
              <w:rPr>
                <w:sz w:val="22"/>
                <w:szCs w:val="22"/>
              </w:rPr>
              <w:t>,</w:t>
            </w:r>
          </w:p>
          <w:p w:rsidR="00A14451" w:rsidRDefault="00A14451">
            <w:pPr>
              <w:spacing w:before="9" w:line="160" w:lineRule="exact"/>
              <w:rPr>
                <w:sz w:val="17"/>
                <w:szCs w:val="17"/>
              </w:rPr>
            </w:pPr>
          </w:p>
          <w:p w:rsidR="00A14451" w:rsidRDefault="00123A1F">
            <w:pPr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‘</w:t>
            </w:r>
            <w:r>
              <w:rPr>
                <w:sz w:val="22"/>
                <w:szCs w:val="22"/>
              </w:rPr>
              <w:t>be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au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’</w:t>
            </w:r>
          </w:p>
        </w:tc>
        <w:tc>
          <w:tcPr>
            <w:tcW w:w="17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123A1F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end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A14451" w:rsidRDefault="00123A1F">
            <w:pPr>
              <w:spacing w:before="20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 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nd,</w:t>
            </w:r>
          </w:p>
          <w:p w:rsidR="00A14451" w:rsidRDefault="00A14451">
            <w:pPr>
              <w:spacing w:before="2" w:line="180" w:lineRule="exact"/>
              <w:rPr>
                <w:sz w:val="18"/>
                <w:szCs w:val="18"/>
              </w:rPr>
            </w:pPr>
          </w:p>
          <w:p w:rsidR="00A14451" w:rsidRDefault="00123A1F">
            <w:pPr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  <w:p w:rsidR="00A14451" w:rsidRDefault="00123A1F">
            <w:pPr>
              <w:spacing w:before="18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sho</w:t>
            </w:r>
            <w:r>
              <w:rPr>
                <w:spacing w:val="1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be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A14451" w:rsidRDefault="00A14451">
            <w:pPr>
              <w:spacing w:before="1" w:line="180" w:lineRule="exact"/>
              <w:rPr>
                <w:sz w:val="18"/>
                <w:szCs w:val="18"/>
              </w:rPr>
            </w:pPr>
          </w:p>
          <w:p w:rsidR="00A14451" w:rsidRDefault="00123A1F">
            <w:pPr>
              <w:spacing w:line="258" w:lineRule="auto"/>
              <w:ind w:left="102" w:right="1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se co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abo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ng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or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,</w:t>
            </w:r>
          </w:p>
          <w:p w:rsidR="00A14451" w:rsidRDefault="00A14451">
            <w:pPr>
              <w:spacing w:line="160" w:lineRule="exact"/>
              <w:rPr>
                <w:sz w:val="16"/>
                <w:szCs w:val="16"/>
              </w:rPr>
            </w:pPr>
          </w:p>
          <w:p w:rsidR="00A14451" w:rsidRDefault="00123A1F">
            <w:pPr>
              <w:spacing w:line="259" w:lineRule="auto"/>
              <w:ind w:left="102" w:right="6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 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</w:p>
          <w:p w:rsidR="00A14451" w:rsidRDefault="00A14451">
            <w:pPr>
              <w:spacing w:before="2" w:line="160" w:lineRule="exact"/>
              <w:rPr>
                <w:sz w:val="16"/>
                <w:szCs w:val="16"/>
              </w:rPr>
            </w:pPr>
          </w:p>
          <w:p w:rsidR="00A14451" w:rsidRDefault="00123A1F">
            <w:pPr>
              <w:spacing w:line="257" w:lineRule="auto"/>
              <w:ind w:left="102" w:right="4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peop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 w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 sp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al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ds,</w:t>
            </w:r>
          </w:p>
          <w:p w:rsidR="00A14451" w:rsidRDefault="00A14451">
            <w:pPr>
              <w:spacing w:before="4" w:line="160" w:lineRule="exact"/>
              <w:rPr>
                <w:sz w:val="16"/>
                <w:szCs w:val="16"/>
              </w:rPr>
            </w:pPr>
          </w:p>
          <w:p w:rsidR="00A14451" w:rsidRDefault="00123A1F">
            <w:pPr>
              <w:spacing w:line="258" w:lineRule="auto"/>
              <w:ind w:left="102" w:right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pp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 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z w:val="22"/>
                <w:szCs w:val="22"/>
              </w:rPr>
              <w:t>peop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 and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r en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ir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123A1F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as</w:t>
            </w:r>
          </w:p>
          <w:p w:rsidR="00A14451" w:rsidRDefault="00123A1F">
            <w:pPr>
              <w:spacing w:before="20" w:line="412" w:lineRule="auto"/>
              <w:ind w:left="102" w:right="202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de and </w:t>
            </w:r>
            <w:r>
              <w:rPr>
                <w:spacing w:val="-1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nd?</w:t>
            </w:r>
          </w:p>
        </w:tc>
        <w:tc>
          <w:tcPr>
            <w:tcW w:w="1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123A1F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Sing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and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e</w:t>
            </w:r>
          </w:p>
          <w:p w:rsidR="00A14451" w:rsidRDefault="00123A1F">
            <w:pPr>
              <w:spacing w:before="20"/>
              <w:ind w:left="103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poe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s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A14451" w:rsidRDefault="00A14451">
            <w:pPr>
              <w:spacing w:before="2" w:line="180" w:lineRule="exact"/>
              <w:rPr>
                <w:sz w:val="18"/>
                <w:szCs w:val="18"/>
              </w:rPr>
            </w:pPr>
          </w:p>
          <w:p w:rsidR="00A14451" w:rsidRDefault="00123A1F">
            <w:pPr>
              <w:spacing w:line="257" w:lineRule="auto"/>
              <w:ind w:left="103" w:right="48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Li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a 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, poem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or</w:t>
            </w:r>
          </w:p>
          <w:p w:rsidR="00A14451" w:rsidRDefault="00A14451">
            <w:pPr>
              <w:spacing w:before="4" w:line="160" w:lineRule="exact"/>
              <w:rPr>
                <w:sz w:val="16"/>
                <w:szCs w:val="16"/>
              </w:rPr>
            </w:pPr>
          </w:p>
          <w:p w:rsidR="00A14451" w:rsidRDefault="00123A1F">
            <w:pPr>
              <w:spacing w:line="258" w:lineRule="auto"/>
              <w:ind w:left="103" w:right="259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con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proofErr w:type="gramEnd"/>
            <w:r>
              <w:rPr>
                <w:sz w:val="22"/>
                <w:szCs w:val="22"/>
              </w:rPr>
              <w:t xml:space="preserve"> and an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 que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s.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123A1F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spellStart"/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z w:val="22"/>
                <w:szCs w:val="22"/>
              </w:rPr>
              <w:t>, c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s,</w:t>
            </w:r>
          </w:p>
          <w:p w:rsidR="00A14451" w:rsidRDefault="00123A1F">
            <w:pPr>
              <w:spacing w:before="20" w:line="259" w:lineRule="auto"/>
              <w:ind w:left="102" w:right="8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s/ pho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ap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nd aud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su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ec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 of 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ue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/ d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 dep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</w:p>
          <w:p w:rsidR="00A14451" w:rsidRDefault="00123A1F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 xml:space="preserve">and, </w:t>
            </w:r>
            <w:r>
              <w:rPr>
                <w:i/>
                <w:spacing w:val="-2"/>
                <w:sz w:val="22"/>
                <w:szCs w:val="22"/>
              </w:rPr>
              <w:t>b</w:t>
            </w:r>
            <w:r>
              <w:rPr>
                <w:i/>
                <w:sz w:val="22"/>
                <w:szCs w:val="22"/>
              </w:rPr>
              <w:t>u</w:t>
            </w:r>
            <w:r>
              <w:rPr>
                <w:i/>
                <w:spacing w:val="1"/>
                <w:sz w:val="22"/>
                <w:szCs w:val="22"/>
              </w:rPr>
              <w:t>t</w:t>
            </w:r>
            <w:r>
              <w:rPr>
                <w:i/>
                <w:sz w:val="22"/>
                <w:szCs w:val="22"/>
              </w:rPr>
              <w:t>,</w:t>
            </w:r>
          </w:p>
          <w:p w:rsidR="00A14451" w:rsidRDefault="00A14451">
            <w:pPr>
              <w:spacing w:before="1" w:line="180" w:lineRule="exact"/>
              <w:rPr>
                <w:sz w:val="18"/>
                <w:szCs w:val="18"/>
              </w:rPr>
            </w:pPr>
          </w:p>
          <w:p w:rsidR="00A14451" w:rsidRDefault="00123A1F">
            <w:pPr>
              <w:ind w:left="102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Becau</w:t>
            </w:r>
            <w:r>
              <w:rPr>
                <w:i/>
                <w:spacing w:val="-2"/>
                <w:sz w:val="22"/>
                <w:szCs w:val="22"/>
              </w:rPr>
              <w:t>s</w:t>
            </w:r>
            <w:r>
              <w:rPr>
                <w:i/>
                <w:sz w:val="22"/>
                <w:szCs w:val="22"/>
              </w:rPr>
              <w:t>e.</w:t>
            </w:r>
          </w:p>
          <w:p w:rsidR="00A14451" w:rsidRDefault="00A14451">
            <w:pPr>
              <w:spacing w:line="200" w:lineRule="exact"/>
            </w:pPr>
          </w:p>
          <w:p w:rsidR="00A14451" w:rsidRDefault="00A14451">
            <w:pPr>
              <w:spacing w:line="200" w:lineRule="exact"/>
            </w:pPr>
          </w:p>
          <w:p w:rsidR="00A14451" w:rsidRDefault="00A14451">
            <w:pPr>
              <w:spacing w:before="14" w:line="200" w:lineRule="exact"/>
            </w:pPr>
          </w:p>
          <w:p w:rsidR="00A14451" w:rsidRDefault="00123A1F">
            <w:pPr>
              <w:spacing w:line="258" w:lineRule="auto"/>
              <w:ind w:left="102" w:righ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x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ew Pro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 Pr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3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z w:val="22"/>
                <w:szCs w:val="22"/>
              </w:rPr>
              <w:t>sh Lea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oo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/</w:t>
            </w:r>
            <w:r>
              <w:rPr>
                <w:spacing w:val="-1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ade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 p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.12</w:t>
            </w:r>
            <w:r>
              <w:rPr>
                <w:spacing w:val="2"/>
                <w:sz w:val="22"/>
                <w:szCs w:val="22"/>
              </w:rPr>
              <w:t>9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130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123A1F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al</w:t>
            </w:r>
          </w:p>
          <w:p w:rsidR="00A14451" w:rsidRDefault="00123A1F">
            <w:pPr>
              <w:spacing w:before="20" w:line="259" w:lineRule="auto"/>
              <w:ind w:left="102" w:right="63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que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  <w:proofErr w:type="gramEnd"/>
            <w:r>
              <w:rPr>
                <w:sz w:val="22"/>
                <w:szCs w:val="22"/>
              </w:rPr>
              <w:t>, Por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o, 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bs</w:t>
            </w:r>
            <w:r>
              <w:rPr>
                <w:spacing w:val="1"/>
                <w:sz w:val="22"/>
                <w:szCs w:val="22"/>
              </w:rPr>
              <w:t>er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on.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A14451"/>
        </w:tc>
      </w:tr>
      <w:tr w:rsidR="00A14451">
        <w:trPr>
          <w:trHeight w:hRule="exact" w:val="1969"/>
        </w:trPr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A14451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123A1F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123A1F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s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ning</w:t>
            </w:r>
          </w:p>
          <w:p w:rsidR="00A14451" w:rsidRDefault="00123A1F">
            <w:pPr>
              <w:spacing w:before="21"/>
              <w:ind w:left="10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and</w:t>
            </w:r>
          </w:p>
          <w:p w:rsidR="00A14451" w:rsidRDefault="00123A1F">
            <w:pPr>
              <w:spacing w:before="20"/>
              <w:ind w:left="10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</w:t>
            </w:r>
            <w:r>
              <w:rPr>
                <w:b/>
                <w:spacing w:val="-1"/>
                <w:sz w:val="22"/>
                <w:szCs w:val="22"/>
              </w:rPr>
              <w:t>p</w:t>
            </w:r>
            <w:r>
              <w:rPr>
                <w:b/>
                <w:sz w:val="22"/>
                <w:szCs w:val="22"/>
              </w:rPr>
              <w:t>eak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ng</w:t>
            </w:r>
          </w:p>
        </w:tc>
        <w:tc>
          <w:tcPr>
            <w:tcW w:w="1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123A1F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2"/>
                <w:sz w:val="22"/>
                <w:szCs w:val="22"/>
              </w:rPr>
              <w:t>P</w:t>
            </w:r>
            <w:r>
              <w:rPr>
                <w:b/>
                <w:sz w:val="22"/>
                <w:szCs w:val="22"/>
              </w:rPr>
              <w:t>ro</w:t>
            </w:r>
            <w:r>
              <w:rPr>
                <w:b/>
                <w:spacing w:val="-2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u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c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>t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on</w:t>
            </w:r>
          </w:p>
          <w:p w:rsidR="00A14451" w:rsidRDefault="00123A1F">
            <w:pPr>
              <w:spacing w:before="21"/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and</w:t>
            </w:r>
          </w:p>
          <w:p w:rsidR="00A14451" w:rsidRDefault="00123A1F">
            <w:pPr>
              <w:spacing w:before="20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V</w:t>
            </w:r>
            <w:r>
              <w:rPr>
                <w:b/>
                <w:sz w:val="22"/>
                <w:szCs w:val="22"/>
              </w:rPr>
              <w:t>ocabula</w:t>
            </w:r>
            <w:r>
              <w:rPr>
                <w:b/>
                <w:spacing w:val="-1"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123A1F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end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A14451" w:rsidRDefault="00123A1F">
            <w:pPr>
              <w:spacing w:before="21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 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nd,</w:t>
            </w:r>
          </w:p>
          <w:p w:rsidR="00A14451" w:rsidRDefault="00A14451">
            <w:pPr>
              <w:spacing w:before="1" w:line="180" w:lineRule="exact"/>
              <w:rPr>
                <w:sz w:val="18"/>
                <w:szCs w:val="18"/>
              </w:rPr>
            </w:pPr>
          </w:p>
          <w:p w:rsidR="00A14451" w:rsidRDefault="00123A1F">
            <w:pPr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  <w:p w:rsidR="00A14451" w:rsidRDefault="00123A1F">
            <w:pPr>
              <w:spacing w:before="18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be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A14451" w:rsidRDefault="00A14451">
            <w:pPr>
              <w:spacing w:before="1" w:line="180" w:lineRule="exact"/>
              <w:rPr>
                <w:sz w:val="18"/>
                <w:szCs w:val="18"/>
              </w:rPr>
            </w:pPr>
          </w:p>
          <w:p w:rsidR="00A14451" w:rsidRDefault="00123A1F">
            <w:pPr>
              <w:spacing w:line="259" w:lineRule="auto"/>
              <w:ind w:left="102" w:righ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 con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ant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nds</w:t>
            </w: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123A1F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ow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</w:p>
          <w:p w:rsidR="00A14451" w:rsidRDefault="00123A1F">
            <w:pPr>
              <w:spacing w:before="21" w:line="410" w:lineRule="auto"/>
              <w:ind w:left="102" w:right="161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ds 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onou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ce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?</w:t>
            </w:r>
          </w:p>
          <w:p w:rsidR="00A14451" w:rsidRDefault="00123A1F">
            <w:pPr>
              <w:spacing w:before="5"/>
              <w:ind w:left="102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, Spoon,</w:t>
            </w:r>
          </w:p>
        </w:tc>
        <w:tc>
          <w:tcPr>
            <w:tcW w:w="1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123A1F">
            <w:pPr>
              <w:spacing w:line="240" w:lineRule="exact"/>
              <w:ind w:left="103" w:right="77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Lea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  <w:p w:rsidR="00A14451" w:rsidRDefault="00123A1F">
            <w:pPr>
              <w:spacing w:before="21" w:line="259" w:lineRule="auto"/>
              <w:ind w:left="103" w:right="65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obs</w:t>
            </w:r>
            <w:r>
              <w:rPr>
                <w:spacing w:val="1"/>
                <w:sz w:val="22"/>
                <w:szCs w:val="22"/>
              </w:rPr>
              <w:t>er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 and 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 happe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.</w:t>
            </w:r>
          </w:p>
          <w:p w:rsidR="00A14451" w:rsidRDefault="00A14451">
            <w:pPr>
              <w:spacing w:before="9" w:line="140" w:lineRule="exact"/>
              <w:rPr>
                <w:sz w:val="15"/>
                <w:szCs w:val="15"/>
              </w:rPr>
            </w:pPr>
          </w:p>
          <w:p w:rsidR="00A14451" w:rsidRDefault="00123A1F">
            <w:pPr>
              <w:spacing w:line="259" w:lineRule="auto"/>
              <w:ind w:left="103" w:right="5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Lea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 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onou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ce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123A1F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spellStart"/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z w:val="22"/>
                <w:szCs w:val="22"/>
              </w:rPr>
              <w:t>, c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s,</w:t>
            </w:r>
          </w:p>
          <w:p w:rsidR="00A14451" w:rsidRDefault="00123A1F">
            <w:pPr>
              <w:spacing w:before="21" w:line="258" w:lineRule="auto"/>
              <w:ind w:left="102" w:right="8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s/ pho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ap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nd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ode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 of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nt sound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au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o-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su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</w:p>
          <w:p w:rsidR="00A14451" w:rsidRDefault="00123A1F">
            <w:pPr>
              <w:spacing w:before="1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ec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 of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123A1F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al</w:t>
            </w:r>
          </w:p>
          <w:p w:rsidR="00A14451" w:rsidRDefault="00123A1F">
            <w:pPr>
              <w:spacing w:before="21" w:line="259" w:lineRule="auto"/>
              <w:ind w:left="102" w:right="63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que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  <w:proofErr w:type="gramEnd"/>
            <w:r>
              <w:rPr>
                <w:sz w:val="22"/>
                <w:szCs w:val="22"/>
              </w:rPr>
              <w:t>, Por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o, 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bs</w:t>
            </w:r>
            <w:r>
              <w:rPr>
                <w:spacing w:val="1"/>
                <w:sz w:val="22"/>
                <w:szCs w:val="22"/>
              </w:rPr>
              <w:t>er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on.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A14451"/>
        </w:tc>
      </w:tr>
    </w:tbl>
    <w:p w:rsidR="00A14451" w:rsidRDefault="00A14451">
      <w:pPr>
        <w:spacing w:before="3" w:line="120" w:lineRule="exact"/>
        <w:rPr>
          <w:sz w:val="12"/>
          <w:szCs w:val="12"/>
        </w:rPr>
      </w:pPr>
    </w:p>
    <w:p w:rsidR="00A14451" w:rsidRDefault="00A14451">
      <w:pPr>
        <w:spacing w:line="200" w:lineRule="exact"/>
      </w:pPr>
    </w:p>
    <w:p w:rsidR="00A14451" w:rsidRDefault="00A14451">
      <w:pPr>
        <w:spacing w:before="16"/>
        <w:ind w:left="1120"/>
        <w:rPr>
          <w:rFonts w:ascii="Calibri" w:eastAsia="Calibri" w:hAnsi="Calibri" w:cs="Calibri"/>
          <w:sz w:val="22"/>
          <w:szCs w:val="22"/>
        </w:rPr>
        <w:sectPr w:rsidR="00A14451">
          <w:pgSz w:w="15840" w:h="12240" w:orient="landscape"/>
          <w:pgMar w:top="1120" w:right="1180" w:bottom="280" w:left="320" w:header="720" w:footer="720" w:gutter="0"/>
          <w:cols w:space="720"/>
        </w:sectPr>
      </w:pPr>
    </w:p>
    <w:p w:rsidR="00A14451" w:rsidRDefault="00A14451">
      <w:pPr>
        <w:spacing w:before="5" w:line="100" w:lineRule="exact"/>
        <w:rPr>
          <w:sz w:val="11"/>
          <w:szCs w:val="11"/>
        </w:rPr>
      </w:pPr>
    </w:p>
    <w:p w:rsidR="00A14451" w:rsidRDefault="00A14451">
      <w:pPr>
        <w:spacing w:line="200" w:lineRule="exact"/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2"/>
        <w:gridCol w:w="900"/>
        <w:gridCol w:w="1224"/>
        <w:gridCol w:w="1707"/>
        <w:gridCol w:w="1783"/>
        <w:gridCol w:w="1450"/>
        <w:gridCol w:w="1911"/>
        <w:gridCol w:w="1702"/>
        <w:gridCol w:w="1346"/>
        <w:gridCol w:w="1310"/>
      </w:tblGrid>
      <w:tr w:rsidR="00A14451">
        <w:trPr>
          <w:trHeight w:hRule="exact" w:val="5065"/>
        </w:trPr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A14451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A14451"/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A14451"/>
        </w:tc>
        <w:tc>
          <w:tcPr>
            <w:tcW w:w="1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A14451"/>
        </w:tc>
        <w:tc>
          <w:tcPr>
            <w:tcW w:w="17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123A1F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spellStart"/>
            <w:r>
              <w:rPr>
                <w:spacing w:val="1"/>
                <w:sz w:val="22"/>
                <w:szCs w:val="22"/>
              </w:rPr>
              <w:t>tr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p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w</w:t>
            </w:r>
            <w:proofErr w:type="spellEnd"/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</w:p>
          <w:p w:rsidR="00A14451" w:rsidRDefault="00123A1F">
            <w:pPr>
              <w:spacing w:before="20" w:line="259" w:lineRule="auto"/>
              <w:ind w:left="102" w:right="195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ent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spo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en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ds.</w:t>
            </w:r>
          </w:p>
          <w:p w:rsidR="00A14451" w:rsidRDefault="00A14451">
            <w:pPr>
              <w:spacing w:before="9" w:line="140" w:lineRule="exact"/>
              <w:rPr>
                <w:sz w:val="15"/>
                <w:szCs w:val="15"/>
              </w:rPr>
            </w:pPr>
          </w:p>
          <w:p w:rsidR="00A14451" w:rsidRDefault="00123A1F">
            <w:pPr>
              <w:spacing w:line="258" w:lineRule="auto"/>
              <w:ind w:left="102" w:right="1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noun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ocabu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 co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tl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</w:p>
          <w:p w:rsidR="00A14451" w:rsidRDefault="00123A1F">
            <w:pPr>
              <w:spacing w:before="22" w:line="420" w:lineRule="exact"/>
              <w:ind w:left="102" w:right="206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co</w:t>
            </w:r>
            <w:r>
              <w:rPr>
                <w:spacing w:val="-1"/>
                <w:sz w:val="22"/>
                <w:szCs w:val="22"/>
              </w:rPr>
              <w:t>m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  <w:proofErr w:type="gramEnd"/>
            <w:r>
              <w:rPr>
                <w:sz w:val="22"/>
                <w:szCs w:val="22"/>
              </w:rPr>
              <w:t>. c)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pp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</w:p>
          <w:p w:rsidR="00A14451" w:rsidRDefault="00123A1F">
            <w:pPr>
              <w:spacing w:line="22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  <w:p w:rsidR="00A14451" w:rsidRDefault="00123A1F">
            <w:pPr>
              <w:spacing w:before="37" w:line="420" w:lineRule="exact"/>
              <w:ind w:left="102" w:right="10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ds w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 con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ant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nds</w:t>
            </w:r>
          </w:p>
          <w:p w:rsidR="00A14451" w:rsidRDefault="00123A1F">
            <w:pPr>
              <w:spacing w:line="220" w:lineRule="exact"/>
              <w:ind w:left="102"/>
              <w:rPr>
                <w:sz w:val="22"/>
                <w:szCs w:val="22"/>
              </w:rPr>
            </w:pPr>
            <w:proofErr w:type="spellStart"/>
            <w:r>
              <w:rPr>
                <w:spacing w:val="1"/>
                <w:sz w:val="22"/>
                <w:szCs w:val="22"/>
              </w:rPr>
              <w:t>tr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p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w</w:t>
            </w:r>
            <w:proofErr w:type="spellEnd"/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 a</w:t>
            </w:r>
          </w:p>
          <w:p w:rsidR="00A14451" w:rsidRDefault="00123A1F">
            <w:pPr>
              <w:spacing w:before="20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123A1F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123A1F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sounds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  <w:p w:rsidR="00A14451" w:rsidRDefault="00123A1F">
            <w:pPr>
              <w:spacing w:before="20" w:line="258" w:lineRule="auto"/>
              <w:ind w:left="103" w:right="40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s,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ho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ode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ed by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or</w:t>
            </w:r>
          </w:p>
          <w:p w:rsidR="00A14451" w:rsidRDefault="00A14451">
            <w:pPr>
              <w:spacing w:before="2" w:line="160" w:lineRule="exact"/>
              <w:rPr>
                <w:sz w:val="16"/>
                <w:szCs w:val="16"/>
              </w:rPr>
            </w:pPr>
          </w:p>
          <w:p w:rsidR="00A14451" w:rsidRDefault="00123A1F">
            <w:pPr>
              <w:ind w:left="103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aud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co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d.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123A1F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pa</w:t>
            </w:r>
            <w:r>
              <w:rPr>
                <w:spacing w:val="1"/>
                <w:sz w:val="22"/>
                <w:szCs w:val="22"/>
              </w:rPr>
              <w:t>ir</w:t>
            </w:r>
            <w:r>
              <w:rPr>
                <w:sz w:val="22"/>
                <w:szCs w:val="22"/>
              </w:rPr>
              <w:t>s,</w:t>
            </w:r>
          </w:p>
          <w:p w:rsidR="00A14451" w:rsidRDefault="00123A1F">
            <w:pPr>
              <w:spacing w:before="20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ue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,</w:t>
            </w:r>
          </w:p>
          <w:p w:rsidR="00A14451" w:rsidRDefault="00A14451">
            <w:pPr>
              <w:spacing w:before="9" w:line="160" w:lineRule="exact"/>
              <w:rPr>
                <w:sz w:val="17"/>
                <w:szCs w:val="17"/>
              </w:rPr>
            </w:pPr>
          </w:p>
          <w:p w:rsidR="00A14451" w:rsidRDefault="00123A1F">
            <w:pPr>
              <w:spacing w:line="259" w:lineRule="auto"/>
              <w:ind w:left="102" w:right="93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nd poe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s wi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 new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ds.</w:t>
            </w:r>
          </w:p>
          <w:p w:rsidR="00A14451" w:rsidRDefault="00A14451">
            <w:pPr>
              <w:spacing w:before="3" w:line="180" w:lineRule="exact"/>
              <w:rPr>
                <w:sz w:val="19"/>
                <w:szCs w:val="19"/>
              </w:rPr>
            </w:pPr>
          </w:p>
          <w:p w:rsidR="00A14451" w:rsidRDefault="00A14451">
            <w:pPr>
              <w:spacing w:line="200" w:lineRule="exact"/>
            </w:pPr>
          </w:p>
          <w:p w:rsidR="00A14451" w:rsidRDefault="00A14451">
            <w:pPr>
              <w:spacing w:line="200" w:lineRule="exact"/>
            </w:pPr>
          </w:p>
          <w:p w:rsidR="00A14451" w:rsidRDefault="00123A1F">
            <w:pPr>
              <w:spacing w:line="258" w:lineRule="auto"/>
              <w:ind w:left="102" w:right="11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x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ew Pro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 Pr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3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z w:val="22"/>
                <w:szCs w:val="22"/>
              </w:rPr>
              <w:t>sh Lea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oo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/</w:t>
            </w:r>
            <w:r>
              <w:rPr>
                <w:spacing w:val="-1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ade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 p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. 136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A14451"/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A14451"/>
        </w:tc>
      </w:tr>
      <w:tr w:rsidR="00A14451">
        <w:trPr>
          <w:trHeight w:hRule="exact" w:val="4088"/>
        </w:trPr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123A1F">
            <w:pPr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123A1F">
            <w:pPr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123A1F">
            <w:pPr>
              <w:ind w:left="100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>ead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ng</w:t>
            </w:r>
          </w:p>
        </w:tc>
        <w:tc>
          <w:tcPr>
            <w:tcW w:w="1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123A1F">
            <w:pPr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C</w:t>
            </w:r>
            <w:r>
              <w:rPr>
                <w:b/>
                <w:sz w:val="22"/>
                <w:szCs w:val="22"/>
              </w:rPr>
              <w:t>o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>pre</w:t>
            </w:r>
            <w:r>
              <w:rPr>
                <w:b/>
                <w:spacing w:val="-2"/>
                <w:sz w:val="22"/>
                <w:szCs w:val="22"/>
              </w:rPr>
              <w:t>h</w:t>
            </w:r>
            <w:r>
              <w:rPr>
                <w:b/>
                <w:sz w:val="22"/>
                <w:szCs w:val="22"/>
              </w:rPr>
              <w:t>ens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on</w:t>
            </w:r>
          </w:p>
        </w:tc>
        <w:tc>
          <w:tcPr>
            <w:tcW w:w="17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123A1F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end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A14451" w:rsidRDefault="00123A1F">
            <w:pPr>
              <w:spacing w:before="18" w:line="259" w:lineRule="auto"/>
              <w:ind w:left="102" w:right="1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 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nd,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 ab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A14451" w:rsidRDefault="00A14451">
            <w:pPr>
              <w:spacing w:before="9" w:line="140" w:lineRule="exact"/>
              <w:rPr>
                <w:sz w:val="15"/>
                <w:szCs w:val="15"/>
              </w:rPr>
            </w:pPr>
          </w:p>
          <w:p w:rsidR="00A14451" w:rsidRDefault="00123A1F">
            <w:pPr>
              <w:spacing w:line="259" w:lineRule="auto"/>
              <w:ind w:left="102" w:right="1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den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 peop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e/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s,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</w:p>
          <w:p w:rsidR="00A14451" w:rsidRDefault="00123A1F">
            <w:pPr>
              <w:spacing w:before="15" w:line="420" w:lineRule="exact"/>
              <w:ind w:left="102" w:right="97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ace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or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 a</w:t>
            </w:r>
          </w:p>
          <w:p w:rsidR="00A14451" w:rsidRDefault="00123A1F">
            <w:pPr>
              <w:spacing w:line="22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x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f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r</w:t>
            </w:r>
          </w:p>
          <w:p w:rsidR="00A14451" w:rsidRDefault="00A14451">
            <w:pPr>
              <w:spacing w:before="1" w:line="180" w:lineRule="exact"/>
              <w:rPr>
                <w:sz w:val="18"/>
                <w:szCs w:val="18"/>
              </w:rPr>
            </w:pPr>
          </w:p>
          <w:p w:rsidR="00A14451" w:rsidRDefault="00123A1F">
            <w:pPr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co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ehen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A14451" w:rsidRDefault="00A14451">
            <w:pPr>
              <w:spacing w:before="9" w:line="160" w:lineRule="exact"/>
              <w:rPr>
                <w:sz w:val="17"/>
                <w:szCs w:val="17"/>
              </w:rPr>
            </w:pPr>
          </w:p>
          <w:p w:rsidR="00A14451" w:rsidRDefault="00123A1F">
            <w:pPr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nsw</w:t>
            </w:r>
            <w:r>
              <w:rPr>
                <w:spacing w:val="-3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123A1F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ow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can</w:t>
            </w:r>
          </w:p>
          <w:p w:rsidR="00A14451" w:rsidRDefault="00123A1F">
            <w:pPr>
              <w:spacing w:before="18" w:line="259" w:lineRule="auto"/>
              <w:ind w:left="102" w:right="111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 e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 h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en 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ace?</w:t>
            </w:r>
          </w:p>
          <w:p w:rsidR="00A14451" w:rsidRDefault="00A14451">
            <w:pPr>
              <w:spacing w:before="9" w:line="140" w:lineRule="exact"/>
              <w:rPr>
                <w:sz w:val="15"/>
                <w:szCs w:val="15"/>
              </w:rPr>
            </w:pPr>
          </w:p>
          <w:p w:rsidR="00A14451" w:rsidRDefault="00123A1F">
            <w:pPr>
              <w:spacing w:line="259" w:lineRule="auto"/>
              <w:ind w:left="102" w:right="3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ow</w:t>
            </w:r>
            <w:r>
              <w:rPr>
                <w:spacing w:val="-1"/>
                <w:sz w:val="22"/>
                <w:szCs w:val="22"/>
              </w:rPr>
              <w:t xml:space="preserve"> w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</w:p>
          <w:p w:rsidR="00A14451" w:rsidRDefault="00A14451">
            <w:pPr>
              <w:spacing w:before="9" w:line="140" w:lineRule="exact"/>
              <w:rPr>
                <w:sz w:val="15"/>
                <w:szCs w:val="15"/>
              </w:rPr>
            </w:pPr>
          </w:p>
          <w:p w:rsidR="00A14451" w:rsidRDefault="00123A1F">
            <w:pPr>
              <w:spacing w:line="259" w:lineRule="auto"/>
              <w:ind w:left="102" w:right="178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cha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a </w:t>
            </w:r>
            <w:r>
              <w:rPr>
                <w:spacing w:val="1"/>
                <w:sz w:val="22"/>
                <w:szCs w:val="22"/>
              </w:rPr>
              <w:t>st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1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123A1F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 pa</w:t>
            </w:r>
            <w:r>
              <w:rPr>
                <w:spacing w:val="1"/>
                <w:sz w:val="22"/>
                <w:szCs w:val="22"/>
              </w:rPr>
              <w:t>ir</w:t>
            </w:r>
            <w:r>
              <w:rPr>
                <w:sz w:val="22"/>
                <w:szCs w:val="22"/>
              </w:rPr>
              <w:t>s,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  <w:p w:rsidR="00A14451" w:rsidRDefault="00123A1F">
            <w:pPr>
              <w:spacing w:before="18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ehend</w:t>
            </w:r>
          </w:p>
          <w:p w:rsidR="00A14451" w:rsidRDefault="00A14451">
            <w:pPr>
              <w:spacing w:before="1" w:line="180" w:lineRule="exact"/>
              <w:rPr>
                <w:sz w:val="18"/>
                <w:szCs w:val="18"/>
              </w:rPr>
            </w:pPr>
          </w:p>
          <w:p w:rsidR="00A14451" w:rsidRDefault="00123A1F">
            <w:pPr>
              <w:spacing w:line="258" w:lineRule="auto"/>
              <w:ind w:left="103" w:right="13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 xml:space="preserve">on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ou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oo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at 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</w:p>
          <w:p w:rsidR="00A14451" w:rsidRDefault="00123A1F">
            <w:pPr>
              <w:spacing w:before="2" w:line="259" w:lineRule="auto"/>
              <w:ind w:left="103" w:right="3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x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hat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wi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</w:p>
          <w:p w:rsidR="00A14451" w:rsidRDefault="00A14451">
            <w:pPr>
              <w:spacing w:before="9" w:line="140" w:lineRule="exact"/>
              <w:rPr>
                <w:sz w:val="15"/>
                <w:szCs w:val="15"/>
              </w:rPr>
            </w:pPr>
          </w:p>
          <w:p w:rsidR="00A14451" w:rsidRDefault="00123A1F">
            <w:pPr>
              <w:spacing w:line="260" w:lineRule="auto"/>
              <w:ind w:left="103" w:right="572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happen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z w:val="22"/>
                <w:szCs w:val="22"/>
              </w:rPr>
              <w:t xml:space="preserve"> 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.</w:t>
            </w:r>
          </w:p>
          <w:p w:rsidR="00A14451" w:rsidRDefault="00A14451">
            <w:pPr>
              <w:spacing w:before="9" w:line="140" w:lineRule="exact"/>
              <w:rPr>
                <w:sz w:val="15"/>
                <w:szCs w:val="15"/>
              </w:rPr>
            </w:pPr>
          </w:p>
          <w:p w:rsidR="00A14451" w:rsidRDefault="00123A1F">
            <w:pPr>
              <w:spacing w:line="259" w:lineRule="auto"/>
              <w:ind w:left="103" w:right="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 pa</w:t>
            </w:r>
            <w:r>
              <w:rPr>
                <w:spacing w:val="1"/>
                <w:sz w:val="22"/>
                <w:szCs w:val="22"/>
              </w:rPr>
              <w:t>ir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oups,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abo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2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123A1F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spellStart"/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z w:val="22"/>
                <w:szCs w:val="22"/>
              </w:rPr>
              <w:t>, c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s,</w:t>
            </w:r>
          </w:p>
          <w:p w:rsidR="00A14451" w:rsidRDefault="00123A1F">
            <w:pPr>
              <w:spacing w:before="18" w:line="259" w:lineRule="auto"/>
              <w:ind w:left="102" w:right="462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pos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 aud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su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on d</w:t>
            </w:r>
            <w:r>
              <w:rPr>
                <w:spacing w:val="1"/>
                <w:sz w:val="22"/>
                <w:szCs w:val="22"/>
              </w:rPr>
              <w:t>ir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ct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and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t que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s.</w:t>
            </w:r>
          </w:p>
          <w:p w:rsidR="00A14451" w:rsidRDefault="00A14451">
            <w:pPr>
              <w:spacing w:before="5" w:line="180" w:lineRule="exact"/>
              <w:rPr>
                <w:sz w:val="19"/>
                <w:szCs w:val="19"/>
              </w:rPr>
            </w:pPr>
          </w:p>
          <w:p w:rsidR="00A14451" w:rsidRDefault="00A14451">
            <w:pPr>
              <w:spacing w:line="200" w:lineRule="exact"/>
            </w:pPr>
          </w:p>
          <w:p w:rsidR="00A14451" w:rsidRDefault="00A14451">
            <w:pPr>
              <w:spacing w:line="200" w:lineRule="exact"/>
            </w:pPr>
          </w:p>
          <w:p w:rsidR="00A14451" w:rsidRDefault="00123A1F">
            <w:pPr>
              <w:spacing w:line="258" w:lineRule="auto"/>
              <w:ind w:left="102" w:right="11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x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ew Pro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 Pr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3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z w:val="22"/>
                <w:szCs w:val="22"/>
              </w:rPr>
              <w:t>sh Lea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oo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/</w:t>
            </w:r>
            <w:r>
              <w:rPr>
                <w:spacing w:val="-1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ade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123A1F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al</w:t>
            </w:r>
          </w:p>
          <w:p w:rsidR="00A14451" w:rsidRDefault="00123A1F">
            <w:pPr>
              <w:spacing w:before="18" w:line="259" w:lineRule="auto"/>
              <w:ind w:left="102" w:right="63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que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  <w:proofErr w:type="gramEnd"/>
            <w:r>
              <w:rPr>
                <w:sz w:val="22"/>
                <w:szCs w:val="22"/>
              </w:rPr>
              <w:t>, Por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o, 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bs</w:t>
            </w:r>
            <w:r>
              <w:rPr>
                <w:spacing w:val="1"/>
                <w:sz w:val="22"/>
                <w:szCs w:val="22"/>
              </w:rPr>
              <w:t>er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on.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A14451"/>
        </w:tc>
      </w:tr>
    </w:tbl>
    <w:p w:rsidR="00A14451" w:rsidRDefault="00A14451">
      <w:pPr>
        <w:spacing w:line="200" w:lineRule="exact"/>
      </w:pPr>
    </w:p>
    <w:p w:rsidR="00A14451" w:rsidRDefault="00A14451">
      <w:pPr>
        <w:spacing w:before="5" w:line="240" w:lineRule="exact"/>
        <w:rPr>
          <w:sz w:val="24"/>
          <w:szCs w:val="24"/>
        </w:rPr>
      </w:pPr>
    </w:p>
    <w:p w:rsidR="00A14451" w:rsidRDefault="00A14451">
      <w:pPr>
        <w:spacing w:before="16"/>
        <w:ind w:left="1120"/>
        <w:rPr>
          <w:rFonts w:ascii="Calibri" w:eastAsia="Calibri" w:hAnsi="Calibri" w:cs="Calibri"/>
          <w:sz w:val="22"/>
          <w:szCs w:val="22"/>
        </w:rPr>
        <w:sectPr w:rsidR="00A14451">
          <w:pgSz w:w="15840" w:h="12240" w:orient="landscape"/>
          <w:pgMar w:top="1120" w:right="1180" w:bottom="280" w:left="320" w:header="720" w:footer="720" w:gutter="0"/>
          <w:cols w:space="720"/>
        </w:sectPr>
      </w:pPr>
    </w:p>
    <w:p w:rsidR="00A14451" w:rsidRDefault="00A14451">
      <w:pPr>
        <w:spacing w:before="5" w:line="100" w:lineRule="exact"/>
        <w:rPr>
          <w:sz w:val="11"/>
          <w:szCs w:val="11"/>
        </w:rPr>
      </w:pPr>
    </w:p>
    <w:p w:rsidR="00A14451" w:rsidRDefault="00A14451">
      <w:pPr>
        <w:spacing w:line="200" w:lineRule="exact"/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2"/>
        <w:gridCol w:w="900"/>
        <w:gridCol w:w="1224"/>
        <w:gridCol w:w="1707"/>
        <w:gridCol w:w="1783"/>
        <w:gridCol w:w="1450"/>
        <w:gridCol w:w="1911"/>
        <w:gridCol w:w="1702"/>
        <w:gridCol w:w="1346"/>
        <w:gridCol w:w="1310"/>
      </w:tblGrid>
      <w:tr w:rsidR="00A14451">
        <w:trPr>
          <w:trHeight w:hRule="exact" w:val="4359"/>
        </w:trPr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A14451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A14451"/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A14451"/>
        </w:tc>
        <w:tc>
          <w:tcPr>
            <w:tcW w:w="1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A14451"/>
        </w:tc>
        <w:tc>
          <w:tcPr>
            <w:tcW w:w="17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123A1F">
            <w:pPr>
              <w:spacing w:line="240" w:lineRule="exact"/>
              <w:ind w:left="102" w:right="76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ct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</w:p>
          <w:p w:rsidR="00A14451" w:rsidRDefault="00123A1F">
            <w:pPr>
              <w:spacing w:before="20"/>
              <w:ind w:left="102" w:right="78"/>
              <w:jc w:val="both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q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</w:p>
          <w:p w:rsidR="00A14451" w:rsidRDefault="00A14451">
            <w:pPr>
              <w:spacing w:before="9" w:line="160" w:lineRule="exact"/>
              <w:rPr>
                <w:sz w:val="17"/>
                <w:szCs w:val="17"/>
              </w:rPr>
            </w:pPr>
          </w:p>
          <w:p w:rsidR="00A14451" w:rsidRDefault="00123A1F">
            <w:pPr>
              <w:spacing w:line="259" w:lineRule="auto"/>
              <w:ind w:left="102" w:right="293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ba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ed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on a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x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ha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d.</w:t>
            </w:r>
          </w:p>
          <w:p w:rsidR="00A14451" w:rsidRDefault="00A14451">
            <w:pPr>
              <w:spacing w:before="1" w:line="160" w:lineRule="exact"/>
              <w:rPr>
                <w:sz w:val="16"/>
                <w:szCs w:val="16"/>
              </w:rPr>
            </w:pPr>
          </w:p>
          <w:p w:rsidR="00A14451" w:rsidRDefault="00123A1F">
            <w:pPr>
              <w:spacing w:line="258" w:lineRule="auto"/>
              <w:ind w:left="102" w:right="169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c)</w:t>
            </w:r>
            <w:r>
              <w:rPr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spacing w:val="-1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oy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 about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ext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hey ha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ead.</w:t>
            </w: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A14451"/>
        </w:tc>
        <w:tc>
          <w:tcPr>
            <w:tcW w:w="1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123A1F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e, who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</w:p>
          <w:p w:rsidR="00A14451" w:rsidRDefault="00A14451">
            <w:pPr>
              <w:spacing w:before="1" w:line="180" w:lineRule="exact"/>
              <w:rPr>
                <w:sz w:val="18"/>
                <w:szCs w:val="18"/>
              </w:rPr>
            </w:pPr>
          </w:p>
          <w:p w:rsidR="00A14451" w:rsidRDefault="00123A1F">
            <w:pPr>
              <w:spacing w:line="258" w:lineRule="auto"/>
              <w:ind w:left="103" w:right="71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ed</w:t>
            </w:r>
            <w:proofErr w:type="gramEnd"/>
            <w:r>
              <w:rPr>
                <w:sz w:val="22"/>
                <w:szCs w:val="22"/>
              </w:rPr>
              <w:t>, u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 c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om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es and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ex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.</w:t>
            </w:r>
          </w:p>
          <w:p w:rsidR="00A14451" w:rsidRDefault="00A14451">
            <w:pPr>
              <w:spacing w:before="3" w:line="160" w:lineRule="exact"/>
              <w:rPr>
                <w:sz w:val="16"/>
                <w:szCs w:val="16"/>
              </w:rPr>
            </w:pPr>
          </w:p>
          <w:p w:rsidR="00A14451" w:rsidRDefault="00123A1F">
            <w:pPr>
              <w:spacing w:line="258" w:lineRule="auto"/>
              <w:ind w:left="103" w:right="4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Lea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ded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et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ean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</w:p>
          <w:p w:rsidR="00A14451" w:rsidRDefault="00A14451">
            <w:pPr>
              <w:spacing w:before="1" w:line="160" w:lineRule="exact"/>
              <w:rPr>
                <w:sz w:val="16"/>
                <w:szCs w:val="16"/>
              </w:rPr>
            </w:pPr>
          </w:p>
          <w:p w:rsidR="00A14451" w:rsidRDefault="00123A1F">
            <w:pPr>
              <w:spacing w:line="259" w:lineRule="auto"/>
              <w:ind w:left="103" w:right="9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ds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pond 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(i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or</w:t>
            </w:r>
          </w:p>
          <w:p w:rsidR="00A14451" w:rsidRDefault="00A14451">
            <w:pPr>
              <w:spacing w:before="1" w:line="160" w:lineRule="exact"/>
              <w:rPr>
                <w:sz w:val="16"/>
                <w:szCs w:val="16"/>
              </w:rPr>
            </w:pPr>
          </w:p>
          <w:p w:rsidR="00A14451" w:rsidRDefault="00123A1F">
            <w:pPr>
              <w:spacing w:line="258" w:lineRule="auto"/>
              <w:ind w:left="103" w:right="9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oups)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que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 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on a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x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ha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(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123A1F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.13</w:t>
            </w:r>
            <w:r>
              <w:rPr>
                <w:spacing w:val="2"/>
                <w:sz w:val="22"/>
                <w:szCs w:val="22"/>
              </w:rPr>
              <w:t>7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138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A14451"/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A14451"/>
        </w:tc>
      </w:tr>
      <w:tr w:rsidR="00A14451">
        <w:trPr>
          <w:trHeight w:hRule="exact" w:val="4861"/>
        </w:trPr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A14451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123A1F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123A1F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s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ning</w:t>
            </w:r>
          </w:p>
          <w:p w:rsidR="00A14451" w:rsidRDefault="00123A1F">
            <w:pPr>
              <w:spacing w:before="20"/>
              <w:ind w:left="10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and</w:t>
            </w:r>
          </w:p>
          <w:p w:rsidR="00A14451" w:rsidRDefault="00123A1F">
            <w:pPr>
              <w:spacing w:before="21"/>
              <w:ind w:left="10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</w:t>
            </w:r>
            <w:r>
              <w:rPr>
                <w:b/>
                <w:spacing w:val="-1"/>
                <w:sz w:val="22"/>
                <w:szCs w:val="22"/>
              </w:rPr>
              <w:t>p</w:t>
            </w:r>
            <w:r>
              <w:rPr>
                <w:b/>
                <w:sz w:val="22"/>
                <w:szCs w:val="22"/>
              </w:rPr>
              <w:t>eak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ng</w:t>
            </w:r>
          </w:p>
        </w:tc>
        <w:tc>
          <w:tcPr>
            <w:tcW w:w="1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123A1F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ang</w:t>
            </w:r>
            <w:r>
              <w:rPr>
                <w:b/>
                <w:spacing w:val="-1"/>
                <w:sz w:val="22"/>
                <w:szCs w:val="22"/>
              </w:rPr>
              <w:t>u</w:t>
            </w:r>
            <w:r>
              <w:rPr>
                <w:b/>
                <w:sz w:val="22"/>
                <w:szCs w:val="22"/>
              </w:rPr>
              <w:t>age</w:t>
            </w:r>
          </w:p>
          <w:p w:rsidR="00A14451" w:rsidRDefault="00A14451">
            <w:pPr>
              <w:spacing w:before="1" w:line="180" w:lineRule="exact"/>
              <w:rPr>
                <w:sz w:val="18"/>
                <w:szCs w:val="18"/>
              </w:rPr>
            </w:pPr>
          </w:p>
          <w:p w:rsidR="00A14451" w:rsidRDefault="00123A1F">
            <w:pPr>
              <w:spacing w:line="409" w:lineRule="auto"/>
              <w:ind w:left="102" w:right="19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ru</w:t>
            </w:r>
            <w:r>
              <w:rPr>
                <w:b/>
                <w:spacing w:val="-2"/>
                <w:sz w:val="22"/>
                <w:szCs w:val="22"/>
              </w:rPr>
              <w:t>c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u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>es</w:t>
            </w:r>
            <w:r>
              <w:rPr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and </w:t>
            </w:r>
            <w:r>
              <w:rPr>
                <w:b/>
                <w:spacing w:val="3"/>
                <w:sz w:val="22"/>
                <w:szCs w:val="22"/>
              </w:rPr>
              <w:t>f</w:t>
            </w:r>
            <w:r>
              <w:rPr>
                <w:b/>
                <w:spacing w:val="-3"/>
                <w:sz w:val="22"/>
                <w:szCs w:val="22"/>
              </w:rPr>
              <w:t>u</w:t>
            </w:r>
            <w:r>
              <w:rPr>
                <w:b/>
                <w:sz w:val="22"/>
                <w:szCs w:val="22"/>
              </w:rPr>
              <w:t>nc</w:t>
            </w:r>
            <w:r>
              <w:rPr>
                <w:b/>
                <w:spacing w:val="-2"/>
                <w:sz w:val="22"/>
                <w:szCs w:val="22"/>
              </w:rPr>
              <w:t>t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 xml:space="preserve">ons </w:t>
            </w:r>
            <w:r>
              <w:rPr>
                <w:b/>
                <w:spacing w:val="-1"/>
                <w:sz w:val="22"/>
                <w:szCs w:val="22"/>
              </w:rPr>
              <w:t>C</w:t>
            </w:r>
            <w:r>
              <w:rPr>
                <w:b/>
                <w:sz w:val="22"/>
                <w:szCs w:val="22"/>
              </w:rPr>
              <w:t>ar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ng</w:t>
            </w:r>
            <w:r>
              <w:rPr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spacing w:val="1"/>
                <w:sz w:val="22"/>
                <w:szCs w:val="22"/>
              </w:rPr>
              <w:t>f</w:t>
            </w:r>
            <w:r>
              <w:rPr>
                <w:b/>
                <w:sz w:val="22"/>
                <w:szCs w:val="22"/>
              </w:rPr>
              <w:t>or o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he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ons</w:t>
            </w:r>
          </w:p>
          <w:p w:rsidR="00A14451" w:rsidRDefault="00123A1F">
            <w:pPr>
              <w:spacing w:before="6"/>
              <w:ind w:left="157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‘</w:t>
            </w:r>
            <w:r>
              <w:rPr>
                <w:sz w:val="22"/>
                <w:szCs w:val="22"/>
              </w:rPr>
              <w:t>be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au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’</w:t>
            </w:r>
          </w:p>
        </w:tc>
        <w:tc>
          <w:tcPr>
            <w:tcW w:w="17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123A1F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end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A14451" w:rsidRDefault="00123A1F">
            <w:pPr>
              <w:spacing w:before="20" w:line="259" w:lineRule="auto"/>
              <w:ind w:left="102" w:right="1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 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nd,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 ab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A14451" w:rsidRDefault="00A14451">
            <w:pPr>
              <w:spacing w:before="9" w:line="140" w:lineRule="exact"/>
              <w:rPr>
                <w:sz w:val="15"/>
                <w:szCs w:val="15"/>
              </w:rPr>
            </w:pPr>
          </w:p>
          <w:p w:rsidR="00A14451" w:rsidRDefault="00123A1F">
            <w:pPr>
              <w:spacing w:line="259" w:lineRule="auto"/>
              <w:ind w:left="102" w:right="3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 co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 beca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</w:p>
          <w:p w:rsidR="00A14451" w:rsidRDefault="00A14451">
            <w:pPr>
              <w:spacing w:before="9" w:line="140" w:lineRule="exact"/>
              <w:rPr>
                <w:sz w:val="15"/>
                <w:szCs w:val="15"/>
              </w:rPr>
            </w:pPr>
          </w:p>
          <w:p w:rsidR="00A14451" w:rsidRDefault="00123A1F">
            <w:pPr>
              <w:spacing w:line="259" w:lineRule="auto"/>
              <w:ind w:left="102" w:right="22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ds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 sh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t 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enc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  <w:p w:rsidR="00A14451" w:rsidRDefault="00A14451">
            <w:pPr>
              <w:spacing w:before="9" w:line="140" w:lineRule="exact"/>
              <w:rPr>
                <w:sz w:val="15"/>
                <w:szCs w:val="15"/>
              </w:rPr>
            </w:pPr>
          </w:p>
          <w:p w:rsidR="00A14451" w:rsidRDefault="00123A1F">
            <w:pPr>
              <w:spacing w:line="260" w:lineRule="auto"/>
              <w:ind w:left="102" w:right="451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du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z w:val="22"/>
                <w:szCs w:val="22"/>
              </w:rPr>
              <w:t>ng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 con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n.</w:t>
            </w:r>
          </w:p>
          <w:p w:rsidR="00A14451" w:rsidRDefault="00A14451">
            <w:pPr>
              <w:spacing w:before="9" w:line="140" w:lineRule="exact"/>
              <w:rPr>
                <w:sz w:val="15"/>
                <w:szCs w:val="15"/>
              </w:rPr>
            </w:pPr>
          </w:p>
          <w:p w:rsidR="00A14451" w:rsidRDefault="00123A1F">
            <w:pPr>
              <w:spacing w:line="259" w:lineRule="auto"/>
              <w:ind w:left="102" w:right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pp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 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 peop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 and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r</w:t>
            </w: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123A1F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Why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as</w:t>
            </w:r>
          </w:p>
          <w:p w:rsidR="00A14451" w:rsidRDefault="00123A1F">
            <w:pPr>
              <w:spacing w:before="20" w:line="259" w:lineRule="auto"/>
              <w:ind w:left="102" w:right="528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proofErr w:type="gramEnd"/>
            <w:r>
              <w:rPr>
                <w:sz w:val="22"/>
                <w:szCs w:val="22"/>
              </w:rPr>
              <w:t xml:space="preserve"> dog ba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1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123A1F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>
              <w:rPr>
                <w:spacing w:val="-1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oup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nd</w:t>
            </w:r>
          </w:p>
          <w:p w:rsidR="00A14451" w:rsidRDefault="00123A1F">
            <w:pPr>
              <w:spacing w:before="20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abo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t</w:t>
            </w:r>
          </w:p>
          <w:p w:rsidR="00A14451" w:rsidRDefault="00A14451">
            <w:pPr>
              <w:spacing w:before="2" w:line="180" w:lineRule="exact"/>
              <w:rPr>
                <w:sz w:val="18"/>
                <w:szCs w:val="18"/>
              </w:rPr>
            </w:pPr>
          </w:p>
          <w:p w:rsidR="00A14451" w:rsidRDefault="00123A1F">
            <w:pPr>
              <w:spacing w:line="257" w:lineRule="auto"/>
              <w:ind w:left="103" w:right="46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hem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 co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</w:p>
          <w:p w:rsidR="00A14451" w:rsidRDefault="00A14451">
            <w:pPr>
              <w:spacing w:before="4" w:line="160" w:lineRule="exact"/>
              <w:rPr>
                <w:sz w:val="16"/>
                <w:szCs w:val="16"/>
              </w:rPr>
            </w:pPr>
          </w:p>
          <w:p w:rsidR="00A14451" w:rsidRDefault="00123A1F">
            <w:pPr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“bec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us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”</w:t>
            </w:r>
          </w:p>
          <w:p w:rsidR="00A14451" w:rsidRDefault="00A14451">
            <w:pPr>
              <w:spacing w:before="9" w:line="160" w:lineRule="exact"/>
              <w:rPr>
                <w:sz w:val="17"/>
                <w:szCs w:val="17"/>
              </w:rPr>
            </w:pPr>
          </w:p>
          <w:p w:rsidR="00A14451" w:rsidRDefault="00123A1F">
            <w:pPr>
              <w:spacing w:line="259" w:lineRule="auto"/>
              <w:ind w:left="103" w:right="2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Sing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and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e poe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s.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123A1F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spellStart"/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z w:val="22"/>
                <w:szCs w:val="22"/>
              </w:rPr>
              <w:t>, c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s,</w:t>
            </w:r>
          </w:p>
          <w:p w:rsidR="00A14451" w:rsidRDefault="00123A1F">
            <w:pPr>
              <w:spacing w:before="20" w:line="259" w:lineRule="auto"/>
              <w:ind w:left="102" w:right="8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s/ pho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ap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nd aud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su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ec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 of 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ue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/ d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 dep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</w:p>
          <w:p w:rsidR="00A14451" w:rsidRDefault="00123A1F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 xml:space="preserve">and, </w:t>
            </w:r>
            <w:r>
              <w:rPr>
                <w:i/>
                <w:spacing w:val="-2"/>
                <w:sz w:val="22"/>
                <w:szCs w:val="22"/>
              </w:rPr>
              <w:t>b</w:t>
            </w:r>
            <w:r>
              <w:rPr>
                <w:i/>
                <w:sz w:val="22"/>
                <w:szCs w:val="22"/>
              </w:rPr>
              <w:t>u</w:t>
            </w:r>
            <w:r>
              <w:rPr>
                <w:i/>
                <w:spacing w:val="1"/>
                <w:sz w:val="22"/>
                <w:szCs w:val="22"/>
              </w:rPr>
              <w:t>t</w:t>
            </w:r>
            <w:r>
              <w:rPr>
                <w:i/>
                <w:sz w:val="22"/>
                <w:szCs w:val="22"/>
              </w:rPr>
              <w:t>,</w:t>
            </w:r>
          </w:p>
          <w:p w:rsidR="00A14451" w:rsidRDefault="00A14451">
            <w:pPr>
              <w:spacing w:before="1" w:line="180" w:lineRule="exact"/>
              <w:rPr>
                <w:sz w:val="18"/>
                <w:szCs w:val="18"/>
              </w:rPr>
            </w:pPr>
          </w:p>
          <w:p w:rsidR="00A14451" w:rsidRDefault="00123A1F">
            <w:pPr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i/>
                <w:sz w:val="22"/>
                <w:szCs w:val="22"/>
              </w:rPr>
              <w:t>becau</w:t>
            </w:r>
            <w:r>
              <w:rPr>
                <w:i/>
                <w:spacing w:val="-2"/>
                <w:sz w:val="22"/>
                <w:szCs w:val="22"/>
              </w:rPr>
              <w:t>s</w:t>
            </w:r>
            <w:r>
              <w:rPr>
                <w:i/>
                <w:spacing w:val="1"/>
                <w:sz w:val="22"/>
                <w:szCs w:val="22"/>
              </w:rPr>
              <w:t>e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A14451" w:rsidRDefault="00A14451">
            <w:pPr>
              <w:spacing w:line="200" w:lineRule="exact"/>
            </w:pPr>
          </w:p>
          <w:p w:rsidR="00A14451" w:rsidRDefault="00A14451">
            <w:pPr>
              <w:spacing w:line="200" w:lineRule="exact"/>
            </w:pPr>
          </w:p>
          <w:p w:rsidR="00A14451" w:rsidRDefault="00A14451">
            <w:pPr>
              <w:spacing w:before="14" w:line="200" w:lineRule="exact"/>
            </w:pPr>
          </w:p>
          <w:p w:rsidR="00A14451" w:rsidRDefault="00123A1F">
            <w:pPr>
              <w:spacing w:line="258" w:lineRule="auto"/>
              <w:ind w:left="102" w:right="11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x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ew Pro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 Pr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3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z w:val="22"/>
                <w:szCs w:val="22"/>
              </w:rPr>
              <w:t>sh</w:t>
            </w:r>
            <w:r>
              <w:rPr>
                <w:sz w:val="22"/>
                <w:szCs w:val="22"/>
              </w:rPr>
              <w:t xml:space="preserve"> Lea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oo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/</w:t>
            </w:r>
            <w:r>
              <w:rPr>
                <w:spacing w:val="-1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ade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123A1F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al</w:t>
            </w:r>
          </w:p>
          <w:p w:rsidR="00A14451" w:rsidRDefault="00123A1F">
            <w:pPr>
              <w:spacing w:before="20" w:line="259" w:lineRule="auto"/>
              <w:ind w:left="102" w:right="63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que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  <w:proofErr w:type="gramEnd"/>
            <w:r>
              <w:rPr>
                <w:sz w:val="22"/>
                <w:szCs w:val="22"/>
              </w:rPr>
              <w:t>, Por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o, 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bs</w:t>
            </w:r>
            <w:r>
              <w:rPr>
                <w:spacing w:val="1"/>
                <w:sz w:val="22"/>
                <w:szCs w:val="22"/>
              </w:rPr>
              <w:t>er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on.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A14451"/>
        </w:tc>
      </w:tr>
    </w:tbl>
    <w:p w:rsidR="00A14451" w:rsidRDefault="00A14451">
      <w:pPr>
        <w:spacing w:before="8" w:line="160" w:lineRule="exact"/>
        <w:rPr>
          <w:sz w:val="17"/>
          <w:szCs w:val="17"/>
        </w:rPr>
      </w:pPr>
    </w:p>
    <w:p w:rsidR="00A14451" w:rsidRDefault="00A14451">
      <w:pPr>
        <w:spacing w:line="200" w:lineRule="exact"/>
      </w:pPr>
    </w:p>
    <w:p w:rsidR="00A14451" w:rsidRDefault="00A14451">
      <w:pPr>
        <w:spacing w:before="16"/>
        <w:ind w:left="1120"/>
        <w:rPr>
          <w:rFonts w:ascii="Calibri" w:eastAsia="Calibri" w:hAnsi="Calibri" w:cs="Calibri"/>
          <w:sz w:val="22"/>
          <w:szCs w:val="22"/>
        </w:rPr>
        <w:sectPr w:rsidR="00A14451">
          <w:pgSz w:w="15840" w:h="12240" w:orient="landscape"/>
          <w:pgMar w:top="1120" w:right="1180" w:bottom="280" w:left="320" w:header="720" w:footer="720" w:gutter="0"/>
          <w:cols w:space="720"/>
        </w:sectPr>
      </w:pPr>
    </w:p>
    <w:p w:rsidR="00A14451" w:rsidRDefault="00A14451">
      <w:pPr>
        <w:spacing w:before="5" w:line="100" w:lineRule="exact"/>
        <w:rPr>
          <w:sz w:val="11"/>
          <w:szCs w:val="11"/>
        </w:rPr>
      </w:pPr>
    </w:p>
    <w:p w:rsidR="00A14451" w:rsidRDefault="00A14451">
      <w:pPr>
        <w:spacing w:line="200" w:lineRule="exact"/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2"/>
        <w:gridCol w:w="900"/>
        <w:gridCol w:w="1224"/>
        <w:gridCol w:w="1707"/>
        <w:gridCol w:w="1783"/>
        <w:gridCol w:w="1450"/>
        <w:gridCol w:w="1911"/>
        <w:gridCol w:w="1702"/>
        <w:gridCol w:w="1347"/>
        <w:gridCol w:w="1310"/>
      </w:tblGrid>
      <w:tr w:rsidR="00A14451">
        <w:trPr>
          <w:trHeight w:hRule="exact" w:val="444"/>
        </w:trPr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A14451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A14451"/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A14451"/>
        </w:tc>
        <w:tc>
          <w:tcPr>
            <w:tcW w:w="1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A14451"/>
        </w:tc>
        <w:tc>
          <w:tcPr>
            <w:tcW w:w="17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123A1F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ir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1"/>
                <w:sz w:val="22"/>
                <w:szCs w:val="22"/>
              </w:rPr>
              <w:t>t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A14451"/>
        </w:tc>
        <w:tc>
          <w:tcPr>
            <w:tcW w:w="1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A14451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123A1F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.13</w:t>
            </w:r>
            <w:r>
              <w:rPr>
                <w:spacing w:val="2"/>
                <w:sz w:val="22"/>
                <w:szCs w:val="22"/>
              </w:rPr>
              <w:t>5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136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A14451"/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A14451"/>
        </w:tc>
      </w:tr>
      <w:tr w:rsidR="00A14451">
        <w:trPr>
          <w:trHeight w:hRule="exact" w:val="5065"/>
        </w:trPr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A14451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123A1F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123A1F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Wr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1"/>
                <w:sz w:val="22"/>
                <w:szCs w:val="22"/>
              </w:rPr>
              <w:t>ti</w:t>
            </w:r>
            <w:r>
              <w:rPr>
                <w:b/>
                <w:sz w:val="22"/>
                <w:szCs w:val="22"/>
              </w:rPr>
              <w:t>ng</w:t>
            </w:r>
          </w:p>
        </w:tc>
        <w:tc>
          <w:tcPr>
            <w:tcW w:w="1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123A1F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G</w:t>
            </w:r>
            <w:r>
              <w:rPr>
                <w:b/>
                <w:sz w:val="22"/>
                <w:szCs w:val="22"/>
              </w:rPr>
              <w:t>uided</w:t>
            </w:r>
          </w:p>
          <w:p w:rsidR="00A14451" w:rsidRDefault="00123A1F">
            <w:pPr>
              <w:spacing w:before="20"/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Wr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1"/>
                <w:sz w:val="22"/>
                <w:szCs w:val="22"/>
              </w:rPr>
              <w:t>ti</w:t>
            </w:r>
            <w:r>
              <w:rPr>
                <w:b/>
                <w:sz w:val="22"/>
                <w:szCs w:val="22"/>
              </w:rPr>
              <w:t>ng</w:t>
            </w:r>
          </w:p>
        </w:tc>
        <w:tc>
          <w:tcPr>
            <w:tcW w:w="17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123A1F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end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A14451" w:rsidRDefault="00123A1F">
            <w:pPr>
              <w:spacing w:before="20" w:line="258" w:lineRule="auto"/>
              <w:ind w:left="102" w:right="1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 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nd,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 ab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A14451" w:rsidRDefault="00A14451">
            <w:pPr>
              <w:spacing w:line="160" w:lineRule="exact"/>
              <w:rPr>
                <w:sz w:val="16"/>
                <w:szCs w:val="16"/>
              </w:rPr>
            </w:pPr>
          </w:p>
          <w:p w:rsidR="00A14451" w:rsidRDefault="00123A1F">
            <w:pPr>
              <w:spacing w:line="259" w:lineRule="auto"/>
              <w:ind w:left="102" w:right="2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opy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 pa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q and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x nea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and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r exe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 boo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s.</w:t>
            </w:r>
          </w:p>
          <w:p w:rsidR="00A14451" w:rsidRDefault="00A14451">
            <w:pPr>
              <w:spacing w:before="2" w:line="160" w:lineRule="exact"/>
              <w:rPr>
                <w:sz w:val="16"/>
                <w:szCs w:val="16"/>
              </w:rPr>
            </w:pPr>
          </w:p>
          <w:p w:rsidR="00A14451" w:rsidRDefault="00123A1F">
            <w:pPr>
              <w:spacing w:line="410" w:lineRule="auto"/>
              <w:ind w:left="102" w:right="1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pp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po</w:t>
            </w:r>
            <w:r>
              <w:rPr>
                <w:spacing w:val="1"/>
                <w:sz w:val="22"/>
                <w:szCs w:val="22"/>
              </w:rPr>
              <w:t>rt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e of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t</w:t>
            </w:r>
          </w:p>
          <w:p w:rsidR="00A14451" w:rsidRDefault="00123A1F">
            <w:pPr>
              <w:spacing w:before="5" w:line="259" w:lineRule="auto"/>
              <w:ind w:left="102" w:right="322"/>
              <w:rPr>
                <w:sz w:val="22"/>
                <w:szCs w:val="22"/>
              </w:rPr>
            </w:pPr>
            <w:proofErr w:type="gramStart"/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ean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ul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ds, p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and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nce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123A1F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ow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do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</w:p>
          <w:p w:rsidR="00A14451" w:rsidRDefault="00123A1F">
            <w:pPr>
              <w:spacing w:before="20" w:line="257" w:lineRule="auto"/>
              <w:ind w:left="102" w:right="307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z w:val="22"/>
                <w:szCs w:val="22"/>
              </w:rPr>
              <w:t xml:space="preserve"> q 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 x?</w:t>
            </w:r>
          </w:p>
        </w:tc>
        <w:tc>
          <w:tcPr>
            <w:tcW w:w="1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123A1F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Lea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ch</w:t>
            </w:r>
          </w:p>
          <w:p w:rsidR="00A14451" w:rsidRDefault="00123A1F">
            <w:pPr>
              <w:spacing w:before="20" w:line="257" w:lineRule="auto"/>
              <w:ind w:left="103" w:right="6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 w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ds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</w:p>
          <w:p w:rsidR="00A14451" w:rsidRDefault="00A14451">
            <w:pPr>
              <w:spacing w:before="4" w:line="160" w:lineRule="exact"/>
              <w:rPr>
                <w:sz w:val="16"/>
                <w:szCs w:val="16"/>
              </w:rPr>
            </w:pPr>
          </w:p>
          <w:p w:rsidR="00A14451" w:rsidRDefault="00123A1F">
            <w:pPr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ces</w:t>
            </w:r>
          </w:p>
          <w:p w:rsidR="00A14451" w:rsidRDefault="00A14451">
            <w:pPr>
              <w:spacing w:line="200" w:lineRule="exact"/>
            </w:pPr>
          </w:p>
          <w:p w:rsidR="00A14451" w:rsidRDefault="00A14451">
            <w:pPr>
              <w:spacing w:line="200" w:lineRule="exact"/>
            </w:pPr>
          </w:p>
          <w:p w:rsidR="00A14451" w:rsidRDefault="00A14451">
            <w:pPr>
              <w:spacing w:before="14" w:line="200" w:lineRule="exact"/>
            </w:pPr>
          </w:p>
          <w:p w:rsidR="00A14451" w:rsidRDefault="00123A1F">
            <w:pPr>
              <w:spacing w:line="258" w:lineRule="auto"/>
              <w:ind w:left="103" w:right="2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Lea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 w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ean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ul 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enc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nd</w:t>
            </w:r>
          </w:p>
          <w:p w:rsidR="00A14451" w:rsidRDefault="00A14451">
            <w:pPr>
              <w:spacing w:line="160" w:lineRule="exact"/>
              <w:rPr>
                <w:sz w:val="16"/>
                <w:szCs w:val="16"/>
              </w:rPr>
            </w:pPr>
          </w:p>
          <w:p w:rsidR="00A14451" w:rsidRDefault="00123A1F">
            <w:pPr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hs w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</w:p>
          <w:p w:rsidR="00A14451" w:rsidRDefault="00123A1F">
            <w:pPr>
              <w:spacing w:before="20" w:line="259" w:lineRule="auto"/>
              <w:ind w:left="103" w:right="65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nce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123A1F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spellStart"/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z w:val="22"/>
                <w:szCs w:val="22"/>
              </w:rPr>
              <w:t>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nd</w:t>
            </w:r>
          </w:p>
          <w:p w:rsidR="00A14451" w:rsidRDefault="00123A1F">
            <w:pPr>
              <w:spacing w:before="20" w:line="257" w:lineRule="auto"/>
              <w:ind w:left="102" w:right="345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us</w:t>
            </w:r>
            <w:proofErr w:type="gramEnd"/>
            <w:r>
              <w:rPr>
                <w:sz w:val="22"/>
                <w:szCs w:val="22"/>
              </w:rPr>
              <w:t>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cha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s,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.</w:t>
            </w:r>
          </w:p>
          <w:p w:rsidR="00A14451" w:rsidRDefault="00A14451">
            <w:pPr>
              <w:spacing w:before="6" w:line="180" w:lineRule="exact"/>
              <w:rPr>
                <w:sz w:val="19"/>
                <w:szCs w:val="19"/>
              </w:rPr>
            </w:pPr>
          </w:p>
          <w:p w:rsidR="00A14451" w:rsidRDefault="00A14451">
            <w:pPr>
              <w:spacing w:line="200" w:lineRule="exact"/>
            </w:pPr>
          </w:p>
          <w:p w:rsidR="00A14451" w:rsidRDefault="00A14451">
            <w:pPr>
              <w:spacing w:line="200" w:lineRule="exact"/>
            </w:pPr>
          </w:p>
          <w:p w:rsidR="00A14451" w:rsidRDefault="00123A1F">
            <w:pPr>
              <w:spacing w:line="259" w:lineRule="auto"/>
              <w:ind w:left="102" w:righ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x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ew Pro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 Pr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3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z w:val="22"/>
                <w:szCs w:val="22"/>
              </w:rPr>
              <w:t>sh Lea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oo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/</w:t>
            </w:r>
            <w:r>
              <w:rPr>
                <w:spacing w:val="-1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ade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 p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. 138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123A1F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al</w:t>
            </w:r>
          </w:p>
          <w:p w:rsidR="00A14451" w:rsidRDefault="00123A1F">
            <w:pPr>
              <w:spacing w:before="20" w:line="258" w:lineRule="auto"/>
              <w:ind w:left="102" w:right="1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s, po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o, obs</w:t>
            </w:r>
            <w:r>
              <w:rPr>
                <w:spacing w:val="1"/>
                <w:sz w:val="22"/>
                <w:szCs w:val="22"/>
              </w:rPr>
              <w:t>er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A14451"/>
        </w:tc>
      </w:tr>
      <w:tr w:rsidR="00A14451">
        <w:trPr>
          <w:trHeight w:hRule="exact" w:val="444"/>
        </w:trPr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123A1F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2024" w:type="dxa"/>
            <w:gridSpan w:val="8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123A1F">
            <w:pPr>
              <w:spacing w:line="240" w:lineRule="exact"/>
              <w:ind w:left="5327" w:right="5327"/>
              <w:jc w:val="center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ME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451" w:rsidRDefault="00A14451"/>
        </w:tc>
      </w:tr>
    </w:tbl>
    <w:p w:rsidR="00A14451" w:rsidRDefault="00A14451">
      <w:pPr>
        <w:spacing w:line="200" w:lineRule="exact"/>
      </w:pPr>
    </w:p>
    <w:p w:rsidR="00A14451" w:rsidRDefault="00A14451" w:rsidP="00123A1F">
      <w:pPr>
        <w:spacing w:before="16"/>
        <w:rPr>
          <w:rFonts w:ascii="Calibri" w:eastAsia="Calibri" w:hAnsi="Calibri" w:cs="Calibri"/>
          <w:sz w:val="22"/>
          <w:szCs w:val="22"/>
        </w:rPr>
      </w:pPr>
      <w:bookmarkStart w:id="0" w:name="_GoBack"/>
      <w:bookmarkEnd w:id="0"/>
    </w:p>
    <w:sectPr w:rsidR="00A14451">
      <w:pgSz w:w="15840" w:h="12240" w:orient="landscape"/>
      <w:pgMar w:top="1120" w:right="118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DF4430"/>
    <w:multiLevelType w:val="multilevel"/>
    <w:tmpl w:val="41326D4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451"/>
    <w:rsid w:val="00123A1F"/>
    <w:rsid w:val="00A1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865711BD-61FC-4FBA-BE77-E17DB480E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2878</Words>
  <Characters>16405</Characters>
  <Application>Microsoft Office Word</Application>
  <DocSecurity>0</DocSecurity>
  <Lines>136</Lines>
  <Paragraphs>38</Paragraphs>
  <ScaleCrop>false</ScaleCrop>
  <Company/>
  <LinksUpToDate>false</LinksUpToDate>
  <CharactersWithSpaces>19245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Guru</cp:lastModifiedBy>
  <cp:revision>3</cp:revision>
  <dcterms:created xsi:type="dcterms:W3CDTF">2018-08-17T17:53:00Z</dcterms:created>
  <dcterms:modified xsi:type="dcterms:W3CDTF">2018-08-17T18:11:00Z</dcterms:modified>
</cp:coreProperties>
</file>