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E4" w:rsidRDefault="00793BE4">
      <w:pPr>
        <w:spacing w:before="8" w:line="280" w:lineRule="exact"/>
        <w:rPr>
          <w:sz w:val="28"/>
          <w:szCs w:val="28"/>
        </w:rPr>
      </w:pPr>
    </w:p>
    <w:p w:rsidR="00793BE4" w:rsidRDefault="00B441DD">
      <w:pPr>
        <w:spacing w:before="29" w:line="260" w:lineRule="exact"/>
        <w:ind w:left="5100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C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S</w:t>
      </w:r>
      <w:r>
        <w:rPr>
          <w:b/>
          <w:position w:val="-1"/>
          <w:sz w:val="24"/>
          <w:szCs w:val="24"/>
        </w:rPr>
        <w:t>CHE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 OF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WORK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F</w:t>
      </w:r>
      <w:r>
        <w:rPr>
          <w:b/>
          <w:position w:val="-1"/>
          <w:sz w:val="24"/>
          <w:szCs w:val="24"/>
        </w:rPr>
        <w:t>OR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 xml:space="preserve">DE 2 </w:t>
      </w:r>
      <w:r>
        <w:rPr>
          <w:b/>
          <w:spacing w:val="3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ERM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</w:t>
      </w:r>
    </w:p>
    <w:p w:rsidR="00793BE4" w:rsidRDefault="00793BE4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12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2"/>
        <w:gridCol w:w="2602"/>
        <w:gridCol w:w="3231"/>
        <w:gridCol w:w="2509"/>
        <w:gridCol w:w="2105"/>
      </w:tblGrid>
      <w:tr w:rsidR="00793BE4">
        <w:trPr>
          <w:trHeight w:hRule="exact" w:val="929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>
            <w:pPr>
              <w:spacing w:before="7" w:line="220" w:lineRule="exact"/>
              <w:rPr>
                <w:sz w:val="22"/>
                <w:szCs w:val="22"/>
              </w:rPr>
            </w:pPr>
          </w:p>
          <w:p w:rsidR="00793BE4" w:rsidRDefault="00B441DD">
            <w:pPr>
              <w:ind w:left="896" w:right="900"/>
              <w:jc w:val="center"/>
            </w:pPr>
            <w:r>
              <w:rPr>
                <w:b/>
                <w:w w:val="99"/>
              </w:rPr>
              <w:t>SC</w:t>
            </w:r>
            <w:r>
              <w:rPr>
                <w:b/>
                <w:spacing w:val="1"/>
                <w:w w:val="99"/>
              </w:rPr>
              <w:t>HOO</w:t>
            </w:r>
            <w:r>
              <w:rPr>
                <w:b/>
                <w:w w:val="99"/>
              </w:rPr>
              <w:t>L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>
            <w:pPr>
              <w:spacing w:before="7" w:line="220" w:lineRule="exact"/>
              <w:rPr>
                <w:sz w:val="22"/>
                <w:szCs w:val="22"/>
              </w:rPr>
            </w:pPr>
          </w:p>
          <w:p w:rsidR="00793BE4" w:rsidRDefault="00B441DD">
            <w:pPr>
              <w:ind w:left="898" w:right="902"/>
              <w:jc w:val="center"/>
            </w:pPr>
            <w:r>
              <w:rPr>
                <w:b/>
                <w:spacing w:val="-1"/>
                <w:w w:val="99"/>
              </w:rPr>
              <w:t>G</w:t>
            </w:r>
            <w:r>
              <w:rPr>
                <w:b/>
                <w:w w:val="99"/>
              </w:rPr>
              <w:t>RA</w:t>
            </w:r>
            <w:r>
              <w:rPr>
                <w:b/>
                <w:spacing w:val="3"/>
                <w:w w:val="99"/>
              </w:rPr>
              <w:t>D</w:t>
            </w:r>
            <w:r>
              <w:rPr>
                <w:b/>
                <w:w w:val="99"/>
              </w:rPr>
              <w:t>E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>
            <w:pPr>
              <w:spacing w:before="7" w:line="220" w:lineRule="exact"/>
              <w:rPr>
                <w:sz w:val="22"/>
                <w:szCs w:val="22"/>
              </w:rPr>
            </w:pPr>
          </w:p>
          <w:p w:rsidR="00793BE4" w:rsidRDefault="00B441DD">
            <w:pPr>
              <w:ind w:left="760"/>
            </w:pPr>
            <w:r>
              <w:rPr>
                <w:b/>
                <w:spacing w:val="-1"/>
              </w:rPr>
              <w:t>LE</w:t>
            </w:r>
            <w:r>
              <w:rPr>
                <w:b/>
                <w:spacing w:val="2"/>
              </w:rPr>
              <w:t>A</w:t>
            </w:r>
            <w:r>
              <w:rPr>
                <w:b/>
              </w:rPr>
              <w:t>RNI</w:t>
            </w:r>
            <w:r>
              <w:rPr>
                <w:b/>
                <w:spacing w:val="2"/>
              </w:rPr>
              <w:t>N</w:t>
            </w:r>
            <w:r>
              <w:rPr>
                <w:b/>
              </w:rPr>
              <w:t>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>R</w:t>
            </w:r>
            <w:r>
              <w:rPr>
                <w:b/>
                <w:spacing w:val="-1"/>
              </w:rPr>
              <w:t>E</w:t>
            </w:r>
            <w:r>
              <w:rPr>
                <w:b/>
              </w:rPr>
              <w:t>A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>
            <w:pPr>
              <w:spacing w:before="7" w:line="220" w:lineRule="exact"/>
              <w:rPr>
                <w:sz w:val="22"/>
                <w:szCs w:val="22"/>
              </w:rPr>
            </w:pPr>
          </w:p>
          <w:p w:rsidR="00793BE4" w:rsidRDefault="00B441DD">
            <w:pPr>
              <w:ind w:left="946" w:right="948"/>
              <w:jc w:val="center"/>
            </w:pPr>
            <w:r>
              <w:rPr>
                <w:b/>
                <w:spacing w:val="-1"/>
                <w:w w:val="99"/>
              </w:rPr>
              <w:t>TI</w:t>
            </w:r>
            <w:r>
              <w:rPr>
                <w:b/>
                <w:spacing w:val="4"/>
                <w:w w:val="99"/>
              </w:rPr>
              <w:t>M</w:t>
            </w:r>
            <w:r>
              <w:rPr>
                <w:b/>
                <w:w w:val="99"/>
              </w:rPr>
              <w:t>E</w:t>
            </w:r>
          </w:p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>
            <w:pPr>
              <w:spacing w:before="7" w:line="220" w:lineRule="exact"/>
              <w:rPr>
                <w:sz w:val="22"/>
                <w:szCs w:val="22"/>
              </w:rPr>
            </w:pPr>
          </w:p>
          <w:p w:rsidR="00793BE4" w:rsidRDefault="00B441DD">
            <w:pPr>
              <w:ind w:left="727" w:right="732"/>
              <w:jc w:val="center"/>
            </w:pPr>
            <w:r>
              <w:rPr>
                <w:b/>
                <w:w w:val="99"/>
              </w:rPr>
              <w:t>Y</w:t>
            </w:r>
            <w:r>
              <w:rPr>
                <w:b/>
                <w:spacing w:val="-1"/>
                <w:w w:val="99"/>
              </w:rPr>
              <w:t>E</w:t>
            </w:r>
            <w:r>
              <w:rPr>
                <w:b/>
                <w:w w:val="99"/>
              </w:rPr>
              <w:t>AR</w:t>
            </w:r>
          </w:p>
        </w:tc>
      </w:tr>
      <w:tr w:rsidR="00793BE4">
        <w:trPr>
          <w:trHeight w:hRule="exact" w:val="470"/>
        </w:trPr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210" w:right="1211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378" w:right="1387"/>
              <w:jc w:val="center"/>
            </w:pPr>
            <w:r>
              <w:rPr>
                <w:spacing w:val="-1"/>
                <w:w w:val="99"/>
              </w:rPr>
              <w:t>CRE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</w:tbl>
    <w:p w:rsidR="00793BE4" w:rsidRDefault="00793BE4">
      <w:pPr>
        <w:spacing w:before="6" w:line="180" w:lineRule="exact"/>
        <w:rPr>
          <w:sz w:val="19"/>
          <w:szCs w:val="19"/>
        </w:rPr>
      </w:pPr>
    </w:p>
    <w:p w:rsidR="00793BE4" w:rsidRDefault="00793BE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27"/>
        <w:gridCol w:w="1183"/>
        <w:gridCol w:w="1313"/>
        <w:gridCol w:w="2828"/>
        <w:gridCol w:w="1313"/>
        <w:gridCol w:w="2513"/>
        <w:gridCol w:w="1988"/>
        <w:gridCol w:w="1416"/>
        <w:gridCol w:w="1049"/>
      </w:tblGrid>
      <w:tr w:rsidR="00793BE4">
        <w:trPr>
          <w:trHeight w:hRule="exact" w:val="757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We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k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es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</w:rPr>
              <w:t>St</w:t>
            </w:r>
            <w:r>
              <w:rPr>
                <w:b/>
                <w:spacing w:val="1"/>
              </w:rPr>
              <w:t>ra</w:t>
            </w:r>
            <w:r>
              <w:rPr>
                <w:b/>
              </w:rPr>
              <w:t>nd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</w:t>
            </w:r>
            <w:r>
              <w:rPr>
                <w:b/>
                <w:spacing w:val="1"/>
              </w:rPr>
              <w:t>ra</w:t>
            </w:r>
            <w:r>
              <w:rPr>
                <w:b/>
              </w:rPr>
              <w:t>nd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c</w:t>
            </w:r>
            <w:r>
              <w:rPr>
                <w:b/>
              </w:rPr>
              <w:t>ific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ut</w:t>
            </w:r>
            <w:r>
              <w:rPr>
                <w:b/>
                <w:spacing w:val="1"/>
              </w:rPr>
              <w:t>c</w:t>
            </w:r>
            <w:r>
              <w:rPr>
                <w:b/>
                <w:spacing w:val="3"/>
              </w:rPr>
              <w:t>o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e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 w:right="139"/>
            </w:pPr>
            <w:r>
              <w:rPr>
                <w:b/>
                <w:spacing w:val="1"/>
              </w:rPr>
              <w:t>K</w:t>
            </w:r>
            <w:r>
              <w:rPr>
                <w:b/>
              </w:rPr>
              <w:t>ey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>q</w:t>
            </w:r>
            <w:r>
              <w:rPr>
                <w:b/>
              </w:rPr>
              <w:t>uiry q</w:t>
            </w:r>
            <w:r>
              <w:rPr>
                <w:b/>
                <w:spacing w:val="-1"/>
              </w:rPr>
              <w:t>u</w:t>
            </w:r>
            <w:r>
              <w:rPr>
                <w:b/>
              </w:rPr>
              <w:t>esti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n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x</w:t>
            </w:r>
            <w:r>
              <w:rPr>
                <w:b/>
              </w:rPr>
              <w:t>perienc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rning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s</w:t>
            </w:r>
            <w:r>
              <w:rPr>
                <w:b/>
                <w:spacing w:val="1"/>
              </w:rPr>
              <w:t>o</w:t>
            </w:r>
            <w:r>
              <w:rPr>
                <w:b/>
              </w:rPr>
              <w:t>urc</w:t>
            </w:r>
            <w:r>
              <w:rPr>
                <w:b/>
                <w:spacing w:val="1"/>
              </w:rPr>
              <w:t>e</w:t>
            </w:r>
            <w:r>
              <w:rPr>
                <w:b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</w:rPr>
              <w:t>As</w:t>
            </w:r>
            <w:r>
              <w:rPr>
                <w:b/>
                <w:spacing w:val="-1"/>
              </w:rPr>
              <w:t>s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>ss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3"/>
              </w:rPr>
              <w:t>e</w:t>
            </w:r>
            <w:r>
              <w:rPr>
                <w:b/>
              </w:rPr>
              <w:t>nt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R</w:t>
            </w:r>
            <w:r>
              <w:rPr>
                <w:b/>
                <w:spacing w:val="3"/>
              </w:rPr>
              <w:t>e</w:t>
            </w:r>
            <w:r>
              <w:rPr>
                <w:b/>
                <w:spacing w:val="-5"/>
              </w:rPr>
              <w:t>m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3"/>
              </w:rPr>
              <w:t>r</w:t>
            </w:r>
            <w:r>
              <w:rPr>
                <w:b/>
              </w:rPr>
              <w:t>ks</w:t>
            </w:r>
          </w:p>
        </w:tc>
      </w:tr>
      <w:tr w:rsidR="00793BE4">
        <w:trPr>
          <w:trHeight w:hRule="exact" w:val="4059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  <w:proofErr w:type="spellEnd"/>
          </w:p>
          <w:p w:rsidR="00793BE4" w:rsidRDefault="00B441DD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ity</w:t>
            </w:r>
            <w:proofErr w:type="spellEnd"/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793BE4" w:rsidRDefault="00B441DD">
            <w:pPr>
              <w:spacing w:before="1" w:line="240" w:lineRule="exact"/>
              <w:ind w:left="100" w:right="611" w:firstLine="5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ool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793BE4" w:rsidRDefault="00B441D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do</w:t>
            </w:r>
          </w:p>
          <w:p w:rsidR="00793BE4" w:rsidRDefault="00B441DD">
            <w:pPr>
              <w:spacing w:before="1" w:line="240" w:lineRule="exact"/>
              <w:ind w:left="102" w:right="9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ca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  <w:p w:rsidR="00793BE4" w:rsidRDefault="00B441DD">
            <w:pPr>
              <w:spacing w:before="1" w:line="240" w:lineRule="exact"/>
              <w:ind w:left="100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count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  <w:p w:rsidR="00793BE4" w:rsidRDefault="00B441DD">
            <w:pPr>
              <w:spacing w:before="1" w:line="240" w:lineRule="exact"/>
              <w:ind w:left="100" w:right="34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</w:p>
          <w:p w:rsidR="00793BE4" w:rsidRDefault="00B441DD">
            <w:pPr>
              <w:spacing w:before="5" w:line="240" w:lineRule="exact"/>
              <w:ind w:left="100" w:righ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793BE4" w:rsidRDefault="00B441DD">
            <w:pPr>
              <w:spacing w:before="2" w:line="240" w:lineRule="exact"/>
              <w:ind w:left="100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aw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793BE4" w:rsidRDefault="00B441DD">
            <w:pPr>
              <w:spacing w:before="2" w:line="240" w:lineRule="exact"/>
              <w:ind w:left="100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why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4</w:t>
            </w:r>
            <w:r>
              <w:rPr>
                <w:spacing w:val="1"/>
              </w:rPr>
              <w:t>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151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4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5"/>
              </w:rPr>
              <w:t>w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793BE4" w:rsidRDefault="00B441DD">
            <w:pPr>
              <w:spacing w:before="4" w:line="220" w:lineRule="exact"/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spacing w:line="220" w:lineRule="exact"/>
              <w:ind w:left="100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2081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  <w:proofErr w:type="spellEnd"/>
          </w:p>
          <w:p w:rsidR="00793BE4" w:rsidRDefault="00B441DD">
            <w:pPr>
              <w:spacing w:before="1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ity</w:t>
            </w:r>
            <w:proofErr w:type="spellEnd"/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 S</w:t>
            </w:r>
            <w:r>
              <w:rPr>
                <w:spacing w:val="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793BE4" w:rsidRDefault="00B441DD">
            <w:pPr>
              <w:spacing w:before="3" w:line="240" w:lineRule="exact"/>
              <w:ind w:left="100" w:right="61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 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ool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st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793BE4" w:rsidRDefault="00B441DD">
            <w:pPr>
              <w:spacing w:before="1"/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do</w:t>
            </w:r>
          </w:p>
          <w:p w:rsidR="00793BE4" w:rsidRDefault="00B441DD">
            <w:pPr>
              <w:spacing w:before="3" w:line="240" w:lineRule="exact"/>
              <w:ind w:left="102" w:right="9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  <w:proofErr w:type="gramEnd"/>
            <w:r>
              <w:rPr>
                <w:sz w:val="22"/>
                <w:szCs w:val="22"/>
              </w:rPr>
              <w:t xml:space="preserve"> ca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  <w:p w:rsidR="00793BE4" w:rsidRDefault="00B441DD">
            <w:pPr>
              <w:spacing w:before="3" w:line="240" w:lineRule="exact"/>
              <w:ind w:left="100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count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  <w:p w:rsidR="00793BE4" w:rsidRDefault="00B441DD">
            <w:pPr>
              <w:spacing w:before="1" w:line="240" w:lineRule="exact"/>
              <w:ind w:left="100" w:right="34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5</w:t>
            </w:r>
            <w:r>
              <w:rPr>
                <w:spacing w:val="1"/>
              </w:rPr>
              <w:t>2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155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4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</w:tbl>
    <w:p w:rsidR="00793BE4" w:rsidRDefault="00793BE4" w:rsidP="003B4BC7">
      <w:pPr>
        <w:spacing w:before="16"/>
        <w:rPr>
          <w:rFonts w:ascii="Calibri" w:eastAsia="Calibri" w:hAnsi="Calibri" w:cs="Calibri"/>
          <w:sz w:val="22"/>
          <w:szCs w:val="22"/>
        </w:rPr>
        <w:sectPr w:rsidR="00793BE4">
          <w:pgSz w:w="15840" w:h="12240" w:orient="landscape"/>
          <w:pgMar w:top="1120" w:right="60" w:bottom="280" w:left="80" w:header="720" w:footer="720" w:gutter="0"/>
          <w:cols w:space="720"/>
        </w:sectPr>
      </w:pPr>
    </w:p>
    <w:p w:rsidR="00793BE4" w:rsidRDefault="00793BE4">
      <w:pPr>
        <w:spacing w:before="5" w:line="100" w:lineRule="exact"/>
        <w:rPr>
          <w:sz w:val="11"/>
          <w:szCs w:val="11"/>
        </w:rPr>
      </w:pPr>
    </w:p>
    <w:p w:rsidR="00793BE4" w:rsidRDefault="00793BE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27"/>
        <w:gridCol w:w="1183"/>
        <w:gridCol w:w="1313"/>
        <w:gridCol w:w="2828"/>
        <w:gridCol w:w="1313"/>
        <w:gridCol w:w="2513"/>
        <w:gridCol w:w="1988"/>
        <w:gridCol w:w="1416"/>
        <w:gridCol w:w="1049"/>
      </w:tblGrid>
      <w:tr w:rsidR="00793BE4">
        <w:trPr>
          <w:trHeight w:hRule="exact" w:val="2033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793BE4" w:rsidRDefault="00B441DD">
            <w:pPr>
              <w:spacing w:before="3" w:line="240" w:lineRule="exact"/>
              <w:ind w:left="100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aw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793BE4" w:rsidRDefault="00B441DD">
            <w:pPr>
              <w:spacing w:before="1" w:line="240" w:lineRule="exact"/>
              <w:ind w:left="100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why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5"/>
              </w:rPr>
              <w:t>w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793BE4" w:rsidRDefault="00B441DD">
            <w:pPr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spacing w:line="220" w:lineRule="exact"/>
              <w:ind w:left="100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4059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before="3" w:line="240" w:lineRule="exact"/>
              <w:ind w:left="102" w:right="7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po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3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ity</w:t>
            </w:r>
            <w:proofErr w:type="spellEnd"/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before="3" w:line="240" w:lineRule="exact"/>
              <w:ind w:left="100" w:right="1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acqu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ue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793BE4" w:rsidRDefault="00B441DD">
            <w:pPr>
              <w:spacing w:before="2" w:line="240" w:lineRule="exact"/>
              <w:ind w:left="100" w:right="17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of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at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793BE4" w:rsidRDefault="00B441DD">
            <w:pPr>
              <w:spacing w:before="3" w:line="240" w:lineRule="exact"/>
              <w:ind w:left="102" w:right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793BE4" w:rsidRDefault="00B441DD">
            <w:pPr>
              <w:spacing w:before="2" w:line="240" w:lineRule="exact"/>
              <w:ind w:left="102" w:right="48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 What</w:t>
            </w:r>
          </w:p>
          <w:p w:rsidR="00793BE4" w:rsidRDefault="00B441DD">
            <w:pPr>
              <w:spacing w:before="2" w:line="240" w:lineRule="exact"/>
              <w:ind w:left="102" w:right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happe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hen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at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</w:t>
            </w:r>
          </w:p>
          <w:p w:rsidR="00793BE4" w:rsidRDefault="00B441DD">
            <w:pPr>
              <w:spacing w:before="1" w:line="240" w:lineRule="exact"/>
              <w:ind w:left="100"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 count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hool</w:t>
            </w:r>
          </w:p>
          <w:p w:rsidR="00793BE4" w:rsidRDefault="00B441DD">
            <w:pPr>
              <w:spacing w:before="1"/>
              <w:ind w:left="100" w:right="17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 pa</w:t>
            </w:r>
            <w:r>
              <w:rPr>
                <w:spacing w:val="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s,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st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ch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 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ng about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793BE4" w:rsidRDefault="00B441DD">
            <w:pPr>
              <w:spacing w:before="2"/>
              <w:ind w:left="100" w:righ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aw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nd </w:t>
            </w:r>
            <w:proofErr w:type="spellStart"/>
            <w:r>
              <w:rPr>
                <w:sz w:val="22"/>
                <w:szCs w:val="22"/>
              </w:rPr>
              <w:t>co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</w:p>
          <w:p w:rsidR="00793BE4" w:rsidRDefault="00B441DD">
            <w:pPr>
              <w:spacing w:before="1"/>
              <w:ind w:left="100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cu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why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n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 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spacing w:before="1" w:line="220" w:lineRule="exact"/>
              <w:ind w:left="102" w:right="164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5</w:t>
            </w:r>
            <w:r>
              <w:rPr>
                <w:spacing w:val="1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157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spacing w:before="1" w:line="220" w:lineRule="exact"/>
              <w:ind w:left="100" w:right="254"/>
            </w:pP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793BE4" w:rsidRDefault="00B441DD">
            <w:pPr>
              <w:spacing w:line="220" w:lineRule="exact"/>
              <w:ind w:left="100"/>
            </w:pPr>
            <w:r>
              <w:t>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5"/>
              </w:rPr>
              <w:t>w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793BE4" w:rsidRDefault="00B441DD">
            <w:pPr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ind w:left="100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2770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 w:right="12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 end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before="1"/>
              <w:ind w:left="100" w:right="13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o: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793BE4" w:rsidRDefault="00B441DD">
            <w:pPr>
              <w:spacing w:line="240" w:lineRule="exact"/>
              <w:ind w:left="100" w:right="106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</w:p>
          <w:p w:rsidR="00793BE4" w:rsidRDefault="00B441DD">
            <w:pPr>
              <w:spacing w:line="240" w:lineRule="exact"/>
              <w:ind w:left="100" w:right="10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793BE4" w:rsidRDefault="00B441DD">
            <w:pPr>
              <w:spacing w:before="2"/>
              <w:ind w:left="100" w:right="230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793BE4" w:rsidRDefault="00B441DD">
            <w:pPr>
              <w:spacing w:before="5" w:line="240" w:lineRule="exact"/>
              <w:ind w:left="102" w:right="48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st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our</w:t>
            </w:r>
          </w:p>
          <w:p w:rsidR="00793BE4" w:rsidRDefault="00B441DD">
            <w:pPr>
              <w:spacing w:before="4" w:line="237" w:lineRule="auto"/>
              <w:ind w:left="102" w:right="96"/>
              <w:rPr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Pr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hew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  <w:p w:rsidR="00793BE4" w:rsidRDefault="00B441DD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</w:p>
          <w:p w:rsidR="00793BE4" w:rsidRDefault="00B441DD">
            <w:pPr>
              <w:spacing w:before="5"/>
              <w:ind w:left="100" w:righ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st 4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ew 6</w:t>
            </w:r>
            <w:r>
              <w:rPr>
                <w:spacing w:val="-2"/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10)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arners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 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Lu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5</w:t>
            </w:r>
            <w:r>
              <w:rPr>
                <w:spacing w:val="1"/>
              </w:rPr>
              <w:t>8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161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ind w:left="100" w:right="254"/>
            </w:pP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dr</w:t>
            </w:r>
            <w:r>
              <w:rPr>
                <w:spacing w:val="3"/>
              </w:rPr>
              <w:t>a</w:t>
            </w:r>
            <w:r>
              <w:rPr>
                <w:spacing w:val="-5"/>
              </w:rPr>
              <w:t>w</w:t>
            </w:r>
            <w:r>
              <w:t>i</w:t>
            </w:r>
            <w:r>
              <w:rPr>
                <w:spacing w:val="1"/>
              </w:rPr>
              <w:t>n</w:t>
            </w:r>
            <w:r>
              <w:rPr>
                <w:spacing w:val="-1"/>
              </w:rPr>
              <w:t>g</w:t>
            </w:r>
            <w:r>
              <w:t>,</w:t>
            </w:r>
          </w:p>
          <w:p w:rsidR="00793BE4" w:rsidRDefault="00B441DD">
            <w:pPr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spacing w:line="220" w:lineRule="exact"/>
              <w:ind w:left="100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</w:tbl>
    <w:p w:rsidR="00793BE4" w:rsidRDefault="00793BE4" w:rsidP="003B4BC7">
      <w:pPr>
        <w:spacing w:before="16"/>
        <w:rPr>
          <w:rFonts w:ascii="Calibri" w:eastAsia="Calibri" w:hAnsi="Calibri" w:cs="Calibri"/>
          <w:sz w:val="22"/>
          <w:szCs w:val="22"/>
        </w:rPr>
        <w:sectPr w:rsidR="00793BE4">
          <w:pgSz w:w="15840" w:h="12240" w:orient="landscape"/>
          <w:pgMar w:top="1120" w:right="60" w:bottom="280" w:left="80" w:header="720" w:footer="720" w:gutter="0"/>
          <w:cols w:space="720"/>
        </w:sectPr>
      </w:pPr>
    </w:p>
    <w:p w:rsidR="00793BE4" w:rsidRDefault="00793BE4">
      <w:pPr>
        <w:spacing w:before="5" w:line="100" w:lineRule="exact"/>
        <w:rPr>
          <w:sz w:val="11"/>
          <w:szCs w:val="11"/>
        </w:rPr>
      </w:pPr>
    </w:p>
    <w:p w:rsidR="00793BE4" w:rsidRDefault="00793BE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27"/>
        <w:gridCol w:w="1183"/>
        <w:gridCol w:w="1313"/>
        <w:gridCol w:w="2828"/>
        <w:gridCol w:w="1313"/>
        <w:gridCol w:w="2513"/>
        <w:gridCol w:w="1988"/>
        <w:gridCol w:w="1416"/>
        <w:gridCol w:w="1049"/>
      </w:tblGrid>
      <w:tr w:rsidR="00793BE4">
        <w:trPr>
          <w:trHeight w:hRule="exact" w:val="3231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before="1"/>
              <w:ind w:left="100" w:right="1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na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 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</w:p>
          <w:p w:rsidR="00793BE4" w:rsidRDefault="00B441DD">
            <w:pPr>
              <w:spacing w:before="1"/>
              <w:ind w:left="102" w:right="8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proofErr w:type="gramEnd"/>
            <w:r>
              <w:rPr>
                <w:sz w:val="22"/>
                <w:szCs w:val="22"/>
              </w:rPr>
              <w:t xml:space="preserve"> 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ou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 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er?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ay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hew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  <w:p w:rsidR="00793BE4" w:rsidRDefault="00B441DD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</w:p>
          <w:p w:rsidR="00793BE4" w:rsidRDefault="00B441DD">
            <w:pPr>
              <w:spacing w:before="5"/>
              <w:ind w:left="100" w:righ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st 4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ew 6</w:t>
            </w:r>
            <w:r>
              <w:rPr>
                <w:spacing w:val="-2"/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10)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arners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 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Lu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165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4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</w:t>
            </w:r>
            <w:r>
              <w:rPr>
                <w:spacing w:val="1"/>
              </w:rPr>
              <w:t>z</w:t>
            </w:r>
            <w:r>
              <w:t xml:space="preserve">es,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spacing w:before="1" w:line="220" w:lineRule="exact"/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spacing w:line="220" w:lineRule="exact"/>
              <w:ind w:left="100" w:right="572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 xml:space="preserve">les,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3228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before="1" w:line="240" w:lineRule="exact"/>
              <w:ind w:left="100" w:right="19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na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 xml:space="preserve"> f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nd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ht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 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</w:p>
          <w:p w:rsidR="00793BE4" w:rsidRDefault="00B441DD">
            <w:pPr>
              <w:spacing w:before="1" w:line="240" w:lineRule="exact"/>
              <w:ind w:left="102" w:right="2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 xml:space="preserve">y 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793BE4" w:rsidRDefault="00B441DD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</w:p>
          <w:p w:rsidR="00793BE4" w:rsidRDefault="00B441DD">
            <w:pPr>
              <w:spacing w:before="2"/>
              <w:ind w:left="102" w:right="8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 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er?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ay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hew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  <w:p w:rsidR="00793BE4" w:rsidRDefault="00B441DD">
            <w:pPr>
              <w:ind w:left="100" w:righ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st 4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ew 6</w:t>
            </w:r>
            <w:r>
              <w:rPr>
                <w:spacing w:val="-2"/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10)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arners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 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Lu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spacing w:before="1"/>
              <w:ind w:left="102" w:right="164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5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167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4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ind w:left="100" w:right="572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 xml:space="preserve">les,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2773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an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ues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yer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before="3" w:line="240" w:lineRule="exact"/>
              <w:ind w:left="100" w:right="19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op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od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ow</w:t>
            </w:r>
          </w:p>
          <w:p w:rsidR="00793BE4" w:rsidRDefault="00B441DD">
            <w:pPr>
              <w:spacing w:before="3" w:line="240" w:lineRule="exact"/>
              <w:ind w:left="102" w:right="25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 xml:space="preserve">y do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</w:t>
            </w:r>
          </w:p>
          <w:p w:rsidR="00793BE4" w:rsidRDefault="00B441DD">
            <w:pPr>
              <w:spacing w:before="3"/>
              <w:ind w:left="102" w:right="89"/>
              <w:rPr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 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er? </w:t>
            </w:r>
            <w:r>
              <w:rPr>
                <w:sz w:val="22"/>
                <w:szCs w:val="22"/>
              </w:rPr>
              <w:t>Why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shou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ay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hew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  <w:p w:rsidR="00793BE4" w:rsidRDefault="00B441DD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</w:p>
          <w:p w:rsidR="00793BE4" w:rsidRDefault="00B441DD">
            <w:pPr>
              <w:spacing w:before="5"/>
              <w:ind w:left="100" w:right="32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st 4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ew 6</w:t>
            </w:r>
            <w:r>
              <w:rPr>
                <w:spacing w:val="-2"/>
                <w:sz w:val="22"/>
                <w:szCs w:val="22"/>
              </w:rPr>
              <w:t>:</w:t>
            </w:r>
            <w:r>
              <w:rPr>
                <w:spacing w:val="1"/>
                <w:sz w:val="22"/>
                <w:szCs w:val="22"/>
              </w:rPr>
              <w:t>9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10) </w:t>
            </w:r>
            <w:r>
              <w:rPr>
                <w:rFonts w:ascii="Arial" w:eastAsia="Arial" w:hAnsi="Arial" w:cs="Arial"/>
                <w:sz w:val="22"/>
                <w:szCs w:val="22"/>
              </w:rPr>
              <w:t>Lea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 so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 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sz w:val="22"/>
                <w:szCs w:val="22"/>
              </w:rPr>
              <w:t>s pra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ead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Lu</w:t>
            </w:r>
            <w:r>
              <w:rPr>
                <w:spacing w:val="-3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pacing w:val="1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spacing w:line="220" w:lineRule="exact"/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6</w:t>
            </w:r>
            <w:r>
              <w:rPr>
                <w:spacing w:val="1"/>
              </w:rPr>
              <w:t>9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170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spacing w:line="220" w:lineRule="exact"/>
              <w:ind w:left="100" w:right="287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>n</w:t>
            </w:r>
          </w:p>
          <w:p w:rsidR="00793BE4" w:rsidRDefault="00B441DD">
            <w:pPr>
              <w:spacing w:before="1" w:line="220" w:lineRule="exact"/>
              <w:ind w:left="100" w:right="240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</w:p>
          <w:p w:rsidR="00793BE4" w:rsidRDefault="00B441DD">
            <w:pPr>
              <w:spacing w:line="220" w:lineRule="exact"/>
              <w:ind w:left="100"/>
            </w:pPr>
            <w:r>
              <w:t>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>,</w:t>
            </w:r>
          </w:p>
          <w:p w:rsidR="00793BE4" w:rsidRDefault="00B441DD">
            <w:pPr>
              <w:ind w:left="100" w:right="85"/>
            </w:pP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aces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</w:tbl>
    <w:p w:rsidR="00793BE4" w:rsidRDefault="00793BE4" w:rsidP="003B4BC7">
      <w:pPr>
        <w:spacing w:before="16"/>
        <w:rPr>
          <w:rFonts w:ascii="Calibri" w:eastAsia="Calibri" w:hAnsi="Calibri" w:cs="Calibri"/>
          <w:sz w:val="22"/>
          <w:szCs w:val="22"/>
        </w:rPr>
        <w:sectPr w:rsidR="00793BE4">
          <w:pgSz w:w="15840" w:h="12240" w:orient="landscape"/>
          <w:pgMar w:top="1120" w:right="60" w:bottom="280" w:left="80" w:header="720" w:footer="720" w:gutter="0"/>
          <w:cols w:space="720"/>
        </w:sectPr>
      </w:pPr>
    </w:p>
    <w:p w:rsidR="00793BE4" w:rsidRDefault="00793BE4">
      <w:pPr>
        <w:spacing w:before="5" w:line="100" w:lineRule="exact"/>
        <w:rPr>
          <w:sz w:val="11"/>
          <w:szCs w:val="11"/>
        </w:rPr>
      </w:pPr>
    </w:p>
    <w:p w:rsidR="00793BE4" w:rsidRDefault="00793BE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27"/>
        <w:gridCol w:w="1183"/>
        <w:gridCol w:w="1313"/>
        <w:gridCol w:w="2828"/>
        <w:gridCol w:w="1313"/>
        <w:gridCol w:w="2513"/>
        <w:gridCol w:w="1988"/>
        <w:gridCol w:w="1416"/>
        <w:gridCol w:w="1049"/>
      </w:tblGrid>
      <w:tr w:rsidR="00793BE4">
        <w:trPr>
          <w:trHeight w:hRule="exact" w:val="756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>les,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4381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793BE4" w:rsidRDefault="00B441DD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793BE4" w:rsidRDefault="00B441DD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793BE4" w:rsidRDefault="00B441DD">
            <w:pPr>
              <w:ind w:left="100" w:right="157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s</w:t>
            </w:r>
            <w:r>
              <w:t>tate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 His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h</w:t>
            </w:r>
            <w:r>
              <w:t>a</w:t>
            </w:r>
            <w:r>
              <w:rPr>
                <w:spacing w:val="1"/>
              </w:rPr>
              <w:t>v</w:t>
            </w:r>
            <w:r>
              <w:t xml:space="preserve">e </w:t>
            </w:r>
            <w:r>
              <w:rPr>
                <w:spacing w:val="-2"/>
              </w:rPr>
              <w:t>f</w:t>
            </w:r>
            <w:r>
              <w:t>ai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d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id</w:t>
            </w:r>
          </w:p>
          <w:p w:rsidR="00793BE4" w:rsidRDefault="00B441DD">
            <w:pPr>
              <w:ind w:left="102" w:right="196"/>
            </w:pP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 xml:space="preserve">s </w:t>
            </w:r>
            <w:r>
              <w:rPr>
                <w:spacing w:val="1"/>
              </w:rPr>
              <w:t>pro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 xml:space="preserve">His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793BE4" w:rsidRDefault="00B441DD">
            <w:pPr>
              <w:ind w:left="100" w:right="232"/>
            </w:pP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eir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</w:p>
          <w:p w:rsidR="00793BE4" w:rsidRDefault="00B441DD">
            <w:pPr>
              <w:spacing w:line="220" w:lineRule="exact"/>
              <w:ind w:left="100" w:right="76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rPr>
                <w:spacing w:val="3"/>
              </w:rPr>
              <w:t>c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1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4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t>c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2</w:t>
            </w:r>
            <w:r>
              <w:t>:</w:t>
            </w:r>
            <w:r>
              <w:rPr>
                <w:spacing w:val="2"/>
              </w:rPr>
              <w:t>3</w:t>
            </w:r>
            <w:r>
              <w:rPr>
                <w:spacing w:val="-2"/>
              </w:rPr>
              <w:t>-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</w:p>
          <w:p w:rsidR="00793BE4" w:rsidRDefault="00B441DD">
            <w:pPr>
              <w:spacing w:line="220" w:lineRule="exact"/>
              <w:ind w:left="100"/>
            </w:pP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(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s</w:t>
            </w:r>
            <w:r>
              <w:rPr>
                <w:spacing w:val="1"/>
              </w:rPr>
              <w:t>-</w:t>
            </w:r>
            <w:r>
              <w:t>L</w:t>
            </w:r>
            <w:r>
              <w:rPr>
                <w:spacing w:val="-1"/>
              </w:rPr>
              <w:t>uk</w:t>
            </w:r>
            <w:r>
              <w:t>e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24</w:t>
            </w:r>
            <w:r>
              <w:t>:</w:t>
            </w:r>
            <w:r>
              <w:rPr>
                <w:spacing w:val="1"/>
              </w:rPr>
              <w:t>49</w:t>
            </w:r>
            <w:r>
              <w:t>,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s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793BE4" w:rsidRDefault="00B441DD">
            <w:pPr>
              <w:spacing w:line="220" w:lineRule="exact"/>
              <w:ind w:left="100" w:right="316"/>
            </w:pPr>
            <w:r>
              <w:rPr>
                <w:spacing w:val="1"/>
              </w:rPr>
              <w:t>8</w:t>
            </w:r>
            <w:r>
              <w:t>:</w:t>
            </w:r>
            <w:r>
              <w:rPr>
                <w:spacing w:val="1"/>
              </w:rPr>
              <w:t>14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s E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esia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s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4</w:t>
            </w:r>
            <w:r>
              <w:t>:</w:t>
            </w:r>
            <w:r>
              <w:rPr>
                <w:spacing w:val="1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 xml:space="preserve">4)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spacing w:line="220" w:lineRule="exact"/>
              <w:ind w:left="100" w:right="99"/>
            </w:pP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la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ard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793BE4" w:rsidRDefault="00B441DD">
            <w:pPr>
              <w:ind w:left="100" w:right="504"/>
            </w:pP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7</w:t>
            </w:r>
            <w:r>
              <w:rPr>
                <w:spacing w:val="1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173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7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spacing w:line="220" w:lineRule="exact"/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spacing w:line="220" w:lineRule="exact"/>
              <w:ind w:left="100" w:right="572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 xml:space="preserve">les,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4150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793BE4" w:rsidRDefault="00B441DD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793BE4" w:rsidRDefault="00B441DD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793BE4" w:rsidRDefault="00B441DD">
            <w:pPr>
              <w:ind w:left="100" w:right="155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s</w:t>
            </w:r>
            <w:r>
              <w:t>tate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 His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h</w:t>
            </w:r>
            <w:r>
              <w:rPr>
                <w:spacing w:val="3"/>
              </w:rPr>
              <w:t>a</w:t>
            </w:r>
            <w:r>
              <w:rPr>
                <w:spacing w:val="1"/>
              </w:rPr>
              <w:t>v</w:t>
            </w:r>
            <w:r>
              <w:t xml:space="preserve">e </w:t>
            </w:r>
            <w:r>
              <w:rPr>
                <w:spacing w:val="-2"/>
              </w:rPr>
              <w:t>f</w:t>
            </w:r>
            <w:r>
              <w:t>ai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d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id</w:t>
            </w:r>
          </w:p>
          <w:p w:rsidR="00793BE4" w:rsidRDefault="00B441DD">
            <w:pPr>
              <w:spacing w:before="1"/>
              <w:ind w:left="102" w:right="196"/>
            </w:pP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 xml:space="preserve">s </w:t>
            </w:r>
            <w:r>
              <w:rPr>
                <w:spacing w:val="1"/>
              </w:rPr>
              <w:t>pro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 xml:space="preserve">His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793BE4" w:rsidRDefault="00B441DD">
            <w:pPr>
              <w:spacing w:before="1"/>
              <w:ind w:left="100" w:right="232"/>
            </w:pP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eir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</w:p>
          <w:p w:rsidR="00793BE4" w:rsidRDefault="00B441DD">
            <w:pPr>
              <w:ind w:left="100" w:right="76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rPr>
                <w:spacing w:val="3"/>
              </w:rPr>
              <w:t>c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1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4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t>c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2</w:t>
            </w:r>
            <w:r>
              <w:t>:</w:t>
            </w:r>
            <w:r>
              <w:rPr>
                <w:spacing w:val="2"/>
              </w:rPr>
              <w:t>3</w:t>
            </w:r>
            <w:r>
              <w:rPr>
                <w:spacing w:val="-2"/>
              </w:rPr>
              <w:t>-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 S</w:t>
            </w:r>
            <w:r>
              <w:rPr>
                <w:spacing w:val="1"/>
              </w:rPr>
              <w:t>p</w:t>
            </w:r>
            <w:r>
              <w:t>irit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(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s</w:t>
            </w:r>
            <w:r>
              <w:rPr>
                <w:spacing w:val="1"/>
              </w:rPr>
              <w:t>-</w:t>
            </w:r>
            <w:r>
              <w:t>L</w:t>
            </w:r>
            <w:r>
              <w:rPr>
                <w:spacing w:val="-1"/>
              </w:rPr>
              <w:t>uk</w:t>
            </w:r>
            <w:r>
              <w:t>e</w:t>
            </w:r>
          </w:p>
          <w:p w:rsidR="00793BE4" w:rsidRDefault="00B441DD">
            <w:pPr>
              <w:spacing w:line="220" w:lineRule="exact"/>
              <w:ind w:left="100"/>
            </w:pPr>
            <w:r>
              <w:rPr>
                <w:spacing w:val="1"/>
              </w:rPr>
              <w:t>24</w:t>
            </w:r>
            <w:r>
              <w:t>:</w:t>
            </w:r>
            <w:r>
              <w:rPr>
                <w:spacing w:val="1"/>
              </w:rPr>
              <w:t>49</w:t>
            </w:r>
            <w:r>
              <w:t>,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s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793BE4" w:rsidRDefault="00B441DD">
            <w:pPr>
              <w:ind w:left="100" w:right="316"/>
            </w:pPr>
            <w:r>
              <w:rPr>
                <w:spacing w:val="1"/>
              </w:rPr>
              <w:t>8</w:t>
            </w:r>
            <w:r>
              <w:t>:</w:t>
            </w:r>
            <w:r>
              <w:rPr>
                <w:spacing w:val="1"/>
              </w:rPr>
              <w:t>14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s E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esia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s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4</w:t>
            </w:r>
            <w:r>
              <w:t>:</w:t>
            </w:r>
            <w:r>
              <w:rPr>
                <w:spacing w:val="1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 xml:space="preserve">4)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ind w:left="100" w:right="99"/>
            </w:pP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la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ard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t xml:space="preserve">s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793BE4" w:rsidRDefault="00B441DD">
            <w:pPr>
              <w:ind w:left="100"/>
            </w:pP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spacing w:before="1"/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1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7</w:t>
            </w:r>
            <w:r>
              <w:rPr>
                <w:spacing w:val="1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173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7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spacing w:before="2" w:line="220" w:lineRule="exact"/>
              <w:ind w:left="100" w:right="572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 xml:space="preserve">les,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</w:tbl>
    <w:p w:rsidR="00793BE4" w:rsidRDefault="00793BE4" w:rsidP="003B4BC7">
      <w:pPr>
        <w:spacing w:before="16"/>
        <w:rPr>
          <w:rFonts w:ascii="Calibri" w:eastAsia="Calibri" w:hAnsi="Calibri" w:cs="Calibri"/>
          <w:sz w:val="22"/>
          <w:szCs w:val="22"/>
        </w:rPr>
        <w:sectPr w:rsidR="00793BE4">
          <w:pgSz w:w="15840" w:h="12240" w:orient="landscape"/>
          <w:pgMar w:top="1120" w:right="60" w:bottom="280" w:left="80" w:header="720" w:footer="720" w:gutter="0"/>
          <w:cols w:space="720"/>
        </w:sectPr>
      </w:pPr>
    </w:p>
    <w:p w:rsidR="00793BE4" w:rsidRDefault="00793BE4">
      <w:pPr>
        <w:spacing w:before="5" w:line="100" w:lineRule="exact"/>
        <w:rPr>
          <w:sz w:val="11"/>
          <w:szCs w:val="11"/>
        </w:rPr>
      </w:pPr>
    </w:p>
    <w:p w:rsidR="00793BE4" w:rsidRDefault="00793BE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27"/>
        <w:gridCol w:w="1183"/>
        <w:gridCol w:w="1313"/>
        <w:gridCol w:w="2828"/>
        <w:gridCol w:w="1313"/>
        <w:gridCol w:w="2513"/>
        <w:gridCol w:w="1988"/>
        <w:gridCol w:w="1416"/>
        <w:gridCol w:w="1049"/>
      </w:tblGrid>
      <w:tr w:rsidR="00793BE4">
        <w:trPr>
          <w:trHeight w:hRule="exact" w:val="756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4611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4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793BE4" w:rsidRDefault="00B441DD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793BE4" w:rsidRDefault="00B441DD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793BE4" w:rsidRDefault="00B441DD">
            <w:pPr>
              <w:ind w:left="100" w:right="157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s</w:t>
            </w:r>
            <w:r>
              <w:t>tate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 His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h</w:t>
            </w:r>
            <w:r>
              <w:t>a</w:t>
            </w:r>
            <w:r>
              <w:rPr>
                <w:spacing w:val="1"/>
              </w:rPr>
              <w:t>v</w:t>
            </w:r>
            <w:r>
              <w:t xml:space="preserve">e </w:t>
            </w:r>
            <w:r>
              <w:rPr>
                <w:spacing w:val="-2"/>
              </w:rPr>
              <w:t>f</w:t>
            </w:r>
            <w:r>
              <w:t>ai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d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id</w:t>
            </w:r>
          </w:p>
          <w:p w:rsidR="00793BE4" w:rsidRDefault="00B441DD">
            <w:pPr>
              <w:ind w:left="102" w:right="196"/>
            </w:pP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 xml:space="preserve">s </w:t>
            </w:r>
            <w:r>
              <w:rPr>
                <w:spacing w:val="1"/>
              </w:rPr>
              <w:t>pro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 xml:space="preserve">His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793BE4" w:rsidRDefault="00B441DD">
            <w:pPr>
              <w:ind w:left="100" w:right="232"/>
            </w:pP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eir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</w:p>
          <w:p w:rsidR="00793BE4" w:rsidRDefault="00B441DD">
            <w:pPr>
              <w:spacing w:line="220" w:lineRule="exact"/>
              <w:ind w:left="100" w:right="76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rPr>
                <w:spacing w:val="3"/>
              </w:rPr>
              <w:t>c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1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4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t>c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2</w:t>
            </w:r>
            <w:r>
              <w:t>:</w:t>
            </w:r>
            <w:r>
              <w:rPr>
                <w:spacing w:val="2"/>
              </w:rPr>
              <w:t>3</w:t>
            </w:r>
            <w:r>
              <w:rPr>
                <w:spacing w:val="-2"/>
              </w:rPr>
              <w:t>-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</w:p>
          <w:p w:rsidR="00793BE4" w:rsidRDefault="00B441DD">
            <w:pPr>
              <w:spacing w:line="220" w:lineRule="exact"/>
              <w:ind w:left="100"/>
            </w:pP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(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s</w:t>
            </w:r>
            <w:r>
              <w:rPr>
                <w:spacing w:val="1"/>
              </w:rPr>
              <w:t>-</w:t>
            </w:r>
            <w:r>
              <w:t>L</w:t>
            </w:r>
            <w:r>
              <w:rPr>
                <w:spacing w:val="-1"/>
              </w:rPr>
              <w:t>uk</w:t>
            </w:r>
            <w:r>
              <w:t>e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24</w:t>
            </w:r>
            <w:r>
              <w:t>:</w:t>
            </w:r>
            <w:r>
              <w:rPr>
                <w:spacing w:val="1"/>
              </w:rPr>
              <w:t>49</w:t>
            </w:r>
            <w:r>
              <w:t>,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s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793BE4" w:rsidRDefault="00B441DD">
            <w:pPr>
              <w:spacing w:line="220" w:lineRule="exact"/>
              <w:ind w:left="100" w:right="197"/>
            </w:pPr>
            <w:r>
              <w:rPr>
                <w:spacing w:val="1"/>
              </w:rPr>
              <w:t>8</w:t>
            </w:r>
            <w:r>
              <w:t>:</w:t>
            </w:r>
            <w:r>
              <w:rPr>
                <w:spacing w:val="1"/>
              </w:rPr>
              <w:t>14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1"/>
              </w:rPr>
              <w:t>i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s E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esia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s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4</w:t>
            </w:r>
            <w:r>
              <w:t>:</w:t>
            </w:r>
            <w:r>
              <w:rPr>
                <w:spacing w:val="1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4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1"/>
              </w:rPr>
              <w:t>r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spacing w:line="220" w:lineRule="exact"/>
              <w:ind w:left="100" w:right="315"/>
            </w:pP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la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ard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d</w:t>
            </w:r>
          </w:p>
          <w:p w:rsidR="00793BE4" w:rsidRDefault="00B441DD">
            <w:pPr>
              <w:spacing w:line="220" w:lineRule="exact"/>
              <w:ind w:left="10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793BE4" w:rsidRDefault="00B441DD">
            <w:pPr>
              <w:ind w:left="100" w:right="424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7</w:t>
            </w:r>
            <w:r>
              <w:rPr>
                <w:spacing w:val="1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178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7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spacing w:line="220" w:lineRule="exact"/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spacing w:line="220" w:lineRule="exact"/>
              <w:ind w:left="100" w:right="572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 xml:space="preserve">les,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ct</w:t>
            </w:r>
            <w:r>
              <w:t>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3920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2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793BE4" w:rsidRDefault="00B441DD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793BE4" w:rsidRDefault="00B441DD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2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u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tra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,</w:t>
            </w:r>
          </w:p>
          <w:p w:rsidR="00793BE4" w:rsidRDefault="00B441DD">
            <w:pPr>
              <w:ind w:left="100" w:right="157"/>
            </w:pP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er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ld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: </w:t>
            </w:r>
            <w:r>
              <w:rPr>
                <w:spacing w:val="-1"/>
              </w:rPr>
              <w:t>s</w:t>
            </w:r>
            <w:r>
              <w:t>tate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t>o His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</w:t>
            </w:r>
            <w:r>
              <w:rPr>
                <w:spacing w:val="-7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d</w:t>
            </w:r>
            <w:r>
              <w:t>esire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h</w:t>
            </w:r>
            <w:r>
              <w:t>a</w:t>
            </w:r>
            <w:r>
              <w:rPr>
                <w:spacing w:val="1"/>
              </w:rPr>
              <w:t>v</w:t>
            </w:r>
            <w:r>
              <w:t xml:space="preserve">e </w:t>
            </w:r>
            <w:r>
              <w:rPr>
                <w:spacing w:val="-2"/>
              </w:rPr>
              <w:t>f</w:t>
            </w:r>
            <w:r>
              <w:t>ai</w:t>
            </w:r>
            <w:r>
              <w:rPr>
                <w:spacing w:val="2"/>
              </w:rPr>
              <w:t>t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</w:t>
            </w:r>
            <w:r>
              <w:rPr>
                <w:spacing w:val="1"/>
              </w:rPr>
              <w:t>o</w:t>
            </w:r>
            <w:r>
              <w:t>d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id</w:t>
            </w:r>
          </w:p>
          <w:p w:rsidR="00793BE4" w:rsidRDefault="00B441DD">
            <w:pPr>
              <w:spacing w:before="1"/>
              <w:ind w:left="102" w:right="196"/>
            </w:pPr>
            <w:r>
              <w:rPr>
                <w:spacing w:val="2"/>
              </w:rPr>
              <w:t>J</w:t>
            </w:r>
            <w:r>
              <w:t>es</w:t>
            </w:r>
            <w:r>
              <w:rPr>
                <w:spacing w:val="-2"/>
              </w:rPr>
              <w:t>u</w:t>
            </w:r>
            <w:r>
              <w:t xml:space="preserve">s </w:t>
            </w:r>
            <w:r>
              <w:rPr>
                <w:spacing w:val="1"/>
              </w:rPr>
              <w:t>pro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 xml:space="preserve">His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ci</w:t>
            </w:r>
            <w:r>
              <w:rPr>
                <w:spacing w:val="1"/>
              </w:rPr>
              <w:t>p</w:t>
            </w:r>
            <w:r>
              <w:t>les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e</w:t>
            </w:r>
            <w:r>
              <w:rPr>
                <w:spacing w:val="1"/>
              </w:rPr>
              <w:t>n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</w:p>
          <w:p w:rsidR="00793BE4" w:rsidRDefault="00B441DD">
            <w:pPr>
              <w:spacing w:before="1"/>
              <w:ind w:left="100" w:right="232"/>
            </w:pP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m</w:t>
            </w:r>
            <w:r>
              <w:rPr>
                <w:spacing w:val="1"/>
              </w:rPr>
              <w:t>p</w:t>
            </w:r>
            <w:r>
              <w:t>l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pr</w:t>
            </w:r>
            <w:r>
              <w:rPr>
                <w:spacing w:val="3"/>
              </w:rPr>
              <w:t>o</w:t>
            </w:r>
            <w:r>
              <w:rPr>
                <w:spacing w:val="-4"/>
              </w:rPr>
              <w:t>m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 xml:space="preserve">y </w:t>
            </w:r>
            <w:r>
              <w:rPr>
                <w:spacing w:val="-1"/>
              </w:rPr>
              <w:t>h</w:t>
            </w:r>
            <w:r>
              <w:t>a</w:t>
            </w:r>
            <w:r>
              <w:rPr>
                <w:spacing w:val="-1"/>
              </w:rPr>
              <w:t>v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1"/>
              </w:rPr>
              <w:t>e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v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eir 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1"/>
              </w:rPr>
              <w:t>n</w:t>
            </w:r>
            <w:r>
              <w:t>ts</w:t>
            </w:r>
          </w:p>
          <w:p w:rsidR="00793BE4" w:rsidRDefault="00B441DD">
            <w:pPr>
              <w:ind w:left="100" w:right="76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rPr>
                <w:spacing w:val="3"/>
              </w:rPr>
              <w:t>c</w:t>
            </w:r>
            <w:r>
              <w:t>ts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1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4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A</w:t>
            </w:r>
            <w:r>
              <w:t>c</w:t>
            </w:r>
            <w:r>
              <w:rPr>
                <w:spacing w:val="2"/>
              </w:rPr>
              <w:t>t</w:t>
            </w:r>
            <w:r>
              <w:t>s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2</w:t>
            </w:r>
            <w:r>
              <w:t>:</w:t>
            </w:r>
            <w:r>
              <w:rPr>
                <w:spacing w:val="2"/>
              </w:rPr>
              <w:t>3</w:t>
            </w:r>
            <w:r>
              <w:rPr>
                <w:spacing w:val="-2"/>
              </w:rPr>
              <w:t>-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 xml:space="preserve">to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 S</w:t>
            </w:r>
            <w:r>
              <w:rPr>
                <w:spacing w:val="1"/>
              </w:rPr>
              <w:t>p</w:t>
            </w:r>
            <w:r>
              <w:t>irit</w:t>
            </w:r>
          </w:p>
          <w:p w:rsidR="00793BE4" w:rsidRDefault="00B441DD">
            <w:pPr>
              <w:spacing w:line="220" w:lineRule="exact"/>
              <w:ind w:left="100"/>
            </w:pPr>
            <w:r>
              <w:rPr>
                <w:spacing w:val="1"/>
              </w:rPr>
              <w:t>(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s</w:t>
            </w:r>
            <w:r>
              <w:rPr>
                <w:spacing w:val="1"/>
              </w:rPr>
              <w:t>-</w:t>
            </w:r>
            <w:r>
              <w:t>L</w:t>
            </w:r>
            <w:r>
              <w:rPr>
                <w:spacing w:val="-1"/>
              </w:rPr>
              <w:t>uk</w:t>
            </w:r>
            <w:r>
              <w:t>e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24</w:t>
            </w:r>
            <w:r>
              <w:t>:</w:t>
            </w:r>
            <w:r>
              <w:rPr>
                <w:spacing w:val="1"/>
              </w:rPr>
              <w:t>49</w:t>
            </w:r>
            <w:r>
              <w:t>,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s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793BE4" w:rsidRDefault="00B441DD">
            <w:pPr>
              <w:spacing w:before="1"/>
              <w:ind w:left="100" w:right="197"/>
            </w:pPr>
            <w:r>
              <w:rPr>
                <w:spacing w:val="1"/>
              </w:rPr>
              <w:t>8</w:t>
            </w:r>
            <w:r>
              <w:t>:</w:t>
            </w:r>
            <w:r>
              <w:rPr>
                <w:spacing w:val="1"/>
              </w:rPr>
              <w:t>14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1"/>
              </w:rPr>
              <w:t>i</w:t>
            </w:r>
            <w:r>
              <w:t>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s E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esia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s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4</w:t>
            </w:r>
            <w:r>
              <w:t>:</w:t>
            </w:r>
            <w:r>
              <w:rPr>
                <w:spacing w:val="1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4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 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1"/>
              </w:rPr>
              <w:t>r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spacing w:line="220" w:lineRule="exact"/>
              <w:ind w:left="100" w:right="315"/>
            </w:pP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la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ard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d</w:t>
            </w:r>
          </w:p>
          <w:p w:rsidR="00793BE4" w:rsidRDefault="00B441DD">
            <w:pPr>
              <w:spacing w:line="220" w:lineRule="exact"/>
              <w:ind w:left="100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t>s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spacing w:before="1"/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7</w:t>
            </w:r>
            <w:r>
              <w:rPr>
                <w:spacing w:val="1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178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7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spacing w:before="1"/>
              <w:ind w:left="100" w:right="85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ind w:left="100" w:right="572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 xml:space="preserve">les, </w:t>
            </w:r>
            <w:r>
              <w:rPr>
                <w:spacing w:val="1"/>
              </w:rPr>
              <w:t>p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</w:tbl>
    <w:p w:rsidR="00793BE4" w:rsidRDefault="00793BE4" w:rsidP="003B4BC7">
      <w:pPr>
        <w:spacing w:before="16"/>
        <w:rPr>
          <w:rFonts w:ascii="Calibri" w:eastAsia="Calibri" w:hAnsi="Calibri" w:cs="Calibri"/>
          <w:sz w:val="22"/>
          <w:szCs w:val="22"/>
        </w:rPr>
        <w:sectPr w:rsidR="00793BE4">
          <w:pgSz w:w="15840" w:h="12240" w:orient="landscape"/>
          <w:pgMar w:top="1120" w:right="60" w:bottom="280" w:left="80" w:header="720" w:footer="720" w:gutter="0"/>
          <w:cols w:space="720"/>
        </w:sectPr>
      </w:pPr>
    </w:p>
    <w:p w:rsidR="00793BE4" w:rsidRDefault="00793BE4">
      <w:pPr>
        <w:spacing w:before="5" w:line="100" w:lineRule="exact"/>
        <w:rPr>
          <w:sz w:val="11"/>
          <w:szCs w:val="11"/>
        </w:rPr>
      </w:pPr>
    </w:p>
    <w:p w:rsidR="00793BE4" w:rsidRDefault="00793BE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27"/>
        <w:gridCol w:w="1183"/>
        <w:gridCol w:w="1313"/>
        <w:gridCol w:w="2828"/>
        <w:gridCol w:w="1313"/>
        <w:gridCol w:w="2513"/>
        <w:gridCol w:w="1988"/>
        <w:gridCol w:w="1416"/>
        <w:gridCol w:w="1049"/>
      </w:tblGrid>
      <w:tr w:rsidR="00793BE4">
        <w:trPr>
          <w:trHeight w:hRule="exact" w:val="3121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793BE4" w:rsidRDefault="00B441DD">
            <w:pPr>
              <w:ind w:left="100" w:right="504"/>
            </w:pP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 xml:space="preserve">e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3466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793BE4" w:rsidRDefault="00B441DD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793BE4" w:rsidRDefault="00B441DD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o:</w:t>
            </w:r>
          </w:p>
          <w:p w:rsidR="00793BE4" w:rsidRDefault="00B441DD">
            <w:pPr>
              <w:spacing w:before="1"/>
              <w:ind w:left="100"/>
            </w:pPr>
            <w:r>
              <w:t>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</w:p>
          <w:p w:rsidR="00793BE4" w:rsidRDefault="00B441DD">
            <w:pPr>
              <w:spacing w:line="220" w:lineRule="exact"/>
              <w:ind w:left="100"/>
            </w:pP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ind w:left="102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</w:p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</w:p>
          <w:p w:rsidR="00793BE4" w:rsidRDefault="00B441DD">
            <w:pPr>
              <w:ind w:left="102"/>
            </w:pPr>
            <w:r>
              <w:t>S</w:t>
            </w:r>
            <w:r>
              <w:rPr>
                <w:spacing w:val="1"/>
              </w:rPr>
              <w:t>p</w:t>
            </w:r>
            <w:r>
              <w:t>irit?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k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  <w:p w:rsidR="00793BE4" w:rsidRDefault="00B441DD">
            <w:pPr>
              <w:spacing w:line="220" w:lineRule="exact"/>
              <w:ind w:left="100"/>
            </w:pPr>
            <w:r>
              <w:rPr>
                <w:spacing w:val="1"/>
              </w:rPr>
              <w:t>(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s</w:t>
            </w:r>
            <w:r>
              <w:rPr>
                <w:spacing w:val="1"/>
              </w:rPr>
              <w:t>-</w:t>
            </w:r>
            <w:r>
              <w:t>L</w:t>
            </w:r>
            <w:r>
              <w:rPr>
                <w:spacing w:val="-1"/>
              </w:rPr>
              <w:t>uk</w:t>
            </w:r>
            <w:r>
              <w:t>e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24</w:t>
            </w:r>
            <w:r>
              <w:t>:</w:t>
            </w:r>
            <w:r>
              <w:rPr>
                <w:spacing w:val="1"/>
              </w:rPr>
              <w:t>49</w:t>
            </w:r>
            <w:r>
              <w:t>,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s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8</w:t>
            </w:r>
            <w:r>
              <w:t>:</w:t>
            </w:r>
            <w:r>
              <w:rPr>
                <w:spacing w:val="1"/>
              </w:rPr>
              <w:t>14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793BE4" w:rsidRDefault="00B441DD">
            <w:pPr>
              <w:ind w:left="100"/>
            </w:pPr>
            <w:r>
              <w:t>E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esia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s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4</w:t>
            </w:r>
            <w:r>
              <w:t>:</w:t>
            </w:r>
            <w:r>
              <w:rPr>
                <w:spacing w:val="1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4)</w:t>
            </w:r>
          </w:p>
          <w:p w:rsidR="00793BE4" w:rsidRDefault="00B441DD">
            <w:pPr>
              <w:spacing w:before="75" w:line="285" w:lineRule="auto"/>
              <w:ind w:left="100" w:right="172" w:firstLine="254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spacing w:line="180" w:lineRule="exact"/>
              <w:ind w:left="100"/>
            </w:pPr>
            <w:r>
              <w:rPr>
                <w:position w:val="1"/>
              </w:rPr>
              <w:t>H</w:t>
            </w:r>
            <w:r>
              <w:rPr>
                <w:spacing w:val="1"/>
                <w:position w:val="1"/>
              </w:rPr>
              <w:t>o</w:t>
            </w:r>
            <w:r>
              <w:rPr>
                <w:spacing w:val="2"/>
                <w:position w:val="1"/>
              </w:rPr>
              <w:t>l</w:t>
            </w:r>
            <w:r>
              <w:rPr>
                <w:position w:val="1"/>
              </w:rPr>
              <w:t>y</w:t>
            </w:r>
            <w:r>
              <w:rPr>
                <w:spacing w:val="-7"/>
                <w:position w:val="1"/>
              </w:rPr>
              <w:t xml:space="preserve"> </w:t>
            </w:r>
            <w:r>
              <w:rPr>
                <w:position w:val="1"/>
              </w:rPr>
              <w:t>S</w:t>
            </w:r>
            <w:r>
              <w:rPr>
                <w:spacing w:val="1"/>
                <w:position w:val="1"/>
              </w:rPr>
              <w:t>p</w:t>
            </w:r>
            <w:r>
              <w:rPr>
                <w:position w:val="1"/>
              </w:rPr>
              <w:t>irit</w:t>
            </w:r>
            <w:r>
              <w:rPr>
                <w:spacing w:val="-4"/>
                <w:position w:val="1"/>
              </w:rPr>
              <w:t xml:space="preserve"> </w:t>
            </w:r>
            <w:r>
              <w:rPr>
                <w:spacing w:val="1"/>
                <w:position w:val="1"/>
              </w:rPr>
              <w:t>o</w:t>
            </w:r>
            <w:r>
              <w:rPr>
                <w:position w:val="1"/>
              </w:rPr>
              <w:t>n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f</w:t>
            </w:r>
            <w:r>
              <w:rPr>
                <w:position w:val="1"/>
              </w:rPr>
              <w:t>la</w:t>
            </w:r>
            <w:r>
              <w:rPr>
                <w:spacing w:val="2"/>
                <w:position w:val="1"/>
              </w:rPr>
              <w:t>s</w:t>
            </w:r>
            <w:r>
              <w:rPr>
                <w:position w:val="1"/>
              </w:rPr>
              <w:t>h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c</w:t>
            </w:r>
            <w:r>
              <w:rPr>
                <w:spacing w:val="1"/>
                <w:position w:val="1"/>
              </w:rPr>
              <w:t>ard</w:t>
            </w:r>
            <w:r>
              <w:rPr>
                <w:position w:val="1"/>
              </w:rPr>
              <w:t>s</w:t>
            </w:r>
          </w:p>
          <w:p w:rsidR="00793BE4" w:rsidRDefault="00B441DD">
            <w:pPr>
              <w:spacing w:before="4" w:line="220" w:lineRule="exact"/>
              <w:ind w:left="100" w:right="745"/>
            </w:pP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d 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793BE4" w:rsidRDefault="00B441DD">
            <w:pPr>
              <w:spacing w:before="72" w:line="285" w:lineRule="auto"/>
              <w:ind w:left="100" w:right="172" w:firstLine="254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</w:t>
            </w:r>
            <w:r>
              <w:rPr>
                <w:spacing w:val="3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gu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spacing w:line="180" w:lineRule="exact"/>
              <w:ind w:left="100"/>
            </w:pPr>
            <w:r>
              <w:rPr>
                <w:spacing w:val="-2"/>
                <w:position w:val="1"/>
              </w:rPr>
              <w:t>w</w:t>
            </w:r>
            <w:r>
              <w:rPr>
                <w:spacing w:val="1"/>
                <w:position w:val="1"/>
              </w:rPr>
              <w:t>or</w:t>
            </w:r>
            <w:r>
              <w:rPr>
                <w:position w:val="1"/>
              </w:rPr>
              <w:t>k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o</w:t>
            </w:r>
            <w:r>
              <w:rPr>
                <w:position w:val="1"/>
              </w:rPr>
              <w:t>f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t</w:t>
            </w:r>
            <w:r>
              <w:rPr>
                <w:spacing w:val="-1"/>
                <w:position w:val="1"/>
              </w:rPr>
              <w:t>h</w:t>
            </w:r>
            <w:r>
              <w:rPr>
                <w:position w:val="1"/>
              </w:rPr>
              <w:t>e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position w:val="1"/>
              </w:rPr>
              <w:t>H</w:t>
            </w:r>
            <w:r>
              <w:rPr>
                <w:spacing w:val="1"/>
                <w:position w:val="1"/>
              </w:rPr>
              <w:t>o</w:t>
            </w:r>
            <w:r>
              <w:rPr>
                <w:spacing w:val="2"/>
                <w:position w:val="1"/>
              </w:rPr>
              <w:t>l</w:t>
            </w:r>
            <w:r>
              <w:rPr>
                <w:position w:val="1"/>
              </w:rPr>
              <w:t>y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</w:t>
            </w:r>
            <w:r>
              <w:rPr>
                <w:spacing w:val="1"/>
                <w:position w:val="1"/>
              </w:rPr>
              <w:t>p</w:t>
            </w:r>
            <w:r>
              <w:rPr>
                <w:position w:val="1"/>
              </w:rPr>
              <w:t>irit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spacing w:before="1"/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7</w:t>
            </w:r>
            <w:r>
              <w:rPr>
                <w:spacing w:val="1"/>
              </w:rPr>
              <w:t>5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178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5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t xml:space="preserve">s,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>,</w:t>
            </w:r>
            <w:r>
              <w:t xml:space="preserve">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ind w:left="100" w:right="72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 xml:space="preserve">k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spacing w:before="4" w:line="220" w:lineRule="exact"/>
              <w:ind w:left="100" w:right="572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 xml:space="preserve">les,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  <w:tr w:rsidR="00793BE4">
        <w:trPr>
          <w:trHeight w:hRule="exact" w:val="2540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5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</w:rPr>
              <w:t>1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</w:p>
          <w:p w:rsidR="00793BE4" w:rsidRDefault="00B441DD">
            <w:pPr>
              <w:ind w:left="100"/>
            </w:pPr>
            <w:r>
              <w:rPr>
                <w:b/>
              </w:rPr>
              <w:t>Church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b/>
                <w:spacing w:val="-1"/>
              </w:rPr>
              <w:t>T</w:t>
            </w:r>
            <w:r>
              <w:rPr>
                <w:b/>
              </w:rPr>
              <w:t>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Ho</w:t>
            </w:r>
            <w:r>
              <w:rPr>
                <w:b/>
              </w:rPr>
              <w:t>ly</w:t>
            </w:r>
          </w:p>
          <w:p w:rsidR="00793BE4" w:rsidRDefault="00B441DD">
            <w:pPr>
              <w:ind w:left="102"/>
            </w:pPr>
            <w:r>
              <w:rPr>
                <w:b/>
              </w:rPr>
              <w:t>S</w:t>
            </w:r>
            <w:r>
              <w:rPr>
                <w:b/>
                <w:spacing w:val="-1"/>
              </w:rPr>
              <w:t>p</w:t>
            </w:r>
            <w:r>
              <w:rPr>
                <w:b/>
              </w:rPr>
              <w:t>irit</w:t>
            </w:r>
          </w:p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40" w:lineRule="exact"/>
              <w:ind w:left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he end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Sub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d,</w:t>
            </w:r>
          </w:p>
          <w:p w:rsidR="00793BE4" w:rsidRDefault="00B441DD">
            <w:pPr>
              <w:spacing w:before="1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sh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793BE4" w:rsidRDefault="00B441DD">
            <w:pPr>
              <w:spacing w:line="240" w:lineRule="exact"/>
              <w:ind w:left="100"/>
            </w:pPr>
            <w:r>
              <w:rPr>
                <w:spacing w:val="1"/>
                <w:sz w:val="22"/>
                <w:szCs w:val="22"/>
              </w:rPr>
              <w:t>:</w:t>
            </w:r>
            <w:r>
              <w:t>a</w:t>
            </w:r>
            <w:r>
              <w:rPr>
                <w:spacing w:val="1"/>
              </w:rPr>
              <w:t>ppr</w:t>
            </w:r>
            <w:r>
              <w:t>e</w:t>
            </w:r>
            <w:r>
              <w:rPr>
                <w:spacing w:val="1"/>
              </w:rPr>
              <w:t>c</w:t>
            </w:r>
            <w:r>
              <w:t>iate</w:t>
            </w:r>
            <w:r>
              <w:rPr>
                <w:spacing w:val="-7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</w:p>
          <w:p w:rsidR="00793BE4" w:rsidRDefault="00B441DD">
            <w:pPr>
              <w:spacing w:line="220" w:lineRule="exact"/>
              <w:ind w:left="100"/>
            </w:pP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eir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d</w:t>
            </w:r>
            <w:r>
              <w:rPr>
                <w:spacing w:val="3"/>
              </w:rPr>
              <w:t>a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ay</w:t>
            </w:r>
            <w:r>
              <w:rPr>
                <w:spacing w:val="-6"/>
              </w:rPr>
              <w:t xml:space="preserve"> 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v</w:t>
            </w:r>
            <w:r>
              <w:rPr>
                <w:spacing w:val="3"/>
              </w:rPr>
              <w:t>e</w:t>
            </w:r>
            <w:r>
              <w:t>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ind w:left="102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ind w:left="102"/>
            </w:pP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</w:p>
          <w:p w:rsidR="00793BE4" w:rsidRDefault="00B441DD">
            <w:pPr>
              <w:ind w:left="102"/>
            </w:pPr>
            <w:r>
              <w:t>S</w:t>
            </w:r>
            <w:r>
              <w:rPr>
                <w:spacing w:val="1"/>
              </w:rPr>
              <w:t>p</w:t>
            </w:r>
            <w:r>
              <w:t>irit?</w:t>
            </w:r>
          </w:p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d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u</w:t>
            </w:r>
            <w:r>
              <w:rPr>
                <w:spacing w:val="2"/>
              </w:rPr>
              <w:t>s</w:t>
            </w:r>
            <w:r>
              <w:t>s</w:t>
            </w:r>
            <w:r>
              <w:rPr>
                <w:spacing w:val="-6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k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(</w:t>
            </w:r>
            <w:r>
              <w:t>He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tre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g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rPr>
                <w:spacing w:val="3"/>
              </w:rPr>
              <w:t>s</w:t>
            </w:r>
            <w:r>
              <w:rPr>
                <w:spacing w:val="1"/>
              </w:rPr>
              <w:t>-</w:t>
            </w:r>
            <w:r>
              <w:t>L</w:t>
            </w:r>
            <w:r>
              <w:rPr>
                <w:spacing w:val="-1"/>
              </w:rPr>
              <w:t>uk</w:t>
            </w:r>
            <w:r>
              <w:t>e</w:t>
            </w:r>
          </w:p>
          <w:p w:rsidR="00793BE4" w:rsidRDefault="00B441DD">
            <w:pPr>
              <w:ind w:left="100"/>
            </w:pPr>
            <w:r>
              <w:rPr>
                <w:spacing w:val="1"/>
              </w:rPr>
              <w:t>24</w:t>
            </w:r>
            <w:r>
              <w:t>:</w:t>
            </w:r>
            <w:r>
              <w:rPr>
                <w:spacing w:val="1"/>
              </w:rPr>
              <w:t>49</w:t>
            </w:r>
            <w:r>
              <w:t>,</w:t>
            </w:r>
            <w:r>
              <w:rPr>
                <w:spacing w:val="-1"/>
              </w:rPr>
              <w:t>gu</w:t>
            </w:r>
            <w:r>
              <w:t>i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s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s</w:t>
            </w:r>
          </w:p>
          <w:p w:rsidR="00793BE4" w:rsidRDefault="00B441DD">
            <w:pPr>
              <w:spacing w:before="1" w:line="220" w:lineRule="exact"/>
              <w:ind w:left="100" w:right="316"/>
            </w:pPr>
            <w:r>
              <w:rPr>
                <w:spacing w:val="1"/>
              </w:rPr>
              <w:t>8</w:t>
            </w:r>
            <w:r>
              <w:t>:</w:t>
            </w:r>
            <w:r>
              <w:rPr>
                <w:spacing w:val="1"/>
              </w:rPr>
              <w:t>14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r</w:t>
            </w:r>
            <w:r>
              <w:t>i</w:t>
            </w:r>
            <w:r>
              <w:rPr>
                <w:spacing w:val="-1"/>
              </w:rPr>
              <w:t>s</w:t>
            </w:r>
            <w:r>
              <w:t>ti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s E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h</w:t>
            </w:r>
            <w:r>
              <w:t>esia</w:t>
            </w:r>
            <w:r>
              <w:rPr>
                <w:spacing w:val="1"/>
              </w:rPr>
              <w:t>n</w:t>
            </w:r>
            <w:r>
              <w:rPr>
                <w:spacing w:val="2"/>
              </w:rPr>
              <w:t>s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4</w:t>
            </w:r>
            <w:r>
              <w:t>:</w:t>
            </w:r>
            <w:r>
              <w:rPr>
                <w:spacing w:val="1"/>
              </w:rPr>
              <w:t>3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 xml:space="preserve">4) 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ite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spacing w:line="220" w:lineRule="exact"/>
              <w:ind w:left="100" w:right="99"/>
            </w:pP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</w:t>
            </w:r>
            <w:r>
              <w:t>la</w:t>
            </w:r>
            <w:r>
              <w:rPr>
                <w:spacing w:val="2"/>
              </w:rPr>
              <w:t>s</w:t>
            </w:r>
            <w:r>
              <w:t>h</w:t>
            </w:r>
            <w:r>
              <w:rPr>
                <w:spacing w:val="-5"/>
              </w:rPr>
              <w:t xml:space="preserve"> </w:t>
            </w:r>
            <w:r>
              <w:t>c</w:t>
            </w:r>
            <w:r>
              <w:rPr>
                <w:spacing w:val="1"/>
              </w:rPr>
              <w:t>ard</w:t>
            </w:r>
            <w:r>
              <w:t>s 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rPr>
                <w:spacing w:val="3"/>
              </w:rPr>
              <w:t>e</w:t>
            </w:r>
            <w:r>
              <w:t>m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u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i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p</w:t>
            </w:r>
            <w:r>
              <w:t>ai</w:t>
            </w:r>
            <w:r>
              <w:rPr>
                <w:spacing w:val="1"/>
              </w:rPr>
              <w:t>r</w:t>
            </w:r>
            <w:r>
              <w:t>s</w:t>
            </w:r>
          </w:p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1"/>
              </w:rPr>
              <w:t>ar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b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g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1"/>
              </w:rPr>
              <w:t>d</w:t>
            </w:r>
            <w:r>
              <w:t>ed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2"/>
            </w:pPr>
            <w:r>
              <w:rPr>
                <w:spacing w:val="1"/>
              </w:rPr>
              <w:t>B</w:t>
            </w:r>
            <w:r>
              <w:t>i</w:t>
            </w:r>
            <w:r>
              <w:rPr>
                <w:spacing w:val="1"/>
              </w:rPr>
              <w:t>b</w:t>
            </w:r>
            <w:r>
              <w:t>le</w:t>
            </w:r>
          </w:p>
          <w:p w:rsidR="00793BE4" w:rsidRDefault="00B441DD">
            <w:pPr>
              <w:ind w:left="102" w:right="166"/>
            </w:pPr>
            <w:r>
              <w:t>K</w:t>
            </w:r>
            <w:r>
              <w:rPr>
                <w:spacing w:val="-2"/>
              </w:rPr>
              <w:t>L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3"/>
              </w:rPr>
              <w:t>r</w:t>
            </w:r>
            <w:r>
              <w:t>y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CR</w:t>
            </w:r>
            <w:r>
              <w:t>E a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iti</w:t>
            </w:r>
            <w:r>
              <w:rPr>
                <w:spacing w:val="2"/>
              </w:rPr>
              <w:t>e</w:t>
            </w:r>
            <w:r>
              <w:t>s</w:t>
            </w:r>
            <w:r>
              <w:rPr>
                <w:spacing w:val="-7"/>
              </w:rPr>
              <w:t xml:space="preserve"> </w:t>
            </w:r>
            <w:r>
              <w:t>lea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2"/>
              </w:rPr>
              <w:t>s</w:t>
            </w:r>
            <w:r>
              <w:t xml:space="preserve">’ </w:t>
            </w:r>
            <w:r>
              <w:rPr>
                <w:spacing w:val="1"/>
              </w:rPr>
              <w:t>boo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1"/>
              </w:rPr>
              <w:t>8</w:t>
            </w:r>
            <w:r>
              <w:rPr>
                <w:spacing w:val="1"/>
              </w:rPr>
              <w:t>1</w:t>
            </w:r>
            <w:r>
              <w:rPr>
                <w:spacing w:val="-2"/>
              </w:rPr>
              <w:t>-</w:t>
            </w:r>
            <w:r>
              <w:rPr>
                <w:spacing w:val="1"/>
              </w:rPr>
              <w:t>183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t>O</w:t>
            </w:r>
            <w:r>
              <w:rPr>
                <w:spacing w:val="1"/>
              </w:rPr>
              <w:t>r</w:t>
            </w:r>
            <w:r>
              <w:t>al</w:t>
            </w:r>
          </w:p>
          <w:p w:rsidR="00793BE4" w:rsidRDefault="00B441DD">
            <w:pPr>
              <w:ind w:left="100" w:right="254"/>
            </w:pP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on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por</w:t>
            </w:r>
            <w:r>
              <w:t>t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o</w:t>
            </w:r>
            <w:r>
              <w:t>li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ob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ati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 xml:space="preserve">, </w:t>
            </w:r>
            <w:r>
              <w:rPr>
                <w:spacing w:val="-2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2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izz</w:t>
            </w:r>
            <w:r>
              <w:rPr>
                <w:spacing w:val="1"/>
              </w:rPr>
              <w:t>e</w:t>
            </w:r>
            <w:r>
              <w:rPr>
                <w:spacing w:val="-1"/>
              </w:rPr>
              <w:t>s</w:t>
            </w:r>
            <w:r>
              <w:t xml:space="preserve">, </w:t>
            </w:r>
            <w:r>
              <w:rPr>
                <w:spacing w:val="1"/>
              </w:rPr>
              <w:t>q</w:t>
            </w:r>
            <w:r>
              <w:rPr>
                <w:spacing w:val="-1"/>
              </w:rPr>
              <w:t>u</w:t>
            </w:r>
            <w:r>
              <w:t>est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1"/>
              </w:rPr>
              <w:t>n</w:t>
            </w:r>
            <w:r>
              <w:t>d a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2"/>
              </w:rPr>
              <w:t>w</w:t>
            </w:r>
            <w:r>
              <w:t>e</w:t>
            </w:r>
            <w:r>
              <w:rPr>
                <w:spacing w:val="1"/>
              </w:rPr>
              <w:t>r</w:t>
            </w:r>
            <w:r>
              <w:t xml:space="preserve">,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1"/>
              </w:rPr>
              <w:t>c</w:t>
            </w:r>
            <w:r>
              <w:t>itin</w:t>
            </w:r>
            <w:r>
              <w:rPr>
                <w:spacing w:val="-1"/>
              </w:rPr>
              <w:t>g</w:t>
            </w:r>
            <w:r>
              <w:t>, c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>c</w:t>
            </w:r>
            <w:r>
              <w:rPr>
                <w:spacing w:val="-1"/>
              </w:rPr>
              <w:t>k</w:t>
            </w:r>
            <w:r>
              <w:rPr>
                <w:spacing w:val="2"/>
              </w:rPr>
              <w:t>l</w:t>
            </w:r>
            <w:r>
              <w:t>i</w:t>
            </w:r>
            <w:r>
              <w:rPr>
                <w:spacing w:val="-1"/>
              </w:rPr>
              <w:t>s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s</w:t>
            </w:r>
            <w:r>
              <w:t>,</w:t>
            </w:r>
          </w:p>
          <w:p w:rsidR="00793BE4" w:rsidRDefault="00B441DD">
            <w:pPr>
              <w:spacing w:line="220" w:lineRule="exact"/>
              <w:ind w:left="100"/>
            </w:pPr>
            <w:r>
              <w:rPr>
                <w:spacing w:val="-2"/>
              </w:rPr>
              <w:t>f</w:t>
            </w:r>
            <w:r>
              <w:t>ill</w:t>
            </w:r>
            <w:r>
              <w:rPr>
                <w:spacing w:val="1"/>
              </w:rPr>
              <w:t>in</w:t>
            </w:r>
            <w:r>
              <w:t>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b</w:t>
            </w:r>
            <w:r>
              <w:t>l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n</w:t>
            </w:r>
            <w:r>
              <w:t>k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</w:tbl>
    <w:p w:rsidR="00793BE4" w:rsidRDefault="00B441DD" w:rsidP="003B4BC7">
      <w:pPr>
        <w:spacing w:before="16"/>
        <w:rPr>
          <w:rFonts w:ascii="Calibri" w:eastAsia="Calibri" w:hAnsi="Calibri" w:cs="Calibri"/>
          <w:sz w:val="22"/>
          <w:szCs w:val="22"/>
        </w:rPr>
        <w:sectPr w:rsidR="00793BE4">
          <w:pgSz w:w="15840" w:h="12240" w:orient="landscape"/>
          <w:pgMar w:top="1120" w:right="60" w:bottom="280" w:left="8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0.7pt;margin-top:-253.75pt;width:19.9pt;height:13.3pt;z-index:-251659264;mso-position-horizontal-relative:page;mso-position-vertical-relative:text">
            <v:imagedata r:id="rId7" o:title=""/>
            <w10:wrap anchorx="page"/>
          </v:shape>
        </w:pict>
      </w:r>
      <w:r>
        <w:pict>
          <v:shape id="_x0000_s1026" type="#_x0000_t75" style="position:absolute;margin-left:440.7pt;margin-top:-190.35pt;width:19.9pt;height:13.3pt;z-index:-251658240;mso-position-horizontal-relative:page;mso-position-vertical-relative:text">
            <v:imagedata r:id="rId7" o:title=""/>
            <w10:wrap anchorx="page"/>
          </v:shape>
        </w:pict>
      </w:r>
    </w:p>
    <w:p w:rsidR="00793BE4" w:rsidRDefault="00793BE4">
      <w:pPr>
        <w:spacing w:before="5" w:line="100" w:lineRule="exact"/>
        <w:rPr>
          <w:sz w:val="11"/>
          <w:szCs w:val="11"/>
        </w:rPr>
      </w:pPr>
    </w:p>
    <w:p w:rsidR="00793BE4" w:rsidRDefault="00793BE4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927"/>
        <w:gridCol w:w="1183"/>
        <w:gridCol w:w="1313"/>
        <w:gridCol w:w="2828"/>
        <w:gridCol w:w="1313"/>
        <w:gridCol w:w="2513"/>
        <w:gridCol w:w="1988"/>
        <w:gridCol w:w="1416"/>
        <w:gridCol w:w="1049"/>
      </w:tblGrid>
      <w:tr w:rsidR="00793BE4">
        <w:trPr>
          <w:trHeight w:hRule="exact" w:val="756"/>
        </w:trPr>
        <w:tc>
          <w:tcPr>
            <w:tcW w:w="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2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1"/>
              </w:rPr>
              <w:t>n</w:t>
            </w:r>
            <w:r>
              <w:t>g</w:t>
            </w:r>
            <w:r>
              <w:rPr>
                <w:spacing w:val="-4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on</w:t>
            </w:r>
            <w:r>
              <w:t>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>bo</w:t>
            </w:r>
            <w:r>
              <w:rPr>
                <w:spacing w:val="-1"/>
              </w:rPr>
              <w:t>u</w:t>
            </w:r>
            <w:r>
              <w:t>t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t</w:t>
            </w:r>
            <w:r>
              <w:rPr>
                <w:spacing w:val="-1"/>
              </w:rPr>
              <w:t>h</w:t>
            </w:r>
            <w:r>
              <w:t>e</w:t>
            </w:r>
          </w:p>
          <w:p w:rsidR="00793BE4" w:rsidRDefault="00B441DD">
            <w:pPr>
              <w:ind w:left="100"/>
            </w:pPr>
            <w:r>
              <w:rPr>
                <w:spacing w:val="-2"/>
              </w:rPr>
              <w:t>w</w:t>
            </w:r>
            <w:r>
              <w:rPr>
                <w:spacing w:val="1"/>
              </w:rPr>
              <w:t>or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o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</w:t>
            </w:r>
            <w:r>
              <w:rPr>
                <w:spacing w:val="1"/>
              </w:rPr>
              <w:t>o</w:t>
            </w:r>
            <w:r>
              <w:rPr>
                <w:spacing w:val="2"/>
              </w:rPr>
              <w:t>l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S</w:t>
            </w:r>
            <w:r>
              <w:rPr>
                <w:spacing w:val="1"/>
              </w:rPr>
              <w:t>p</w:t>
            </w:r>
            <w:r>
              <w:t>irit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B441DD">
            <w:pPr>
              <w:spacing w:line="220" w:lineRule="exact"/>
              <w:ind w:left="100"/>
            </w:pPr>
            <w:r>
              <w:rPr>
                <w:spacing w:val="-1"/>
              </w:rPr>
              <w:t>s</w:t>
            </w:r>
            <w:r>
              <w:rPr>
                <w:spacing w:val="1"/>
              </w:rPr>
              <w:t>p</w:t>
            </w:r>
            <w:r>
              <w:t>a</w:t>
            </w:r>
            <w:r>
              <w:rPr>
                <w:spacing w:val="1"/>
              </w:rPr>
              <w:t>c</w:t>
            </w:r>
            <w:r>
              <w:t>es</w:t>
            </w:r>
          </w:p>
          <w:p w:rsidR="00793BE4" w:rsidRDefault="00B441DD">
            <w:pPr>
              <w:ind w:left="100" w:right="572"/>
            </w:pPr>
            <w:r>
              <w:t>,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u</w:t>
            </w:r>
            <w:r>
              <w:t>z</w:t>
            </w:r>
            <w:r>
              <w:rPr>
                <w:spacing w:val="1"/>
              </w:rPr>
              <w:t>z</w:t>
            </w:r>
            <w:r>
              <w:t xml:space="preserve">les, </w:t>
            </w:r>
            <w:r>
              <w:rPr>
                <w:spacing w:val="1"/>
              </w:rPr>
              <w:t>pr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1"/>
              </w:rPr>
              <w:t>c</w:t>
            </w:r>
            <w:r>
              <w:t>ts</w:t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BE4" w:rsidRDefault="00793BE4"/>
        </w:tc>
      </w:tr>
    </w:tbl>
    <w:p w:rsidR="00793BE4" w:rsidRDefault="00793BE4" w:rsidP="003B4BC7">
      <w:pPr>
        <w:spacing w:before="16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793BE4">
      <w:pgSz w:w="15840" w:h="12240" w:orient="landscape"/>
      <w:pgMar w:top="1120" w:right="60" w:bottom="280" w:left="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DD" w:rsidRDefault="00B441DD" w:rsidP="003B4BC7">
      <w:r>
        <w:separator/>
      </w:r>
    </w:p>
  </w:endnote>
  <w:endnote w:type="continuationSeparator" w:id="0">
    <w:p w:rsidR="00B441DD" w:rsidRDefault="00B441DD" w:rsidP="003B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DD" w:rsidRDefault="00B441DD" w:rsidP="003B4BC7">
      <w:r>
        <w:separator/>
      </w:r>
    </w:p>
  </w:footnote>
  <w:footnote w:type="continuationSeparator" w:id="0">
    <w:p w:rsidR="00B441DD" w:rsidRDefault="00B441DD" w:rsidP="003B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DC8"/>
    <w:multiLevelType w:val="multilevel"/>
    <w:tmpl w:val="100CE3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E4"/>
    <w:rsid w:val="003B4BC7"/>
    <w:rsid w:val="00793BE4"/>
    <w:rsid w:val="00B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208D8C6-EE49-4194-9CE3-83D98A5A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4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BC7"/>
  </w:style>
  <w:style w:type="paragraph" w:styleId="Footer">
    <w:name w:val="footer"/>
    <w:basedOn w:val="Normal"/>
    <w:link w:val="FooterChar"/>
    <w:uiPriority w:val="99"/>
    <w:unhideWhenUsed/>
    <w:rsid w:val="003B4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2018-08-17T17:54:00Z</dcterms:created>
  <dcterms:modified xsi:type="dcterms:W3CDTF">2018-08-17T17:57:00Z</dcterms:modified>
</cp:coreProperties>
</file>