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4F" w:rsidRDefault="0031684F">
      <w:pPr>
        <w:spacing w:before="1" w:line="140" w:lineRule="exact"/>
        <w:rPr>
          <w:sz w:val="14"/>
          <w:szCs w:val="14"/>
        </w:rPr>
      </w:pPr>
    </w:p>
    <w:p w:rsidR="0031684F" w:rsidRDefault="0031684F">
      <w:pPr>
        <w:spacing w:line="200" w:lineRule="exact"/>
      </w:pPr>
    </w:p>
    <w:p w:rsidR="0031684F" w:rsidRDefault="004B748B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ONE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US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C 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ERM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31684F" w:rsidRDefault="0031684F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31684F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8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31684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5" w:line="240" w:lineRule="exact"/>
              <w:ind w:left="103" w:right="137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1"/>
                <w:sz w:val="22"/>
                <w:szCs w:val="22"/>
              </w:rPr>
              <w:t>CO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 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65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before="1"/>
              <w:ind w:left="103" w:right="27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ind w:left="103" w:right="1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28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1"/>
                <w:sz w:val="22"/>
                <w:szCs w:val="22"/>
              </w:rPr>
              <w:t>CO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31684F" w:rsidRDefault="004B748B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6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31684F" w:rsidRDefault="004B748B">
            <w:pPr>
              <w:spacing w:before="3" w:line="240" w:lineRule="exact"/>
              <w:ind w:left="103" w:right="4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1684F" w:rsidRDefault="004B748B">
            <w:pPr>
              <w:spacing w:before="1"/>
              <w:ind w:left="103" w:right="1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4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before="3" w:line="240" w:lineRule="exact"/>
              <w:ind w:left="103" w:righ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1684F" w:rsidRDefault="004B748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1684F" w:rsidRDefault="004B748B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2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1"/>
                <w:sz w:val="22"/>
                <w:szCs w:val="22"/>
              </w:rPr>
              <w:t>CO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31684F" w:rsidRDefault="004B748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1684F" w:rsidRDefault="004B748B">
            <w:pPr>
              <w:spacing w:before="3"/>
              <w:ind w:left="103" w:right="1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</w:p>
          <w:p w:rsidR="0031684F" w:rsidRDefault="004B748B">
            <w:pPr>
              <w:spacing w:before="7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</w:tbl>
    <w:p w:rsidR="0031684F" w:rsidRDefault="0031684F">
      <w:pPr>
        <w:spacing w:before="18" w:line="200" w:lineRule="exact"/>
      </w:pPr>
    </w:p>
    <w:p w:rsidR="0031684F" w:rsidRPr="004B748B" w:rsidRDefault="0031684F" w:rsidP="004B748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1684F" w:rsidRPr="004B748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1684F" w:rsidRDefault="0031684F">
      <w:pPr>
        <w:spacing w:before="5" w:line="100" w:lineRule="exact"/>
        <w:rPr>
          <w:sz w:val="11"/>
          <w:szCs w:val="11"/>
        </w:rPr>
      </w:pPr>
    </w:p>
    <w:p w:rsidR="0031684F" w:rsidRDefault="0031684F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31684F">
        <w:trPr>
          <w:trHeight w:hRule="exact"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2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1"/>
                <w:sz w:val="22"/>
                <w:szCs w:val="22"/>
              </w:rPr>
              <w:t>CO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31684F" w:rsidRDefault="004B748B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6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31684F" w:rsidRDefault="004B748B">
            <w:pPr>
              <w:spacing w:before="3" w:line="240" w:lineRule="exact"/>
              <w:ind w:left="103" w:right="3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1684F" w:rsidRDefault="004B748B">
            <w:pPr>
              <w:spacing w:before="4" w:line="240" w:lineRule="exact"/>
              <w:ind w:left="103" w:right="4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>
            <w:pPr>
              <w:spacing w:before="14" w:line="260" w:lineRule="exact"/>
              <w:rPr>
                <w:sz w:val="26"/>
                <w:szCs w:val="26"/>
              </w:rPr>
            </w:pPr>
          </w:p>
          <w:p w:rsidR="0031684F" w:rsidRDefault="004B748B">
            <w:pPr>
              <w:spacing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31684F" w:rsidRDefault="004B748B">
            <w:pPr>
              <w:spacing w:before="3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31684F" w:rsidRDefault="004B748B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31684F" w:rsidRDefault="004B748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1684F" w:rsidRDefault="004B748B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5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AND 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POND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 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60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31684F" w:rsidRDefault="004B748B">
            <w:pPr>
              <w:spacing w:before="4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2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1684F" w:rsidRDefault="004B748B">
            <w:pPr>
              <w:spacing w:before="4" w:line="240" w:lineRule="exact"/>
              <w:ind w:left="103" w:right="4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2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AND</w:t>
            </w:r>
          </w:p>
          <w:p w:rsidR="0031684F" w:rsidRDefault="004B748B">
            <w:pPr>
              <w:spacing w:before="3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POND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 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6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spellEnd"/>
          </w:p>
          <w:p w:rsidR="0031684F" w:rsidRDefault="004B748B">
            <w:pPr>
              <w:spacing w:before="3" w:line="240" w:lineRule="exact"/>
              <w:ind w:left="103" w:right="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1684F" w:rsidRDefault="004B748B">
            <w:pPr>
              <w:spacing w:before="3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43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31684F" w:rsidRDefault="004B748B">
            <w:pPr>
              <w:spacing w:line="240" w:lineRule="exact"/>
              <w:ind w:left="103" w:right="3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;</w:t>
            </w:r>
          </w:p>
          <w:p w:rsidR="0031684F" w:rsidRDefault="004B748B">
            <w:pPr>
              <w:spacing w:line="240" w:lineRule="exact"/>
              <w:ind w:left="103" w:right="5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1684F" w:rsidRDefault="004B748B">
            <w:pPr>
              <w:spacing w:line="240" w:lineRule="exact"/>
              <w:ind w:left="103" w:right="4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1684F" w:rsidRDefault="004B748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1684F" w:rsidRDefault="004B748B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10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AND 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POND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 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65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 w:right="9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3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</w:tbl>
    <w:p w:rsidR="0031684F" w:rsidRDefault="0031684F">
      <w:pPr>
        <w:spacing w:before="2" w:line="140" w:lineRule="exact"/>
        <w:rPr>
          <w:sz w:val="14"/>
          <w:szCs w:val="14"/>
        </w:rPr>
      </w:pPr>
    </w:p>
    <w:p w:rsidR="0031684F" w:rsidRPr="004B748B" w:rsidRDefault="0031684F" w:rsidP="004B748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1684F" w:rsidRPr="004B748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1684F" w:rsidRDefault="0031684F">
      <w:pPr>
        <w:spacing w:before="5" w:line="100" w:lineRule="exact"/>
        <w:rPr>
          <w:sz w:val="11"/>
          <w:szCs w:val="11"/>
        </w:rPr>
      </w:pPr>
    </w:p>
    <w:p w:rsidR="0031684F" w:rsidRDefault="0031684F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31684F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3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28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before="1"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AND</w:t>
            </w:r>
          </w:p>
          <w:p w:rsidR="0031684F" w:rsidRDefault="004B748B">
            <w:pPr>
              <w:spacing w:before="4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POND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 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31684F" w:rsidRDefault="004B748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1684F" w:rsidRDefault="004B748B">
            <w:pPr>
              <w:spacing w:before="3"/>
              <w:ind w:left="103" w:right="1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t</w:t>
            </w:r>
          </w:p>
          <w:p w:rsidR="0031684F" w:rsidRDefault="004B748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1684F" w:rsidRDefault="004B748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1684F" w:rsidRDefault="004B748B">
            <w:pPr>
              <w:spacing w:before="3"/>
              <w:ind w:left="103" w:right="1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yna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9&amp;</w:t>
            </w:r>
          </w:p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</w:p>
          <w:p w:rsidR="0031684F" w:rsidRDefault="004B748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4B748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  <w:tr w:rsidR="0031684F">
        <w:trPr>
          <w:trHeight w:hRule="exact"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4F" w:rsidRDefault="0031684F"/>
        </w:tc>
      </w:tr>
    </w:tbl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line="200" w:lineRule="exact"/>
      </w:pPr>
    </w:p>
    <w:p w:rsidR="0031684F" w:rsidRDefault="0031684F">
      <w:pPr>
        <w:spacing w:before="11" w:line="280" w:lineRule="exact"/>
        <w:rPr>
          <w:sz w:val="28"/>
          <w:szCs w:val="28"/>
        </w:rPr>
      </w:pPr>
    </w:p>
    <w:p w:rsidR="0031684F" w:rsidRPr="004B748B" w:rsidRDefault="0031684F" w:rsidP="004B748B">
      <w:pPr>
        <w:spacing w:before="15"/>
        <w:ind w:right="1201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31684F" w:rsidRPr="004B748B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F3D4B"/>
    <w:multiLevelType w:val="multilevel"/>
    <w:tmpl w:val="52EEDF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4F"/>
    <w:rsid w:val="0031684F"/>
    <w:rsid w:val="004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4AF82-F769-466D-ACCB-C1EF694F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2018-08-23T15:16:00Z</dcterms:created>
  <dcterms:modified xsi:type="dcterms:W3CDTF">2018-08-23T15:21:00Z</dcterms:modified>
</cp:coreProperties>
</file>