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98" w:rsidRDefault="00433A98">
      <w:pPr>
        <w:spacing w:before="1" w:line="140" w:lineRule="exact"/>
        <w:rPr>
          <w:sz w:val="14"/>
          <w:szCs w:val="14"/>
        </w:rPr>
      </w:pPr>
    </w:p>
    <w:p w:rsidR="00433A98" w:rsidRDefault="00433A98">
      <w:pPr>
        <w:spacing w:line="200" w:lineRule="exact"/>
      </w:pPr>
    </w:p>
    <w:p w:rsidR="00433A98" w:rsidRDefault="007B79BB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ONE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OV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N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433A98" w:rsidRDefault="00433A98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99" w:right="9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433A98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76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1"/>
              <w:ind w:left="103" w:right="12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3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76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3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3"/>
              <w:ind w:left="103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t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before="7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before="3"/>
              <w:ind w:left="99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pacing w:val="-2"/>
                <w:sz w:val="22"/>
                <w:szCs w:val="22"/>
              </w:rPr>
              <w:t>sec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76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Default="00433A98">
      <w:pPr>
        <w:spacing w:before="6" w:line="140" w:lineRule="exact"/>
        <w:rPr>
          <w:sz w:val="14"/>
          <w:szCs w:val="14"/>
        </w:rPr>
      </w:pPr>
    </w:p>
    <w:p w:rsidR="00433A98" w:rsidRPr="007B79BB" w:rsidRDefault="00433A98" w:rsidP="007B79B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1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1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pacing w:val="-2"/>
                <w:sz w:val="22"/>
                <w:szCs w:val="22"/>
              </w:rPr>
              <w:t>sec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433A98" w:rsidRDefault="007B79BB">
            <w:pPr>
              <w:spacing w:line="240" w:lineRule="exact"/>
              <w:ind w:left="99" w:right="114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3"/>
              <w:ind w:left="103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t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before="7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before="3"/>
              <w:ind w:left="99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pacing w:val="-2"/>
                <w:sz w:val="22"/>
                <w:szCs w:val="22"/>
              </w:rPr>
              <w:t>sec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7" w:line="240" w:lineRule="exact"/>
              <w:ind w:left="103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7" w:line="240" w:lineRule="exact"/>
              <w:ind w:left="99" w:right="5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3"/>
              <w:ind w:left="103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7" w:line="240" w:lineRule="exact"/>
              <w:ind w:left="103" w:right="1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before="7" w:line="240" w:lineRule="exact"/>
              <w:ind w:left="99" w:right="72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0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3" w:line="240" w:lineRule="exact"/>
              <w:ind w:left="103" w:right="1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3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ind w:left="99" w:right="112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Default="00433A98">
      <w:pPr>
        <w:spacing w:before="6" w:line="160" w:lineRule="exact"/>
        <w:rPr>
          <w:sz w:val="16"/>
          <w:szCs w:val="16"/>
        </w:rPr>
      </w:pPr>
    </w:p>
    <w:p w:rsidR="00433A98" w:rsidRPr="007B79BB" w:rsidRDefault="00433A98" w:rsidP="007B79B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1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21"/>
              <w:rPr>
                <w:sz w:val="22"/>
                <w:szCs w:val="22"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before="1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3" w:line="240" w:lineRule="exact"/>
              <w:ind w:left="103" w:right="1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9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,</w:t>
            </w:r>
          </w:p>
          <w:p w:rsidR="00433A98" w:rsidRDefault="007B79BB">
            <w:pPr>
              <w:spacing w:before="1"/>
              <w:ind w:left="99" w:right="138" w:firstLine="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4"/>
              <w:ind w:left="103" w:righ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4"/>
              <w:ind w:left="99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7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0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103" w:right="3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433A98" w:rsidRDefault="007B79BB">
            <w:pPr>
              <w:spacing w:before="4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7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3"/>
              <w:ind w:left="99" w:right="3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Default="00433A98">
      <w:pPr>
        <w:spacing w:before="2" w:line="200" w:lineRule="exact"/>
      </w:pPr>
    </w:p>
    <w:p w:rsidR="00433A98" w:rsidRPr="007B79BB" w:rsidRDefault="00433A98" w:rsidP="007B79B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3"/>
              <w:ind w:left="103" w:right="2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before="7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7" w:line="240" w:lineRule="exact"/>
              <w:ind w:left="103" w:right="3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433A98" w:rsidRDefault="007B79BB">
            <w:pPr>
              <w:spacing w:before="7" w:line="240" w:lineRule="exact"/>
              <w:ind w:left="99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103" w:right="4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7" w:line="240" w:lineRule="exact"/>
              <w:ind w:left="103" w:right="3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433A98" w:rsidRDefault="007B79BB">
            <w:pPr>
              <w:spacing w:before="7" w:line="240" w:lineRule="exact"/>
              <w:ind w:left="99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4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before="7" w:line="240" w:lineRule="exact"/>
              <w:ind w:left="103" w:right="3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7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actic</w:t>
            </w:r>
            <w:r>
              <w:rPr>
                <w:sz w:val="24"/>
                <w:szCs w:val="24"/>
              </w:rPr>
              <w:t>e</w:t>
            </w:r>
          </w:p>
          <w:p w:rsidR="00433A98" w:rsidRDefault="007B79BB">
            <w:pPr>
              <w:ind w:left="99" w:right="209"/>
              <w:rPr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Default="00433A98">
      <w:pPr>
        <w:spacing w:before="2" w:line="100" w:lineRule="exact"/>
        <w:rPr>
          <w:sz w:val="10"/>
          <w:szCs w:val="10"/>
        </w:rPr>
      </w:pPr>
    </w:p>
    <w:p w:rsidR="00433A98" w:rsidRPr="007B79BB" w:rsidRDefault="00433A98" w:rsidP="007B79B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20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4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</w:t>
            </w:r>
          </w:p>
          <w:p w:rsidR="00433A98" w:rsidRDefault="007B79BB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1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4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7" w:line="240" w:lineRule="exact"/>
              <w:ind w:left="103" w:righ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4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line="240" w:lineRule="exact"/>
              <w:ind w:left="99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433A98" w:rsidRDefault="007B79BB">
            <w:pPr>
              <w:spacing w:before="7" w:line="240" w:lineRule="exact"/>
              <w:ind w:left="103" w:right="48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99" w:right="3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433A98" w:rsidRDefault="007B79BB">
            <w:pPr>
              <w:spacing w:before="3"/>
              <w:ind w:left="99" w:right="3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3"/>
              <w:ind w:left="103" w:right="1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6" w:line="240" w:lineRule="exact"/>
              <w:ind w:left="103" w:right="3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6" w:line="240" w:lineRule="exact"/>
              <w:ind w:left="99" w:right="11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7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Pr="007B79BB" w:rsidRDefault="00433A98" w:rsidP="007B79BB">
      <w:pPr>
        <w:spacing w:before="37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before="7" w:line="240" w:lineRule="exact"/>
              <w:ind w:left="99" w:right="3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before="3"/>
              <w:ind w:left="103" w:right="2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before="7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3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3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3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4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33A98" w:rsidRDefault="007B79BB">
            <w:pPr>
              <w:spacing w:before="5"/>
              <w:ind w:left="103" w:right="28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7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 w:right="33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99" w:right="10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Default="00433A98">
      <w:pPr>
        <w:spacing w:before="2" w:line="200" w:lineRule="exact"/>
      </w:pPr>
    </w:p>
    <w:p w:rsidR="00433A98" w:rsidRPr="007B79BB" w:rsidRDefault="00433A98" w:rsidP="007B79B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3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4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T-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433A98" w:rsidRDefault="007B79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 w:line="240" w:lineRule="exact"/>
              <w:ind w:left="103" w:right="18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 w:line="240" w:lineRule="exact"/>
              <w:ind w:left="99" w:righ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0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33A98" w:rsidRDefault="007B79BB">
            <w:pPr>
              <w:spacing w:before="4"/>
              <w:ind w:left="103" w:right="22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7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99" w:righ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33A98" w:rsidRDefault="007B79BB">
            <w:pPr>
              <w:spacing w:before="4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7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433A98" w:rsidRDefault="007B79BB">
            <w:pPr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1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33A98" w:rsidRDefault="007B79BB">
            <w:pPr>
              <w:spacing w:before="4"/>
              <w:ind w:left="103" w:right="22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before="7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7" w:line="240" w:lineRule="exact"/>
              <w:ind w:left="99" w:righ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33A98" w:rsidRDefault="007B79BB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33A98" w:rsidRDefault="007B79BB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Pr="007B79BB" w:rsidRDefault="00433A98" w:rsidP="007B79BB">
      <w:pPr>
        <w:spacing w:before="9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2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3"/>
              <w:ind w:left="103" w:right="34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y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1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2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24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1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1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33A98" w:rsidRDefault="007B79BB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Pr="007B79BB" w:rsidRDefault="00433A98" w:rsidP="007B79BB">
      <w:pPr>
        <w:spacing w:before="4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433A98" w:rsidRPr="007B79BB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433A98" w:rsidRDefault="00433A98">
      <w:pPr>
        <w:spacing w:before="5" w:line="100" w:lineRule="exact"/>
        <w:rPr>
          <w:sz w:val="11"/>
          <w:szCs w:val="11"/>
        </w:rPr>
      </w:pPr>
    </w:p>
    <w:p w:rsidR="00433A98" w:rsidRDefault="00433A9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433A98">
        <w:trPr>
          <w:trHeight w:hRule="exact" w:val="1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2"/>
              <w:ind w:left="103" w:right="73"/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9&amp;</w:t>
            </w:r>
          </w:p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433A98" w:rsidRDefault="007B79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33A98" w:rsidRDefault="007B79BB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  <w:tr w:rsidR="00433A98">
        <w:trPr>
          <w:trHeight w:hRule="exact"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98" w:rsidRDefault="00433A98"/>
        </w:tc>
      </w:tr>
    </w:tbl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</w:p>
    <w:p w:rsidR="00433A98" w:rsidRDefault="00433A98">
      <w:pPr>
        <w:spacing w:line="200" w:lineRule="exact"/>
      </w:pPr>
      <w:bookmarkStart w:id="0" w:name="_GoBack"/>
      <w:bookmarkEnd w:id="0"/>
    </w:p>
    <w:p w:rsidR="00433A98" w:rsidRDefault="00433A98">
      <w:pPr>
        <w:spacing w:line="200" w:lineRule="exact"/>
      </w:pPr>
    </w:p>
    <w:p w:rsidR="00433A98" w:rsidRDefault="00433A98">
      <w:pPr>
        <w:spacing w:before="16" w:line="200" w:lineRule="exact"/>
      </w:pPr>
    </w:p>
    <w:p w:rsidR="00433A98" w:rsidRPr="007B79BB" w:rsidRDefault="00433A98" w:rsidP="007B79BB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</w:pPr>
    </w:p>
    <w:sectPr w:rsidR="00433A98" w:rsidRPr="007B79BB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31B43"/>
    <w:multiLevelType w:val="multilevel"/>
    <w:tmpl w:val="238295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98"/>
    <w:rsid w:val="00433A98"/>
    <w:rsid w:val="007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D15CD-93E6-4D40-8AD4-79C86DF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2018-08-23T15:16:00Z</dcterms:created>
  <dcterms:modified xsi:type="dcterms:W3CDTF">2018-08-23T15:19:00Z</dcterms:modified>
</cp:coreProperties>
</file>