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67" w:rsidRDefault="00D86167">
      <w:pPr>
        <w:spacing w:line="200" w:lineRule="exact"/>
      </w:pPr>
    </w:p>
    <w:p w:rsidR="00D86167" w:rsidRDefault="00D86167">
      <w:pPr>
        <w:spacing w:before="6" w:line="240" w:lineRule="exact"/>
        <w:rPr>
          <w:sz w:val="24"/>
          <w:szCs w:val="24"/>
        </w:rPr>
      </w:pPr>
    </w:p>
    <w:p w:rsidR="00D86167" w:rsidRDefault="002C117A">
      <w:pPr>
        <w:spacing w:before="33" w:line="220" w:lineRule="exact"/>
        <w:ind w:left="960"/>
      </w:pPr>
      <w:r>
        <w:rPr>
          <w:b/>
          <w:position w:val="-1"/>
        </w:rPr>
        <w:t>RAT</w:t>
      </w:r>
      <w:r>
        <w:rPr>
          <w:b/>
          <w:spacing w:val="-1"/>
          <w:position w:val="-1"/>
        </w:rPr>
        <w:t>I</w:t>
      </w:r>
      <w:r>
        <w:rPr>
          <w:b/>
          <w:spacing w:val="1"/>
          <w:position w:val="-1"/>
        </w:rPr>
        <w:t>B</w:t>
      </w:r>
      <w:r>
        <w:rPr>
          <w:b/>
          <w:position w:val="-1"/>
        </w:rPr>
        <w:t>A</w:t>
      </w:r>
      <w:r>
        <w:rPr>
          <w:b/>
          <w:spacing w:val="-8"/>
          <w:position w:val="-1"/>
        </w:rPr>
        <w:t xml:space="preserve"> </w:t>
      </w:r>
      <w:r>
        <w:rPr>
          <w:b/>
          <w:position w:val="-1"/>
        </w:rPr>
        <w:t>YA</w:t>
      </w:r>
      <w:r>
        <w:rPr>
          <w:b/>
          <w:spacing w:val="-2"/>
          <w:position w:val="-1"/>
        </w:rPr>
        <w:t xml:space="preserve"> </w:t>
      </w:r>
      <w:r>
        <w:rPr>
          <w:b/>
          <w:spacing w:val="1"/>
          <w:position w:val="-1"/>
        </w:rPr>
        <w:t>K</w:t>
      </w:r>
      <w:r>
        <w:rPr>
          <w:b/>
          <w:position w:val="-1"/>
        </w:rPr>
        <w:t>U</w:t>
      </w:r>
      <w:r>
        <w:rPr>
          <w:b/>
          <w:spacing w:val="1"/>
          <w:position w:val="-1"/>
        </w:rPr>
        <w:t>F</w:t>
      </w:r>
      <w:r>
        <w:rPr>
          <w:b/>
          <w:position w:val="-1"/>
        </w:rPr>
        <w:t>U</w:t>
      </w:r>
      <w:r>
        <w:rPr>
          <w:b/>
          <w:spacing w:val="3"/>
          <w:position w:val="-1"/>
        </w:rPr>
        <w:t>N</w:t>
      </w:r>
      <w:r>
        <w:rPr>
          <w:b/>
          <w:position w:val="-1"/>
        </w:rPr>
        <w:t>DI</w:t>
      </w:r>
      <w:r>
        <w:rPr>
          <w:b/>
          <w:spacing w:val="-1"/>
          <w:position w:val="-1"/>
        </w:rPr>
        <w:t>S</w:t>
      </w:r>
      <w:r>
        <w:rPr>
          <w:b/>
          <w:spacing w:val="3"/>
          <w:position w:val="-1"/>
        </w:rPr>
        <w:t>H</w:t>
      </w:r>
      <w:r>
        <w:rPr>
          <w:b/>
          <w:spacing w:val="2"/>
          <w:position w:val="-1"/>
        </w:rPr>
        <w:t>I</w:t>
      </w:r>
      <w:r>
        <w:rPr>
          <w:b/>
          <w:position w:val="-1"/>
        </w:rPr>
        <w:t>A</w:t>
      </w:r>
      <w:r>
        <w:rPr>
          <w:b/>
          <w:spacing w:val="-14"/>
          <w:position w:val="-1"/>
        </w:rPr>
        <w:t xml:space="preserve"> </w:t>
      </w:r>
      <w:r>
        <w:rPr>
          <w:b/>
          <w:spacing w:val="1"/>
          <w:position w:val="-1"/>
        </w:rPr>
        <w:t>K</w:t>
      </w:r>
      <w:r>
        <w:rPr>
          <w:b/>
          <w:spacing w:val="-1"/>
          <w:position w:val="-1"/>
        </w:rPr>
        <w:t>I</w:t>
      </w:r>
      <w:r>
        <w:rPr>
          <w:b/>
          <w:position w:val="-1"/>
        </w:rPr>
        <w:t>SWA</w:t>
      </w:r>
      <w:r>
        <w:rPr>
          <w:b/>
          <w:spacing w:val="1"/>
          <w:position w:val="-1"/>
        </w:rPr>
        <w:t>H</w:t>
      </w:r>
      <w:r>
        <w:rPr>
          <w:b/>
          <w:spacing w:val="2"/>
          <w:position w:val="-1"/>
        </w:rPr>
        <w:t>I</w:t>
      </w:r>
      <w:r>
        <w:rPr>
          <w:b/>
          <w:spacing w:val="-1"/>
          <w:position w:val="-1"/>
        </w:rPr>
        <w:t>L</w:t>
      </w:r>
      <w:r>
        <w:rPr>
          <w:b/>
          <w:position w:val="-1"/>
        </w:rPr>
        <w:t>I</w:t>
      </w:r>
      <w:r>
        <w:rPr>
          <w:b/>
          <w:spacing w:val="-11"/>
          <w:position w:val="-1"/>
        </w:rPr>
        <w:t xml:space="preserve"> </w:t>
      </w:r>
      <w:r>
        <w:rPr>
          <w:b/>
          <w:spacing w:val="1"/>
          <w:position w:val="-1"/>
        </w:rPr>
        <w:t>K</w:t>
      </w:r>
      <w:r>
        <w:rPr>
          <w:b/>
          <w:spacing w:val="2"/>
          <w:position w:val="-1"/>
        </w:rPr>
        <w:t>W</w:t>
      </w:r>
      <w:r>
        <w:rPr>
          <w:b/>
          <w:position w:val="-1"/>
        </w:rPr>
        <w:t>A</w:t>
      </w:r>
      <w:r>
        <w:rPr>
          <w:b/>
          <w:spacing w:val="-5"/>
          <w:position w:val="-1"/>
        </w:rPr>
        <w:t xml:space="preserve"> </w:t>
      </w:r>
      <w:r>
        <w:rPr>
          <w:b/>
          <w:spacing w:val="-1"/>
          <w:position w:val="-1"/>
        </w:rPr>
        <w:t>G</w:t>
      </w:r>
      <w:r>
        <w:rPr>
          <w:b/>
          <w:spacing w:val="2"/>
          <w:position w:val="-1"/>
        </w:rPr>
        <w:t>R</w:t>
      </w:r>
      <w:r>
        <w:rPr>
          <w:b/>
          <w:spacing w:val="1"/>
          <w:position w:val="-1"/>
        </w:rPr>
        <w:t>E</w:t>
      </w:r>
      <w:r>
        <w:rPr>
          <w:b/>
          <w:position w:val="-1"/>
        </w:rPr>
        <w:t>DI</w:t>
      </w:r>
      <w:r>
        <w:rPr>
          <w:b/>
          <w:spacing w:val="-7"/>
          <w:position w:val="-1"/>
        </w:rPr>
        <w:t xml:space="preserve"> </w:t>
      </w:r>
      <w:r>
        <w:rPr>
          <w:b/>
          <w:position w:val="-1"/>
        </w:rPr>
        <w:t>YA</w:t>
      </w:r>
      <w:r>
        <w:rPr>
          <w:b/>
          <w:spacing w:val="-2"/>
          <w:position w:val="-1"/>
        </w:rPr>
        <w:t xml:space="preserve"> </w:t>
      </w:r>
      <w:r>
        <w:rPr>
          <w:b/>
          <w:spacing w:val="1"/>
          <w:position w:val="-1"/>
        </w:rPr>
        <w:t>K</w:t>
      </w:r>
      <w:r>
        <w:rPr>
          <w:b/>
          <w:position w:val="-1"/>
        </w:rPr>
        <w:t>WA</w:t>
      </w:r>
      <w:r>
        <w:rPr>
          <w:b/>
          <w:spacing w:val="5"/>
          <w:position w:val="-1"/>
        </w:rPr>
        <w:t>N</w:t>
      </w:r>
      <w:r>
        <w:rPr>
          <w:b/>
          <w:spacing w:val="-3"/>
          <w:position w:val="-1"/>
        </w:rPr>
        <w:t>Z</w:t>
      </w:r>
      <w:r>
        <w:rPr>
          <w:b/>
          <w:position w:val="-1"/>
        </w:rPr>
        <w:t>A</w:t>
      </w:r>
      <w:r>
        <w:rPr>
          <w:b/>
          <w:spacing w:val="-9"/>
          <w:position w:val="-1"/>
        </w:rPr>
        <w:t xml:space="preserve"> </w:t>
      </w:r>
      <w:r>
        <w:rPr>
          <w:b/>
          <w:spacing w:val="4"/>
          <w:position w:val="-1"/>
        </w:rPr>
        <w:t>M</w:t>
      </w:r>
      <w:r>
        <w:rPr>
          <w:b/>
          <w:position w:val="-1"/>
        </w:rPr>
        <w:t>U</w:t>
      </w:r>
      <w:r>
        <w:rPr>
          <w:b/>
          <w:spacing w:val="1"/>
          <w:position w:val="-1"/>
        </w:rPr>
        <w:t>H</w:t>
      </w:r>
      <w:r>
        <w:rPr>
          <w:b/>
          <w:position w:val="-1"/>
        </w:rPr>
        <w:t>U</w:t>
      </w:r>
      <w:r>
        <w:rPr>
          <w:b/>
          <w:spacing w:val="-1"/>
          <w:position w:val="-1"/>
        </w:rPr>
        <w:t>L</w:t>
      </w:r>
      <w:r>
        <w:rPr>
          <w:b/>
          <w:position w:val="-1"/>
        </w:rPr>
        <w:t>A</w:t>
      </w:r>
      <w:r>
        <w:rPr>
          <w:b/>
          <w:spacing w:val="-9"/>
          <w:position w:val="-1"/>
        </w:rPr>
        <w:t xml:space="preserve"> </w:t>
      </w:r>
      <w:r>
        <w:rPr>
          <w:b/>
          <w:position w:val="-1"/>
        </w:rPr>
        <w:t>WA</w:t>
      </w:r>
      <w:r>
        <w:rPr>
          <w:b/>
          <w:spacing w:val="-3"/>
          <w:position w:val="-1"/>
        </w:rPr>
        <w:t xml:space="preserve"> </w:t>
      </w:r>
      <w:r>
        <w:rPr>
          <w:b/>
          <w:spacing w:val="-1"/>
          <w:position w:val="-1"/>
        </w:rPr>
        <w:t>T</w:t>
      </w:r>
      <w:r>
        <w:rPr>
          <w:b/>
          <w:spacing w:val="2"/>
          <w:position w:val="-1"/>
        </w:rPr>
        <w:t>A</w:t>
      </w:r>
      <w:r>
        <w:rPr>
          <w:b/>
          <w:spacing w:val="-1"/>
          <w:position w:val="-1"/>
        </w:rPr>
        <w:t>T</w:t>
      </w:r>
      <w:r>
        <w:rPr>
          <w:b/>
          <w:position w:val="-1"/>
        </w:rPr>
        <w:t>U</w:t>
      </w:r>
    </w:p>
    <w:p w:rsidR="00D86167" w:rsidRDefault="00D86167">
      <w:pPr>
        <w:spacing w:before="6" w:line="180" w:lineRule="exact"/>
        <w:rPr>
          <w:sz w:val="18"/>
          <w:szCs w:val="18"/>
        </w:rPr>
      </w:pPr>
    </w:p>
    <w:p w:rsidR="00D86167" w:rsidRDefault="00D86167">
      <w:pPr>
        <w:spacing w:line="200" w:lineRule="exact"/>
      </w:pPr>
    </w:p>
    <w:p w:rsidR="00D86167" w:rsidRDefault="00D86167">
      <w:pPr>
        <w:spacing w:line="200" w:lineRule="exact"/>
      </w:pPr>
    </w:p>
    <w:tbl>
      <w:tblPr>
        <w:tblW w:w="0" w:type="auto"/>
        <w:tblInd w:w="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693"/>
        <w:gridCol w:w="2693"/>
        <w:gridCol w:w="2695"/>
        <w:gridCol w:w="2696"/>
      </w:tblGrid>
      <w:tr w:rsidR="00D86167">
        <w:trPr>
          <w:trHeight w:hRule="exact" w:val="475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965" w:right="969"/>
              <w:jc w:val="center"/>
            </w:pPr>
            <w:r>
              <w:rPr>
                <w:b/>
                <w:w w:val="99"/>
              </w:rPr>
              <w:t>SHU</w:t>
            </w:r>
            <w:r>
              <w:rPr>
                <w:b/>
                <w:spacing w:val="2"/>
                <w:w w:val="99"/>
              </w:rPr>
              <w:t>L</w:t>
            </w:r>
            <w:r>
              <w:rPr>
                <w:b/>
                <w:w w:val="99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998" w:right="1001"/>
              <w:jc w:val="center"/>
            </w:pPr>
            <w:r>
              <w:rPr>
                <w:b/>
                <w:w w:val="99"/>
              </w:rPr>
              <w:t>SO</w:t>
            </w:r>
            <w:r>
              <w:rPr>
                <w:b/>
                <w:spacing w:val="4"/>
                <w:w w:val="99"/>
              </w:rPr>
              <w:t>M</w:t>
            </w:r>
            <w:r>
              <w:rPr>
                <w:b/>
                <w:w w:val="99"/>
              </w:rPr>
              <w:t>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977" w:right="982"/>
              <w:jc w:val="center"/>
            </w:pPr>
            <w:r>
              <w:rPr>
                <w:b/>
                <w:spacing w:val="-1"/>
                <w:w w:val="99"/>
              </w:rPr>
              <w:t>G</w:t>
            </w:r>
            <w:r>
              <w:rPr>
                <w:b/>
                <w:spacing w:val="2"/>
                <w:w w:val="99"/>
              </w:rPr>
              <w:t>R</w:t>
            </w:r>
            <w:r>
              <w:rPr>
                <w:b/>
                <w:spacing w:val="-1"/>
                <w:w w:val="99"/>
              </w:rPr>
              <w:t>E</w:t>
            </w:r>
            <w:r>
              <w:rPr>
                <w:b/>
                <w:w w:val="99"/>
              </w:rPr>
              <w:t>DI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885"/>
            </w:pPr>
            <w:r>
              <w:rPr>
                <w:b/>
                <w:spacing w:val="4"/>
              </w:rPr>
              <w:t>M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A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891" w:right="889"/>
              <w:jc w:val="center"/>
            </w:pPr>
            <w:r>
              <w:rPr>
                <w:b/>
                <w:spacing w:val="4"/>
                <w:w w:val="99"/>
              </w:rPr>
              <w:t>M</w:t>
            </w:r>
            <w:r>
              <w:rPr>
                <w:b/>
                <w:w w:val="99"/>
              </w:rPr>
              <w:t>WA</w:t>
            </w:r>
            <w:r>
              <w:rPr>
                <w:b/>
                <w:spacing w:val="1"/>
                <w:w w:val="99"/>
              </w:rPr>
              <w:t>K</w:t>
            </w:r>
            <w:r>
              <w:rPr>
                <w:b/>
                <w:w w:val="99"/>
              </w:rPr>
              <w:t>A</w:t>
            </w:r>
          </w:p>
        </w:tc>
      </w:tr>
      <w:tr w:rsidR="00D86167">
        <w:trPr>
          <w:trHeight w:hRule="exact" w:val="451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917" w:right="920"/>
              <w:jc w:val="center"/>
            </w:pPr>
            <w:r>
              <w:rPr>
                <w:w w:val="99"/>
              </w:rPr>
              <w:t>Ki</w:t>
            </w:r>
            <w:r>
              <w:rPr>
                <w:spacing w:val="2"/>
                <w:w w:val="99"/>
              </w:rPr>
              <w:t>s</w:t>
            </w:r>
            <w:r>
              <w:rPr>
                <w:spacing w:val="-2"/>
                <w:w w:val="99"/>
              </w:rPr>
              <w:t>w</w:t>
            </w:r>
            <w:r>
              <w:rPr>
                <w:spacing w:val="3"/>
                <w:w w:val="99"/>
              </w:rPr>
              <w:t>a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ili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255" w:right="125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255" w:right="1259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</w:tbl>
    <w:p w:rsidR="00D86167" w:rsidRDefault="00D86167">
      <w:pPr>
        <w:spacing w:before="6" w:line="180" w:lineRule="exact"/>
        <w:rPr>
          <w:sz w:val="19"/>
          <w:szCs w:val="19"/>
        </w:rPr>
      </w:pPr>
    </w:p>
    <w:p w:rsidR="00D86167" w:rsidRDefault="00D8616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994"/>
        <w:gridCol w:w="1039"/>
        <w:gridCol w:w="1529"/>
        <w:gridCol w:w="2521"/>
        <w:gridCol w:w="2072"/>
        <w:gridCol w:w="2340"/>
        <w:gridCol w:w="1709"/>
        <w:gridCol w:w="1531"/>
        <w:gridCol w:w="1529"/>
      </w:tblGrid>
      <w:tr w:rsidR="00D86167">
        <w:trPr>
          <w:trHeight w:hRule="exact" w:val="9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b/>
              </w:rPr>
              <w:t>W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K</w:t>
            </w:r>
          </w:p>
          <w:p w:rsidR="00D86167" w:rsidRDefault="002C117A">
            <w:pPr>
              <w:spacing w:before="17"/>
              <w:ind w:left="102"/>
            </w:pPr>
            <w:r>
              <w:rPr>
                <w:b/>
              </w:rPr>
              <w:t>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b/>
                <w:spacing w:val="1"/>
              </w:rPr>
              <w:t>K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P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ND</w:t>
            </w:r>
          </w:p>
          <w:p w:rsidR="00D86167" w:rsidRDefault="002C117A">
            <w:pPr>
              <w:spacing w:before="17"/>
              <w:ind w:left="102"/>
            </w:pPr>
            <w:r>
              <w:rPr>
                <w:b/>
              </w:rPr>
              <w:t>I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b/>
                <w:spacing w:val="4"/>
              </w:rPr>
              <w:t>M</w:t>
            </w:r>
            <w:r>
              <w:rPr>
                <w:b/>
              </w:rPr>
              <w:t>ADA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443"/>
            </w:pPr>
            <w:r>
              <w:rPr>
                <w:b/>
                <w:spacing w:val="4"/>
              </w:rPr>
              <w:t>M</w:t>
            </w:r>
            <w:r>
              <w:rPr>
                <w:b/>
              </w:rPr>
              <w:t>ADA</w:t>
            </w:r>
          </w:p>
          <w:p w:rsidR="00D86167" w:rsidRDefault="002C117A">
            <w:pPr>
              <w:spacing w:before="17"/>
              <w:ind w:left="378"/>
            </w:pPr>
            <w:r>
              <w:rPr>
                <w:b/>
              </w:rPr>
              <w:t>ND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G</w:t>
            </w:r>
            <w:r>
              <w:rPr>
                <w:b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75" w:lineRule="auto"/>
              <w:ind w:left="102" w:right="313"/>
            </w:pPr>
            <w:r>
              <w:rPr>
                <w:b/>
                <w:spacing w:val="4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OK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4"/>
              </w:rPr>
              <w:t>M</w:t>
            </w:r>
            <w:r>
              <w:rPr>
                <w:b/>
              </w:rPr>
              <w:t>AALUM YAN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b/>
                <w:spacing w:val="4"/>
              </w:rPr>
              <w:t>M</w:t>
            </w:r>
            <w:r>
              <w:rPr>
                <w:b/>
              </w:rPr>
              <w:t>ASWA</w:t>
            </w: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3"/>
              </w:rPr>
              <w:t>D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SI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b/>
                <w:spacing w:val="4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NDEK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3"/>
              </w:rPr>
              <w:t>Z</w:t>
            </w:r>
            <w:r>
              <w:rPr>
                <w:b/>
              </w:rPr>
              <w:t>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YA</w:t>
            </w:r>
          </w:p>
          <w:p w:rsidR="00D86167" w:rsidRDefault="002C117A">
            <w:pPr>
              <w:spacing w:before="17" w:line="260" w:lineRule="auto"/>
              <w:ind w:left="100" w:right="1091"/>
            </w:pPr>
            <w:r>
              <w:rPr>
                <w:b/>
              </w:rPr>
              <w:t>SHU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3"/>
              </w:rPr>
              <w:t>Z</w:t>
            </w:r>
            <w:r>
              <w:rPr>
                <w:b/>
              </w:rPr>
              <w:t>A U</w:t>
            </w:r>
            <w:r>
              <w:rPr>
                <w:b/>
                <w:spacing w:val="1"/>
              </w:rPr>
              <w:t>F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>N</w:t>
            </w:r>
            <w:r>
              <w:rPr>
                <w:b/>
                <w:spacing w:val="-3"/>
              </w:rPr>
              <w:t>Z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J</w:t>
            </w:r>
            <w:r>
              <w:rPr>
                <w:b/>
              </w:rPr>
              <w:t>I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b/>
                <w:spacing w:val="1"/>
              </w:rPr>
              <w:t>K</w:t>
            </w:r>
            <w:r>
              <w:rPr>
                <w:b/>
                <w:spacing w:val="2"/>
              </w:rPr>
              <w:t>A</w:t>
            </w:r>
            <w:r>
              <w:rPr>
                <w:b/>
                <w:spacing w:val="-3"/>
              </w:rPr>
              <w:t>Z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</w:t>
            </w:r>
          </w:p>
          <w:p w:rsidR="00D86167" w:rsidRDefault="002C117A">
            <w:pPr>
              <w:spacing w:before="17"/>
              <w:ind w:left="100"/>
            </w:pPr>
            <w:r>
              <w:rPr>
                <w:b/>
                <w:spacing w:val="-3"/>
              </w:rPr>
              <w:t>Z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A</w:t>
            </w:r>
            <w:r>
              <w:rPr>
                <w:b/>
                <w:spacing w:val="3"/>
              </w:rPr>
              <w:t>D</w:t>
            </w:r>
            <w:r>
              <w:rPr>
                <w:b/>
              </w:rPr>
              <w:t>A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b/>
              </w:rPr>
              <w:t>NY</w:t>
            </w:r>
            <w:r>
              <w:rPr>
                <w:b/>
                <w:spacing w:val="4"/>
              </w:rPr>
              <w:t>E</w:t>
            </w:r>
            <w:r>
              <w:rPr>
                <w:b/>
                <w:spacing w:val="-6"/>
              </w:rPr>
              <w:t>Z</w:t>
            </w:r>
            <w:r>
              <w:rPr>
                <w:b/>
              </w:rPr>
              <w:t>O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b/>
                <w:spacing w:val="4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NI</w:t>
            </w:r>
          </w:p>
        </w:tc>
      </w:tr>
      <w:tr w:rsidR="00D86167">
        <w:trPr>
          <w:trHeight w:hRule="exact" w:val="33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K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t>nza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-1"/>
              </w:rPr>
              <w:t>us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a: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455"/>
            </w:pPr>
            <w:r>
              <w:t>Ha</w:t>
            </w:r>
            <w:r>
              <w:rPr>
                <w:spacing w:val="2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1"/>
              </w:rPr>
              <w:t>k</w:t>
            </w:r>
            <w:r>
              <w:t>ia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</w:t>
            </w:r>
            <w:r>
              <w:t>a,</w:t>
            </w:r>
          </w:p>
          <w:p w:rsidR="00D86167" w:rsidRDefault="002C117A">
            <w:pPr>
              <w:spacing w:before="17"/>
              <w:ind w:left="102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e:</w:t>
            </w:r>
          </w:p>
          <w:p w:rsidR="00D86167" w:rsidRDefault="00D86167">
            <w:pPr>
              <w:spacing w:before="8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tabs>
                <w:tab w:val="left" w:pos="860"/>
              </w:tabs>
              <w:ind w:left="823" w:right="206" w:hanging="361"/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tab/>
            </w:r>
            <w:r>
              <w:rPr>
                <w:spacing w:val="-1"/>
              </w:rPr>
              <w:t>ku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t xml:space="preserve">a </w:t>
            </w:r>
            <w:r>
              <w:rPr>
                <w:spacing w:val="-1"/>
              </w:rPr>
              <w:t>ms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ia</w:t>
            </w:r>
            <w:r>
              <w:rPr>
                <w:spacing w:val="2"/>
              </w:rPr>
              <w:t>t</w:t>
            </w:r>
            <w:r>
              <w:t xml:space="preserve">i </w:t>
            </w:r>
            <w:r>
              <w:rPr>
                <w:spacing w:val="-1"/>
              </w:rPr>
              <w:t>u</w:t>
            </w:r>
            <w:r>
              <w:t>li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4"/>
              </w:rPr>
              <w:t>i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i</w:t>
            </w:r>
            <w:r>
              <w:t xml:space="preserve">li </w:t>
            </w:r>
            <w:r>
              <w:rPr>
                <w:spacing w:val="-1"/>
              </w:rPr>
              <w:t>ku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sh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2"/>
              </w:rPr>
              <w:t>s</w:t>
            </w:r>
            <w:r>
              <w:t>ili</w:t>
            </w:r>
            <w:r>
              <w:rPr>
                <w:spacing w:val="2"/>
              </w:rPr>
              <w:t>a</w:t>
            </w:r>
            <w:r>
              <w:t>n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J</w:t>
            </w:r>
            <w:r>
              <w:t>e,</w:t>
            </w:r>
            <w:r>
              <w:rPr>
                <w:spacing w:val="-1"/>
              </w:rPr>
              <w:t xml:space="preserve"> n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1"/>
              </w:rPr>
              <w:t xml:space="preserve"> m</w:t>
            </w:r>
            <w:r>
              <w:t>a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a</w:t>
            </w:r>
          </w:p>
          <w:p w:rsidR="00D86167" w:rsidRDefault="002C117A">
            <w:pPr>
              <w:spacing w:before="17"/>
              <w:ind w:left="102"/>
            </w:pPr>
            <w:r>
              <w:rPr>
                <w:spacing w:val="-1"/>
              </w:rPr>
              <w:t>us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1"/>
              </w:rPr>
              <w:t>n</w:t>
            </w:r>
            <w:r>
              <w:t>i?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1"/>
              </w:rPr>
              <w:t>d</w:t>
            </w:r>
            <w:r>
              <w:t>ili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ic</w:t>
            </w:r>
            <w:r>
              <w:rPr>
                <w:spacing w:val="-1"/>
              </w:rPr>
              <w:t>h</w:t>
            </w:r>
            <w:r>
              <w:t>a</w:t>
            </w:r>
          </w:p>
          <w:p w:rsidR="00D86167" w:rsidRDefault="002C117A">
            <w:pPr>
              <w:spacing w:before="17" w:line="260" w:lineRule="auto"/>
              <w:ind w:left="100" w:right="204"/>
            </w:pPr>
            <w:r>
              <w:t>ziliz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j</w:t>
            </w:r>
            <w:r>
              <w:rPr>
                <w:spacing w:val="1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u</w:t>
            </w:r>
            <w:r>
              <w:t>i</w:t>
            </w:r>
            <w:r>
              <w:rPr>
                <w:spacing w:val="1"/>
              </w:rPr>
              <w:t>sh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k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y</w:t>
            </w:r>
            <w:r>
              <w:t xml:space="preserve">e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i.</w:t>
            </w:r>
          </w:p>
          <w:p w:rsidR="00D86167" w:rsidRDefault="00D86167">
            <w:pPr>
              <w:spacing w:before="7" w:line="160" w:lineRule="exact"/>
              <w:rPr>
                <w:sz w:val="16"/>
                <w:szCs w:val="16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0" w:right="314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ata</w:t>
            </w:r>
            <w:r>
              <w:rPr>
                <w:spacing w:val="2"/>
              </w:rPr>
              <w:t>b</w:t>
            </w:r>
            <w:r>
              <w:t xml:space="preserve">iri </w:t>
            </w:r>
            <w:r>
              <w:rPr>
                <w:spacing w:val="-1"/>
              </w:rPr>
              <w:t>k</w:t>
            </w:r>
            <w:r>
              <w:t>it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k</w:t>
            </w:r>
            <w:r>
              <w:t>ea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4"/>
              </w:rPr>
              <w:t>y</w:t>
            </w:r>
            <w:r>
              <w:t xml:space="preserve">e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i.</w:t>
            </w:r>
          </w:p>
          <w:p w:rsidR="00D86167" w:rsidRDefault="00D86167">
            <w:pPr>
              <w:spacing w:line="160" w:lineRule="exact"/>
              <w:rPr>
                <w:sz w:val="16"/>
                <w:szCs w:val="16"/>
              </w:rPr>
            </w:pPr>
          </w:p>
          <w:p w:rsidR="00D86167" w:rsidRDefault="002C117A">
            <w:pPr>
              <w:spacing w:line="258" w:lineRule="auto"/>
              <w:ind w:left="100" w:right="305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1"/>
              </w:rPr>
              <w:t>b</w:t>
            </w:r>
            <w:r>
              <w:t>it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sh</w:t>
            </w:r>
            <w:r>
              <w:t xml:space="preserve">e </w:t>
            </w:r>
            <w:r>
              <w:rPr>
                <w:spacing w:val="-1"/>
              </w:rPr>
              <w:t>u</w:t>
            </w:r>
            <w:r>
              <w:t>ta</w:t>
            </w:r>
            <w:r>
              <w:rPr>
                <w:spacing w:val="1"/>
              </w:rPr>
              <w:t>b</w:t>
            </w:r>
            <w:r>
              <w:t>iri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ad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w</w:t>
            </w:r>
            <w:r>
              <w:t xml:space="preserve">a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2"/>
              </w:rPr>
              <w:t>li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ize</w:t>
            </w:r>
          </w:p>
          <w:p w:rsidR="00D86167" w:rsidRDefault="002C117A">
            <w:pPr>
              <w:spacing w:before="17" w:line="259" w:lineRule="auto"/>
              <w:ind w:left="100" w:right="452"/>
            </w:pP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ns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z</w:t>
            </w:r>
            <w:r>
              <w:t xml:space="preserve">a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 xml:space="preserve">zi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po</w:t>
            </w:r>
            <w: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ng</w:t>
            </w:r>
            <w:r>
              <w:t>a.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z</w:t>
            </w:r>
            <w:r>
              <w:t>i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ind w:left="102"/>
            </w:pPr>
            <w:r>
              <w:t>Uk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9</w:t>
            </w:r>
            <w:r>
              <w:t>1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2" w:right="141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 Ki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ili Da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zo</w:t>
            </w:r>
            <w:r>
              <w:t>e</w:t>
            </w:r>
            <w:r>
              <w:rPr>
                <w:spacing w:val="1"/>
              </w:rPr>
              <w:t>z</w:t>
            </w:r>
            <w:r>
              <w:t>i</w:t>
            </w:r>
          </w:p>
          <w:p w:rsidR="00D86167" w:rsidRDefault="002C117A">
            <w:pPr>
              <w:spacing w:before="2"/>
              <w:ind w:left="102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ug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red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  <w:tr w:rsidR="00D86167">
        <w:trPr>
          <w:trHeight w:hRule="exact" w:val="23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t>ili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-1"/>
              </w:rPr>
              <w:t>us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a: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479"/>
            </w:pP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1"/>
              </w:rPr>
              <w:t>k</w:t>
            </w:r>
            <w:r>
              <w:t>ia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m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</w:p>
          <w:p w:rsidR="00D86167" w:rsidRDefault="002C117A">
            <w:pPr>
              <w:spacing w:before="19"/>
              <w:ind w:left="102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e</w:t>
            </w:r>
          </w:p>
          <w:p w:rsidR="00D86167" w:rsidRDefault="00D86167">
            <w:pPr>
              <w:spacing w:before="9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tabs>
                <w:tab w:val="left" w:pos="820"/>
              </w:tabs>
              <w:ind w:left="823" w:right="272" w:hanging="361"/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iliza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 zi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n</w:t>
            </w:r>
            <w:r>
              <w:t xml:space="preserve">a 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t>al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u zi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zoh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u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t xml:space="preserve">i 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m</w:t>
            </w:r>
            <w:r>
              <w:rPr>
                <w:spacing w:val="-2"/>
              </w:rPr>
              <w:t>w</w:t>
            </w:r>
            <w:r>
              <w:t>ili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ku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J</w:t>
            </w:r>
            <w:r>
              <w:t>e,</w:t>
            </w:r>
            <w:r>
              <w:rPr>
                <w:spacing w:val="-1"/>
              </w:rPr>
              <w:t xml:space="preserve"> n</w:t>
            </w:r>
            <w:r>
              <w:t xml:space="preserve">i </w:t>
            </w:r>
            <w:r>
              <w:rPr>
                <w:spacing w:val="-4"/>
              </w:rPr>
              <w:t>m</w:t>
            </w:r>
            <w:r>
              <w:t>at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sh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i</w:t>
            </w:r>
          </w:p>
          <w:p w:rsidR="00D86167" w:rsidRDefault="002C117A">
            <w:pPr>
              <w:spacing w:before="19" w:line="258" w:lineRule="auto"/>
              <w:ind w:left="102" w:right="271"/>
            </w:pPr>
            <w:r>
              <w:rPr>
                <w:spacing w:val="-1"/>
              </w:rPr>
              <w:t>un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f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b</w:t>
            </w:r>
            <w:r>
              <w:t>la</w:t>
            </w:r>
            <w:r>
              <w:rPr>
                <w:spacing w:val="-1"/>
              </w:rPr>
              <w:t xml:space="preserve"> y</w:t>
            </w:r>
            <w:r>
              <w:t xml:space="preserve">a </w:t>
            </w:r>
            <w:r>
              <w:rPr>
                <w:spacing w:val="-1"/>
              </w:rPr>
              <w:t>ku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t>i?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e</w:t>
            </w:r>
          </w:p>
          <w:p w:rsidR="00D86167" w:rsidRDefault="002C117A">
            <w:pPr>
              <w:spacing w:before="19" w:line="258" w:lineRule="auto"/>
              <w:ind w:left="100" w:right="259"/>
            </w:pP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ad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t>al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j</w:t>
            </w:r>
            <w:r>
              <w:t xml:space="preserve">a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ad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e a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1"/>
              </w:rPr>
              <w:t xml:space="preserve"> y</w:t>
            </w:r>
            <w:r>
              <w:t>a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a</w:t>
            </w:r>
            <w:r>
              <w:t xml:space="preserve">u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</w:t>
            </w:r>
            <w:r>
              <w:t>li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ili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t>Fa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1"/>
              </w:rPr>
              <w:t>o</w:t>
            </w:r>
            <w:r>
              <w:t>e</w:t>
            </w:r>
            <w:r>
              <w:rPr>
                <w:spacing w:val="1"/>
              </w:rPr>
              <w:t>z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la</w:t>
            </w:r>
          </w:p>
          <w:p w:rsidR="00D86167" w:rsidRDefault="002C117A">
            <w:pPr>
              <w:spacing w:before="19"/>
              <w:ind w:left="100"/>
            </w:pPr>
            <w:r>
              <w:rPr>
                <w:spacing w:val="1"/>
              </w:rPr>
              <w:t>k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ku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a</w:t>
            </w:r>
          </w:p>
          <w:p w:rsidR="00D86167" w:rsidRDefault="002C117A">
            <w:pPr>
              <w:spacing w:before="17"/>
              <w:ind w:left="100"/>
            </w:pPr>
            <w:r>
              <w:rPr>
                <w:spacing w:val="1"/>
              </w:rPr>
              <w:t>93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3"/>
              </w:rPr>
              <w:t>T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k</w:t>
            </w:r>
            <w:r>
              <w:t>ili</w:t>
            </w:r>
            <w:r>
              <w:rPr>
                <w:spacing w:val="-1"/>
              </w:rPr>
              <w:t>sh</w:t>
            </w:r>
            <w:r>
              <w:t>i</w:t>
            </w:r>
          </w:p>
          <w:p w:rsidR="00D86167" w:rsidRDefault="00D86167">
            <w:pPr>
              <w:spacing w:before="7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ind w:left="102"/>
            </w:pPr>
            <w:r>
              <w:t>Uk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2"/>
              </w:rPr>
              <w:t>2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93</w:t>
            </w:r>
          </w:p>
          <w:p w:rsidR="00D86167" w:rsidRDefault="00D86167">
            <w:pPr>
              <w:spacing w:before="8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8" w:lineRule="auto"/>
              <w:ind w:left="102" w:right="145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 Ki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ili Da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zo</w:t>
            </w:r>
            <w:r>
              <w:t>e</w:t>
            </w:r>
            <w:r>
              <w:rPr>
                <w:spacing w:val="1"/>
              </w:rPr>
              <w:t>z</w:t>
            </w:r>
            <w:r>
              <w:t>i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</w:tbl>
    <w:p w:rsidR="00D86167" w:rsidRDefault="00D86167">
      <w:pPr>
        <w:spacing w:before="6" w:line="100" w:lineRule="exact"/>
        <w:rPr>
          <w:sz w:val="10"/>
          <w:szCs w:val="10"/>
        </w:rPr>
      </w:pPr>
    </w:p>
    <w:p w:rsidR="00D86167" w:rsidRDefault="00D86167">
      <w:pPr>
        <w:spacing w:line="200" w:lineRule="exact"/>
      </w:pPr>
    </w:p>
    <w:p w:rsidR="00D86167" w:rsidRDefault="00D86167">
      <w:pPr>
        <w:spacing w:before="16"/>
        <w:ind w:left="960"/>
        <w:rPr>
          <w:rFonts w:ascii="Calibri" w:eastAsia="Calibri" w:hAnsi="Calibri" w:cs="Calibri"/>
          <w:sz w:val="22"/>
          <w:szCs w:val="22"/>
        </w:rPr>
        <w:sectPr w:rsidR="00D86167">
          <w:pgSz w:w="16840" w:h="11920" w:orient="landscape"/>
          <w:pgMar w:top="1080" w:right="160" w:bottom="280" w:left="480" w:header="720" w:footer="720" w:gutter="0"/>
          <w:cols w:space="720"/>
        </w:sectPr>
      </w:pPr>
    </w:p>
    <w:p w:rsidR="00D86167" w:rsidRDefault="00D8616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994"/>
        <w:gridCol w:w="1039"/>
        <w:gridCol w:w="1529"/>
        <w:gridCol w:w="2521"/>
        <w:gridCol w:w="2072"/>
        <w:gridCol w:w="2340"/>
        <w:gridCol w:w="1709"/>
        <w:gridCol w:w="1531"/>
        <w:gridCol w:w="1529"/>
      </w:tblGrid>
      <w:tr w:rsidR="00D86167">
        <w:trPr>
          <w:trHeight w:hRule="exact" w:val="42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ug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red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  <w:tr w:rsidR="00D86167">
        <w:trPr>
          <w:trHeight w:hRule="exact" w:val="23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3"/>
              </w:rPr>
              <w:t>T</w:t>
            </w:r>
            <w:r>
              <w:t>atu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-1"/>
              </w:rPr>
              <w:t>us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a: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479"/>
            </w:pP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1"/>
              </w:rPr>
              <w:t>k</w:t>
            </w:r>
            <w:r>
              <w:t>ia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</w:p>
          <w:p w:rsidR="00D86167" w:rsidRDefault="002C117A">
            <w:pPr>
              <w:spacing w:before="17"/>
              <w:ind w:left="102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e</w:t>
            </w:r>
          </w:p>
          <w:p w:rsidR="00D86167" w:rsidRDefault="00D86167">
            <w:pPr>
              <w:spacing w:before="8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tabs>
                <w:tab w:val="left" w:pos="820"/>
              </w:tabs>
              <w:ind w:left="823" w:right="316" w:hanging="361"/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it</w:t>
            </w:r>
            <w:r>
              <w:rPr>
                <w:spacing w:val="1"/>
              </w:rPr>
              <w:t>h</w:t>
            </w:r>
            <w:r>
              <w:t>i zi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zoh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u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t xml:space="preserve">i 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m</w:t>
            </w:r>
            <w:r>
              <w:rPr>
                <w:spacing w:val="-2"/>
              </w:rPr>
              <w:t>w</w:t>
            </w:r>
            <w:r>
              <w:t>ili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ku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2" w:right="178"/>
            </w:pPr>
            <w:r>
              <w:t>U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1"/>
              </w:rPr>
              <w:t>k</w:t>
            </w:r>
            <w:r>
              <w:t>iri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n</w:t>
            </w:r>
            <w:r>
              <w:t xml:space="preserve">i 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1"/>
              </w:rPr>
              <w:t>n</w:t>
            </w:r>
            <w:r>
              <w:t xml:space="preserve">i </w:t>
            </w:r>
            <w:r>
              <w:rPr>
                <w:spacing w:val="-1"/>
              </w:rPr>
              <w:t>k</w:t>
            </w:r>
            <w:r>
              <w:t>it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</w:t>
            </w:r>
            <w:r>
              <w:t>ea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ii?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1"/>
              </w:rPr>
              <w:t>e</w:t>
            </w:r>
            <w:r>
              <w:t>leze</w:t>
            </w:r>
          </w:p>
          <w:p w:rsidR="00D86167" w:rsidRDefault="002C117A">
            <w:pPr>
              <w:spacing w:before="17" w:line="259" w:lineRule="auto"/>
              <w:ind w:left="100" w:right="393"/>
            </w:pP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2"/>
              </w:rPr>
              <w:t>z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ms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ia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u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-1"/>
              </w:rPr>
              <w:t>k</w:t>
            </w:r>
            <w:r>
              <w:t xml:space="preserve">a </w:t>
            </w:r>
            <w:r>
              <w:rPr>
                <w:spacing w:val="1"/>
              </w:rPr>
              <w:t>k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2"/>
              </w:rPr>
              <w:t>li</w:t>
            </w:r>
            <w:r>
              <w:rPr>
                <w:spacing w:val="-1"/>
              </w:rPr>
              <w:t>m</w:t>
            </w:r>
            <w:r>
              <w:t>u</w:t>
            </w:r>
          </w:p>
          <w:p w:rsidR="00D86167" w:rsidRDefault="002C117A">
            <w:pPr>
              <w:spacing w:before="17" w:line="260" w:lineRule="auto"/>
              <w:ind w:left="100" w:right="261"/>
            </w:pPr>
            <w:r>
              <w:t>asa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1"/>
              </w:rPr>
              <w:t>o</w:t>
            </w:r>
            <w:r>
              <w:t>e</w:t>
            </w:r>
            <w:r>
              <w:rPr>
                <w:spacing w:val="1"/>
              </w:rPr>
              <w:t>z</w:t>
            </w:r>
            <w:r>
              <w:t>i</w:t>
            </w:r>
            <w:r>
              <w:t xml:space="preserve"> la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z</w:t>
            </w:r>
            <w:r>
              <w:t>i</w:t>
            </w:r>
          </w:p>
          <w:p w:rsidR="00D86167" w:rsidRDefault="00D86167">
            <w:pPr>
              <w:spacing w:before="8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ind w:left="153"/>
            </w:pPr>
            <w:r>
              <w:t>Uk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9</w:t>
            </w:r>
            <w:r>
              <w:t>3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2" w:right="138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 Ki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ili Da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zo</w:t>
            </w:r>
            <w:r>
              <w:t>e</w:t>
            </w:r>
            <w:r>
              <w:rPr>
                <w:spacing w:val="1"/>
              </w:rPr>
              <w:t>z</w:t>
            </w:r>
            <w:r>
              <w:t>i</w:t>
            </w:r>
          </w:p>
          <w:p w:rsidR="00D86167" w:rsidRDefault="002C117A">
            <w:pPr>
              <w:spacing w:line="220" w:lineRule="exact"/>
              <w:ind w:left="102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ug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red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  <w:tr w:rsidR="00D86167">
        <w:trPr>
          <w:trHeight w:hRule="exact" w:val="346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K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za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Sa</w:t>
            </w:r>
            <w:r>
              <w:rPr>
                <w:spacing w:val="1"/>
              </w:rPr>
              <w:t>ru</w:t>
            </w:r>
            <w:r>
              <w:rPr>
                <w:spacing w:val="-2"/>
              </w:rPr>
              <w:t>f</w:t>
            </w:r>
            <w:r>
              <w:t>i: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249"/>
            </w:pPr>
            <w:r>
              <w:t>M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izi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y</w:t>
            </w:r>
            <w:r>
              <w:t>a</w:t>
            </w:r>
          </w:p>
          <w:p w:rsidR="00D86167" w:rsidRDefault="002C117A">
            <w:pPr>
              <w:spacing w:before="17"/>
              <w:ind w:left="201"/>
            </w:pPr>
            <w:r>
              <w:rPr>
                <w:spacing w:val="-1"/>
              </w:rPr>
              <w:t>h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a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1"/>
              </w:rPr>
              <w:t>k</w:t>
            </w:r>
            <w:r>
              <w:t>ia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</w:t>
            </w:r>
            <w:r>
              <w:t>a,</w:t>
            </w:r>
          </w:p>
          <w:p w:rsidR="00D86167" w:rsidRDefault="002C117A">
            <w:pPr>
              <w:spacing w:before="17"/>
              <w:ind w:left="102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e:</w:t>
            </w:r>
          </w:p>
          <w:p w:rsidR="00D86167" w:rsidRDefault="00D86167">
            <w:pPr>
              <w:spacing w:before="9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tabs>
                <w:tab w:val="left" w:pos="820"/>
              </w:tabs>
              <w:ind w:left="823" w:right="211" w:hanging="361"/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spacing w:val="-1"/>
              </w:rPr>
              <w:t>ku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b</w:t>
            </w:r>
            <w:r>
              <w:rPr>
                <w:spacing w:val="-1"/>
              </w:rPr>
              <w:t>u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izi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t xml:space="preserve">u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 xml:space="preserve"> h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1"/>
              </w:rPr>
              <w:t xml:space="preserve"> k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2"/>
              </w:rPr>
              <w:t>s</w:t>
            </w:r>
            <w:r>
              <w:t>ili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o</w:t>
            </w:r>
          </w:p>
          <w:p w:rsidR="00D86167" w:rsidRDefault="002C117A">
            <w:pPr>
              <w:tabs>
                <w:tab w:val="left" w:pos="820"/>
              </w:tabs>
              <w:ind w:left="823" w:right="327" w:hanging="361"/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t>i zi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zo</w:t>
            </w:r>
            <w:r>
              <w:rPr>
                <w:spacing w:val="2"/>
              </w:rPr>
              <w:t>j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mu</w:t>
            </w:r>
            <w:r>
              <w:t>i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h</w:t>
            </w:r>
            <w:r>
              <w:t xml:space="preserve">a 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 xml:space="preserve">ili </w:t>
            </w:r>
            <w:r>
              <w:rPr>
                <w:spacing w:val="-1"/>
              </w:rPr>
              <w:t>ku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sh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2"/>
              </w:rPr>
              <w:t>s</w:t>
            </w:r>
            <w:r>
              <w:t>ili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o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J</w:t>
            </w:r>
            <w:r>
              <w:t>e,</w:t>
            </w:r>
            <w:r>
              <w:rPr>
                <w:spacing w:val="-1"/>
              </w:rPr>
              <w:t xml:space="preserve"> un</w:t>
            </w:r>
            <w:r>
              <w:t>a</w:t>
            </w:r>
            <w:r>
              <w:rPr>
                <w:spacing w:val="2"/>
              </w:rPr>
              <w:t>j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k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i</w:t>
            </w:r>
          </w:p>
          <w:p w:rsidR="00D86167" w:rsidRDefault="002C117A">
            <w:pPr>
              <w:spacing w:before="17" w:line="258" w:lineRule="auto"/>
              <w:ind w:left="102" w:right="439"/>
            </w:pPr>
            <w:r>
              <w:t>t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a</w:t>
            </w:r>
            <w: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ia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n</w:t>
            </w:r>
            <w:r>
              <w:t xml:space="preserve">a 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a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e</w:t>
            </w:r>
          </w:p>
          <w:p w:rsidR="00D86167" w:rsidRDefault="002C117A">
            <w:pPr>
              <w:spacing w:before="17" w:line="258" w:lineRule="auto"/>
              <w:ind w:left="100" w:right="115"/>
            </w:pP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ns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z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 xml:space="preserve">izi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hu</w:t>
            </w:r>
            <w:r>
              <w:rPr>
                <w:spacing w:val="-1"/>
              </w:rPr>
              <w:t>y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 xml:space="preserve"> h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1"/>
              </w:rPr>
              <w:t xml:space="preserve"> k</w:t>
            </w:r>
            <w:r>
              <w:rPr>
                <w:spacing w:val="3"/>
              </w:rPr>
              <w:t>.</w:t>
            </w:r>
            <w:r>
              <w:rPr>
                <w:spacing w:val="-4"/>
              </w:rPr>
              <w:t>m</w:t>
            </w:r>
            <w:r>
              <w:t>. H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>k</w:t>
            </w:r>
            <w:r>
              <w:t>ata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c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- H</w:t>
            </w:r>
            <w:r>
              <w:rPr>
                <w:spacing w:val="3"/>
              </w:rPr>
              <w:t>a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-2"/>
              </w:rPr>
              <w:t xml:space="preserve"> 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ata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h</w:t>
            </w:r>
            <w:r>
              <w:t>a; H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ny</w:t>
            </w:r>
            <w:r>
              <w:rPr>
                <w:spacing w:val="-2"/>
              </w:rPr>
              <w:t>w</w:t>
            </w:r>
            <w:r>
              <w:t>ele</w:t>
            </w:r>
            <w:r>
              <w:rPr>
                <w:spacing w:val="-1"/>
              </w:rPr>
              <w:t xml:space="preserve"> </w:t>
            </w:r>
            <w:r>
              <w:t>- H</w:t>
            </w:r>
            <w:r>
              <w:rPr>
                <w:spacing w:val="3"/>
              </w:rPr>
              <w:t>a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-2"/>
              </w:rPr>
              <w:t xml:space="preserve"> 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ny</w:t>
            </w:r>
            <w:r>
              <w:rPr>
                <w:spacing w:val="-2"/>
              </w:rPr>
              <w:t>w</w:t>
            </w:r>
            <w:r>
              <w:t>ele.</w:t>
            </w:r>
          </w:p>
          <w:p w:rsidR="00D86167" w:rsidRDefault="00D86167">
            <w:pPr>
              <w:spacing w:before="9" w:line="160" w:lineRule="exact"/>
              <w:rPr>
                <w:sz w:val="16"/>
                <w:szCs w:val="16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8" w:lineRule="auto"/>
              <w:ind w:left="100" w:right="249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k</w:t>
            </w:r>
            <w:r>
              <w:t xml:space="preserve">e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ns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z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zo</w:t>
            </w:r>
            <w:r>
              <w:rPr>
                <w:spacing w:val="2"/>
              </w:rPr>
              <w:t>j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mu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sh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izi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n</w:t>
            </w:r>
            <w:r>
              <w:t xml:space="preserve">a 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a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2"/>
              </w:rPr>
              <w:t>li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ize</w:t>
            </w:r>
          </w:p>
          <w:p w:rsidR="00D86167" w:rsidRDefault="002C117A">
            <w:pPr>
              <w:spacing w:before="17" w:line="258" w:lineRule="auto"/>
              <w:ind w:left="100" w:right="706"/>
            </w:pP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 xml:space="preserve">zi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a.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3"/>
              </w:rPr>
              <w:t>T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k</w:t>
            </w:r>
            <w:r>
              <w:t>ili</w:t>
            </w:r>
            <w:r>
              <w:rPr>
                <w:spacing w:val="-1"/>
              </w:rPr>
              <w:t>sh</w:t>
            </w:r>
            <w:r>
              <w:t>i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ind w:left="102"/>
            </w:pPr>
            <w:r>
              <w:t>U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9</w:t>
            </w:r>
            <w:r>
              <w:t>4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2" w:right="130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 Ki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ili Da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zo</w:t>
            </w:r>
            <w:r>
              <w:t>e</w:t>
            </w:r>
            <w:r>
              <w:rPr>
                <w:spacing w:val="1"/>
              </w:rPr>
              <w:t>z</w:t>
            </w:r>
            <w:r>
              <w:t>i</w:t>
            </w:r>
          </w:p>
          <w:p w:rsidR="00D86167" w:rsidRDefault="002C117A">
            <w:pPr>
              <w:ind w:left="102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ug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red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  <w:tr w:rsidR="00D86167">
        <w:trPr>
          <w:trHeight w:hRule="exact" w:val="279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t>ili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Sa</w:t>
            </w:r>
            <w:r>
              <w:rPr>
                <w:spacing w:val="1"/>
              </w:rPr>
              <w:t>ru</w:t>
            </w:r>
            <w:r>
              <w:rPr>
                <w:spacing w:val="-2"/>
              </w:rPr>
              <w:t>f</w:t>
            </w:r>
            <w:r>
              <w:t>i: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249"/>
            </w:pPr>
            <w:r>
              <w:t>M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izi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y</w:t>
            </w:r>
            <w:r>
              <w:t>a</w:t>
            </w:r>
          </w:p>
          <w:p w:rsidR="00D86167" w:rsidRDefault="002C117A">
            <w:pPr>
              <w:spacing w:before="17"/>
              <w:ind w:left="201"/>
            </w:pPr>
            <w:r>
              <w:rPr>
                <w:spacing w:val="-1"/>
              </w:rPr>
              <w:t>h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a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1"/>
              </w:rPr>
              <w:t>k</w:t>
            </w:r>
            <w:r>
              <w:t>ia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</w:p>
          <w:p w:rsidR="00D86167" w:rsidRDefault="002C117A">
            <w:pPr>
              <w:spacing w:before="17"/>
              <w:ind w:left="102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e</w:t>
            </w:r>
          </w:p>
          <w:p w:rsidR="00D86167" w:rsidRDefault="00D86167">
            <w:pPr>
              <w:spacing w:before="8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tabs>
                <w:tab w:val="left" w:pos="820"/>
              </w:tabs>
              <w:ind w:left="823" w:right="100" w:hanging="361"/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spacing w:val="-1"/>
              </w:rPr>
              <w:t>ku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n</w:t>
            </w:r>
            <w:r>
              <w:t>te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s</w:t>
            </w:r>
            <w:r>
              <w:t xml:space="preserve">i </w:t>
            </w:r>
            <w:r>
              <w:rPr>
                <w:spacing w:val="1"/>
              </w:rPr>
              <w:t>k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ia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hu</w:t>
            </w:r>
            <w:r>
              <w:rPr>
                <w:spacing w:val="-1"/>
              </w:rPr>
              <w:t>y</w:t>
            </w:r>
            <w:r>
              <w:t xml:space="preserve">u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 xml:space="preserve"> h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1"/>
              </w:rPr>
              <w:t xml:space="preserve"> k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ku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sh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ku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k</w:t>
            </w:r>
            <w:r>
              <w:t>a</w:t>
            </w:r>
          </w:p>
          <w:p w:rsidR="00D86167" w:rsidRDefault="002C117A">
            <w:pPr>
              <w:tabs>
                <w:tab w:val="left" w:pos="820"/>
              </w:tabs>
              <w:ind w:left="823" w:right="187" w:hanging="361"/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spacing w:val="-1"/>
              </w:rPr>
              <w:t>ku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u</w:t>
            </w:r>
            <w: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 xml:space="preserve">zi 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1"/>
              </w:rPr>
              <w:t xml:space="preserve"> s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sa</w:t>
            </w:r>
            <w:r>
              <w:rPr>
                <w:spacing w:val="1"/>
              </w:rPr>
              <w:t>n</w:t>
            </w:r>
            <w:r>
              <w:t xml:space="preserve">ifu </w:t>
            </w:r>
            <w:r>
              <w:rPr>
                <w:spacing w:val="-1"/>
              </w:rPr>
              <w:t>k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2"/>
              </w:rPr>
              <w:t>s</w:t>
            </w:r>
            <w:r>
              <w:t>ili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.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J</w:t>
            </w:r>
            <w:r>
              <w:t>e,</w:t>
            </w:r>
            <w:r>
              <w:rPr>
                <w:spacing w:val="-1"/>
              </w:rPr>
              <w:t xml:space="preserve"> u</w:t>
            </w:r>
            <w:r>
              <w:t>tat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ia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li</w:t>
            </w:r>
            <w:r>
              <w:rPr>
                <w:spacing w:val="1"/>
              </w:rPr>
              <w:t>p</w:t>
            </w:r>
            <w:r>
              <w:t>i</w:t>
            </w:r>
          </w:p>
          <w:p w:rsidR="00D86167" w:rsidRDefault="002C117A">
            <w:pPr>
              <w:spacing w:before="17" w:line="258" w:lineRule="auto"/>
              <w:ind w:left="102" w:right="343"/>
            </w:pPr>
            <w:r>
              <w:rPr>
                <w:spacing w:val="-1"/>
              </w:rPr>
              <w:t>ku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n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sh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t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n</w:t>
            </w:r>
            <w:r>
              <w:t xml:space="preserve">i </w:t>
            </w:r>
            <w:r>
              <w:rPr>
                <w:spacing w:val="1"/>
              </w:rPr>
              <w:t>m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j</w:t>
            </w:r>
            <w:r>
              <w:t>a?</w:t>
            </w:r>
          </w:p>
          <w:p w:rsidR="00D86167" w:rsidRDefault="00D86167">
            <w:pPr>
              <w:spacing w:before="4" w:line="160" w:lineRule="exact"/>
              <w:rPr>
                <w:sz w:val="16"/>
                <w:szCs w:val="16"/>
              </w:rPr>
            </w:pPr>
          </w:p>
          <w:p w:rsidR="00D86167" w:rsidRDefault="002C117A">
            <w:pPr>
              <w:spacing w:line="258" w:lineRule="auto"/>
              <w:ind w:left="102" w:right="283"/>
            </w:pPr>
            <w:r>
              <w:rPr>
                <w:spacing w:val="1"/>
              </w:rPr>
              <w:t>W</w:t>
            </w:r>
            <w:r>
              <w:t>atu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 xml:space="preserve">i </w:t>
            </w:r>
            <w:r>
              <w:rPr>
                <w:spacing w:val="-1"/>
              </w:rPr>
              <w:t>un</w:t>
            </w:r>
            <w:r>
              <w:t>a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n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sh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p</w:t>
            </w:r>
            <w:r>
              <w:t>i?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a</w:t>
            </w:r>
          </w:p>
          <w:p w:rsidR="00D86167" w:rsidRDefault="002C117A">
            <w:pPr>
              <w:spacing w:before="17" w:line="258" w:lineRule="auto"/>
              <w:ind w:left="100" w:right="121"/>
            </w:pPr>
            <w:r>
              <w:rPr>
                <w:spacing w:val="-1"/>
              </w:rPr>
              <w:t>ku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1"/>
              </w:rPr>
              <w:t>z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y</w:t>
            </w:r>
            <w:r>
              <w:t>e ta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k</w:t>
            </w:r>
            <w:r>
              <w:t>ili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ku</w:t>
            </w:r>
            <w:r>
              <w:rPr>
                <w:spacing w:val="1"/>
              </w:rPr>
              <w:t>p</w:t>
            </w:r>
            <w:r>
              <w:t>i</w:t>
            </w:r>
            <w:r>
              <w:rPr>
                <w:spacing w:val="2"/>
              </w:rPr>
              <w:t>t</w:t>
            </w:r>
            <w:r>
              <w:t>ia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z</w:t>
            </w:r>
            <w:r>
              <w:t xml:space="preserve">o 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ku</w:t>
            </w:r>
            <w:r>
              <w:rPr>
                <w:spacing w:val="3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k</w:t>
            </w:r>
            <w:r>
              <w:rPr>
                <w:spacing w:val="-1"/>
              </w:rPr>
              <w:t>u</w:t>
            </w:r>
            <w:r>
              <w:t xml:space="preserve">tia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pu</w:t>
            </w:r>
            <w:r>
              <w:rPr>
                <w:spacing w:val="-1"/>
              </w:rPr>
              <w:t>n</w:t>
            </w:r>
            <w:r>
              <w:t>i.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2"/>
              </w:rPr>
              <w:t>li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ize</w:t>
            </w:r>
          </w:p>
          <w:p w:rsidR="00D86167" w:rsidRDefault="002C117A">
            <w:pPr>
              <w:spacing w:before="17" w:line="258" w:lineRule="auto"/>
              <w:ind w:left="100" w:right="273"/>
            </w:pP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2"/>
              </w:rPr>
              <w:t>j</w:t>
            </w:r>
            <w:r>
              <w:t>i</w:t>
            </w:r>
            <w:r>
              <w:rPr>
                <w:spacing w:val="1"/>
              </w:rPr>
              <w:t>b</w:t>
            </w:r>
            <w:r>
              <w:t>u</w:t>
            </w:r>
            <w:r>
              <w:rPr>
                <w:spacing w:val="-5"/>
              </w:rPr>
              <w:t xml:space="preserve"> w</w:t>
            </w:r>
            <w:r>
              <w:t xml:space="preserve">a 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 xml:space="preserve">zi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uh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ali al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1"/>
              </w:rPr>
              <w:t>p</w:t>
            </w:r>
            <w:r>
              <w:t>a.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Uk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2"/>
              </w:rPr>
              <w:t>5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96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2" w:right="129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 Ki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ili Da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zo</w:t>
            </w:r>
            <w:r>
              <w:t>e</w:t>
            </w:r>
            <w:r>
              <w:rPr>
                <w:spacing w:val="1"/>
              </w:rPr>
              <w:t>z</w:t>
            </w:r>
            <w:r>
              <w:t>i</w:t>
            </w:r>
          </w:p>
          <w:p w:rsidR="00D86167" w:rsidRDefault="002C117A">
            <w:pPr>
              <w:spacing w:line="220" w:lineRule="exact"/>
              <w:ind w:left="102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ug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red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ind w:left="102"/>
            </w:pP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</w:t>
            </w:r>
            <w:r>
              <w:t>zi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</w:tbl>
    <w:p w:rsidR="00D86167" w:rsidRDefault="00D86167">
      <w:pPr>
        <w:spacing w:line="200" w:lineRule="exact"/>
      </w:pPr>
    </w:p>
    <w:p w:rsidR="00D86167" w:rsidRDefault="00D86167">
      <w:pPr>
        <w:spacing w:before="9" w:line="280" w:lineRule="exact"/>
        <w:rPr>
          <w:sz w:val="28"/>
          <w:szCs w:val="28"/>
        </w:rPr>
      </w:pPr>
    </w:p>
    <w:p w:rsidR="00D86167" w:rsidRDefault="00D86167">
      <w:pPr>
        <w:spacing w:before="16"/>
        <w:ind w:left="960"/>
        <w:rPr>
          <w:rFonts w:ascii="Calibri" w:eastAsia="Calibri" w:hAnsi="Calibri" w:cs="Calibri"/>
          <w:sz w:val="22"/>
          <w:szCs w:val="22"/>
        </w:rPr>
        <w:sectPr w:rsidR="00D86167">
          <w:pgSz w:w="16840" w:h="11920" w:orient="landscape"/>
          <w:pgMar w:top="1060" w:right="160" w:bottom="280" w:left="480" w:header="720" w:footer="720" w:gutter="0"/>
          <w:cols w:space="720"/>
        </w:sectPr>
      </w:pPr>
    </w:p>
    <w:p w:rsidR="00D86167" w:rsidRDefault="00D8616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994"/>
        <w:gridCol w:w="1039"/>
        <w:gridCol w:w="1529"/>
        <w:gridCol w:w="2521"/>
        <w:gridCol w:w="2072"/>
        <w:gridCol w:w="2340"/>
        <w:gridCol w:w="1709"/>
        <w:gridCol w:w="1531"/>
        <w:gridCol w:w="1529"/>
      </w:tblGrid>
      <w:tr w:rsidR="00D86167">
        <w:trPr>
          <w:trHeight w:hRule="exact" w:val="361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3"/>
              </w:rPr>
              <w:t>T</w:t>
            </w:r>
            <w:r>
              <w:t>atu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V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ku</w:t>
            </w:r>
            <w:r>
              <w:t>la</w:t>
            </w:r>
          </w:p>
          <w:p w:rsidR="00D86167" w:rsidRDefault="002C117A">
            <w:pPr>
              <w:spacing w:before="17" w:line="258" w:lineRule="auto"/>
              <w:ind w:left="102" w:right="315"/>
            </w:pP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t>ias</w:t>
            </w:r>
            <w:r>
              <w:rPr>
                <w:spacing w:val="2"/>
              </w:rPr>
              <w:t>i</w:t>
            </w:r>
            <w:r>
              <w:t>lia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74" w:right="83"/>
              <w:jc w:val="center"/>
            </w:pPr>
            <w:r>
              <w:t>Sa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9"/>
              </w:rPr>
              <w:t>m</w:t>
            </w:r>
            <w:r>
              <w:rPr>
                <w:w w:val="99"/>
              </w:rPr>
              <w:t>a</w:t>
            </w:r>
            <w:r>
              <w:rPr>
                <w:spacing w:val="2"/>
                <w:w w:val="99"/>
              </w:rPr>
              <w:t>j</w:t>
            </w:r>
            <w:r>
              <w:rPr>
                <w:w w:val="99"/>
              </w:rPr>
              <w:t>i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a</w:t>
            </w:r>
          </w:p>
          <w:p w:rsidR="00D86167" w:rsidRDefault="002C117A">
            <w:pPr>
              <w:spacing w:before="17"/>
              <w:ind w:left="247" w:right="256"/>
              <w:jc w:val="center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h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  <w:w w:val="99"/>
              </w:rPr>
              <w:t>z</w:t>
            </w:r>
            <w:r>
              <w:rPr>
                <w:w w:val="99"/>
              </w:rPr>
              <w:t>a</w:t>
            </w:r>
          </w:p>
          <w:p w:rsidR="00D86167" w:rsidRDefault="002C117A">
            <w:pPr>
              <w:spacing w:before="17"/>
              <w:ind w:left="331" w:right="341"/>
              <w:jc w:val="center"/>
            </w:pPr>
            <w:r>
              <w:rPr>
                <w:w w:val="99"/>
              </w:rPr>
              <w:t>Ki</w:t>
            </w:r>
            <w:r>
              <w:rPr>
                <w:spacing w:val="2"/>
                <w:w w:val="99"/>
              </w:rPr>
              <w:t>s</w:t>
            </w:r>
            <w:r>
              <w:rPr>
                <w:spacing w:val="-2"/>
                <w:w w:val="99"/>
              </w:rPr>
              <w:t>w</w:t>
            </w:r>
            <w:r>
              <w:rPr>
                <w:spacing w:val="3"/>
                <w:w w:val="99"/>
              </w:rPr>
              <w:t>a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ili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1"/>
              </w:rPr>
              <w:t>k</w:t>
            </w:r>
            <w:r>
              <w:t>ia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</w:t>
            </w:r>
            <w:r>
              <w:t>a,</w:t>
            </w:r>
          </w:p>
          <w:p w:rsidR="00D86167" w:rsidRDefault="002C117A">
            <w:pPr>
              <w:spacing w:before="17"/>
              <w:ind w:left="102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e:</w:t>
            </w:r>
          </w:p>
          <w:p w:rsidR="00D86167" w:rsidRDefault="00D86167">
            <w:pPr>
              <w:spacing w:before="8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tabs>
                <w:tab w:val="left" w:pos="860"/>
              </w:tabs>
              <w:ind w:left="823" w:right="151" w:hanging="361"/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tab/>
            </w:r>
            <w:r>
              <w:rPr>
                <w:spacing w:val="-1"/>
              </w:rPr>
              <w:t>ku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k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nn</w:t>
            </w:r>
            <w:r>
              <w:t>e za</w:t>
            </w:r>
            <w:r>
              <w:rPr>
                <w:spacing w:val="-1"/>
              </w:rPr>
              <w:t xml:space="preserve"> h</w:t>
            </w:r>
            <w:r>
              <w:t>e</w:t>
            </w:r>
            <w:r>
              <w:rPr>
                <w:spacing w:val="1"/>
              </w:rPr>
              <w:t>ru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j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h</w:t>
            </w:r>
            <w:r>
              <w:t xml:space="preserve">a 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ku</w:t>
            </w:r>
            <w:r>
              <w:rPr>
                <w:spacing w:val="3"/>
              </w:rPr>
              <w:t>z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gu</w:t>
            </w:r>
            <w:r>
              <w:rPr>
                <w:spacing w:val="-1"/>
              </w:rPr>
              <w:t>m</w:t>
            </w:r>
            <w:r>
              <w:t>za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Ni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z</w:t>
            </w:r>
            <w:r>
              <w:t>i</w:t>
            </w:r>
            <w:r>
              <w:rPr>
                <w:spacing w:val="1"/>
              </w:rPr>
              <w:t>p</w:t>
            </w:r>
            <w:r>
              <w:t>i</w:t>
            </w:r>
          </w:p>
          <w:p w:rsidR="00D86167" w:rsidRDefault="002C117A">
            <w:pPr>
              <w:spacing w:before="17"/>
              <w:ind w:left="102"/>
            </w:pPr>
            <w:r>
              <w:rPr>
                <w:spacing w:val="-1"/>
              </w:rPr>
              <w:t>un</w:t>
            </w:r>
            <w:r>
              <w:t>a</w:t>
            </w:r>
            <w:r>
              <w:rPr>
                <w:spacing w:val="1"/>
              </w:rPr>
              <w:t>z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ku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k</w:t>
            </w:r>
            <w:r>
              <w:t>a?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t>e</w:t>
            </w:r>
          </w:p>
          <w:p w:rsidR="00D86167" w:rsidRDefault="002C117A">
            <w:pPr>
              <w:spacing w:before="17"/>
              <w:ind w:left="100"/>
            </w:pP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ng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>s</w:t>
            </w:r>
            <w:r>
              <w:t>/,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>b</w:t>
            </w:r>
            <w:r>
              <w:t>/,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/</w:t>
            </w:r>
            <w:r>
              <w:rPr>
                <w:spacing w:val="-1"/>
              </w:rPr>
              <w:t>y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</w:p>
          <w:p w:rsidR="00D86167" w:rsidRDefault="002C117A">
            <w:pPr>
              <w:spacing w:before="17"/>
              <w:ind w:left="100"/>
            </w:pPr>
            <w:r>
              <w:t>/z/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.</w:t>
            </w:r>
          </w:p>
          <w:p w:rsidR="00D86167" w:rsidRDefault="00D86167">
            <w:pPr>
              <w:spacing w:before="8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8" w:lineRule="auto"/>
              <w:ind w:left="100" w:right="175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t xml:space="preserve">lize 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t>al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mk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u</w:t>
            </w:r>
            <w:r>
              <w:t>ti le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g</w:t>
            </w:r>
            <w:r>
              <w:rPr>
                <w:spacing w:val="-2"/>
              </w:rPr>
              <w:t>w</w:t>
            </w:r>
            <w:r>
              <w:t>a,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k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m</w:t>
            </w:r>
            <w:r>
              <w:rPr>
                <w:spacing w:val="-2"/>
              </w:rPr>
              <w:t>w</w:t>
            </w:r>
            <w:r>
              <w:t>al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n</w:t>
            </w:r>
            <w:r>
              <w:t xml:space="preserve">a 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k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w</w:t>
            </w:r>
            <w:r>
              <w:t xml:space="preserve">a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1"/>
              </w:rPr>
              <w:t>k</w:t>
            </w:r>
            <w:r>
              <w:t>e,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5"/>
              </w:rPr>
              <w:t>a</w:t>
            </w:r>
            <w:r>
              <w:rPr>
                <w:spacing w:val="-2"/>
              </w:rPr>
              <w:t>w</w:t>
            </w:r>
            <w:r>
              <w:t>ili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n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asa.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2"/>
              </w:rPr>
              <w:t>li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ize</w:t>
            </w:r>
          </w:p>
          <w:p w:rsidR="00D86167" w:rsidRDefault="002C117A">
            <w:pPr>
              <w:spacing w:before="17" w:line="259" w:lineRule="auto"/>
              <w:ind w:left="100" w:right="291"/>
            </w:pP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z</w:t>
            </w:r>
            <w:r>
              <w:t xml:space="preserve">o 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 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mk</w:t>
            </w:r>
            <w:r>
              <w:t>a.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z</w:t>
            </w:r>
            <w:r>
              <w:t>i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ind w:left="102"/>
            </w:pPr>
            <w:r>
              <w:t>U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97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98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2" w:right="141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 Ki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ili Da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zo</w:t>
            </w:r>
            <w:r>
              <w:t>e</w:t>
            </w:r>
            <w:r>
              <w:rPr>
                <w:spacing w:val="1"/>
              </w:rPr>
              <w:t>z</w:t>
            </w:r>
            <w:r>
              <w:t>i</w:t>
            </w:r>
          </w:p>
          <w:p w:rsidR="00D86167" w:rsidRDefault="002C117A">
            <w:pPr>
              <w:spacing w:line="220" w:lineRule="exact"/>
              <w:ind w:left="102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ug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red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  <w:p w:rsidR="00D86167" w:rsidRDefault="00D86167">
            <w:pPr>
              <w:spacing w:before="7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ind w:left="102"/>
            </w:pP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z</w:t>
            </w:r>
            <w:r>
              <w:t>i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  <w:tr w:rsidR="00D86167">
        <w:trPr>
          <w:trHeight w:hRule="exact" w:val="27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K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za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V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ku</w:t>
            </w:r>
            <w:r>
              <w:t>la</w:t>
            </w:r>
          </w:p>
          <w:p w:rsidR="00D86167" w:rsidRDefault="002C117A">
            <w:pPr>
              <w:spacing w:before="17" w:line="258" w:lineRule="auto"/>
              <w:ind w:left="102" w:right="315"/>
            </w:pP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t>ias</w:t>
            </w:r>
            <w:r>
              <w:rPr>
                <w:spacing w:val="2"/>
              </w:rPr>
              <w:t>i</w:t>
            </w:r>
            <w:r>
              <w:t>lia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74" w:right="83"/>
              <w:jc w:val="center"/>
            </w:pPr>
            <w:r>
              <w:t>Sa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9"/>
              </w:rPr>
              <w:t>m</w:t>
            </w:r>
            <w:r>
              <w:rPr>
                <w:w w:val="99"/>
              </w:rPr>
              <w:t>a</w:t>
            </w:r>
            <w:r>
              <w:rPr>
                <w:spacing w:val="2"/>
                <w:w w:val="99"/>
              </w:rPr>
              <w:t>j</w:t>
            </w:r>
            <w:r>
              <w:rPr>
                <w:w w:val="99"/>
              </w:rPr>
              <w:t>i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a</w:t>
            </w:r>
          </w:p>
          <w:p w:rsidR="00D86167" w:rsidRDefault="002C117A">
            <w:pPr>
              <w:spacing w:before="17"/>
              <w:ind w:left="247" w:right="256"/>
              <w:jc w:val="center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h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  <w:w w:val="99"/>
              </w:rPr>
              <w:t>z</w:t>
            </w:r>
            <w:r>
              <w:rPr>
                <w:w w:val="99"/>
              </w:rPr>
              <w:t>a</w:t>
            </w:r>
          </w:p>
          <w:p w:rsidR="00D86167" w:rsidRDefault="002C117A">
            <w:pPr>
              <w:spacing w:before="17"/>
              <w:ind w:left="331" w:right="341"/>
              <w:jc w:val="center"/>
            </w:pPr>
            <w:r>
              <w:rPr>
                <w:w w:val="99"/>
              </w:rPr>
              <w:t>Ki</w:t>
            </w:r>
            <w:r>
              <w:rPr>
                <w:spacing w:val="2"/>
                <w:w w:val="99"/>
              </w:rPr>
              <w:t>s</w:t>
            </w:r>
            <w:r>
              <w:rPr>
                <w:spacing w:val="-2"/>
                <w:w w:val="99"/>
              </w:rPr>
              <w:t>w</w:t>
            </w:r>
            <w:r>
              <w:rPr>
                <w:spacing w:val="3"/>
                <w:w w:val="99"/>
              </w:rPr>
              <w:t>a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ili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1"/>
              </w:rPr>
              <w:t>k</w:t>
            </w:r>
            <w:r>
              <w:t>ia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</w:p>
          <w:p w:rsidR="00D86167" w:rsidRDefault="002C117A">
            <w:pPr>
              <w:spacing w:before="17"/>
              <w:ind w:left="102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2"/>
              </w:rPr>
              <w:t>z</w:t>
            </w:r>
            <w:r>
              <w:t>e</w:t>
            </w:r>
          </w:p>
          <w:p w:rsidR="00D86167" w:rsidRDefault="00D86167">
            <w:pPr>
              <w:spacing w:before="8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tabs>
                <w:tab w:val="left" w:pos="820"/>
              </w:tabs>
              <w:ind w:left="823" w:right="83" w:hanging="361"/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spacing w:val="-1"/>
              </w:rPr>
              <w:t>ku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b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-4"/>
              </w:rPr>
              <w:t xml:space="preserve"> </w:t>
            </w:r>
            <w:r>
              <w:t xml:space="preserve">za 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ru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j</w:t>
            </w:r>
            <w:r>
              <w:t>a ziliz</w:t>
            </w:r>
            <w:r>
              <w:rPr>
                <w:spacing w:val="1"/>
              </w:rPr>
              <w:t>of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z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-1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ku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sh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ku</w:t>
            </w:r>
            <w:r>
              <w:rPr>
                <w:spacing w:val="3"/>
              </w:rPr>
              <w:t>z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gu</w:t>
            </w:r>
            <w:r>
              <w:rPr>
                <w:spacing w:val="-1"/>
              </w:rPr>
              <w:t>m</w:t>
            </w:r>
            <w:r>
              <w:t>za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U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j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f</w:t>
            </w:r>
            <w:r>
              <w:t>i</w:t>
            </w:r>
          </w:p>
          <w:p w:rsidR="00D86167" w:rsidRDefault="002C117A">
            <w:pPr>
              <w:spacing w:before="17"/>
              <w:ind w:left="102"/>
            </w:pP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i?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5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ie</w:t>
            </w:r>
          </w:p>
          <w:p w:rsidR="00D86167" w:rsidRDefault="002C117A">
            <w:pPr>
              <w:spacing w:before="17"/>
              <w:ind w:left="100"/>
            </w:pPr>
            <w:r>
              <w:t>te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j</w:t>
            </w:r>
            <w:r>
              <w:t>ia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(p</w:t>
            </w:r>
            <w:r>
              <w:t>a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3"/>
              </w:rPr>
              <w:t>y</w:t>
            </w:r>
            <w:r>
              <w:t>a)</w:t>
            </w:r>
          </w:p>
          <w:p w:rsidR="00D86167" w:rsidRDefault="002C117A">
            <w:pPr>
              <w:spacing w:before="17"/>
              <w:ind w:left="100"/>
            </w:pPr>
            <w:r>
              <w:rPr>
                <w:spacing w:val="-1"/>
              </w:rPr>
              <w:t>ku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k</w:t>
            </w:r>
            <w:r>
              <w:t>ia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u</w:t>
            </w:r>
            <w:r>
              <w:t>ti.</w:t>
            </w:r>
          </w:p>
          <w:p w:rsidR="00D86167" w:rsidRDefault="00D86167">
            <w:pPr>
              <w:spacing w:before="8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8" w:lineRule="auto"/>
              <w:ind w:left="100" w:right="99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t xml:space="preserve">e 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ru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z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z</w:t>
            </w:r>
            <w:r>
              <w:rPr>
                <w:spacing w:val="3"/>
              </w:rPr>
              <w:t>o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h</w:t>
            </w:r>
            <w:r>
              <w:t xml:space="preserve">a 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ng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k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i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z</w:t>
            </w:r>
            <w:r>
              <w:t>a</w:t>
            </w:r>
            <w:r>
              <w:rPr>
                <w:spacing w:val="-1"/>
              </w:rPr>
              <w:t xml:space="preserve"> h</w:t>
            </w:r>
            <w:r>
              <w:t>e</w:t>
            </w:r>
            <w:r>
              <w:rPr>
                <w:spacing w:val="1"/>
              </w:rPr>
              <w:t>ru</w:t>
            </w:r>
            <w:r>
              <w:rPr>
                <w:spacing w:val="-2"/>
              </w:rPr>
              <w:t>f</w:t>
            </w:r>
            <w:r>
              <w:t>i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2"/>
              </w:rPr>
              <w:t>li</w:t>
            </w:r>
            <w:r>
              <w:rPr>
                <w:spacing w:val="-1"/>
              </w:rPr>
              <w:t>m</w:t>
            </w:r>
            <w:r>
              <w:t>u</w:t>
            </w:r>
          </w:p>
          <w:p w:rsidR="00D86167" w:rsidRDefault="002C117A">
            <w:pPr>
              <w:spacing w:before="17" w:line="259" w:lineRule="auto"/>
              <w:ind w:left="100" w:right="578"/>
            </w:pPr>
            <w:r>
              <w:t>asi</w:t>
            </w:r>
            <w:r>
              <w:rPr>
                <w:spacing w:val="-2"/>
              </w:rPr>
              <w:t>k</w:t>
            </w:r>
            <w:r>
              <w:rPr>
                <w:spacing w:val="2"/>
              </w:rPr>
              <w:t>i</w:t>
            </w:r>
            <w:r>
              <w:t xml:space="preserve">lize 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 a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a.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z</w:t>
            </w:r>
            <w:r>
              <w:t>i</w:t>
            </w:r>
          </w:p>
          <w:p w:rsidR="00D86167" w:rsidRDefault="00D86167">
            <w:pPr>
              <w:spacing w:before="8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ind w:left="102"/>
            </w:pPr>
            <w:r>
              <w:t>Uk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9</w:t>
            </w:r>
            <w:r>
              <w:t>8</w:t>
            </w:r>
          </w:p>
          <w:p w:rsidR="00D86167" w:rsidRDefault="00D86167">
            <w:pPr>
              <w:spacing w:before="4" w:line="180" w:lineRule="exact"/>
              <w:rPr>
                <w:sz w:val="19"/>
                <w:szCs w:val="19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2" w:right="141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 Ki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ili</w:t>
            </w:r>
            <w:r>
              <w:t xml:space="preserve"> Da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zo</w:t>
            </w:r>
            <w:r>
              <w:t>e</w:t>
            </w:r>
            <w:r>
              <w:rPr>
                <w:spacing w:val="1"/>
              </w:rPr>
              <w:t>z</w:t>
            </w:r>
            <w:r>
              <w:t>i</w:t>
            </w:r>
          </w:p>
          <w:p w:rsidR="00D86167" w:rsidRDefault="002C117A">
            <w:pPr>
              <w:spacing w:line="220" w:lineRule="exact"/>
              <w:ind w:left="102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ug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red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  <w:tr w:rsidR="00D86167">
        <w:trPr>
          <w:trHeight w:hRule="exact" w:val="279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t>ili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V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ku</w:t>
            </w:r>
            <w:r>
              <w:t>la</w:t>
            </w:r>
          </w:p>
          <w:p w:rsidR="00D86167" w:rsidRDefault="002C117A">
            <w:pPr>
              <w:spacing w:before="19" w:line="258" w:lineRule="auto"/>
              <w:ind w:left="102" w:right="315"/>
            </w:pP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t>ias</w:t>
            </w:r>
            <w:r>
              <w:rPr>
                <w:spacing w:val="2"/>
              </w:rPr>
              <w:t>i</w:t>
            </w:r>
            <w:r>
              <w:t>lia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74" w:right="83"/>
              <w:jc w:val="center"/>
            </w:pPr>
            <w:r>
              <w:t>Sa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9"/>
              </w:rPr>
              <w:t>m</w:t>
            </w:r>
            <w:r>
              <w:rPr>
                <w:w w:val="99"/>
              </w:rPr>
              <w:t>a</w:t>
            </w:r>
            <w:r>
              <w:rPr>
                <w:spacing w:val="2"/>
                <w:w w:val="99"/>
              </w:rPr>
              <w:t>j</w:t>
            </w:r>
            <w:r>
              <w:rPr>
                <w:w w:val="99"/>
              </w:rPr>
              <w:t>i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a</w:t>
            </w:r>
          </w:p>
          <w:p w:rsidR="00D86167" w:rsidRDefault="002C117A">
            <w:pPr>
              <w:spacing w:before="19"/>
              <w:ind w:left="247" w:right="256"/>
              <w:jc w:val="center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h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  <w:w w:val="99"/>
              </w:rPr>
              <w:t>z</w:t>
            </w:r>
            <w:r>
              <w:rPr>
                <w:w w:val="99"/>
              </w:rPr>
              <w:t>a</w:t>
            </w:r>
          </w:p>
          <w:p w:rsidR="00D86167" w:rsidRDefault="002C117A">
            <w:pPr>
              <w:spacing w:before="17"/>
              <w:ind w:left="331" w:right="341"/>
              <w:jc w:val="center"/>
            </w:pPr>
            <w:r>
              <w:rPr>
                <w:w w:val="99"/>
              </w:rPr>
              <w:t>Ki</w:t>
            </w:r>
            <w:r>
              <w:rPr>
                <w:spacing w:val="2"/>
                <w:w w:val="99"/>
              </w:rPr>
              <w:t>s</w:t>
            </w:r>
            <w:r>
              <w:rPr>
                <w:spacing w:val="-2"/>
                <w:w w:val="99"/>
              </w:rPr>
              <w:t>w</w:t>
            </w:r>
            <w:r>
              <w:rPr>
                <w:spacing w:val="3"/>
                <w:w w:val="99"/>
              </w:rPr>
              <w:t>a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ili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1"/>
              </w:rPr>
              <w:t>k</w:t>
            </w:r>
            <w:r>
              <w:t>ia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</w:p>
          <w:p w:rsidR="00D86167" w:rsidRDefault="002C117A">
            <w:pPr>
              <w:spacing w:before="19"/>
              <w:ind w:left="102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e</w:t>
            </w:r>
          </w:p>
          <w:p w:rsidR="00D86167" w:rsidRDefault="00D86167">
            <w:pPr>
              <w:spacing w:before="8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tabs>
                <w:tab w:val="left" w:pos="820"/>
              </w:tabs>
              <w:ind w:left="823" w:right="100" w:hanging="361"/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spacing w:val="-1"/>
              </w:rPr>
              <w:t>ku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b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  <w:w w:val="99"/>
              </w:rPr>
              <w:t>m</w:t>
            </w:r>
            <w:r>
              <w:rPr>
                <w:w w:val="99"/>
              </w:rPr>
              <w:t>a</w:t>
            </w:r>
            <w:r>
              <w:rPr>
                <w:spacing w:val="2"/>
                <w:w w:val="99"/>
              </w:rPr>
              <w:t>j</w:t>
            </w:r>
            <w:r>
              <w:rPr>
                <w:w w:val="99"/>
              </w:rPr>
              <w:t>i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 xml:space="preserve">a </w:t>
            </w:r>
            <w:r>
              <w:rPr>
                <w:spacing w:val="-1"/>
                <w:w w:val="99"/>
              </w:rPr>
              <w:t>y</w:t>
            </w:r>
            <w:r>
              <w:rPr>
                <w:w w:val="99"/>
              </w:rP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f</w:t>
            </w:r>
            <w:r>
              <w:t>i zi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z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t>li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h</w:t>
            </w:r>
            <w:r>
              <w:t xml:space="preserve">a 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ng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t>ti</w:t>
            </w:r>
            <w:r>
              <w:rPr>
                <w:spacing w:val="-2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ku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sh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U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j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f</w:t>
            </w:r>
            <w:r>
              <w:t>i</w:t>
            </w:r>
          </w:p>
          <w:p w:rsidR="00D86167" w:rsidRDefault="002C117A">
            <w:pPr>
              <w:spacing w:before="19"/>
              <w:ind w:left="102"/>
            </w:pP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i?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</w:p>
          <w:p w:rsidR="00D86167" w:rsidRDefault="002C117A">
            <w:pPr>
              <w:spacing w:before="19" w:line="258" w:lineRule="auto"/>
              <w:ind w:left="100" w:right="419"/>
            </w:pPr>
            <w:r>
              <w:t>a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t>ata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ila</w:t>
            </w:r>
            <w:r>
              <w:rPr>
                <w:spacing w:val="1"/>
              </w:rPr>
              <w:t>b</w:t>
            </w:r>
            <w:r>
              <w:t xml:space="preserve">i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1"/>
              </w:rPr>
              <w:t>n</w:t>
            </w:r>
            <w:r>
              <w:t xml:space="preserve">o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t</w:t>
            </w:r>
            <w:r>
              <w:t>i le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g</w:t>
            </w:r>
            <w:r>
              <w:rPr>
                <w:spacing w:val="-2"/>
              </w:rPr>
              <w:t>w</w:t>
            </w:r>
            <w:r>
              <w:t>a.</w:t>
            </w:r>
          </w:p>
          <w:p w:rsidR="00D86167" w:rsidRDefault="00D86167">
            <w:pPr>
              <w:spacing w:before="9" w:line="160" w:lineRule="exact"/>
              <w:rPr>
                <w:sz w:val="16"/>
                <w:szCs w:val="16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0" w:right="144" w:firstLine="5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sh</w:t>
            </w:r>
            <w:r>
              <w:t xml:space="preserve">e </w:t>
            </w:r>
            <w:r>
              <w:rPr>
                <w:spacing w:val="-1"/>
              </w:rPr>
              <w:t>s</w:t>
            </w:r>
            <w:r>
              <w:t>ila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b</w:t>
            </w:r>
            <w:r>
              <w:rPr>
                <w:spacing w:val="-1"/>
              </w:rPr>
              <w:t>u</w:t>
            </w:r>
            <w:r>
              <w:t xml:space="preserve">a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al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ali</w:t>
            </w:r>
            <w:r>
              <w:rPr>
                <w:spacing w:val="-9"/>
              </w:rPr>
              <w:t xml:space="preserve"> </w:t>
            </w:r>
            <w:r>
              <w:t>za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2"/>
              </w:rPr>
              <w:t>li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t>ata</w:t>
            </w:r>
            <w:r>
              <w:rPr>
                <w:spacing w:val="1"/>
              </w:rPr>
              <w:t>z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e</w:t>
            </w:r>
          </w:p>
          <w:p w:rsidR="00D86167" w:rsidRDefault="002C117A">
            <w:pPr>
              <w:spacing w:before="19" w:line="258" w:lineRule="auto"/>
              <w:ind w:left="100" w:right="106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 a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ila</w:t>
            </w:r>
            <w:r>
              <w:rPr>
                <w:spacing w:val="1"/>
              </w:rPr>
              <w:t>b</w:t>
            </w:r>
            <w:r>
              <w:t xml:space="preserve">i </w:t>
            </w:r>
            <w:r>
              <w:rPr>
                <w:spacing w:val="-1"/>
              </w:rPr>
              <w:t>k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k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9</w:t>
            </w:r>
            <w:r>
              <w:t>9</w:t>
            </w:r>
            <w:r>
              <w:rPr>
                <w:spacing w:val="-1"/>
              </w:rPr>
              <w:t xml:space="preserve"> k</w:t>
            </w:r>
            <w:r>
              <w:t>i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h</w:t>
            </w:r>
            <w:r>
              <w:t xml:space="preserve">a 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1"/>
              </w:rPr>
              <w:t>un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z</w:t>
            </w:r>
            <w:r>
              <w:t>i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ind w:left="102"/>
            </w:pPr>
            <w:r>
              <w:t>Uk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2"/>
              </w:rPr>
              <w:t>8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99</w:t>
            </w:r>
          </w:p>
          <w:p w:rsidR="00D86167" w:rsidRDefault="00D86167">
            <w:pPr>
              <w:spacing w:before="9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8" w:lineRule="auto"/>
              <w:ind w:left="102" w:right="145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 Ki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ili Da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zo</w:t>
            </w:r>
            <w:r>
              <w:t>e</w:t>
            </w:r>
            <w:r>
              <w:rPr>
                <w:spacing w:val="1"/>
              </w:rPr>
              <w:t>z</w:t>
            </w:r>
            <w:r>
              <w:t>i</w:t>
            </w:r>
          </w:p>
          <w:p w:rsidR="00D86167" w:rsidRDefault="002C117A">
            <w:pPr>
              <w:spacing w:before="3"/>
              <w:ind w:left="102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ug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red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</w:tbl>
    <w:p w:rsidR="00D86167" w:rsidRDefault="00D86167">
      <w:pPr>
        <w:spacing w:before="4" w:line="140" w:lineRule="exact"/>
        <w:rPr>
          <w:sz w:val="15"/>
          <w:szCs w:val="15"/>
        </w:rPr>
      </w:pPr>
    </w:p>
    <w:p w:rsidR="00D86167" w:rsidRDefault="00D86167">
      <w:pPr>
        <w:spacing w:line="200" w:lineRule="exact"/>
      </w:pPr>
    </w:p>
    <w:p w:rsidR="00D86167" w:rsidRDefault="00D86167">
      <w:pPr>
        <w:spacing w:before="16"/>
        <w:ind w:left="960"/>
        <w:rPr>
          <w:rFonts w:ascii="Calibri" w:eastAsia="Calibri" w:hAnsi="Calibri" w:cs="Calibri"/>
          <w:sz w:val="22"/>
          <w:szCs w:val="22"/>
        </w:rPr>
        <w:sectPr w:rsidR="00D86167">
          <w:pgSz w:w="16840" w:h="11920" w:orient="landscape"/>
          <w:pgMar w:top="1060" w:right="160" w:bottom="280" w:left="480" w:header="720" w:footer="720" w:gutter="0"/>
          <w:cols w:space="720"/>
        </w:sectPr>
      </w:pPr>
    </w:p>
    <w:p w:rsidR="00D86167" w:rsidRDefault="00D8616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994"/>
        <w:gridCol w:w="1039"/>
        <w:gridCol w:w="1529"/>
        <w:gridCol w:w="2521"/>
        <w:gridCol w:w="2072"/>
        <w:gridCol w:w="2340"/>
        <w:gridCol w:w="1709"/>
        <w:gridCol w:w="1531"/>
        <w:gridCol w:w="1529"/>
      </w:tblGrid>
      <w:tr w:rsidR="00D86167">
        <w:trPr>
          <w:trHeight w:hRule="exact" w:val="42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  <w:tr w:rsidR="00D86167">
        <w:trPr>
          <w:trHeight w:hRule="exact" w:val="320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3"/>
              </w:rPr>
              <w:t>T</w:t>
            </w:r>
            <w:r>
              <w:t>atu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V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ku</w:t>
            </w:r>
            <w:r>
              <w:t>la</w:t>
            </w:r>
          </w:p>
          <w:p w:rsidR="00D86167" w:rsidRDefault="002C117A">
            <w:pPr>
              <w:spacing w:before="17" w:line="260" w:lineRule="auto"/>
              <w:ind w:left="102" w:right="315"/>
            </w:pP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t>ias</w:t>
            </w:r>
            <w:r>
              <w:rPr>
                <w:spacing w:val="2"/>
              </w:rPr>
              <w:t>i</w:t>
            </w:r>
            <w:r>
              <w:t>lia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74" w:right="83"/>
              <w:jc w:val="center"/>
            </w:pPr>
            <w:r>
              <w:t>Sa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9"/>
              </w:rPr>
              <w:t>m</w:t>
            </w:r>
            <w:r>
              <w:rPr>
                <w:w w:val="99"/>
              </w:rPr>
              <w:t>a</w:t>
            </w:r>
            <w:r>
              <w:rPr>
                <w:spacing w:val="2"/>
                <w:w w:val="99"/>
              </w:rPr>
              <w:t>j</w:t>
            </w:r>
            <w:r>
              <w:rPr>
                <w:w w:val="99"/>
              </w:rPr>
              <w:t>i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a</w:t>
            </w:r>
          </w:p>
          <w:p w:rsidR="00D86167" w:rsidRDefault="002C117A">
            <w:pPr>
              <w:spacing w:before="17"/>
              <w:ind w:left="247" w:right="256"/>
              <w:jc w:val="center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h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  <w:w w:val="99"/>
              </w:rPr>
              <w:t>z</w:t>
            </w:r>
            <w:r>
              <w:rPr>
                <w:w w:val="99"/>
              </w:rPr>
              <w:t>a</w:t>
            </w:r>
          </w:p>
          <w:p w:rsidR="00D86167" w:rsidRDefault="002C117A">
            <w:pPr>
              <w:spacing w:before="19"/>
              <w:ind w:left="331" w:right="341"/>
              <w:jc w:val="center"/>
            </w:pPr>
            <w:r>
              <w:rPr>
                <w:w w:val="99"/>
              </w:rPr>
              <w:t>Ki</w:t>
            </w:r>
            <w:r>
              <w:rPr>
                <w:spacing w:val="2"/>
                <w:w w:val="99"/>
              </w:rPr>
              <w:t>s</w:t>
            </w:r>
            <w:r>
              <w:rPr>
                <w:spacing w:val="-2"/>
                <w:w w:val="99"/>
              </w:rPr>
              <w:t>w</w:t>
            </w:r>
            <w:r>
              <w:rPr>
                <w:spacing w:val="3"/>
                <w:w w:val="99"/>
              </w:rPr>
              <w:t>a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ili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1"/>
              </w:rPr>
              <w:t>k</w:t>
            </w:r>
            <w:r>
              <w:t>ia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</w:p>
          <w:p w:rsidR="00D86167" w:rsidRDefault="002C117A">
            <w:pPr>
              <w:spacing w:before="17"/>
              <w:ind w:left="102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e</w:t>
            </w:r>
          </w:p>
          <w:p w:rsidR="00D86167" w:rsidRDefault="00D86167">
            <w:pPr>
              <w:spacing w:before="8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tabs>
                <w:tab w:val="left" w:pos="820"/>
              </w:tabs>
              <w:ind w:left="823" w:right="100" w:hanging="361"/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t>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ru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z</w:t>
            </w:r>
            <w:r>
              <w:t xml:space="preserve">a 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ati</w:t>
            </w:r>
            <w:r>
              <w:rPr>
                <w:spacing w:val="-1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ku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sh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U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j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f</w:t>
            </w:r>
            <w:r>
              <w:t>i</w:t>
            </w:r>
          </w:p>
          <w:p w:rsidR="00D86167" w:rsidRDefault="002C117A">
            <w:pPr>
              <w:spacing w:before="17"/>
              <w:ind w:left="102"/>
            </w:pP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i?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z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a</w:t>
            </w:r>
          </w:p>
          <w:p w:rsidR="00D86167" w:rsidRDefault="002C117A">
            <w:pPr>
              <w:spacing w:before="17" w:line="258" w:lineRule="auto"/>
              <w:ind w:left="100" w:right="89"/>
            </w:pP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h</w:t>
            </w:r>
            <w:r>
              <w:t>iri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h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2"/>
              </w:rPr>
              <w:t>l</w:t>
            </w:r>
            <w:r>
              <w:t xml:space="preserve">iza </w:t>
            </w:r>
            <w:r>
              <w:rPr>
                <w:spacing w:val="-1"/>
              </w:rPr>
              <w:t>mg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t>al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k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4"/>
              </w:rPr>
              <w:t>y</w:t>
            </w:r>
            <w:r>
              <w:t xml:space="preserve">e </w:t>
            </w:r>
            <w:r>
              <w:rPr>
                <w:spacing w:val="1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iri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mk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u</w:t>
            </w:r>
            <w:r>
              <w:t>ti le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g</w:t>
            </w:r>
            <w:r>
              <w:rPr>
                <w:spacing w:val="-2"/>
              </w:rPr>
              <w:t>w</w:t>
            </w:r>
            <w:r>
              <w:t>a.</w:t>
            </w:r>
          </w:p>
          <w:p w:rsidR="00D86167" w:rsidRDefault="00D86167">
            <w:pPr>
              <w:spacing w:before="1" w:line="160" w:lineRule="exact"/>
              <w:rPr>
                <w:sz w:val="17"/>
                <w:szCs w:val="17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8" w:lineRule="auto"/>
              <w:ind w:left="100" w:right="310" w:firstLine="5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ru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il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sh</w:t>
            </w:r>
            <w:r>
              <w:t xml:space="preserve">a 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i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z</w:t>
            </w:r>
            <w:r>
              <w:rPr>
                <w:spacing w:val="-2"/>
              </w:rPr>
              <w:t>w</w:t>
            </w:r>
            <w:r>
              <w:t>a.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2"/>
              </w:rPr>
              <w:t>li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l</w:t>
            </w:r>
            <w:r>
              <w:t>ie</w:t>
            </w:r>
          </w:p>
          <w:p w:rsidR="00D86167" w:rsidRDefault="002C117A">
            <w:pPr>
              <w:spacing w:before="17" w:line="260" w:lineRule="auto"/>
              <w:ind w:left="100" w:right="355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 a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1"/>
              </w:rPr>
              <w:t>o</w:t>
            </w:r>
            <w:r>
              <w:t>e</w:t>
            </w:r>
            <w:r>
              <w:rPr>
                <w:spacing w:val="1"/>
              </w:rPr>
              <w:t>z</w:t>
            </w:r>
            <w:r>
              <w:t>i.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z</w:t>
            </w:r>
            <w:r>
              <w:t>i</w:t>
            </w:r>
          </w:p>
          <w:p w:rsidR="00D86167" w:rsidRDefault="00D86167">
            <w:pPr>
              <w:spacing w:before="4" w:line="180" w:lineRule="exact"/>
              <w:rPr>
                <w:sz w:val="19"/>
                <w:szCs w:val="19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ind w:left="102"/>
            </w:pPr>
            <w:r>
              <w:t>U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99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100</w:t>
            </w:r>
          </w:p>
          <w:p w:rsidR="00D86167" w:rsidRDefault="00D86167">
            <w:pPr>
              <w:spacing w:before="7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2" w:right="147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 Ki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ili Da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zo</w:t>
            </w:r>
            <w:r>
              <w:t>e</w:t>
            </w:r>
            <w:r>
              <w:rPr>
                <w:spacing w:val="1"/>
              </w:rPr>
              <w:t>z</w:t>
            </w:r>
            <w:r>
              <w:t>i</w:t>
            </w:r>
          </w:p>
          <w:p w:rsidR="00D86167" w:rsidRDefault="002C117A">
            <w:pPr>
              <w:spacing w:line="220" w:lineRule="exact"/>
              <w:ind w:left="102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ug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red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  <w:tr w:rsidR="00D86167">
        <w:trPr>
          <w:trHeight w:hRule="exact" w:val="279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K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za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V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ku</w:t>
            </w:r>
            <w:r>
              <w:t>la</w:t>
            </w:r>
          </w:p>
          <w:p w:rsidR="00D86167" w:rsidRDefault="002C117A">
            <w:pPr>
              <w:spacing w:before="17" w:line="260" w:lineRule="auto"/>
              <w:ind w:left="102" w:right="315"/>
            </w:pP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t>ias</w:t>
            </w:r>
            <w:r>
              <w:rPr>
                <w:spacing w:val="2"/>
              </w:rPr>
              <w:t>i</w:t>
            </w:r>
            <w:r>
              <w:t>lia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74" w:right="83"/>
              <w:jc w:val="center"/>
            </w:pPr>
            <w:r>
              <w:t>Sa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9"/>
              </w:rPr>
              <w:t>m</w:t>
            </w:r>
            <w:r>
              <w:rPr>
                <w:w w:val="99"/>
              </w:rPr>
              <w:t>a</w:t>
            </w:r>
            <w:r>
              <w:rPr>
                <w:spacing w:val="2"/>
                <w:w w:val="99"/>
              </w:rPr>
              <w:t>j</w:t>
            </w:r>
            <w:r>
              <w:rPr>
                <w:w w:val="99"/>
              </w:rPr>
              <w:t>i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a</w:t>
            </w:r>
          </w:p>
          <w:p w:rsidR="00D86167" w:rsidRDefault="002C117A">
            <w:pPr>
              <w:spacing w:before="17"/>
              <w:ind w:left="247" w:right="256"/>
              <w:jc w:val="center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h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  <w:w w:val="99"/>
              </w:rPr>
              <w:t>z</w:t>
            </w:r>
            <w:r>
              <w:rPr>
                <w:w w:val="99"/>
              </w:rPr>
              <w:t>a</w:t>
            </w:r>
          </w:p>
          <w:p w:rsidR="00D86167" w:rsidRDefault="002C117A">
            <w:pPr>
              <w:spacing w:before="19"/>
              <w:ind w:left="331" w:right="341"/>
              <w:jc w:val="center"/>
            </w:pPr>
            <w:r>
              <w:rPr>
                <w:w w:val="99"/>
              </w:rPr>
              <w:t>Ki</w:t>
            </w:r>
            <w:r>
              <w:rPr>
                <w:spacing w:val="2"/>
                <w:w w:val="99"/>
              </w:rPr>
              <w:t>s</w:t>
            </w:r>
            <w:r>
              <w:rPr>
                <w:spacing w:val="-2"/>
                <w:w w:val="99"/>
              </w:rPr>
              <w:t>w</w:t>
            </w:r>
            <w:r>
              <w:rPr>
                <w:spacing w:val="3"/>
                <w:w w:val="99"/>
              </w:rPr>
              <w:t>a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ili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1"/>
              </w:rPr>
              <w:t>k</w:t>
            </w:r>
            <w:r>
              <w:t>ia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</w:p>
          <w:p w:rsidR="00D86167" w:rsidRDefault="002C117A">
            <w:pPr>
              <w:spacing w:before="17"/>
              <w:ind w:left="102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e</w:t>
            </w:r>
          </w:p>
          <w:p w:rsidR="00D86167" w:rsidRDefault="00D86167">
            <w:pPr>
              <w:spacing w:before="8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tabs>
                <w:tab w:val="left" w:pos="820"/>
              </w:tabs>
              <w:ind w:left="823" w:right="100" w:hanging="361"/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1"/>
              </w:rPr>
              <w:t>n</w:t>
            </w:r>
            <w:r>
              <w:t xml:space="preserve">o </w:t>
            </w:r>
            <w:r>
              <w:rPr>
                <w:spacing w:val="1"/>
              </w:rPr>
              <w:t>k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ia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ila</w:t>
            </w:r>
            <w:r>
              <w:rPr>
                <w:spacing w:val="1"/>
              </w:rPr>
              <w:t>b</w:t>
            </w:r>
            <w:r>
              <w:t>i zi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zo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n</w:t>
            </w:r>
            <w:r>
              <w:t xml:space="preserve">a 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ng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t>ti</w:t>
            </w:r>
            <w:r>
              <w:rPr>
                <w:spacing w:val="-2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ku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sh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U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j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</w:t>
            </w:r>
          </w:p>
          <w:p w:rsidR="00D86167" w:rsidRDefault="002C117A">
            <w:pPr>
              <w:spacing w:before="17" w:line="260" w:lineRule="auto"/>
              <w:ind w:left="102" w:right="529"/>
            </w:pP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ru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1"/>
              </w:rPr>
              <w:t>n</w:t>
            </w:r>
            <w:r>
              <w:t xml:space="preserve">o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i?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k</w:t>
            </w:r>
            <w:r>
              <w:t>e</w:t>
            </w:r>
          </w:p>
          <w:p w:rsidR="00D86167" w:rsidRDefault="002C117A">
            <w:pPr>
              <w:spacing w:before="17" w:line="259" w:lineRule="auto"/>
              <w:ind w:left="100" w:right="76"/>
            </w:pP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ru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z</w:t>
            </w:r>
            <w:r>
              <w:t>a</w:t>
            </w:r>
            <w:r>
              <w:rPr>
                <w:spacing w:val="-1"/>
              </w:rPr>
              <w:t xml:space="preserve"> 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u</w:t>
            </w:r>
            <w:r>
              <w:t>ti aliz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5"/>
              </w:rPr>
              <w:t>e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n</w:t>
            </w:r>
            <w:r>
              <w:t xml:space="preserve">a </w:t>
            </w:r>
            <w:r>
              <w:rPr>
                <w:spacing w:val="-1"/>
              </w:rPr>
              <w:t>v</w:t>
            </w:r>
            <w:r>
              <w:t>ita</w:t>
            </w:r>
            <w:r>
              <w:rPr>
                <w:spacing w:val="1"/>
              </w:rPr>
              <w:t>bu</w:t>
            </w:r>
            <w:r>
              <w:rPr>
                <w:spacing w:val="-1"/>
              </w:rPr>
              <w:t>n</w:t>
            </w:r>
            <w:r>
              <w:t>i.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2"/>
              </w:rPr>
              <w:t>li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t>ata</w:t>
            </w:r>
            <w:r>
              <w:rPr>
                <w:spacing w:val="1"/>
              </w:rPr>
              <w:t>z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e</w:t>
            </w:r>
          </w:p>
          <w:p w:rsidR="00D86167" w:rsidRDefault="002C117A">
            <w:pPr>
              <w:spacing w:before="17" w:line="259" w:lineRule="auto"/>
              <w:ind w:left="100" w:right="578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 a</w:t>
            </w:r>
            <w:r>
              <w:rPr>
                <w:spacing w:val="-1"/>
              </w:rPr>
              <w:t>k</w:t>
            </w:r>
            <w:r>
              <w:t>ia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z</w:t>
            </w:r>
            <w:r>
              <w:t>i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ind w:left="102"/>
            </w:pPr>
            <w:r>
              <w:t>Uk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10</w:t>
            </w:r>
            <w:r>
              <w:t>1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2" w:right="145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 Ki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ili Da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zo</w:t>
            </w:r>
            <w:r>
              <w:t>e</w:t>
            </w:r>
            <w:r>
              <w:rPr>
                <w:spacing w:val="1"/>
              </w:rPr>
              <w:t>z</w:t>
            </w:r>
            <w:r>
              <w:t>i</w:t>
            </w:r>
          </w:p>
          <w:p w:rsidR="00D86167" w:rsidRDefault="002C117A">
            <w:pPr>
              <w:spacing w:line="220" w:lineRule="exact"/>
              <w:ind w:left="102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ug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red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  <w:tr w:rsidR="00D86167">
        <w:trPr>
          <w:trHeight w:hRule="exact" w:val="279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t>ili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V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ku</w:t>
            </w:r>
            <w:r>
              <w:t>la</w:t>
            </w:r>
          </w:p>
          <w:p w:rsidR="00D86167" w:rsidRDefault="002C117A">
            <w:pPr>
              <w:spacing w:before="17" w:line="258" w:lineRule="auto"/>
              <w:ind w:left="102" w:right="315"/>
            </w:pP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t>ias</w:t>
            </w:r>
            <w:r>
              <w:rPr>
                <w:spacing w:val="2"/>
              </w:rPr>
              <w:t>i</w:t>
            </w:r>
            <w:r>
              <w:t>lia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74" w:right="83"/>
              <w:jc w:val="center"/>
            </w:pPr>
            <w:r>
              <w:t>Sa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9"/>
              </w:rPr>
              <w:t>m</w:t>
            </w:r>
            <w:r>
              <w:rPr>
                <w:w w:val="99"/>
              </w:rPr>
              <w:t>a</w:t>
            </w:r>
            <w:r>
              <w:rPr>
                <w:spacing w:val="2"/>
                <w:w w:val="99"/>
              </w:rPr>
              <w:t>j</w:t>
            </w:r>
            <w:r>
              <w:rPr>
                <w:w w:val="99"/>
              </w:rPr>
              <w:t>i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a</w:t>
            </w:r>
          </w:p>
          <w:p w:rsidR="00D86167" w:rsidRDefault="002C117A">
            <w:pPr>
              <w:spacing w:before="17"/>
              <w:ind w:left="247" w:right="256"/>
              <w:jc w:val="center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h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  <w:w w:val="99"/>
              </w:rPr>
              <w:t>z</w:t>
            </w:r>
            <w:r>
              <w:rPr>
                <w:w w:val="99"/>
              </w:rPr>
              <w:t>a</w:t>
            </w:r>
          </w:p>
          <w:p w:rsidR="00D86167" w:rsidRDefault="002C117A">
            <w:pPr>
              <w:spacing w:before="17"/>
              <w:ind w:left="331" w:right="341"/>
              <w:jc w:val="center"/>
            </w:pPr>
            <w:r>
              <w:rPr>
                <w:w w:val="99"/>
              </w:rPr>
              <w:t>Ki</w:t>
            </w:r>
            <w:r>
              <w:rPr>
                <w:spacing w:val="2"/>
                <w:w w:val="99"/>
              </w:rPr>
              <w:t>s</w:t>
            </w:r>
            <w:r>
              <w:rPr>
                <w:spacing w:val="-2"/>
                <w:w w:val="99"/>
              </w:rPr>
              <w:t>w</w:t>
            </w:r>
            <w:r>
              <w:rPr>
                <w:spacing w:val="3"/>
                <w:w w:val="99"/>
              </w:rPr>
              <w:t>a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ili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1"/>
              </w:rPr>
              <w:t>k</w:t>
            </w:r>
            <w:r>
              <w:t>ia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</w:p>
          <w:p w:rsidR="00D86167" w:rsidRDefault="002C117A">
            <w:pPr>
              <w:spacing w:before="17"/>
              <w:ind w:left="102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e</w:t>
            </w:r>
          </w:p>
          <w:p w:rsidR="00D86167" w:rsidRDefault="00D86167">
            <w:pPr>
              <w:spacing w:before="8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tabs>
                <w:tab w:val="left" w:pos="820"/>
              </w:tabs>
              <w:ind w:left="823" w:right="100" w:hanging="361"/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un</w:t>
            </w:r>
            <w:r>
              <w:rPr>
                <w:spacing w:val="-1"/>
              </w:rPr>
              <w:t>g</w:t>
            </w:r>
            <w:r>
              <w:t xml:space="preserve">u </w:t>
            </w:r>
            <w:r>
              <w:rPr>
                <w:spacing w:val="-1"/>
              </w:rPr>
              <w:t>v</w:t>
            </w:r>
            <w:r>
              <w:t>il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 xml:space="preserve">o </w:t>
            </w:r>
            <w:r>
              <w:rPr>
                <w:spacing w:val="-1"/>
              </w:rPr>
              <w:t>y</w:t>
            </w:r>
            <w:r>
              <w:t>al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y</w:t>
            </w:r>
            <w:r>
              <w:t>o</w:t>
            </w:r>
            <w:r>
              <w:rPr>
                <w:spacing w:val="-1"/>
              </w:rPr>
              <w:t xml:space="preserve"> n</w:t>
            </w:r>
            <w:r>
              <w:t>a</w:t>
            </w:r>
            <w:r>
              <w:rPr>
                <w:spacing w:val="-1"/>
              </w:rPr>
              <w:t xml:space="preserve"> 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u</w:t>
            </w:r>
            <w:r>
              <w:t>ti le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g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ku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sh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U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j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</w:t>
            </w:r>
          </w:p>
          <w:p w:rsidR="00D86167" w:rsidRDefault="002C117A">
            <w:pPr>
              <w:spacing w:before="17" w:line="258" w:lineRule="auto"/>
              <w:ind w:left="102" w:right="529"/>
            </w:pP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ru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1"/>
              </w:rPr>
              <w:t>n</w:t>
            </w:r>
            <w:r>
              <w:t xml:space="preserve">o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i?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e</w:t>
            </w:r>
          </w:p>
          <w:p w:rsidR="00D86167" w:rsidRDefault="002C117A">
            <w:pPr>
              <w:spacing w:before="17" w:line="259" w:lineRule="auto"/>
              <w:ind w:left="100" w:right="271"/>
            </w:pP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k</w:t>
            </w:r>
            <w:r>
              <w:rPr>
                <w:spacing w:val="-5"/>
              </w:rPr>
              <w:t>w</w:t>
            </w:r>
            <w:r>
              <w:t xml:space="preserve">a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 xml:space="preserve">ia </w:t>
            </w:r>
            <w:r>
              <w:rPr>
                <w:spacing w:val="-1"/>
              </w:rPr>
              <w:t>s</w:t>
            </w:r>
            <w:r>
              <w:t>ila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a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ku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do</w:t>
            </w:r>
            <w:r>
              <w:rPr>
                <w:spacing w:val="-1"/>
              </w:rPr>
              <w:t>g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do</w:t>
            </w:r>
            <w:r>
              <w:rPr>
                <w:spacing w:val="-1"/>
              </w:rPr>
              <w:t>g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 xml:space="preserve">ili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t>as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k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-1"/>
              </w:rPr>
              <w:t>s</w:t>
            </w:r>
            <w:r>
              <w:t>i.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2"/>
              </w:rPr>
              <w:t>li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t>a</w:t>
            </w:r>
            <w:r>
              <w:rPr>
                <w:spacing w:val="2"/>
              </w:rPr>
              <w:t>l</w:t>
            </w:r>
            <w:r>
              <w:t>ie</w:t>
            </w:r>
          </w:p>
          <w:p w:rsidR="00D86167" w:rsidRDefault="002C117A">
            <w:pPr>
              <w:spacing w:before="17" w:line="259" w:lineRule="auto"/>
              <w:ind w:left="100" w:right="279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 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po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ru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zo</w:t>
            </w:r>
            <w:r>
              <w:rPr>
                <w:spacing w:val="2"/>
              </w:rPr>
              <w:t>j</w:t>
            </w:r>
            <w:r>
              <w:rPr>
                <w:spacing w:val="-1"/>
              </w:rPr>
              <w:t>u</w:t>
            </w:r>
            <w:r>
              <w:t>a.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3"/>
              </w:rPr>
              <w:t>T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k</w:t>
            </w:r>
            <w:r>
              <w:t>ili</w:t>
            </w:r>
            <w:r>
              <w:rPr>
                <w:spacing w:val="-1"/>
              </w:rPr>
              <w:t>sh</w:t>
            </w:r>
            <w:r>
              <w:t>i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ind w:left="102"/>
            </w:pPr>
            <w:r>
              <w:t>Uk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10</w:t>
            </w:r>
            <w:r>
              <w:t>2</w:t>
            </w:r>
          </w:p>
          <w:p w:rsidR="00D86167" w:rsidRDefault="00D86167">
            <w:pPr>
              <w:spacing w:before="7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2" w:right="145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 Ki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ili Da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zo</w:t>
            </w:r>
            <w:r>
              <w:t>e</w:t>
            </w:r>
            <w:r>
              <w:rPr>
                <w:spacing w:val="1"/>
              </w:rPr>
              <w:t>z</w:t>
            </w:r>
            <w:r>
              <w:t>i</w:t>
            </w:r>
          </w:p>
          <w:p w:rsidR="00D86167" w:rsidRDefault="002C117A">
            <w:pPr>
              <w:spacing w:line="220" w:lineRule="exact"/>
              <w:ind w:left="102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ug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red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</w:tbl>
    <w:p w:rsidR="00D86167" w:rsidRDefault="00D86167">
      <w:pPr>
        <w:spacing w:before="5" w:line="140" w:lineRule="exact"/>
        <w:rPr>
          <w:sz w:val="14"/>
          <w:szCs w:val="14"/>
        </w:rPr>
      </w:pPr>
    </w:p>
    <w:p w:rsidR="00D86167" w:rsidRDefault="00D86167">
      <w:pPr>
        <w:spacing w:line="200" w:lineRule="exact"/>
      </w:pPr>
    </w:p>
    <w:p w:rsidR="00D86167" w:rsidRDefault="00D86167">
      <w:pPr>
        <w:spacing w:before="16"/>
        <w:ind w:left="960"/>
        <w:rPr>
          <w:rFonts w:ascii="Calibri" w:eastAsia="Calibri" w:hAnsi="Calibri" w:cs="Calibri"/>
          <w:sz w:val="22"/>
          <w:szCs w:val="22"/>
        </w:rPr>
        <w:sectPr w:rsidR="00D86167">
          <w:pgSz w:w="16840" w:h="11920" w:orient="landscape"/>
          <w:pgMar w:top="1060" w:right="160" w:bottom="280" w:left="480" w:header="720" w:footer="720" w:gutter="0"/>
          <w:cols w:space="720"/>
        </w:sectPr>
      </w:pPr>
    </w:p>
    <w:p w:rsidR="00D86167" w:rsidRDefault="00D8616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994"/>
        <w:gridCol w:w="1039"/>
        <w:gridCol w:w="1529"/>
        <w:gridCol w:w="2521"/>
        <w:gridCol w:w="2072"/>
        <w:gridCol w:w="2340"/>
        <w:gridCol w:w="1709"/>
        <w:gridCol w:w="1531"/>
        <w:gridCol w:w="1529"/>
      </w:tblGrid>
      <w:tr w:rsidR="00D86167">
        <w:trPr>
          <w:trHeight w:hRule="exact" w:val="320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3"/>
              </w:rPr>
              <w:t>T</w:t>
            </w:r>
            <w:r>
              <w:t>atu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V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ku</w:t>
            </w:r>
            <w:r>
              <w:t>la</w:t>
            </w:r>
          </w:p>
          <w:p w:rsidR="00D86167" w:rsidRDefault="002C117A">
            <w:pPr>
              <w:spacing w:before="17" w:line="258" w:lineRule="auto"/>
              <w:ind w:left="102" w:right="315"/>
            </w:pP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t>ias</w:t>
            </w:r>
            <w:r>
              <w:rPr>
                <w:spacing w:val="2"/>
              </w:rPr>
              <w:t>i</w:t>
            </w:r>
            <w:r>
              <w:t>lia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74" w:right="83"/>
              <w:jc w:val="center"/>
            </w:pPr>
            <w:r>
              <w:t>Sa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9"/>
              </w:rPr>
              <w:t>m</w:t>
            </w:r>
            <w:r>
              <w:rPr>
                <w:w w:val="99"/>
              </w:rPr>
              <w:t>a</w:t>
            </w:r>
            <w:r>
              <w:rPr>
                <w:spacing w:val="2"/>
                <w:w w:val="99"/>
              </w:rPr>
              <w:t>j</w:t>
            </w:r>
            <w:r>
              <w:rPr>
                <w:w w:val="99"/>
              </w:rPr>
              <w:t>i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a</w:t>
            </w:r>
          </w:p>
          <w:p w:rsidR="00D86167" w:rsidRDefault="002C117A">
            <w:pPr>
              <w:spacing w:before="17"/>
              <w:ind w:left="247" w:right="256"/>
              <w:jc w:val="center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h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  <w:w w:val="99"/>
              </w:rPr>
              <w:t>z</w:t>
            </w:r>
            <w:r>
              <w:rPr>
                <w:w w:val="99"/>
              </w:rPr>
              <w:t>a</w:t>
            </w:r>
          </w:p>
          <w:p w:rsidR="00D86167" w:rsidRDefault="002C117A">
            <w:pPr>
              <w:spacing w:before="17"/>
              <w:ind w:left="331" w:right="341"/>
              <w:jc w:val="center"/>
            </w:pPr>
            <w:r>
              <w:rPr>
                <w:w w:val="99"/>
              </w:rPr>
              <w:t>Ki</w:t>
            </w:r>
            <w:r>
              <w:rPr>
                <w:spacing w:val="2"/>
                <w:w w:val="99"/>
              </w:rPr>
              <w:t>s</w:t>
            </w:r>
            <w:r>
              <w:rPr>
                <w:spacing w:val="-2"/>
                <w:w w:val="99"/>
              </w:rPr>
              <w:t>w</w:t>
            </w:r>
            <w:r>
              <w:rPr>
                <w:spacing w:val="3"/>
                <w:w w:val="99"/>
              </w:rPr>
              <w:t>a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ili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1"/>
              </w:rPr>
              <w:t>k</w:t>
            </w:r>
            <w:r>
              <w:t>ia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</w:p>
          <w:p w:rsidR="00D86167" w:rsidRDefault="002C117A">
            <w:pPr>
              <w:spacing w:before="17"/>
              <w:ind w:left="102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e</w:t>
            </w:r>
          </w:p>
          <w:p w:rsidR="00D86167" w:rsidRDefault="00D86167">
            <w:pPr>
              <w:spacing w:before="8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tabs>
                <w:tab w:val="left" w:pos="820"/>
              </w:tabs>
              <w:ind w:left="823" w:right="173" w:hanging="361"/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spacing w:val="-1"/>
              </w:rPr>
              <w:t>ku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t xml:space="preserve">o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h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f</w:t>
            </w:r>
            <w:r>
              <w:t xml:space="preserve">i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ili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h</w:t>
            </w:r>
            <w:r>
              <w:t xml:space="preserve">a 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ng</w:t>
            </w:r>
            <w:r>
              <w:rPr>
                <w:spacing w:val="-2"/>
              </w:rPr>
              <w:t>w</w:t>
            </w:r>
            <w:r>
              <w:t>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U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j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</w:t>
            </w:r>
          </w:p>
          <w:p w:rsidR="00D86167" w:rsidRDefault="002C117A">
            <w:pPr>
              <w:spacing w:before="17" w:line="258" w:lineRule="auto"/>
              <w:ind w:left="102" w:right="529"/>
            </w:pP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ru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1"/>
              </w:rPr>
              <w:t>n</w:t>
            </w:r>
            <w:r>
              <w:t xml:space="preserve">o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i?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k</w:t>
            </w:r>
            <w:r>
              <w:t>e</w:t>
            </w:r>
          </w:p>
          <w:p w:rsidR="00D86167" w:rsidRDefault="002C117A">
            <w:pPr>
              <w:spacing w:before="17"/>
              <w:ind w:left="100"/>
            </w:pP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ru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z</w:t>
            </w:r>
            <w:r>
              <w:t>a</w:t>
            </w:r>
          </w:p>
          <w:p w:rsidR="00D86167" w:rsidRDefault="002C117A">
            <w:pPr>
              <w:spacing w:before="17" w:line="260" w:lineRule="auto"/>
              <w:ind w:left="100" w:right="93"/>
            </w:pP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2"/>
              </w:rPr>
              <w:t>l</w:t>
            </w:r>
            <w:r>
              <w:t>iz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1"/>
              </w:rPr>
              <w:t>n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n</w:t>
            </w:r>
            <w:r>
              <w:t xml:space="preserve">a </w:t>
            </w:r>
            <w:r>
              <w:rPr>
                <w:spacing w:val="-1"/>
              </w:rPr>
              <w:t>v</w:t>
            </w:r>
            <w:r>
              <w:t>ita</w:t>
            </w:r>
            <w:r>
              <w:rPr>
                <w:spacing w:val="1"/>
              </w:rPr>
              <w:t>bu</w:t>
            </w:r>
            <w:r>
              <w:rPr>
                <w:spacing w:val="-1"/>
              </w:rPr>
              <w:t>n</w:t>
            </w:r>
            <w:r>
              <w:t>i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2"/>
              </w:rPr>
              <w:t>li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t>ata</w:t>
            </w:r>
            <w:r>
              <w:rPr>
                <w:spacing w:val="1"/>
              </w:rPr>
              <w:t>z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e</w:t>
            </w:r>
          </w:p>
          <w:p w:rsidR="00D86167" w:rsidRDefault="002C117A">
            <w:pPr>
              <w:spacing w:before="17" w:line="259" w:lineRule="auto"/>
              <w:ind w:left="100" w:right="186"/>
            </w:pP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 xml:space="preserve">o 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 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or</w:t>
            </w:r>
            <w:r>
              <w:t>a.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z</w:t>
            </w:r>
            <w:r>
              <w:t>i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ind w:left="102"/>
            </w:pPr>
            <w:r>
              <w:t>U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10</w:t>
            </w:r>
            <w:r>
              <w:t>3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2" w:right="147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 Ki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ili Da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zo</w:t>
            </w:r>
            <w:r>
              <w:t>e</w:t>
            </w:r>
            <w:r>
              <w:rPr>
                <w:spacing w:val="1"/>
              </w:rPr>
              <w:t>z</w:t>
            </w:r>
            <w:r>
              <w:t>i</w:t>
            </w:r>
          </w:p>
          <w:p w:rsidR="00D86167" w:rsidRDefault="002C117A">
            <w:pPr>
              <w:spacing w:line="220" w:lineRule="exact"/>
              <w:ind w:left="102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ug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red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  <w:tr w:rsidR="00D86167">
        <w:trPr>
          <w:trHeight w:hRule="exact" w:val="238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K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za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V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ku</w:t>
            </w:r>
            <w:r>
              <w:t>la</w:t>
            </w:r>
          </w:p>
          <w:p w:rsidR="00D86167" w:rsidRDefault="002C117A">
            <w:pPr>
              <w:spacing w:before="19" w:line="258" w:lineRule="auto"/>
              <w:ind w:left="102" w:right="315"/>
            </w:pP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t>a</w:t>
            </w:r>
            <w:r>
              <w:t xml:space="preserve"> </w:t>
            </w:r>
            <w:r>
              <w:rPr>
                <w:spacing w:val="-1"/>
              </w:rPr>
              <w:t>k</w:t>
            </w:r>
            <w:r>
              <w:t>ias</w:t>
            </w:r>
            <w:r>
              <w:rPr>
                <w:spacing w:val="2"/>
              </w:rPr>
              <w:t>i</w:t>
            </w:r>
            <w:r>
              <w:t>lia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74" w:right="83"/>
              <w:jc w:val="center"/>
            </w:pPr>
            <w:r>
              <w:t>Sa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9"/>
              </w:rPr>
              <w:t>m</w:t>
            </w:r>
            <w:r>
              <w:rPr>
                <w:w w:val="99"/>
              </w:rPr>
              <w:t>a</w:t>
            </w:r>
            <w:r>
              <w:rPr>
                <w:spacing w:val="2"/>
                <w:w w:val="99"/>
              </w:rPr>
              <w:t>j</w:t>
            </w:r>
            <w:r>
              <w:rPr>
                <w:w w:val="99"/>
              </w:rPr>
              <w:t>i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a</w:t>
            </w:r>
          </w:p>
          <w:p w:rsidR="00D86167" w:rsidRDefault="002C117A">
            <w:pPr>
              <w:spacing w:before="19"/>
              <w:ind w:left="247" w:right="256"/>
              <w:jc w:val="center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h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  <w:w w:val="99"/>
              </w:rPr>
              <w:t>z</w:t>
            </w:r>
            <w:r>
              <w:rPr>
                <w:w w:val="99"/>
              </w:rPr>
              <w:t>a</w:t>
            </w:r>
          </w:p>
          <w:p w:rsidR="00D86167" w:rsidRDefault="002C117A">
            <w:pPr>
              <w:spacing w:before="17"/>
              <w:ind w:left="331" w:right="341"/>
              <w:jc w:val="center"/>
            </w:pPr>
            <w:r>
              <w:rPr>
                <w:w w:val="99"/>
              </w:rPr>
              <w:t>Ki</w:t>
            </w:r>
            <w:r>
              <w:rPr>
                <w:spacing w:val="2"/>
                <w:w w:val="99"/>
              </w:rPr>
              <w:t>s</w:t>
            </w:r>
            <w:r>
              <w:rPr>
                <w:spacing w:val="-2"/>
                <w:w w:val="99"/>
              </w:rPr>
              <w:t>w</w:t>
            </w:r>
            <w:r>
              <w:rPr>
                <w:spacing w:val="3"/>
                <w:w w:val="99"/>
              </w:rPr>
              <w:t>a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ili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1"/>
              </w:rPr>
              <w:t>k</w:t>
            </w:r>
            <w:r>
              <w:t>ia</w:t>
            </w:r>
            <w:r>
              <w:rPr>
                <w:spacing w:val="-3"/>
              </w:rPr>
              <w:t xml:space="preserve"> </w:t>
            </w:r>
            <w:r>
              <w:t>m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</w:p>
          <w:p w:rsidR="00D86167" w:rsidRDefault="002C117A">
            <w:pPr>
              <w:spacing w:before="19"/>
              <w:ind w:left="102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e</w:t>
            </w:r>
          </w:p>
          <w:p w:rsidR="00D86167" w:rsidRDefault="00D86167">
            <w:pPr>
              <w:spacing w:before="8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tabs>
                <w:tab w:val="left" w:pos="820"/>
              </w:tabs>
              <w:ind w:left="823" w:right="112" w:hanging="361"/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spacing w:val="-1"/>
              </w:rPr>
              <w:t>ku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k</w:t>
            </w:r>
            <w:r>
              <w:t xml:space="preserve">ia </w:t>
            </w:r>
            <w:r>
              <w:rPr>
                <w:spacing w:val="-1"/>
              </w:rPr>
              <w:t>ku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ia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 xml:space="preserve">o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j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mu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sh</w:t>
            </w:r>
            <w:r>
              <w:t xml:space="preserve">a 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ng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t>ti</w:t>
            </w:r>
            <w:r>
              <w:rPr>
                <w:spacing w:val="-2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2"/>
              </w:rPr>
              <w:t>s</w:t>
            </w:r>
            <w:r>
              <w:t>ili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a</w:t>
            </w:r>
          </w:p>
          <w:p w:rsidR="00D86167" w:rsidRDefault="002C117A">
            <w:pPr>
              <w:spacing w:before="1"/>
              <w:ind w:left="788" w:right="920"/>
              <w:jc w:val="center"/>
            </w:pPr>
            <w:r>
              <w:rPr>
                <w:spacing w:val="-1"/>
              </w:rPr>
              <w:t>k</w:t>
            </w:r>
            <w:r>
              <w:t>ila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  <w:w w:val="99"/>
              </w:rPr>
              <w:t>s</w:t>
            </w:r>
            <w:r>
              <w:rPr>
                <w:spacing w:val="2"/>
                <w:w w:val="99"/>
              </w:rPr>
              <w:t>i</w:t>
            </w:r>
            <w:r>
              <w:rPr>
                <w:spacing w:val="1"/>
                <w:w w:val="99"/>
              </w:rPr>
              <w:t>k</w:t>
            </w:r>
            <w:r>
              <w:rPr>
                <w:spacing w:val="-1"/>
                <w:w w:val="99"/>
              </w:rPr>
              <w:t>u</w:t>
            </w:r>
            <w:r>
              <w:rPr>
                <w:w w:val="99"/>
              </w:rPr>
              <w:t>.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U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j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</w:t>
            </w:r>
          </w:p>
          <w:p w:rsidR="00D86167" w:rsidRDefault="002C117A">
            <w:pPr>
              <w:spacing w:before="19" w:line="258" w:lineRule="auto"/>
              <w:ind w:left="102" w:right="529"/>
            </w:pP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ru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1"/>
              </w:rPr>
              <w:t>n</w:t>
            </w:r>
            <w:r>
              <w:t xml:space="preserve">o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i?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z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as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e</w:t>
            </w:r>
          </w:p>
          <w:p w:rsidR="00D86167" w:rsidRDefault="002C117A">
            <w:pPr>
              <w:spacing w:before="19" w:line="258" w:lineRule="auto"/>
              <w:ind w:left="100" w:right="187"/>
            </w:pP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z</w:t>
            </w:r>
            <w:r>
              <w:rPr>
                <w:spacing w:val="2"/>
              </w:rPr>
              <w:t>i</w:t>
            </w:r>
            <w:r>
              <w:t>lizo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 xml:space="preserve">o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ob</w:t>
            </w:r>
            <w:r>
              <w:t>e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ng</w:t>
            </w:r>
            <w:r>
              <w:rPr>
                <w:spacing w:val="-2"/>
              </w:rPr>
              <w:t>w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asa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a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 xml:space="preserve">ili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</w:t>
            </w:r>
            <w:r>
              <w:t>li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 w:right="89"/>
              <w:jc w:val="both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2"/>
              </w:rPr>
              <w:t>li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t>ata</w:t>
            </w:r>
            <w:r>
              <w:rPr>
                <w:spacing w:val="1"/>
              </w:rPr>
              <w:t>z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e</w:t>
            </w:r>
          </w:p>
          <w:p w:rsidR="00D86167" w:rsidRDefault="002C117A">
            <w:pPr>
              <w:spacing w:before="19" w:line="259" w:lineRule="auto"/>
              <w:ind w:left="100" w:right="553"/>
              <w:jc w:val="both"/>
            </w:pP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z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 xml:space="preserve">o 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 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or</w:t>
            </w:r>
            <w:r>
              <w:t>a.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z</w:t>
            </w:r>
            <w:r>
              <w:t>i</w:t>
            </w:r>
          </w:p>
          <w:p w:rsidR="00D86167" w:rsidRDefault="00D86167">
            <w:pPr>
              <w:spacing w:line="180" w:lineRule="exact"/>
              <w:rPr>
                <w:sz w:val="18"/>
                <w:szCs w:val="18"/>
              </w:rPr>
            </w:pPr>
          </w:p>
          <w:p w:rsidR="00D86167" w:rsidRDefault="002C117A">
            <w:pPr>
              <w:ind w:left="102"/>
            </w:pPr>
            <w:r>
              <w:t>U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10</w:t>
            </w:r>
            <w:r>
              <w:t>3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2" w:right="138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 Ki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ili Da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zo</w:t>
            </w:r>
            <w:r>
              <w:t>e</w:t>
            </w:r>
            <w:r>
              <w:rPr>
                <w:spacing w:val="1"/>
              </w:rPr>
              <w:t>z</w:t>
            </w:r>
            <w:r>
              <w:t>i</w:t>
            </w:r>
          </w:p>
          <w:p w:rsidR="00D86167" w:rsidRDefault="002C117A">
            <w:pPr>
              <w:ind w:left="102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ug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red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  <w:tr w:rsidR="00D86167">
        <w:trPr>
          <w:trHeight w:hRule="exact" w:val="346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t>ili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Ms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t>iati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378"/>
            </w:pPr>
            <w:r>
              <w:t>Ms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t>iati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1"/>
              </w:rPr>
              <w:t>k</w:t>
            </w:r>
            <w:r>
              <w:t>ia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</w:t>
            </w:r>
            <w:r>
              <w:t>a,</w:t>
            </w:r>
          </w:p>
          <w:p w:rsidR="00D86167" w:rsidRDefault="002C117A">
            <w:pPr>
              <w:spacing w:before="19"/>
              <w:ind w:left="102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e:</w:t>
            </w:r>
          </w:p>
          <w:p w:rsidR="00D86167" w:rsidRDefault="00D86167">
            <w:pPr>
              <w:spacing w:before="8" w:line="160" w:lineRule="exact"/>
              <w:rPr>
                <w:sz w:val="17"/>
                <w:szCs w:val="17"/>
              </w:rPr>
            </w:pPr>
          </w:p>
          <w:p w:rsidR="00D86167" w:rsidRDefault="00D86167">
            <w:pPr>
              <w:ind w:left="462"/>
              <w:rPr>
                <w:rFonts w:ascii="Symbol" w:eastAsia="Symbol" w:hAnsi="Symbol" w:cs="Symbol"/>
              </w:rPr>
            </w:pPr>
          </w:p>
          <w:p w:rsidR="00D86167" w:rsidRDefault="002C117A">
            <w:pPr>
              <w:spacing w:line="220" w:lineRule="exact"/>
              <w:ind w:left="513"/>
            </w:pPr>
            <w:r>
              <w:rPr>
                <w:spacing w:val="-1"/>
              </w:rPr>
              <w:t>ku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t>a</w:t>
            </w:r>
          </w:p>
          <w:p w:rsidR="00D86167" w:rsidRDefault="002C117A">
            <w:pPr>
              <w:spacing w:before="19" w:line="259" w:lineRule="auto"/>
              <w:ind w:left="462" w:right="344"/>
            </w:pPr>
            <w:r>
              <w:rPr>
                <w:spacing w:val="-1"/>
              </w:rPr>
              <w:t>k</w:t>
            </w:r>
            <w:r>
              <w:t>ias</w:t>
            </w:r>
            <w:r>
              <w:rPr>
                <w:spacing w:val="2"/>
              </w:rPr>
              <w:t>i</w:t>
            </w:r>
            <w:r>
              <w:t>li</w:t>
            </w:r>
            <w:r>
              <w:rPr>
                <w:spacing w:val="-5"/>
              </w:rPr>
              <w:t xml:space="preserve"> </w:t>
            </w:r>
            <w:r>
              <w:t xml:space="preserve">ili </w:t>
            </w:r>
            <w:r>
              <w:rPr>
                <w:spacing w:val="-1"/>
              </w:rPr>
              <w:t>ku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h</w:t>
            </w:r>
            <w:r>
              <w:t>a li</w:t>
            </w:r>
            <w:r>
              <w:rPr>
                <w:spacing w:val="-1"/>
              </w:rPr>
              <w:t>sh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bor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)</w:t>
            </w:r>
            <w:r>
              <w:rPr>
                <w:spacing w:val="-1"/>
              </w:rPr>
              <w:t xml:space="preserve"> kus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2"/>
              </w:rPr>
              <w:t>j</w:t>
            </w:r>
            <w:r>
              <w:t>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 xml:space="preserve"> v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 xml:space="preserve">la 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 xml:space="preserve">ili </w:t>
            </w:r>
            <w:r>
              <w:rPr>
                <w:spacing w:val="-1"/>
              </w:rPr>
              <w:t>ku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sh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U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a</w:t>
            </w:r>
          </w:p>
          <w:p w:rsidR="00D86167" w:rsidRDefault="002C117A">
            <w:pPr>
              <w:spacing w:before="19"/>
              <w:ind w:left="102"/>
            </w:pPr>
            <w:r>
              <w:rPr>
                <w:spacing w:val="-1"/>
              </w:rPr>
              <w:t>ku</w:t>
            </w:r>
            <w:r>
              <w:t>ta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1"/>
              </w:rPr>
              <w:t>p</w:t>
            </w:r>
            <w:r>
              <w:t>i?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t>e</w:t>
            </w:r>
          </w:p>
          <w:p w:rsidR="00D86167" w:rsidRDefault="002C117A">
            <w:pPr>
              <w:spacing w:before="19" w:line="258" w:lineRule="auto"/>
              <w:ind w:left="100" w:right="267"/>
            </w:pP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t>al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ali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t>ias</w:t>
            </w:r>
            <w:r>
              <w:rPr>
                <w:spacing w:val="2"/>
              </w:rPr>
              <w:t>i</w:t>
            </w:r>
            <w:r>
              <w:t>li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2"/>
              </w:rPr>
              <w:t>w</w:t>
            </w:r>
            <w:r>
              <w:t xml:space="preserve">a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 xml:space="preserve">ia </w:t>
            </w: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t>i,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ic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1"/>
              </w:rPr>
              <w:t xml:space="preserve"> n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2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or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1"/>
              </w:rPr>
              <w:t xml:space="preserve"> v</w:t>
            </w:r>
            <w:r>
              <w:t xml:space="preserve">ile 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o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iazi,</w:t>
            </w:r>
            <w:r>
              <w:rPr>
                <w:spacing w:val="-1"/>
              </w:rPr>
              <w:t xml:space="preserve"> m</w:t>
            </w:r>
            <w:r>
              <w:t>a</w:t>
            </w:r>
            <w:r>
              <w:rPr>
                <w:spacing w:val="1"/>
              </w:rPr>
              <w:t>h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 xml:space="preserve">i,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g</w:t>
            </w:r>
            <w:r>
              <w:rPr>
                <w:spacing w:val="-2"/>
              </w:rPr>
              <w:t>w</w:t>
            </w:r>
            <w:r>
              <w:t>e,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n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un</w:t>
            </w:r>
            <w:r>
              <w:rPr>
                <w:spacing w:val="1"/>
              </w:rPr>
              <w:t>d</w:t>
            </w:r>
            <w:r>
              <w:t>a.</w:t>
            </w:r>
          </w:p>
          <w:p w:rsidR="00D86167" w:rsidRDefault="00D86167">
            <w:pPr>
              <w:spacing w:before="9" w:line="160" w:lineRule="exact"/>
              <w:rPr>
                <w:sz w:val="16"/>
                <w:szCs w:val="16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0" w:right="427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 xml:space="preserve">ie </w:t>
            </w:r>
            <w:r>
              <w:rPr>
                <w:spacing w:val="-1"/>
              </w:rPr>
              <w:t>ms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ia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z</w:t>
            </w:r>
            <w:r>
              <w:rPr>
                <w:spacing w:val="-2"/>
              </w:rPr>
              <w:t>w</w:t>
            </w:r>
            <w:r>
              <w:t xml:space="preserve">a </w:t>
            </w:r>
            <w:r>
              <w:rPr>
                <w:spacing w:val="-1"/>
              </w:rPr>
              <w:t>ku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un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n</w:t>
            </w:r>
            <w:r>
              <w:t>te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s</w:t>
            </w:r>
            <w:r>
              <w:t>i.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2"/>
              </w:rPr>
              <w:t>li</w:t>
            </w:r>
            <w:r>
              <w:rPr>
                <w:spacing w:val="-1"/>
              </w:rPr>
              <w:t>m</w:t>
            </w:r>
            <w:r>
              <w:t>u</w:t>
            </w:r>
          </w:p>
          <w:p w:rsidR="00D86167" w:rsidRDefault="002C117A">
            <w:pPr>
              <w:spacing w:before="19" w:line="258" w:lineRule="auto"/>
              <w:ind w:left="100" w:right="250"/>
            </w:pPr>
            <w:r>
              <w:t>asa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ns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z</w:t>
            </w:r>
            <w:r>
              <w:t xml:space="preserve">o 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 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z</w:t>
            </w:r>
            <w:r>
              <w:t>i</w:t>
            </w:r>
          </w:p>
          <w:p w:rsidR="00D86167" w:rsidRDefault="00D86167">
            <w:pPr>
              <w:spacing w:before="4" w:line="180" w:lineRule="exact"/>
              <w:rPr>
                <w:sz w:val="19"/>
                <w:szCs w:val="19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ind w:left="102"/>
            </w:pPr>
            <w:r>
              <w:t>Uk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10</w:t>
            </w:r>
            <w:r>
              <w:t>4</w:t>
            </w:r>
          </w:p>
          <w:p w:rsidR="00D86167" w:rsidRDefault="00D86167">
            <w:pPr>
              <w:spacing w:before="9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8" w:lineRule="auto"/>
              <w:ind w:left="102" w:right="137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 Ki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ili Da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zo</w:t>
            </w:r>
            <w:r>
              <w:t>e</w:t>
            </w:r>
            <w:r>
              <w:rPr>
                <w:spacing w:val="1"/>
              </w:rPr>
              <w:t>z</w:t>
            </w:r>
            <w:r>
              <w:t>i</w:t>
            </w:r>
          </w:p>
          <w:p w:rsidR="00D86167" w:rsidRDefault="002C117A">
            <w:pPr>
              <w:spacing w:before="3"/>
              <w:ind w:left="102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ug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red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</w:tbl>
    <w:p w:rsidR="00D86167" w:rsidRDefault="00D86167">
      <w:pPr>
        <w:spacing w:line="200" w:lineRule="exact"/>
      </w:pPr>
    </w:p>
    <w:p w:rsidR="00D86167" w:rsidRDefault="00D86167">
      <w:pPr>
        <w:spacing w:before="18" w:line="280" w:lineRule="exact"/>
        <w:rPr>
          <w:sz w:val="28"/>
          <w:szCs w:val="28"/>
        </w:rPr>
      </w:pPr>
    </w:p>
    <w:p w:rsidR="00D86167" w:rsidRDefault="00D86167">
      <w:pPr>
        <w:spacing w:before="16"/>
        <w:ind w:left="960"/>
        <w:rPr>
          <w:rFonts w:ascii="Calibri" w:eastAsia="Calibri" w:hAnsi="Calibri" w:cs="Calibri"/>
          <w:sz w:val="22"/>
          <w:szCs w:val="22"/>
        </w:rPr>
        <w:sectPr w:rsidR="00D86167">
          <w:pgSz w:w="16840" w:h="11920" w:orient="landscape"/>
          <w:pgMar w:top="1060" w:right="160" w:bottom="280" w:left="480" w:header="720" w:footer="720" w:gutter="0"/>
          <w:cols w:space="720"/>
        </w:sectPr>
      </w:pPr>
    </w:p>
    <w:p w:rsidR="00D86167" w:rsidRDefault="00D8616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994"/>
        <w:gridCol w:w="1039"/>
        <w:gridCol w:w="1529"/>
        <w:gridCol w:w="2521"/>
        <w:gridCol w:w="2072"/>
        <w:gridCol w:w="2340"/>
        <w:gridCol w:w="1709"/>
        <w:gridCol w:w="1531"/>
        <w:gridCol w:w="1529"/>
      </w:tblGrid>
      <w:tr w:rsidR="00D86167">
        <w:trPr>
          <w:trHeight w:hRule="exact" w:val="279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tatu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Ms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t>iati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378"/>
            </w:pPr>
            <w:r>
              <w:t>Ms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t>iati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1"/>
              </w:rPr>
              <w:t>k</w:t>
            </w:r>
            <w:r>
              <w:t>ia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</w:p>
          <w:p w:rsidR="00D86167" w:rsidRDefault="002C117A">
            <w:pPr>
              <w:spacing w:before="17"/>
              <w:ind w:left="102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e</w:t>
            </w:r>
          </w:p>
          <w:p w:rsidR="00D86167" w:rsidRDefault="00D86167">
            <w:pPr>
              <w:spacing w:before="8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tabs>
                <w:tab w:val="left" w:pos="820"/>
              </w:tabs>
              <w:ind w:left="823" w:right="88" w:hanging="361"/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spacing w:val="-1"/>
              </w:rPr>
              <w:t>ku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j</w:t>
            </w:r>
            <w:r>
              <w:t>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y</w:t>
            </w:r>
            <w:r>
              <w:t xml:space="preserve">a </w:t>
            </w: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-1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ku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sh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a K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k</w:t>
            </w:r>
            <w:r>
              <w:t>a</w:t>
            </w:r>
          </w:p>
          <w:p w:rsidR="00D86167" w:rsidRDefault="002C117A">
            <w:pPr>
              <w:tabs>
                <w:tab w:val="left" w:pos="860"/>
              </w:tabs>
              <w:spacing w:before="15" w:line="220" w:lineRule="exact"/>
              <w:ind w:left="823" w:right="117" w:hanging="361"/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tab/>
            </w:r>
            <w:r>
              <w:rPr>
                <w:spacing w:val="-1"/>
              </w:rPr>
              <w:t>ku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ia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2"/>
              </w:rPr>
              <w:t>j</w:t>
            </w:r>
            <w:r>
              <w:t>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-1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ns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1"/>
              </w:rPr>
              <w:t>h</w:t>
            </w:r>
            <w:r>
              <w:t>i</w:t>
            </w:r>
            <w:r>
              <w:rPr>
                <w:spacing w:val="-1"/>
              </w:rPr>
              <w:t>h</w:t>
            </w:r>
            <w:r>
              <w:t>i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V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ku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p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hu</w:t>
            </w:r>
            <w:r>
              <w:rPr>
                <w:spacing w:val="-1"/>
              </w:rPr>
              <w:t>ku</w:t>
            </w:r>
            <w:r>
              <w:rPr>
                <w:spacing w:val="5"/>
              </w:rPr>
              <w:t>z</w:t>
            </w:r>
            <w:r>
              <w:rPr>
                <w:spacing w:val="-5"/>
              </w:rPr>
              <w:t>w</w:t>
            </w:r>
            <w:r>
              <w:t>a</w:t>
            </w:r>
          </w:p>
          <w:p w:rsidR="00D86167" w:rsidRDefault="002C117A">
            <w:pPr>
              <w:spacing w:before="17"/>
              <w:ind w:left="102"/>
            </w:pPr>
            <w:r>
              <w:rPr>
                <w:spacing w:val="-1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n</w:t>
            </w:r>
            <w:r>
              <w:t>i?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a</w:t>
            </w:r>
          </w:p>
          <w:p w:rsidR="00D86167" w:rsidRDefault="002C117A">
            <w:pPr>
              <w:spacing w:before="17" w:line="259" w:lineRule="auto"/>
              <w:ind w:left="100" w:right="122"/>
              <w:jc w:val="both"/>
            </w:pPr>
            <w:r>
              <w:rPr>
                <w:spacing w:val="-1"/>
              </w:rPr>
              <w:t>ku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z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2"/>
              </w:rPr>
              <w:t>j</w:t>
            </w:r>
            <w:r>
              <w:t>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k</w:t>
            </w:r>
            <w:r>
              <w:t>ias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 xml:space="preserve">e </w:t>
            </w:r>
            <w:r>
              <w:rPr>
                <w:spacing w:val="1"/>
              </w:rPr>
              <w:t>k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u</w:t>
            </w:r>
            <w:r>
              <w:t>ti.</w:t>
            </w:r>
          </w:p>
          <w:p w:rsidR="00D86167" w:rsidRDefault="00D86167">
            <w:pPr>
              <w:spacing w:before="8" w:line="160" w:lineRule="exact"/>
              <w:rPr>
                <w:sz w:val="16"/>
                <w:szCs w:val="16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8" w:lineRule="auto"/>
              <w:ind w:left="100" w:right="126"/>
            </w:pP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z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 xml:space="preserve">a </w:t>
            </w:r>
            <w:r>
              <w:rPr>
                <w:spacing w:val="-1"/>
              </w:rPr>
              <w:t>ku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at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2"/>
              </w:rPr>
              <w:t>j</w:t>
            </w:r>
            <w:r>
              <w:t>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a</w:t>
            </w:r>
            <w:r>
              <w:t>u</w:t>
            </w:r>
            <w:r>
              <w:rPr>
                <w:spacing w:val="-1"/>
              </w:rPr>
              <w:t xml:space="preserve"> m</w:t>
            </w:r>
            <w:r>
              <w:t>ic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or</w:t>
            </w:r>
            <w:r>
              <w:t xml:space="preserve">o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2"/>
              </w:rPr>
              <w:t>j</w:t>
            </w:r>
            <w:r>
              <w:t>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o</w:t>
            </w:r>
            <w:r>
              <w:t>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2"/>
              </w:rPr>
              <w:t>li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ize</w:t>
            </w:r>
          </w:p>
          <w:p w:rsidR="00D86167" w:rsidRDefault="002C117A">
            <w:pPr>
              <w:spacing w:before="17" w:line="259" w:lineRule="auto"/>
              <w:ind w:left="100" w:right="122"/>
            </w:pP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ad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t xml:space="preserve">la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z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ku</w:t>
            </w:r>
            <w:r>
              <w:rPr>
                <w:spacing w:val="5"/>
              </w:rPr>
              <w:t>z</w:t>
            </w:r>
            <w:r>
              <w:rPr>
                <w:spacing w:val="-2"/>
              </w:rPr>
              <w:t>w</w:t>
            </w:r>
            <w:r>
              <w:t xml:space="preserve">a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n</w:t>
            </w:r>
            <w:r>
              <w:t>i.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z</w:t>
            </w:r>
            <w:r>
              <w:t>i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ind w:left="102"/>
            </w:pPr>
            <w:r>
              <w:t>Uk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2"/>
              </w:rPr>
              <w:t>5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106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2" w:right="141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 Ki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ili Da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zo</w:t>
            </w:r>
            <w:r>
              <w:t>e</w:t>
            </w:r>
            <w:r>
              <w:rPr>
                <w:spacing w:val="1"/>
              </w:rPr>
              <w:t>z</w:t>
            </w:r>
            <w:r>
              <w:t>i</w:t>
            </w:r>
          </w:p>
          <w:p w:rsidR="00D86167" w:rsidRDefault="002C117A">
            <w:pPr>
              <w:spacing w:line="220" w:lineRule="exact"/>
              <w:ind w:left="102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ug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red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  <w:tr w:rsidR="00D86167">
        <w:trPr>
          <w:trHeight w:hRule="exact" w:val="354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1"/>
              </w:rPr>
              <w:t>k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za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-1"/>
              </w:rPr>
              <w:t>us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2"/>
              </w:rPr>
              <w:t>l</w:t>
            </w:r>
            <w:r>
              <w:t>iza</w:t>
            </w:r>
          </w:p>
          <w:p w:rsidR="00D86167" w:rsidRDefault="002C117A">
            <w:pPr>
              <w:spacing w:before="19" w:line="259" w:lineRule="auto"/>
              <w:ind w:left="102" w:right="158"/>
            </w:pPr>
            <w:r>
              <w:rPr>
                <w:spacing w:val="-1"/>
              </w:rPr>
              <w:t>n</w:t>
            </w:r>
            <w:r>
              <w:t>a K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z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ng</w:t>
            </w:r>
            <w:r>
              <w:t xml:space="preserve">u </w:t>
            </w:r>
            <w:r>
              <w:rPr>
                <w:spacing w:val="-1"/>
              </w:rPr>
              <w:t>m</w:t>
            </w:r>
            <w:r>
              <w:t>za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299"/>
            </w:pPr>
            <w:r>
              <w:t>M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mu</w:t>
            </w:r>
            <w:r>
              <w:t>li</w:t>
            </w:r>
            <w:r>
              <w:rPr>
                <w:spacing w:val="2"/>
              </w:rPr>
              <w:t>z</w:t>
            </w:r>
            <w:r>
              <w:t>i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1"/>
              </w:rPr>
              <w:t>k</w:t>
            </w:r>
            <w:r>
              <w:t>ia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</w:t>
            </w:r>
            <w:r>
              <w:t>a,</w:t>
            </w:r>
          </w:p>
          <w:p w:rsidR="00D86167" w:rsidRDefault="002C117A">
            <w:pPr>
              <w:spacing w:before="19"/>
              <w:ind w:left="102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t>we</w:t>
            </w:r>
            <w:r>
              <w:rPr>
                <w:spacing w:val="1"/>
              </w:rPr>
              <w:t>z</w:t>
            </w:r>
            <w:r>
              <w:t>e:</w:t>
            </w:r>
          </w:p>
          <w:p w:rsidR="00D86167" w:rsidRDefault="00D86167">
            <w:pPr>
              <w:spacing w:before="8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spacing w:line="258" w:lineRule="auto"/>
              <w:ind w:left="102" w:right="237"/>
            </w:pP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iliza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t xml:space="preserve">lizi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uh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ku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ili </w:t>
            </w:r>
            <w:r>
              <w:rPr>
                <w:spacing w:val="-1"/>
              </w:rPr>
              <w:t>k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iliza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K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-1"/>
              </w:rPr>
              <w:t xml:space="preserve"> 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la</w:t>
            </w:r>
          </w:p>
          <w:p w:rsidR="00D86167" w:rsidRDefault="002C117A">
            <w:pPr>
              <w:spacing w:before="19"/>
              <w:ind w:left="102"/>
            </w:pPr>
            <w:r>
              <w:t>c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la?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2"/>
              </w:rPr>
              <w:t>si</w:t>
            </w:r>
            <w:r>
              <w:rPr>
                <w:spacing w:val="-1"/>
              </w:rPr>
              <w:t>mu</w:t>
            </w:r>
            <w:r>
              <w:t>lie</w:t>
            </w:r>
          </w:p>
          <w:p w:rsidR="00D86167" w:rsidRDefault="002C117A">
            <w:pPr>
              <w:spacing w:before="19" w:line="258" w:lineRule="auto"/>
              <w:ind w:left="100" w:right="331"/>
            </w:pP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 xml:space="preserve">la </w:t>
            </w: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t>ia</w:t>
            </w:r>
            <w:r>
              <w:rPr>
                <w:spacing w:val="2"/>
              </w:rPr>
              <w:t>s</w:t>
            </w:r>
            <w:r>
              <w:t>ili.</w:t>
            </w:r>
          </w:p>
          <w:p w:rsidR="00D86167" w:rsidRDefault="00D86167">
            <w:pPr>
              <w:spacing w:before="9" w:line="160" w:lineRule="exact"/>
              <w:rPr>
                <w:sz w:val="16"/>
                <w:szCs w:val="16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0" w:right="339"/>
            </w:pP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z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1"/>
              </w:rPr>
              <w:t>d</w:t>
            </w:r>
            <w:r>
              <w:t>ilia</w:t>
            </w:r>
            <w:r>
              <w:rPr>
                <w:spacing w:val="-1"/>
              </w:rPr>
              <w:t>n</w:t>
            </w:r>
            <w:r>
              <w:t xml:space="preserve">e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uh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uh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</w:t>
            </w:r>
            <w:r>
              <w:t xml:space="preserve">a </w:t>
            </w: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k</w:t>
            </w:r>
            <w:r>
              <w:t>ias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l</w:t>
            </w:r>
            <w:r>
              <w:t>i.</w:t>
            </w:r>
          </w:p>
          <w:p w:rsidR="00D86167" w:rsidRDefault="00D86167">
            <w:pPr>
              <w:spacing w:before="9" w:line="160" w:lineRule="exact"/>
              <w:rPr>
                <w:sz w:val="16"/>
                <w:szCs w:val="16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0" w:right="210" w:firstLine="50"/>
              <w:jc w:val="both"/>
            </w:pP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un</w:t>
            </w:r>
            <w:r>
              <w:t>zi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t>lia</w:t>
            </w:r>
            <w:r>
              <w:rPr>
                <w:spacing w:val="-1"/>
              </w:rPr>
              <w:t>n</w:t>
            </w:r>
            <w:r>
              <w:t xml:space="preserve">e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-1"/>
              </w:rPr>
              <w:t>s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uh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t>ias</w:t>
            </w:r>
            <w:r>
              <w:rPr>
                <w:spacing w:val="2"/>
              </w:rPr>
              <w:t>i</w:t>
            </w:r>
            <w:r>
              <w:t>li</w:t>
            </w:r>
            <w:r>
              <w:rPr>
                <w:spacing w:val="2"/>
              </w:rPr>
              <w:t>.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z</w:t>
            </w:r>
            <w:r>
              <w:t>i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2"/>
              </w:rPr>
              <w:t>li</w:t>
            </w:r>
            <w:r>
              <w:rPr>
                <w:spacing w:val="-1"/>
              </w:rPr>
              <w:t>m</w:t>
            </w:r>
            <w:r>
              <w:t>u</w:t>
            </w:r>
          </w:p>
          <w:p w:rsidR="00D86167" w:rsidRDefault="002C117A">
            <w:pPr>
              <w:spacing w:before="19" w:line="258" w:lineRule="auto"/>
              <w:ind w:left="100" w:right="95"/>
            </w:pPr>
            <w:r>
              <w:t>asi</w:t>
            </w:r>
            <w:r>
              <w:rPr>
                <w:spacing w:val="-2"/>
              </w:rPr>
              <w:t>k</w:t>
            </w:r>
            <w:r>
              <w:rPr>
                <w:spacing w:val="2"/>
              </w:rPr>
              <w:t>i</w:t>
            </w:r>
            <w:r>
              <w:t xml:space="preserve">lize 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 a</w:t>
            </w:r>
            <w:r>
              <w:rPr>
                <w:spacing w:val="-1"/>
              </w:rPr>
              <w:t>k</w:t>
            </w:r>
            <w:r>
              <w:t>iele</w:t>
            </w:r>
            <w:r>
              <w:rPr>
                <w:spacing w:val="1"/>
              </w:rPr>
              <w:t>z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uh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 xml:space="preserve">u 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la.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3"/>
              </w:rPr>
              <w:t>T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k</w:t>
            </w:r>
            <w:r>
              <w:t>ili</w:t>
            </w:r>
            <w:r>
              <w:rPr>
                <w:spacing w:val="-1"/>
              </w:rPr>
              <w:t>sh</w:t>
            </w:r>
            <w:r>
              <w:t>i</w:t>
            </w:r>
          </w:p>
          <w:p w:rsidR="00D86167" w:rsidRDefault="00D86167">
            <w:pPr>
              <w:spacing w:before="8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ind w:left="102"/>
            </w:pPr>
            <w:r>
              <w:t>Uk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10</w:t>
            </w:r>
            <w:r>
              <w:t>7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2" w:right="141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 Ki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ili Da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zo</w:t>
            </w:r>
            <w:r>
              <w:t>e</w:t>
            </w:r>
            <w:r>
              <w:rPr>
                <w:spacing w:val="1"/>
              </w:rPr>
              <w:t>z</w:t>
            </w:r>
            <w:r>
              <w:t>i</w:t>
            </w:r>
          </w:p>
          <w:p w:rsidR="00D86167" w:rsidRDefault="002C117A">
            <w:pPr>
              <w:ind w:left="102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ug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red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  <w:tr w:rsidR="00D86167">
        <w:trPr>
          <w:trHeight w:hRule="exact" w:val="281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t>ili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-1"/>
              </w:rPr>
              <w:t>us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2"/>
              </w:rPr>
              <w:t>l</w:t>
            </w:r>
            <w:r>
              <w:t>iza</w:t>
            </w:r>
          </w:p>
          <w:p w:rsidR="00D86167" w:rsidRDefault="002C117A">
            <w:pPr>
              <w:spacing w:before="19" w:line="259" w:lineRule="auto"/>
              <w:ind w:left="102" w:right="158"/>
            </w:pPr>
            <w:r>
              <w:rPr>
                <w:spacing w:val="-1"/>
              </w:rPr>
              <w:t>n</w:t>
            </w:r>
            <w:r>
              <w:t>a K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z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ng</w:t>
            </w:r>
            <w:r>
              <w:t xml:space="preserve">u </w:t>
            </w:r>
            <w:r>
              <w:rPr>
                <w:spacing w:val="-1"/>
              </w:rPr>
              <w:t>m</w:t>
            </w:r>
            <w:r>
              <w:t>za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299"/>
            </w:pPr>
            <w:r>
              <w:t>M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mu</w:t>
            </w:r>
            <w:r>
              <w:t>li</w:t>
            </w:r>
            <w:r>
              <w:rPr>
                <w:spacing w:val="2"/>
              </w:rPr>
              <w:t>z</w:t>
            </w:r>
            <w:r>
              <w:t>i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1"/>
              </w:rPr>
              <w:t>k</w:t>
            </w:r>
            <w:r>
              <w:t>ia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</w:p>
          <w:p w:rsidR="00D86167" w:rsidRDefault="002C117A">
            <w:pPr>
              <w:spacing w:before="19"/>
              <w:ind w:left="102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e</w:t>
            </w:r>
          </w:p>
          <w:p w:rsidR="00D86167" w:rsidRDefault="00D86167">
            <w:pPr>
              <w:spacing w:before="8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tabs>
                <w:tab w:val="left" w:pos="820"/>
              </w:tabs>
              <w:ind w:left="823" w:right="100" w:hanging="361"/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 xml:space="preserve">u </w:t>
            </w:r>
            <w:r>
              <w:rPr>
                <w:spacing w:val="-1"/>
              </w:rPr>
              <w:t>m</w:t>
            </w:r>
            <w:r>
              <w:t>as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t>lizi al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iliza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ku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sh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iliza</w:t>
            </w:r>
          </w:p>
          <w:p w:rsidR="00D86167" w:rsidRDefault="002C117A">
            <w:pPr>
              <w:tabs>
                <w:tab w:val="left" w:pos="820"/>
              </w:tabs>
              <w:spacing w:before="1"/>
              <w:ind w:left="823" w:right="206" w:hanging="361"/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uf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h</w:t>
            </w:r>
            <w:r>
              <w:t>ia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 xml:space="preserve">la </w:t>
            </w: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t>ia</w:t>
            </w:r>
            <w:r>
              <w:rPr>
                <w:spacing w:val="2"/>
              </w:rPr>
              <w:t>s</w:t>
            </w:r>
            <w:r>
              <w:t>ili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t>ti</w:t>
            </w:r>
            <w:r>
              <w:rPr>
                <w:spacing w:val="-2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t>ai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k</w:t>
            </w:r>
            <w:r>
              <w:t xml:space="preserve">ila 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.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J</w:t>
            </w:r>
            <w:r>
              <w:t>e,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a</w:t>
            </w:r>
          </w:p>
          <w:p w:rsidR="00D86167" w:rsidRDefault="002C117A">
            <w:pPr>
              <w:spacing w:before="19" w:line="258" w:lineRule="auto"/>
              <w:ind w:left="102" w:right="211"/>
            </w:pP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k</w:t>
            </w:r>
            <w:r>
              <w:t>ias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n</w:t>
            </w:r>
            <w:r>
              <w:t xml:space="preserve">i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t>i?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a</w:t>
            </w:r>
          </w:p>
          <w:p w:rsidR="00D86167" w:rsidRDefault="002C117A">
            <w:pPr>
              <w:spacing w:before="19" w:line="258" w:lineRule="auto"/>
              <w:ind w:left="100" w:right="198"/>
            </w:pPr>
            <w:r>
              <w:rPr>
                <w:spacing w:val="-1"/>
              </w:rPr>
              <w:t>k</w:t>
            </w:r>
            <w:r>
              <w:rPr>
                <w:spacing w:val="1"/>
              </w:rPr>
              <w:t>uh</w:t>
            </w:r>
            <w:r>
              <w:rPr>
                <w:spacing w:val="-1"/>
              </w:rPr>
              <w:t>us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h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ku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y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n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r</w:t>
            </w:r>
            <w:r>
              <w:t>iri</w:t>
            </w:r>
            <w:r>
              <w:rPr>
                <w:spacing w:val="-4"/>
              </w:rPr>
              <w:t xml:space="preserve"> m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t>ai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hu</w:t>
            </w:r>
            <w:r>
              <w:rPr>
                <w:spacing w:val="-1"/>
              </w:rPr>
              <w:t>s</w:t>
            </w:r>
            <w:r>
              <w:t xml:space="preserve">u </w:t>
            </w: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k</w:t>
            </w:r>
            <w:r>
              <w:t>ias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l</w:t>
            </w:r>
            <w:r>
              <w:t>i.</w:t>
            </w:r>
          </w:p>
          <w:p w:rsidR="00D86167" w:rsidRDefault="00D86167">
            <w:pPr>
              <w:spacing w:before="9" w:line="160" w:lineRule="exact"/>
              <w:rPr>
                <w:sz w:val="16"/>
                <w:szCs w:val="16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8" w:lineRule="auto"/>
              <w:ind w:left="100" w:right="217" w:firstLine="5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iliza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n</w:t>
            </w:r>
            <w:r>
              <w:rPr>
                <w:spacing w:val="-4"/>
              </w:rPr>
              <w:t>y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n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t>ai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or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od</w:t>
            </w:r>
            <w:r>
              <w:rPr>
                <w:spacing w:val="2"/>
              </w:rPr>
              <w:t>i</w:t>
            </w:r>
            <w:r>
              <w:rPr>
                <w:spacing w:val="-5"/>
              </w:rPr>
              <w:t>w</w:t>
            </w:r>
            <w:r>
              <w:t xml:space="preserve">a </w:t>
            </w:r>
            <w:r>
              <w:rPr>
                <w:spacing w:val="1"/>
              </w:rPr>
              <w:t>k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f</w:t>
            </w:r>
            <w:r>
              <w:t>aa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y</w:t>
            </w:r>
            <w:r>
              <w:t>a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2"/>
              </w:rPr>
              <w:t>li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t>ata</w:t>
            </w:r>
            <w:r>
              <w:rPr>
                <w:spacing w:val="1"/>
              </w:rPr>
              <w:t>z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e</w:t>
            </w:r>
          </w:p>
          <w:p w:rsidR="00D86167" w:rsidRDefault="002C117A">
            <w:pPr>
              <w:spacing w:before="19" w:line="258" w:lineRule="auto"/>
              <w:ind w:left="100" w:right="355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 a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1"/>
              </w:rPr>
              <w:t>o</w:t>
            </w:r>
            <w:r>
              <w:t>e</w:t>
            </w:r>
            <w:r>
              <w:rPr>
                <w:spacing w:val="1"/>
              </w:rPr>
              <w:t>z</w:t>
            </w:r>
            <w:r>
              <w:t>i.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3"/>
              </w:rPr>
              <w:t>T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k</w:t>
            </w:r>
            <w:r>
              <w:t>ili</w:t>
            </w:r>
            <w:r>
              <w:rPr>
                <w:spacing w:val="-1"/>
              </w:rPr>
              <w:t>sh</w:t>
            </w:r>
            <w:r>
              <w:t>i</w:t>
            </w:r>
          </w:p>
          <w:p w:rsidR="00D86167" w:rsidRDefault="00D86167">
            <w:pPr>
              <w:spacing w:before="8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ind w:left="102"/>
            </w:pPr>
            <w:r>
              <w:t>U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10</w:t>
            </w:r>
            <w:r>
              <w:rPr>
                <w:spacing w:val="2"/>
              </w:rPr>
              <w:t>7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108</w:t>
            </w:r>
          </w:p>
          <w:p w:rsidR="00D86167" w:rsidRDefault="00D86167">
            <w:pPr>
              <w:spacing w:before="7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2" w:right="145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 Ki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ili Da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zo</w:t>
            </w:r>
            <w:r>
              <w:t>e</w:t>
            </w:r>
            <w:r>
              <w:rPr>
                <w:spacing w:val="1"/>
              </w:rPr>
              <w:t>z</w:t>
            </w:r>
            <w:r>
              <w:t>i</w:t>
            </w:r>
          </w:p>
          <w:p w:rsidR="00D86167" w:rsidRDefault="002C117A">
            <w:pPr>
              <w:spacing w:line="220" w:lineRule="exact"/>
              <w:ind w:left="102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ug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red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</w:tbl>
    <w:p w:rsidR="00D86167" w:rsidRDefault="00D86167">
      <w:pPr>
        <w:spacing w:line="200" w:lineRule="exact"/>
      </w:pPr>
    </w:p>
    <w:p w:rsidR="00D86167" w:rsidRDefault="00D86167">
      <w:pPr>
        <w:spacing w:before="9" w:line="200" w:lineRule="exact"/>
      </w:pPr>
    </w:p>
    <w:p w:rsidR="00D86167" w:rsidRDefault="00D86167">
      <w:pPr>
        <w:spacing w:before="16"/>
        <w:ind w:left="960"/>
        <w:rPr>
          <w:rFonts w:ascii="Calibri" w:eastAsia="Calibri" w:hAnsi="Calibri" w:cs="Calibri"/>
          <w:sz w:val="22"/>
          <w:szCs w:val="22"/>
        </w:rPr>
        <w:sectPr w:rsidR="00D86167">
          <w:pgSz w:w="16840" w:h="11920" w:orient="landscape"/>
          <w:pgMar w:top="1060" w:right="160" w:bottom="280" w:left="480" w:header="720" w:footer="720" w:gutter="0"/>
          <w:cols w:space="720"/>
        </w:sectPr>
      </w:pPr>
    </w:p>
    <w:p w:rsidR="00D86167" w:rsidRDefault="00D8616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994"/>
        <w:gridCol w:w="1039"/>
        <w:gridCol w:w="1529"/>
        <w:gridCol w:w="2521"/>
        <w:gridCol w:w="2072"/>
        <w:gridCol w:w="2340"/>
        <w:gridCol w:w="1709"/>
        <w:gridCol w:w="1531"/>
        <w:gridCol w:w="1529"/>
      </w:tblGrid>
      <w:tr w:rsidR="00D86167">
        <w:trPr>
          <w:trHeight w:hRule="exact" w:val="66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-1"/>
              </w:rPr>
              <w:t>k</w:t>
            </w:r>
            <w:r>
              <w:t>it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j</w:t>
            </w:r>
            <w:r>
              <w:t>ia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uh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u</w:t>
            </w:r>
          </w:p>
          <w:p w:rsidR="00D86167" w:rsidRDefault="002C117A">
            <w:pPr>
              <w:spacing w:before="17"/>
              <w:ind w:left="100"/>
            </w:pP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k</w:t>
            </w:r>
            <w:r>
              <w:t>ias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l</w:t>
            </w:r>
            <w:r>
              <w:t>i.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  <w:tr w:rsidR="00D86167">
        <w:trPr>
          <w:trHeight w:hRule="exact" w:val="33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tatu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-1"/>
              </w:rPr>
              <w:t>us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a: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455"/>
            </w:pPr>
            <w:r>
              <w:t>Ha</w:t>
            </w:r>
            <w:r>
              <w:rPr>
                <w:spacing w:val="2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1"/>
              </w:rPr>
              <w:t>k</w:t>
            </w:r>
            <w:r>
              <w:t>ia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</w:t>
            </w:r>
            <w:r>
              <w:t>a,</w:t>
            </w:r>
          </w:p>
          <w:p w:rsidR="00D86167" w:rsidRDefault="002C117A">
            <w:pPr>
              <w:spacing w:before="19"/>
              <w:ind w:left="102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e:</w:t>
            </w:r>
          </w:p>
          <w:p w:rsidR="00D86167" w:rsidRDefault="00D86167">
            <w:pPr>
              <w:spacing w:before="8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tabs>
                <w:tab w:val="left" w:pos="860"/>
              </w:tabs>
              <w:ind w:left="823" w:right="206" w:hanging="361"/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tab/>
            </w:r>
            <w:r>
              <w:rPr>
                <w:spacing w:val="-1"/>
              </w:rPr>
              <w:t>ku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t xml:space="preserve">a </w:t>
            </w:r>
            <w:r>
              <w:rPr>
                <w:spacing w:val="-1"/>
              </w:rPr>
              <w:t>ms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ia</w:t>
            </w:r>
            <w:r>
              <w:rPr>
                <w:spacing w:val="2"/>
              </w:rPr>
              <w:t>t</w:t>
            </w:r>
            <w:r>
              <w:t xml:space="preserve">i </w:t>
            </w:r>
            <w:r>
              <w:rPr>
                <w:spacing w:val="-1"/>
              </w:rPr>
              <w:t>u</w:t>
            </w:r>
            <w:r>
              <w:t>li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4"/>
              </w:rPr>
              <w:t>i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li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a au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 xml:space="preserve">ili </w:t>
            </w:r>
            <w:r>
              <w:rPr>
                <w:spacing w:val="-1"/>
              </w:rPr>
              <w:t>ku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sh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2"/>
              </w:rPr>
              <w:t>s</w:t>
            </w:r>
            <w:r>
              <w:t>ili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o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J</w:t>
            </w:r>
            <w:r>
              <w:t>e,</w:t>
            </w:r>
            <w:r>
              <w:rPr>
                <w:spacing w:val="-1"/>
              </w:rPr>
              <w:t xml:space="preserve"> un</w:t>
            </w:r>
            <w:r>
              <w:t>a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1"/>
              </w:rPr>
              <w:t xml:space="preserve"> k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</w:t>
            </w:r>
          </w:p>
          <w:p w:rsidR="00D86167" w:rsidRDefault="002C117A">
            <w:pPr>
              <w:spacing w:before="19"/>
              <w:ind w:left="102"/>
            </w:pPr>
            <w:r>
              <w:rPr>
                <w:spacing w:val="1"/>
              </w:rPr>
              <w:t>p</w:t>
            </w:r>
            <w:r>
              <w:t>ic</w:t>
            </w:r>
            <w:r>
              <w:rPr>
                <w:spacing w:val="-1"/>
              </w:rPr>
              <w:t>h</w:t>
            </w:r>
            <w:r>
              <w:t>a?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1"/>
              </w:rPr>
              <w:t>d</w:t>
            </w:r>
            <w:r>
              <w:t>ili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ic</w:t>
            </w:r>
            <w:r>
              <w:rPr>
                <w:spacing w:val="-1"/>
              </w:rPr>
              <w:t>h</w:t>
            </w:r>
            <w:r>
              <w:t>a</w:t>
            </w:r>
          </w:p>
          <w:p w:rsidR="00D86167" w:rsidRDefault="002C117A">
            <w:pPr>
              <w:spacing w:before="19" w:line="258" w:lineRule="auto"/>
              <w:ind w:left="100" w:right="204"/>
            </w:pPr>
            <w:r>
              <w:t>ziliz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j</w:t>
            </w:r>
            <w:r>
              <w:rPr>
                <w:spacing w:val="1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u</w:t>
            </w:r>
            <w:r>
              <w:t>i</w:t>
            </w:r>
            <w:r>
              <w:rPr>
                <w:spacing w:val="1"/>
              </w:rPr>
              <w:t>sh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k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y</w:t>
            </w:r>
            <w:r>
              <w:t xml:space="preserve">e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i.</w:t>
            </w:r>
          </w:p>
          <w:p w:rsidR="00D86167" w:rsidRDefault="00D86167">
            <w:pPr>
              <w:spacing w:before="9" w:line="160" w:lineRule="exact"/>
              <w:rPr>
                <w:sz w:val="16"/>
                <w:szCs w:val="16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0" w:right="314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ata</w:t>
            </w:r>
            <w:r>
              <w:rPr>
                <w:spacing w:val="2"/>
              </w:rPr>
              <w:t>b</w:t>
            </w:r>
            <w:r>
              <w:t xml:space="preserve">iri </w:t>
            </w:r>
            <w:r>
              <w:rPr>
                <w:spacing w:val="-1"/>
              </w:rPr>
              <w:t>k</w:t>
            </w:r>
            <w:r>
              <w:t>it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</w:t>
            </w:r>
            <w:r>
              <w:t>ea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4"/>
              </w:rPr>
              <w:t>y</w:t>
            </w:r>
            <w:r>
              <w:t xml:space="preserve">e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i.</w:t>
            </w:r>
          </w:p>
          <w:p w:rsidR="00D86167" w:rsidRDefault="00D86167">
            <w:pPr>
              <w:spacing w:line="160" w:lineRule="exact"/>
              <w:rPr>
                <w:sz w:val="16"/>
                <w:szCs w:val="16"/>
              </w:rPr>
            </w:pPr>
          </w:p>
          <w:p w:rsidR="00D86167" w:rsidRDefault="002C117A">
            <w:pPr>
              <w:spacing w:line="258" w:lineRule="auto"/>
              <w:ind w:left="100" w:right="419"/>
              <w:jc w:val="both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 xml:space="preserve">u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izi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ia</w:t>
            </w:r>
            <w:r>
              <w:rPr>
                <w:spacing w:val="2"/>
              </w:rPr>
              <w:t>t</w:t>
            </w:r>
            <w:r>
              <w:t xml:space="preserve">i </w:t>
            </w:r>
            <w:r>
              <w:rPr>
                <w:spacing w:val="-1"/>
              </w:rPr>
              <w:t>u</w:t>
            </w:r>
            <w:r>
              <w:t>li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ny</w:t>
            </w:r>
            <w:r>
              <w:rPr>
                <w:spacing w:val="-2"/>
              </w:rPr>
              <w:t>w</w:t>
            </w:r>
            <w:r>
              <w:t xml:space="preserve">ae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</w:t>
            </w:r>
            <w:r>
              <w:rPr>
                <w:spacing w:val="3"/>
              </w:rPr>
              <w:t>.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un</w:t>
            </w:r>
            <w:r>
              <w:t>zi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2"/>
              </w:rPr>
              <w:t>li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ize</w:t>
            </w:r>
          </w:p>
          <w:p w:rsidR="00D86167" w:rsidRDefault="002C117A">
            <w:pPr>
              <w:spacing w:before="19" w:line="258" w:lineRule="auto"/>
              <w:ind w:left="100" w:right="312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 a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t>lia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 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t>te.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z</w:t>
            </w:r>
            <w:r>
              <w:t>i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ind w:left="102"/>
            </w:pPr>
            <w:r>
              <w:t>Uk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11</w:t>
            </w:r>
            <w:r>
              <w:t>0</w:t>
            </w:r>
          </w:p>
          <w:p w:rsidR="00D86167" w:rsidRDefault="00D86167">
            <w:pPr>
              <w:spacing w:before="8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8" w:lineRule="auto"/>
              <w:ind w:left="102" w:right="141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 Ki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ili Da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zo</w:t>
            </w:r>
            <w:r>
              <w:t>e</w:t>
            </w:r>
            <w:r>
              <w:rPr>
                <w:spacing w:val="1"/>
              </w:rPr>
              <w:t>z</w:t>
            </w:r>
            <w:r>
              <w:t>i</w:t>
            </w:r>
          </w:p>
          <w:p w:rsidR="00D86167" w:rsidRDefault="002C117A">
            <w:pPr>
              <w:spacing w:before="2"/>
              <w:ind w:left="102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ug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red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  <w:tr w:rsidR="00D86167">
        <w:trPr>
          <w:trHeight w:hRule="exact" w:val="238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3"/>
              </w:rPr>
              <w:t>K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za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-1"/>
              </w:rPr>
              <w:t>us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a: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455"/>
            </w:pPr>
            <w:r>
              <w:t>Ha</w:t>
            </w:r>
            <w:r>
              <w:rPr>
                <w:spacing w:val="2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1"/>
              </w:rPr>
              <w:t>k</w:t>
            </w:r>
            <w:r>
              <w:t>ia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</w:p>
          <w:p w:rsidR="00D86167" w:rsidRDefault="002C117A">
            <w:pPr>
              <w:spacing w:before="17"/>
              <w:ind w:left="102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e</w:t>
            </w:r>
          </w:p>
          <w:p w:rsidR="00D86167" w:rsidRDefault="00D86167">
            <w:pPr>
              <w:spacing w:before="8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tabs>
                <w:tab w:val="left" w:pos="820"/>
              </w:tabs>
              <w:ind w:left="823" w:right="121" w:hanging="361"/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iliza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 zi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n</w:t>
            </w:r>
            <w:r>
              <w:t xml:space="preserve">a 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t>al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ku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 xml:space="preserve">u </w:t>
            </w: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k</w:t>
            </w:r>
            <w:r>
              <w:t>ias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l</w:t>
            </w:r>
            <w:r>
              <w:t>i ili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1"/>
              </w:rPr>
              <w:t>d</w:t>
            </w:r>
            <w:r>
              <w:t xml:space="preserve">i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U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i</w:t>
            </w:r>
          </w:p>
          <w:p w:rsidR="00D86167" w:rsidRDefault="002C117A">
            <w:pPr>
              <w:spacing w:before="17" w:line="258" w:lineRule="auto"/>
              <w:ind w:left="102" w:right="178"/>
            </w:pPr>
            <w:r>
              <w:rPr>
                <w:spacing w:val="-1"/>
              </w:rPr>
              <w:t>k</w:t>
            </w:r>
            <w:r>
              <w:t>it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</w:t>
            </w:r>
            <w:r>
              <w:t>ea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t>lize</w:t>
            </w:r>
          </w:p>
          <w:p w:rsidR="00D86167" w:rsidRDefault="002C117A">
            <w:pPr>
              <w:spacing w:before="17" w:line="259" w:lineRule="auto"/>
              <w:ind w:left="100" w:right="153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t>al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 xml:space="preserve">a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i,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a</w:t>
            </w:r>
            <w:r>
              <w:t>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n</w:t>
            </w:r>
            <w:r>
              <w:t xml:space="preserve">a 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t>al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e</w:t>
            </w:r>
            <w: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1"/>
              </w:rPr>
              <w:t>k</w:t>
            </w:r>
            <w:r>
              <w:t>e,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5"/>
              </w:rPr>
              <w:t>a</w:t>
            </w:r>
            <w:r>
              <w:rPr>
                <w:spacing w:val="-2"/>
              </w:rPr>
              <w:t>w</w:t>
            </w:r>
            <w:r>
              <w:t>ili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i</w:t>
            </w:r>
            <w:r>
              <w:rPr>
                <w:spacing w:val="2"/>
              </w:rPr>
              <w:t>l</w:t>
            </w:r>
            <w:r>
              <w:t>i au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ku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2"/>
              </w:rPr>
              <w:t>li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ize</w:t>
            </w:r>
          </w:p>
          <w:p w:rsidR="00D86167" w:rsidRDefault="002C117A">
            <w:pPr>
              <w:spacing w:before="17" w:line="258" w:lineRule="auto"/>
              <w:ind w:left="100" w:right="245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 a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i.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z</w:t>
            </w:r>
            <w:r>
              <w:t>i</w:t>
            </w:r>
          </w:p>
          <w:p w:rsidR="00D86167" w:rsidRDefault="00D86167">
            <w:pPr>
              <w:spacing w:before="8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ind w:left="102"/>
            </w:pPr>
            <w:r>
              <w:t>Uk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11</w:t>
            </w:r>
            <w:r>
              <w:rPr>
                <w:spacing w:val="2"/>
              </w:rPr>
              <w:t>0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111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2" w:right="135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 Ki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ili Da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zo</w:t>
            </w:r>
            <w:r>
              <w:t>e</w:t>
            </w:r>
            <w:r>
              <w:rPr>
                <w:spacing w:val="1"/>
              </w:rPr>
              <w:t>z</w:t>
            </w:r>
            <w:r>
              <w:t>i</w:t>
            </w:r>
          </w:p>
          <w:p w:rsidR="00D86167" w:rsidRDefault="002C117A">
            <w:pPr>
              <w:spacing w:line="220" w:lineRule="exact"/>
              <w:ind w:left="102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ug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red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  <w:tr w:rsidR="00D86167">
        <w:trPr>
          <w:trHeight w:hRule="exact" w:val="279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t>ili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a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455"/>
            </w:pPr>
            <w:r>
              <w:t>Ha</w:t>
            </w:r>
            <w:r>
              <w:rPr>
                <w:spacing w:val="2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1"/>
              </w:rPr>
              <w:t>k</w:t>
            </w:r>
            <w:r>
              <w:t>ia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</w:p>
          <w:p w:rsidR="00D86167" w:rsidRDefault="002C117A">
            <w:pPr>
              <w:spacing w:before="19"/>
              <w:ind w:left="102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e</w:t>
            </w:r>
          </w:p>
          <w:p w:rsidR="00D86167" w:rsidRDefault="00D86167">
            <w:pPr>
              <w:spacing w:before="9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tabs>
                <w:tab w:val="left" w:pos="820"/>
              </w:tabs>
              <w:ind w:left="823" w:right="206" w:hanging="361"/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uf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h</w:t>
            </w:r>
            <w:r>
              <w:t>ia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 xml:space="preserve">la </w:t>
            </w:r>
            <w:r>
              <w:rPr>
                <w:spacing w:val="1"/>
              </w:rPr>
              <w:t>v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t>ia</w:t>
            </w:r>
            <w:r>
              <w:rPr>
                <w:spacing w:val="2"/>
              </w:rPr>
              <w:t>s</w:t>
            </w:r>
            <w:r>
              <w:t xml:space="preserve">ili </w:t>
            </w:r>
            <w:r>
              <w:rPr>
                <w:spacing w:val="-1"/>
              </w:rPr>
              <w:t>m</w:t>
            </w:r>
            <w:r>
              <w:t>ai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i.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U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bu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</w:t>
            </w:r>
          </w:p>
          <w:p w:rsidR="00D86167" w:rsidRDefault="002C117A">
            <w:pPr>
              <w:spacing w:before="19"/>
              <w:ind w:left="102"/>
            </w:pP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1"/>
              </w:rPr>
              <w:t xml:space="preserve"> u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o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a?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t>lize</w:t>
            </w:r>
          </w:p>
          <w:p w:rsidR="00D86167" w:rsidRDefault="002C117A">
            <w:pPr>
              <w:spacing w:before="19" w:line="258" w:lineRule="auto"/>
              <w:ind w:left="100" w:right="358"/>
            </w:pP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 xml:space="preserve"> m</w:t>
            </w:r>
            <w:r>
              <w:rPr>
                <w:spacing w:val="-2"/>
              </w:rPr>
              <w:t>w</w:t>
            </w:r>
            <w:r>
              <w:t>al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a</w:t>
            </w:r>
            <w:r>
              <w:t xml:space="preserve">u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it</w:t>
            </w:r>
            <w:r>
              <w:rPr>
                <w:spacing w:val="-2"/>
              </w:rPr>
              <w:t>h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i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or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od</w:t>
            </w:r>
            <w:r>
              <w:rPr>
                <w:spacing w:val="2"/>
              </w:rPr>
              <w:t>i</w:t>
            </w:r>
            <w:r>
              <w:rPr>
                <w:spacing w:val="-5"/>
              </w:rPr>
              <w:t>w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uh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ku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t>ias</w:t>
            </w:r>
            <w:r>
              <w:rPr>
                <w:spacing w:val="2"/>
              </w:rPr>
              <w:t>i</w:t>
            </w:r>
            <w:r>
              <w:t>li.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2"/>
              </w:rPr>
              <w:t>li</w:t>
            </w:r>
            <w:r>
              <w:rPr>
                <w:spacing w:val="-1"/>
              </w:rPr>
              <w:t>m</w:t>
            </w:r>
            <w:r>
              <w:t>u</w:t>
            </w:r>
          </w:p>
          <w:p w:rsidR="00D86167" w:rsidRDefault="002C117A">
            <w:pPr>
              <w:spacing w:before="19" w:line="258" w:lineRule="auto"/>
              <w:ind w:left="100" w:right="113"/>
            </w:pPr>
            <w:r>
              <w:t>asa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z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3"/>
              </w:rPr>
              <w:t>T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k</w:t>
            </w:r>
            <w:r>
              <w:t>ili</w:t>
            </w:r>
            <w:r>
              <w:rPr>
                <w:spacing w:val="-1"/>
              </w:rPr>
              <w:t>sh</w:t>
            </w:r>
            <w:r>
              <w:t>i</w:t>
            </w:r>
          </w:p>
          <w:p w:rsidR="00D86167" w:rsidRDefault="00D86167">
            <w:pPr>
              <w:spacing w:before="7" w:line="180" w:lineRule="exact"/>
              <w:rPr>
                <w:sz w:val="19"/>
                <w:szCs w:val="19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ind w:left="102"/>
            </w:pPr>
            <w:r>
              <w:t>U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11</w:t>
            </w:r>
            <w:r>
              <w:t>2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2" w:right="147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 Ki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ili Da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zo</w:t>
            </w:r>
            <w:r>
              <w:t>e</w:t>
            </w:r>
            <w:r>
              <w:rPr>
                <w:spacing w:val="1"/>
              </w:rPr>
              <w:t>z</w:t>
            </w:r>
            <w:r>
              <w:t>i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</w:tbl>
    <w:p w:rsidR="00D86167" w:rsidRDefault="00D86167">
      <w:pPr>
        <w:spacing w:before="8" w:line="120" w:lineRule="exact"/>
        <w:rPr>
          <w:sz w:val="12"/>
          <w:szCs w:val="12"/>
        </w:rPr>
      </w:pPr>
    </w:p>
    <w:p w:rsidR="00D86167" w:rsidRDefault="00D86167">
      <w:pPr>
        <w:spacing w:line="200" w:lineRule="exact"/>
      </w:pPr>
    </w:p>
    <w:p w:rsidR="00D86167" w:rsidRDefault="00D86167">
      <w:pPr>
        <w:spacing w:before="16"/>
        <w:ind w:left="960"/>
        <w:rPr>
          <w:rFonts w:ascii="Calibri" w:eastAsia="Calibri" w:hAnsi="Calibri" w:cs="Calibri"/>
          <w:sz w:val="22"/>
          <w:szCs w:val="22"/>
        </w:rPr>
        <w:sectPr w:rsidR="00D86167">
          <w:pgSz w:w="16840" w:h="11920" w:orient="landscape"/>
          <w:pgMar w:top="1060" w:right="160" w:bottom="280" w:left="480" w:header="720" w:footer="720" w:gutter="0"/>
          <w:cols w:space="720"/>
        </w:sectPr>
      </w:pPr>
    </w:p>
    <w:p w:rsidR="00D86167" w:rsidRDefault="00D8616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994"/>
        <w:gridCol w:w="1039"/>
        <w:gridCol w:w="1529"/>
        <w:gridCol w:w="2521"/>
        <w:gridCol w:w="2072"/>
        <w:gridCol w:w="2340"/>
        <w:gridCol w:w="1709"/>
        <w:gridCol w:w="1531"/>
        <w:gridCol w:w="1529"/>
      </w:tblGrid>
      <w:tr w:rsidR="00D86167">
        <w:trPr>
          <w:trHeight w:hRule="exact" w:val="42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ug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red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  <w:tr w:rsidR="00D86167">
        <w:trPr>
          <w:trHeight w:hRule="exact" w:val="279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tatu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Sa</w:t>
            </w:r>
            <w:r>
              <w:rPr>
                <w:spacing w:val="1"/>
              </w:rPr>
              <w:t>ru</w:t>
            </w:r>
            <w:r>
              <w:rPr>
                <w:spacing w:val="-2"/>
              </w:rPr>
              <w:t>f</w:t>
            </w:r>
            <w:r>
              <w:t>i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72"/>
            </w:pPr>
            <w:r>
              <w:t>M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izi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D86167" w:rsidRDefault="002C117A">
            <w:pPr>
              <w:spacing w:before="17"/>
              <w:ind w:left="244"/>
            </w:pP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–</w:t>
            </w:r>
            <w:r>
              <w:t>etu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1"/>
              </w:rPr>
              <w:t>k</w:t>
            </w:r>
            <w:r>
              <w:t>ia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</w:t>
            </w:r>
            <w:r>
              <w:t>a,</w:t>
            </w:r>
          </w:p>
          <w:p w:rsidR="00D86167" w:rsidRDefault="002C117A">
            <w:pPr>
              <w:spacing w:before="17"/>
              <w:ind w:left="102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e:</w:t>
            </w:r>
          </w:p>
          <w:p w:rsidR="00D86167" w:rsidRDefault="00D86167">
            <w:pPr>
              <w:spacing w:before="8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tabs>
                <w:tab w:val="left" w:pos="860"/>
              </w:tabs>
              <w:ind w:left="823" w:right="120" w:hanging="361"/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tab/>
            </w:r>
            <w:r>
              <w:rPr>
                <w:spacing w:val="-1"/>
              </w:rPr>
              <w:t>ku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izi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–</w:t>
            </w:r>
            <w:r>
              <w:t>a</w:t>
            </w:r>
            <w:r>
              <w:rPr>
                <w:spacing w:val="1"/>
              </w:rPr>
              <w:t>ng</w:t>
            </w:r>
            <w:r>
              <w:t xml:space="preserve">u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etu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-1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2"/>
              </w:rPr>
              <w:t>s</w:t>
            </w:r>
            <w:r>
              <w:t>ili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o</w:t>
            </w:r>
          </w:p>
          <w:p w:rsidR="00D86167" w:rsidRDefault="002C117A">
            <w:pPr>
              <w:ind w:left="427" w:right="171"/>
              <w:jc w:val="center"/>
            </w:pPr>
            <w:r>
              <w:t xml:space="preserve">     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ku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ia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–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a</w:t>
            </w:r>
          </w:p>
          <w:p w:rsidR="00D86167" w:rsidRDefault="002C117A">
            <w:pPr>
              <w:spacing w:line="220" w:lineRule="exact"/>
              <w:ind w:left="823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etu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</w:t>
            </w:r>
          </w:p>
          <w:p w:rsidR="00D86167" w:rsidRDefault="002C117A">
            <w:pPr>
              <w:spacing w:before="1"/>
              <w:ind w:left="823" w:right="643"/>
            </w:pP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ns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i</w:t>
            </w:r>
            <w:r>
              <w:t xml:space="preserve">li </w:t>
            </w:r>
            <w:r>
              <w:rPr>
                <w:spacing w:val="-1"/>
              </w:rPr>
              <w:t>ku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sh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2"/>
              </w:rPr>
              <w:t>s</w:t>
            </w:r>
            <w:r>
              <w:t>ili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o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J</w:t>
            </w:r>
            <w:r>
              <w:t>e,</w:t>
            </w:r>
            <w:r>
              <w:rPr>
                <w:spacing w:val="-1"/>
              </w:rPr>
              <w:t xml:space="preserve"> n</w:t>
            </w:r>
            <w:r>
              <w:t xml:space="preserve">i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i</w:t>
            </w:r>
          </w:p>
          <w:p w:rsidR="00D86167" w:rsidRDefault="002C117A">
            <w:pPr>
              <w:spacing w:before="17" w:line="259" w:lineRule="auto"/>
              <w:ind w:left="102" w:right="183"/>
            </w:pPr>
            <w:r>
              <w:t>t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 xml:space="preserve">ia </w:t>
            </w:r>
            <w:r>
              <w:rPr>
                <w:spacing w:val="-1"/>
              </w:rPr>
              <w:t>ku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n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sh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ku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t xml:space="preserve">tu 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 xml:space="preserve">au 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u</w:t>
            </w:r>
            <w:r>
              <w:t>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e</w:t>
            </w:r>
          </w:p>
          <w:p w:rsidR="00D86167" w:rsidRDefault="002C117A">
            <w:pPr>
              <w:spacing w:before="17" w:line="260" w:lineRule="auto"/>
              <w:ind w:left="100" w:right="232"/>
            </w:pP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ns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z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 xml:space="preserve">izi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–</w:t>
            </w:r>
            <w:r>
              <w:t>et</w:t>
            </w:r>
            <w:r>
              <w:rPr>
                <w:spacing w:val="-1"/>
              </w:rPr>
              <w:t>u</w:t>
            </w:r>
            <w:r>
              <w:t>.</w:t>
            </w:r>
          </w:p>
          <w:p w:rsidR="00D86167" w:rsidRDefault="00D86167">
            <w:pPr>
              <w:spacing w:before="7" w:line="160" w:lineRule="exact"/>
              <w:rPr>
                <w:sz w:val="16"/>
                <w:szCs w:val="16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8" w:lineRule="auto"/>
              <w:ind w:left="100" w:right="184" w:firstLine="5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 xml:space="preserve">e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ns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z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hu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h</w:t>
            </w:r>
            <w:r>
              <w:t>a</w:t>
            </w:r>
          </w:p>
          <w:p w:rsidR="00D86167" w:rsidRDefault="002C117A">
            <w:pPr>
              <w:spacing w:before="3"/>
              <w:ind w:left="100"/>
            </w:pPr>
            <w:r>
              <w:rPr>
                <w:spacing w:val="-2"/>
              </w:rPr>
              <w:t>-</w:t>
            </w:r>
            <w:r>
              <w:t>a</w:t>
            </w:r>
            <w:r>
              <w:rPr>
                <w:spacing w:val="1"/>
              </w:rPr>
              <w:t>ng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–</w:t>
            </w:r>
            <w:r>
              <w:t>e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t>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2"/>
              </w:rPr>
              <w:t>li</w:t>
            </w:r>
            <w:r>
              <w:rPr>
                <w:spacing w:val="-1"/>
              </w:rPr>
              <w:t>m</w:t>
            </w:r>
            <w:r>
              <w:t>u</w:t>
            </w:r>
          </w:p>
          <w:p w:rsidR="00D86167" w:rsidRDefault="002C117A">
            <w:pPr>
              <w:spacing w:before="17" w:line="259" w:lineRule="auto"/>
              <w:ind w:left="100" w:right="134"/>
            </w:pPr>
            <w:r>
              <w:t>asi</w:t>
            </w:r>
            <w:r>
              <w:rPr>
                <w:spacing w:val="-2"/>
              </w:rPr>
              <w:t>k</w:t>
            </w:r>
            <w:r>
              <w:rPr>
                <w:spacing w:val="2"/>
              </w:rPr>
              <w:t>i</w:t>
            </w:r>
            <w:r>
              <w:t xml:space="preserve">lize 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 a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ns</w:t>
            </w:r>
            <w:r>
              <w:t>i.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z</w:t>
            </w:r>
            <w:r>
              <w:t>i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ind w:left="102"/>
            </w:pPr>
            <w:r>
              <w:t>Uk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11</w:t>
            </w:r>
            <w:r>
              <w:t>3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2" w:right="141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 Ki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ili Da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zo</w:t>
            </w:r>
            <w:r>
              <w:t>e</w:t>
            </w:r>
            <w:r>
              <w:rPr>
                <w:spacing w:val="1"/>
              </w:rPr>
              <w:t>z</w:t>
            </w:r>
            <w:r>
              <w:t>i</w:t>
            </w:r>
          </w:p>
          <w:p w:rsidR="00D86167" w:rsidRDefault="002C117A">
            <w:pPr>
              <w:spacing w:line="220" w:lineRule="exact"/>
              <w:ind w:left="102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ug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red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  <w:tr w:rsidR="00D86167">
        <w:trPr>
          <w:trHeight w:hRule="exact" w:val="238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K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za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Sa</w:t>
            </w:r>
            <w:r>
              <w:rPr>
                <w:spacing w:val="1"/>
              </w:rPr>
              <w:t>ru</w:t>
            </w:r>
            <w:r>
              <w:rPr>
                <w:spacing w:val="-2"/>
              </w:rPr>
              <w:t>f</w:t>
            </w:r>
            <w:r>
              <w:t>i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72"/>
            </w:pPr>
            <w:r>
              <w:t>M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izi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D86167" w:rsidRDefault="002C117A">
            <w:pPr>
              <w:spacing w:before="17"/>
              <w:ind w:left="244"/>
            </w:pP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–</w:t>
            </w:r>
            <w:r>
              <w:t>etu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K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1"/>
              </w:rPr>
              <w:t>k</w:t>
            </w:r>
            <w:r>
              <w:t>ia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</w:p>
          <w:p w:rsidR="00D86167" w:rsidRDefault="002C117A">
            <w:pPr>
              <w:spacing w:before="17"/>
              <w:ind w:left="102"/>
            </w:pP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z</w:t>
            </w:r>
            <w:r>
              <w:t>e</w:t>
            </w:r>
          </w:p>
          <w:p w:rsidR="00D86167" w:rsidRDefault="00D86167">
            <w:pPr>
              <w:spacing w:before="8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ind w:left="462"/>
            </w:pPr>
            <w:r>
              <w:t xml:space="preserve">    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uf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h</w:t>
            </w:r>
            <w:r>
              <w:t>ia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ia</w:t>
            </w:r>
          </w:p>
          <w:p w:rsidR="00D86167" w:rsidRDefault="002C117A">
            <w:pPr>
              <w:spacing w:before="2" w:line="220" w:lineRule="exact"/>
              <w:ind w:left="823" w:right="532"/>
            </w:pPr>
            <w:r>
              <w:rPr>
                <w:spacing w:val="1"/>
              </w:rPr>
              <w:t>–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–</w:t>
            </w:r>
            <w:r>
              <w:t xml:space="preserve">etu </w:t>
            </w:r>
            <w:r>
              <w:rPr>
                <w:spacing w:val="-1"/>
              </w:rPr>
              <w:t>k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2"/>
              </w:rPr>
              <w:t>s</w:t>
            </w:r>
            <w:r>
              <w:t>ili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.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2"/>
              </w:rPr>
              <w:t>J</w:t>
            </w:r>
            <w:r>
              <w:t>e,</w:t>
            </w:r>
            <w:r>
              <w:rPr>
                <w:spacing w:val="-1"/>
              </w:rPr>
              <w:t xml:space="preserve"> n</w:t>
            </w:r>
            <w:r>
              <w:t xml:space="preserve">i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i</w:t>
            </w:r>
          </w:p>
          <w:p w:rsidR="00D86167" w:rsidRDefault="002C117A">
            <w:pPr>
              <w:spacing w:before="17" w:line="259" w:lineRule="auto"/>
              <w:ind w:left="102" w:right="183"/>
            </w:pPr>
            <w:r>
              <w:t>t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 xml:space="preserve">ia </w:t>
            </w:r>
            <w:r>
              <w:rPr>
                <w:spacing w:val="-1"/>
              </w:rPr>
              <w:t>ku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n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sh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ku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t xml:space="preserve">tu 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 xml:space="preserve">au 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u</w:t>
            </w:r>
            <w:r>
              <w:t>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g</w:t>
            </w:r>
            <w:r>
              <w:t>e</w:t>
            </w:r>
          </w:p>
          <w:p w:rsidR="00D86167" w:rsidRDefault="002C117A">
            <w:pPr>
              <w:spacing w:before="17" w:line="258" w:lineRule="auto"/>
              <w:ind w:left="100" w:right="232"/>
            </w:pP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ns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z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 xml:space="preserve">izi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–</w:t>
            </w:r>
            <w:r>
              <w:t>et</w:t>
            </w:r>
            <w:r>
              <w:rPr>
                <w:spacing w:val="-1"/>
              </w:rPr>
              <w:t>u</w:t>
            </w:r>
            <w:r>
              <w:t>.</w:t>
            </w:r>
          </w:p>
          <w:p w:rsidR="00D86167" w:rsidRDefault="00D86167">
            <w:pPr>
              <w:spacing w:before="2" w:line="160" w:lineRule="exact"/>
              <w:rPr>
                <w:sz w:val="17"/>
                <w:szCs w:val="17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8" w:lineRule="auto"/>
              <w:ind w:left="100" w:right="187" w:firstLine="5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zi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 xml:space="preserve">e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ns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z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hu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h</w:t>
            </w:r>
            <w:r>
              <w:t>a</w:t>
            </w:r>
          </w:p>
          <w:p w:rsidR="00D86167" w:rsidRDefault="002C117A">
            <w:pPr>
              <w:spacing w:before="1"/>
              <w:ind w:left="100"/>
            </w:pPr>
            <w:r>
              <w:rPr>
                <w:spacing w:val="-2"/>
              </w:rPr>
              <w:t>-</w:t>
            </w:r>
            <w:r>
              <w:t>a</w:t>
            </w:r>
            <w:r>
              <w:rPr>
                <w:spacing w:val="1"/>
              </w:rPr>
              <w:t>ng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–</w:t>
            </w:r>
            <w:r>
              <w:t>e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t>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2"/>
              </w:rPr>
              <w:t>li</w:t>
            </w:r>
            <w:r>
              <w:rPr>
                <w:spacing w:val="-1"/>
              </w:rPr>
              <w:t>m</w:t>
            </w:r>
            <w:r>
              <w:t>u</w:t>
            </w:r>
          </w:p>
          <w:p w:rsidR="00D86167" w:rsidRDefault="002C117A">
            <w:pPr>
              <w:spacing w:before="17" w:line="259" w:lineRule="auto"/>
              <w:ind w:left="100" w:right="89"/>
            </w:pPr>
            <w:r>
              <w:t>asi</w:t>
            </w:r>
            <w:r>
              <w:rPr>
                <w:spacing w:val="-2"/>
              </w:rPr>
              <w:t>k</w:t>
            </w:r>
            <w:r>
              <w:rPr>
                <w:spacing w:val="2"/>
              </w:rPr>
              <w:t>i</w:t>
            </w:r>
            <w:r>
              <w:t xml:space="preserve">lize 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t>zi a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ia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 etu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t>t</w:t>
            </w:r>
            <w:r>
              <w:rPr>
                <w:spacing w:val="1"/>
              </w:rPr>
              <w:t>un</w:t>
            </w:r>
            <w:r>
              <w:rPr>
                <w:spacing w:val="-1"/>
              </w:rPr>
              <w:t>g</w:t>
            </w:r>
            <w:r>
              <w:t xml:space="preserve">a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ns</w:t>
            </w:r>
            <w:r>
              <w:t>i.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3"/>
              </w:rPr>
              <w:t>T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k</w:t>
            </w:r>
            <w:r>
              <w:t>ili</w:t>
            </w:r>
            <w:r>
              <w:rPr>
                <w:spacing w:val="-1"/>
              </w:rPr>
              <w:t>sh</w:t>
            </w:r>
            <w:r>
              <w:t>i</w:t>
            </w:r>
          </w:p>
          <w:p w:rsidR="00D86167" w:rsidRDefault="00D86167">
            <w:pPr>
              <w:spacing w:before="8" w:line="160" w:lineRule="exact"/>
              <w:rPr>
                <w:sz w:val="17"/>
                <w:szCs w:val="17"/>
              </w:rPr>
            </w:pPr>
          </w:p>
          <w:p w:rsidR="00D86167" w:rsidRDefault="002C117A">
            <w:pPr>
              <w:ind w:left="102"/>
            </w:pPr>
            <w:r>
              <w:rPr>
                <w:spacing w:val="1"/>
              </w:rPr>
              <w:t>114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115</w:t>
            </w:r>
          </w:p>
          <w:p w:rsidR="00D86167" w:rsidRDefault="00D86167">
            <w:pPr>
              <w:spacing w:before="6" w:line="180" w:lineRule="exact"/>
              <w:rPr>
                <w:sz w:val="18"/>
                <w:szCs w:val="18"/>
              </w:rPr>
            </w:pPr>
          </w:p>
          <w:p w:rsidR="00D86167" w:rsidRDefault="00D86167">
            <w:pPr>
              <w:spacing w:line="200" w:lineRule="exact"/>
            </w:pPr>
          </w:p>
          <w:p w:rsidR="00D86167" w:rsidRDefault="00D86167">
            <w:pPr>
              <w:spacing w:line="200" w:lineRule="exact"/>
            </w:pPr>
          </w:p>
          <w:p w:rsidR="00D86167" w:rsidRDefault="002C117A">
            <w:pPr>
              <w:spacing w:line="259" w:lineRule="auto"/>
              <w:ind w:left="102" w:right="131"/>
            </w:pPr>
            <w:r>
              <w:t>O</w:t>
            </w:r>
            <w:r>
              <w:rPr>
                <w:spacing w:val="1"/>
              </w:rPr>
              <w:t>x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d Ki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ili Da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zo</w:t>
            </w:r>
            <w:r>
              <w:t>e</w:t>
            </w:r>
            <w:r>
              <w:rPr>
                <w:spacing w:val="1"/>
              </w:rPr>
              <w:t>z</w:t>
            </w:r>
            <w:r>
              <w:t>i</w:t>
            </w:r>
          </w:p>
          <w:p w:rsidR="00D86167" w:rsidRDefault="002C117A">
            <w:pPr>
              <w:ind w:left="102"/>
            </w:pP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ug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red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  <w:tr w:rsidR="00D86167">
        <w:trPr>
          <w:trHeight w:hRule="exact" w:val="66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t>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2"/>
            </w:pP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t>io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2C117A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z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f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y</w:t>
            </w:r>
            <w:r>
              <w:t>a</w:t>
            </w:r>
          </w:p>
          <w:p w:rsidR="00D86167" w:rsidRDefault="002C117A">
            <w:pPr>
              <w:spacing w:before="19"/>
              <w:ind w:left="100"/>
            </w:pPr>
            <w:r>
              <w:rPr>
                <w:spacing w:val="-1"/>
              </w:rPr>
              <w:t>m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n</w:t>
            </w:r>
            <w:r>
              <w:t>i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167" w:rsidRDefault="00D86167"/>
        </w:tc>
      </w:tr>
    </w:tbl>
    <w:p w:rsidR="00D86167" w:rsidRDefault="00D86167">
      <w:pPr>
        <w:spacing w:line="200" w:lineRule="exact"/>
      </w:pPr>
    </w:p>
    <w:p w:rsidR="00D86167" w:rsidRDefault="00D86167">
      <w:pPr>
        <w:spacing w:line="200" w:lineRule="exact"/>
      </w:pPr>
    </w:p>
    <w:p w:rsidR="00D86167" w:rsidRDefault="00D86167">
      <w:pPr>
        <w:spacing w:line="200" w:lineRule="exact"/>
      </w:pPr>
    </w:p>
    <w:p w:rsidR="00D86167" w:rsidRDefault="00D86167">
      <w:pPr>
        <w:spacing w:line="200" w:lineRule="exact"/>
      </w:pPr>
    </w:p>
    <w:p w:rsidR="00D86167" w:rsidRDefault="00D86167">
      <w:pPr>
        <w:spacing w:line="200" w:lineRule="exact"/>
      </w:pPr>
    </w:p>
    <w:p w:rsidR="00D86167" w:rsidRDefault="00D86167">
      <w:pPr>
        <w:spacing w:line="200" w:lineRule="exact"/>
      </w:pPr>
    </w:p>
    <w:p w:rsidR="00D86167" w:rsidRDefault="00D86167">
      <w:pPr>
        <w:spacing w:line="200" w:lineRule="exact"/>
      </w:pPr>
    </w:p>
    <w:p w:rsidR="00D86167" w:rsidRDefault="00D86167">
      <w:pPr>
        <w:spacing w:line="200" w:lineRule="exact"/>
      </w:pPr>
    </w:p>
    <w:p w:rsidR="00D86167" w:rsidRDefault="00D86167">
      <w:pPr>
        <w:spacing w:line="200" w:lineRule="exact"/>
      </w:pPr>
    </w:p>
    <w:p w:rsidR="00D86167" w:rsidRDefault="00D86167">
      <w:pPr>
        <w:spacing w:line="200" w:lineRule="exact"/>
      </w:pPr>
    </w:p>
    <w:p w:rsidR="00D86167" w:rsidRDefault="00D86167">
      <w:pPr>
        <w:spacing w:line="200" w:lineRule="exact"/>
      </w:pPr>
    </w:p>
    <w:p w:rsidR="00D86167" w:rsidRDefault="00D86167">
      <w:pPr>
        <w:spacing w:line="200" w:lineRule="exact"/>
      </w:pPr>
    </w:p>
    <w:p w:rsidR="00D86167" w:rsidRDefault="00D86167">
      <w:pPr>
        <w:spacing w:line="200" w:lineRule="exact"/>
      </w:pPr>
    </w:p>
    <w:p w:rsidR="00D86167" w:rsidRDefault="00D86167">
      <w:pPr>
        <w:spacing w:line="200" w:lineRule="exact"/>
      </w:pPr>
    </w:p>
    <w:p w:rsidR="00D86167" w:rsidRDefault="00D86167">
      <w:pPr>
        <w:spacing w:line="200" w:lineRule="exact"/>
      </w:pPr>
    </w:p>
    <w:p w:rsidR="00D86167" w:rsidRDefault="00D86167" w:rsidP="002C117A">
      <w:pPr>
        <w:spacing w:before="16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D86167">
      <w:pgSz w:w="16840" w:h="11920" w:orient="landscape"/>
      <w:pgMar w:top="1060" w:right="1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B2F3E"/>
    <w:multiLevelType w:val="multilevel"/>
    <w:tmpl w:val="3D82329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67"/>
    <w:rsid w:val="002C117A"/>
    <w:rsid w:val="00D8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83AA35-FFF1-4347-8640-EFACE22E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1683</Words>
  <Characters>9597</Characters>
  <Application>Microsoft Office Word</Application>
  <DocSecurity>0</DocSecurity>
  <Lines>79</Lines>
  <Paragraphs>22</Paragraphs>
  <ScaleCrop>false</ScaleCrop>
  <Company/>
  <LinksUpToDate>false</LinksUpToDate>
  <CharactersWithSpaces>11258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2018-08-17T18:54:00Z</dcterms:created>
  <dcterms:modified xsi:type="dcterms:W3CDTF">2018-08-17T19:07:00Z</dcterms:modified>
</cp:coreProperties>
</file>