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0E" w:rsidRDefault="00810B0E">
      <w:pPr>
        <w:spacing w:before="7" w:line="280" w:lineRule="exact"/>
        <w:rPr>
          <w:sz w:val="28"/>
          <w:szCs w:val="28"/>
        </w:rPr>
      </w:pPr>
    </w:p>
    <w:p w:rsidR="00810B0E" w:rsidRDefault="00874F55">
      <w:pPr>
        <w:spacing w:before="32" w:line="240" w:lineRule="exact"/>
        <w:ind w:left="3800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ENV</w:t>
      </w:r>
      <w:r>
        <w:rPr>
          <w:b/>
          <w:position w:val="-1"/>
          <w:sz w:val="22"/>
          <w:szCs w:val="22"/>
        </w:rPr>
        <w:t>IRONM</w:t>
      </w:r>
      <w:r>
        <w:rPr>
          <w:b/>
          <w:spacing w:val="-1"/>
          <w:position w:val="-1"/>
          <w:sz w:val="22"/>
          <w:szCs w:val="22"/>
        </w:rPr>
        <w:t>ENTA</w:t>
      </w:r>
      <w:r>
        <w:rPr>
          <w:b/>
          <w:position w:val="-1"/>
          <w:sz w:val="22"/>
          <w:szCs w:val="22"/>
        </w:rPr>
        <w:t>L</w:t>
      </w:r>
      <w:r>
        <w:rPr>
          <w:b/>
          <w:spacing w:val="-1"/>
          <w:position w:val="-1"/>
          <w:sz w:val="22"/>
          <w:szCs w:val="22"/>
        </w:rPr>
        <w:t xml:space="preserve"> A</w:t>
      </w:r>
      <w:r>
        <w:rPr>
          <w:b/>
          <w:spacing w:val="1"/>
          <w:position w:val="-1"/>
          <w:sz w:val="22"/>
          <w:szCs w:val="22"/>
        </w:rPr>
        <w:t>C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IVI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IES S</w:t>
      </w:r>
      <w:r>
        <w:rPr>
          <w:b/>
          <w:spacing w:val="-1"/>
          <w:position w:val="-1"/>
          <w:sz w:val="22"/>
          <w:szCs w:val="22"/>
        </w:rPr>
        <w:t>C</w:t>
      </w:r>
      <w:r>
        <w:rPr>
          <w:b/>
          <w:spacing w:val="1"/>
          <w:position w:val="-1"/>
          <w:sz w:val="22"/>
          <w:szCs w:val="22"/>
        </w:rPr>
        <w:t>H</w:t>
      </w:r>
      <w:r>
        <w:rPr>
          <w:b/>
          <w:spacing w:val="-1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ME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 W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3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K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F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R</w:t>
      </w:r>
      <w:r>
        <w:rPr>
          <w:b/>
          <w:spacing w:val="-1"/>
          <w:position w:val="-1"/>
          <w:sz w:val="22"/>
          <w:szCs w:val="22"/>
        </w:rPr>
        <w:t xml:space="preserve"> GRAD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 xml:space="preserve">1 </w:t>
      </w:r>
      <w:r>
        <w:rPr>
          <w:b/>
          <w:spacing w:val="-1"/>
          <w:position w:val="-1"/>
          <w:sz w:val="22"/>
          <w:szCs w:val="22"/>
        </w:rPr>
        <w:t>TER</w:t>
      </w:r>
      <w:r>
        <w:rPr>
          <w:b/>
          <w:position w:val="-1"/>
          <w:sz w:val="22"/>
          <w:szCs w:val="22"/>
        </w:rPr>
        <w:t>M 3</w:t>
      </w:r>
    </w:p>
    <w:p w:rsidR="00810B0E" w:rsidRDefault="00810B0E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2600"/>
        <w:gridCol w:w="3233"/>
        <w:gridCol w:w="2511"/>
        <w:gridCol w:w="2102"/>
      </w:tblGrid>
      <w:tr w:rsidR="00810B0E">
        <w:trPr>
          <w:trHeight w:hRule="exact" w:val="102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>
            <w:pPr>
              <w:spacing w:before="10" w:line="240" w:lineRule="exact"/>
              <w:rPr>
                <w:sz w:val="24"/>
                <w:szCs w:val="24"/>
              </w:rPr>
            </w:pPr>
          </w:p>
          <w:p w:rsidR="00810B0E" w:rsidRDefault="00874F55">
            <w:pPr>
              <w:ind w:left="8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>
            <w:pPr>
              <w:spacing w:before="10" w:line="240" w:lineRule="exact"/>
              <w:rPr>
                <w:sz w:val="24"/>
                <w:szCs w:val="24"/>
              </w:rPr>
            </w:pPr>
          </w:p>
          <w:p w:rsidR="00810B0E" w:rsidRDefault="00874F55">
            <w:pPr>
              <w:ind w:left="860" w:right="86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GRAD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>
            <w:pPr>
              <w:spacing w:before="10" w:line="240" w:lineRule="exact"/>
              <w:rPr>
                <w:sz w:val="24"/>
                <w:szCs w:val="24"/>
              </w:rPr>
            </w:pPr>
          </w:p>
          <w:p w:rsidR="00810B0E" w:rsidRDefault="00874F55">
            <w:pPr>
              <w:ind w:left="67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LEARN</w:t>
            </w:r>
            <w:r>
              <w:rPr>
                <w:b/>
                <w:sz w:val="22"/>
                <w:szCs w:val="22"/>
              </w:rPr>
              <w:t>ING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>
            <w:pPr>
              <w:spacing w:before="10" w:line="240" w:lineRule="exact"/>
              <w:rPr>
                <w:sz w:val="24"/>
                <w:szCs w:val="24"/>
              </w:rPr>
            </w:pPr>
          </w:p>
          <w:p w:rsidR="00810B0E" w:rsidRDefault="00874F55">
            <w:pPr>
              <w:ind w:left="882" w:right="88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TERM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>
            <w:pPr>
              <w:spacing w:before="10" w:line="240" w:lineRule="exact"/>
              <w:rPr>
                <w:sz w:val="24"/>
                <w:szCs w:val="24"/>
              </w:rPr>
            </w:pPr>
          </w:p>
          <w:p w:rsidR="00810B0E" w:rsidRDefault="00874F55">
            <w:pPr>
              <w:ind w:left="697" w:right="696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810B0E">
        <w:trPr>
          <w:trHeight w:hRule="exact" w:val="516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201" w:right="1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620" w:right="6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RON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810B0E" w:rsidRDefault="00874F55">
            <w:pPr>
              <w:spacing w:line="240" w:lineRule="exact"/>
              <w:ind w:left="968" w:right="97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>V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155" w:right="1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line="200" w:lineRule="exact"/>
      </w:pPr>
    </w:p>
    <w:p w:rsidR="00810B0E" w:rsidRDefault="00810B0E">
      <w:pPr>
        <w:spacing w:before="13" w:line="240" w:lineRule="exact"/>
        <w:rPr>
          <w:sz w:val="24"/>
          <w:szCs w:val="24"/>
        </w:rPr>
      </w:pPr>
    </w:p>
    <w:p w:rsidR="00810B0E" w:rsidRDefault="00874F55">
      <w:pPr>
        <w:spacing w:before="32" w:line="240" w:lineRule="exact"/>
        <w:ind w:left="7312" w:right="7370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TER</w:t>
      </w:r>
      <w:r>
        <w:rPr>
          <w:b/>
          <w:position w:val="-1"/>
          <w:sz w:val="22"/>
          <w:szCs w:val="22"/>
        </w:rPr>
        <w:t>M 3</w:t>
      </w:r>
    </w:p>
    <w:p w:rsidR="00810B0E" w:rsidRDefault="00810B0E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080"/>
        <w:gridCol w:w="991"/>
        <w:gridCol w:w="1889"/>
        <w:gridCol w:w="1711"/>
        <w:gridCol w:w="1709"/>
        <w:gridCol w:w="2160"/>
        <w:gridCol w:w="1712"/>
        <w:gridCol w:w="1980"/>
        <w:gridCol w:w="1318"/>
      </w:tblGrid>
      <w:tr w:rsidR="00810B0E">
        <w:trPr>
          <w:trHeight w:hRule="exact" w:val="768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EEK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w w:val="79"/>
                <w:sz w:val="22"/>
                <w:szCs w:val="22"/>
              </w:rPr>
              <w:t>LE</w:t>
            </w:r>
            <w:r>
              <w:rPr>
                <w:b/>
                <w:spacing w:val="-2"/>
                <w:w w:val="79"/>
                <w:sz w:val="22"/>
                <w:szCs w:val="22"/>
              </w:rPr>
              <w:t>SS</w:t>
            </w:r>
            <w:r>
              <w:rPr>
                <w:b/>
                <w:spacing w:val="2"/>
                <w:w w:val="79"/>
                <w:sz w:val="22"/>
                <w:szCs w:val="22"/>
              </w:rPr>
              <w:t>O</w:t>
            </w:r>
            <w:r>
              <w:rPr>
                <w:b/>
                <w:w w:val="79"/>
                <w:sz w:val="22"/>
                <w:szCs w:val="22"/>
              </w:rPr>
              <w:t>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before="1" w:line="240" w:lineRule="exact"/>
              <w:ind w:left="102" w:right="13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before="1" w:line="240" w:lineRule="exact"/>
              <w:ind w:left="100" w:right="12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 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bt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c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810B0E" w:rsidRDefault="00874F55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ut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ey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Inqui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Q</w:t>
            </w:r>
            <w:r>
              <w:rPr>
                <w:b/>
                <w:sz w:val="22"/>
                <w:szCs w:val="22"/>
              </w:rPr>
              <w:t>ue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per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ences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our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ho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before="2"/>
              <w:ind w:left="203"/>
              <w:rPr>
                <w:sz w:val="22"/>
                <w:szCs w:val="22"/>
              </w:rPr>
            </w:pPr>
            <w:r>
              <w:rPr>
                <w:b/>
                <w:spacing w:val="-2"/>
                <w:w w:val="79"/>
                <w:sz w:val="22"/>
                <w:szCs w:val="22"/>
              </w:rPr>
              <w:t>R</w:t>
            </w:r>
            <w:r>
              <w:rPr>
                <w:b/>
                <w:spacing w:val="1"/>
                <w:w w:val="79"/>
                <w:sz w:val="22"/>
                <w:szCs w:val="22"/>
              </w:rPr>
              <w:t>e</w:t>
            </w:r>
            <w:r>
              <w:rPr>
                <w:b/>
                <w:spacing w:val="-1"/>
                <w:w w:val="79"/>
                <w:sz w:val="22"/>
                <w:szCs w:val="22"/>
              </w:rPr>
              <w:t>f</w:t>
            </w:r>
            <w:r>
              <w:rPr>
                <w:b/>
                <w:spacing w:val="1"/>
                <w:w w:val="80"/>
                <w:sz w:val="22"/>
                <w:szCs w:val="22"/>
              </w:rPr>
              <w:t>l</w:t>
            </w:r>
            <w:r>
              <w:rPr>
                <w:b/>
                <w:spacing w:val="-1"/>
                <w:w w:val="79"/>
                <w:sz w:val="22"/>
                <w:szCs w:val="22"/>
              </w:rPr>
              <w:t>e</w:t>
            </w:r>
            <w:r>
              <w:rPr>
                <w:b/>
                <w:spacing w:val="1"/>
                <w:w w:val="79"/>
                <w:sz w:val="22"/>
                <w:szCs w:val="22"/>
              </w:rPr>
              <w:t>c</w:t>
            </w:r>
            <w:r>
              <w:rPr>
                <w:b/>
                <w:spacing w:val="-1"/>
                <w:w w:val="79"/>
                <w:sz w:val="22"/>
                <w:szCs w:val="22"/>
              </w:rPr>
              <w:t>t</w:t>
            </w:r>
            <w:r>
              <w:rPr>
                <w:b/>
                <w:spacing w:val="1"/>
                <w:w w:val="80"/>
                <w:sz w:val="22"/>
                <w:szCs w:val="22"/>
              </w:rPr>
              <w:t>i</w:t>
            </w:r>
            <w:r>
              <w:rPr>
                <w:b/>
                <w:spacing w:val="1"/>
                <w:w w:val="79"/>
                <w:sz w:val="22"/>
                <w:szCs w:val="22"/>
              </w:rPr>
              <w:t>o</w:t>
            </w:r>
            <w:r>
              <w:rPr>
                <w:b/>
                <w:w w:val="79"/>
                <w:sz w:val="22"/>
                <w:szCs w:val="22"/>
              </w:rPr>
              <w:t>n</w:t>
            </w:r>
          </w:p>
        </w:tc>
      </w:tr>
      <w:tr w:rsidR="00810B0E">
        <w:trPr>
          <w:trHeight w:hRule="exact" w:val="203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5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0" w:right="7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5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10B0E" w:rsidRDefault="00874F55">
            <w:pPr>
              <w:spacing w:before="1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o: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5" w:line="240" w:lineRule="exact"/>
              <w:ind w:left="100" w:right="16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5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</w:p>
          <w:p w:rsidR="00810B0E" w:rsidRDefault="00874F55">
            <w:pPr>
              <w:spacing w:before="1" w:line="240" w:lineRule="exact"/>
              <w:ind w:left="102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Pl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non-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118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5" w:line="240" w:lineRule="exact"/>
              <w:ind w:left="100" w:right="1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30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3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3" w:line="240" w:lineRule="exact"/>
              <w:ind w:left="100" w:right="7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3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before="2" w:line="240" w:lineRule="exact"/>
              <w:ind w:left="102" w:right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3" w:line="240" w:lineRule="exact"/>
              <w:ind w:left="102" w:righ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810B0E" w:rsidRDefault="00874F55">
            <w:pPr>
              <w:spacing w:before="2" w:line="240" w:lineRule="exact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pound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810B0E" w:rsidRDefault="00874F55">
            <w:pPr>
              <w:spacing w:before="2" w:line="240" w:lineRule="exact"/>
              <w:ind w:left="102" w:right="5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3" w:line="240" w:lineRule="exact"/>
              <w:ind w:left="100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3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</w:p>
          <w:p w:rsidR="00810B0E" w:rsidRDefault="00874F55">
            <w:pPr>
              <w:spacing w:before="5" w:line="240" w:lineRule="exact"/>
              <w:ind w:left="102" w:right="5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Pl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non-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52" w:lineRule="auto"/>
              <w:ind w:left="102" w:right="2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</w:t>
            </w:r>
          </w:p>
          <w:p w:rsidR="00810B0E" w:rsidRDefault="00874F55">
            <w:pPr>
              <w:spacing w:before="3" w:line="240" w:lineRule="exact"/>
              <w:ind w:left="100" w:righ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pound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before="9" w:line="260" w:lineRule="exact"/>
        <w:rPr>
          <w:sz w:val="26"/>
          <w:szCs w:val="26"/>
        </w:rPr>
      </w:pPr>
    </w:p>
    <w:p w:rsidR="00810B0E" w:rsidRDefault="00810B0E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10B0E">
          <w:pgSz w:w="15840" w:h="12240" w:orient="landscape"/>
          <w:pgMar w:top="1120" w:right="100" w:bottom="280" w:left="160" w:header="720" w:footer="720" w:gutter="0"/>
          <w:cols w:space="720"/>
        </w:sectPr>
      </w:pPr>
    </w:p>
    <w:p w:rsidR="00810B0E" w:rsidRDefault="00810B0E">
      <w:pPr>
        <w:spacing w:before="5" w:line="100" w:lineRule="exact"/>
        <w:rPr>
          <w:sz w:val="11"/>
          <w:szCs w:val="11"/>
        </w:rPr>
      </w:pPr>
    </w:p>
    <w:p w:rsidR="00810B0E" w:rsidRDefault="00810B0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080"/>
        <w:gridCol w:w="991"/>
        <w:gridCol w:w="1889"/>
        <w:gridCol w:w="1711"/>
        <w:gridCol w:w="1709"/>
        <w:gridCol w:w="2160"/>
        <w:gridCol w:w="1712"/>
        <w:gridCol w:w="1980"/>
        <w:gridCol w:w="1318"/>
      </w:tblGrid>
      <w:tr w:rsidR="00810B0E">
        <w:trPr>
          <w:trHeight w:hRule="exact" w:val="254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5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0" w:right="7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2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oom</w:t>
            </w:r>
          </w:p>
          <w:p w:rsidR="00810B0E" w:rsidRDefault="00874F55">
            <w:pPr>
              <w:spacing w:line="240" w:lineRule="exact"/>
              <w:ind w:left="102" w:right="2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0" w:right="5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by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awing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</w:t>
            </w:r>
          </w:p>
          <w:p w:rsidR="00810B0E" w:rsidRDefault="00874F55">
            <w:pPr>
              <w:spacing w:before="5" w:line="240" w:lineRule="exact"/>
              <w:ind w:left="100" w:righ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pound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54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1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0" w:right="7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10B0E" w:rsidRDefault="00874F55">
            <w:pPr>
              <w:spacing w:before="5" w:line="240" w:lineRule="exact"/>
              <w:ind w:left="102" w:right="2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0" w:right="5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10B0E" w:rsidRDefault="00874F55">
            <w:pPr>
              <w:spacing w:before="5" w:line="240" w:lineRule="exact"/>
              <w:ind w:left="102" w:right="30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</w:t>
            </w:r>
          </w:p>
          <w:p w:rsidR="00810B0E" w:rsidRDefault="00874F55">
            <w:pPr>
              <w:spacing w:before="5" w:line="240" w:lineRule="exact"/>
              <w:ind w:left="100" w:righ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pound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542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3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3" w:line="240" w:lineRule="exact"/>
              <w:ind w:left="100" w:right="7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3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before="2" w:line="240" w:lineRule="exact"/>
              <w:ind w:left="102" w:right="28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2" w:line="240" w:lineRule="exact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10B0E" w:rsidRDefault="00874F55">
            <w:pPr>
              <w:spacing w:before="2" w:line="240" w:lineRule="exact"/>
              <w:ind w:left="102" w:right="2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,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3" w:line="240" w:lineRule="exact"/>
              <w:ind w:left="100" w:right="6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</w:p>
          <w:p w:rsidR="00810B0E" w:rsidRDefault="00874F55">
            <w:pPr>
              <w:spacing w:before="2" w:line="240" w:lineRule="exact"/>
              <w:ind w:left="100" w:righ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10B0E" w:rsidRDefault="00874F55">
            <w:pPr>
              <w:spacing w:before="3" w:line="240" w:lineRule="exact"/>
              <w:ind w:left="102" w:right="30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52" w:lineRule="auto"/>
              <w:ind w:left="102" w:right="2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</w:t>
            </w:r>
          </w:p>
          <w:p w:rsidR="00810B0E" w:rsidRDefault="00874F55">
            <w:pPr>
              <w:spacing w:before="3" w:line="240" w:lineRule="exact"/>
              <w:ind w:left="100" w:righ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pound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152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1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 w:line="240" w:lineRule="exact"/>
              <w:ind w:left="100" w:right="7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 w:line="240" w:lineRule="exact"/>
              <w:ind w:left="100" w:right="6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 w:line="240" w:lineRule="exact"/>
              <w:ind w:left="102" w:righ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oom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</w:t>
            </w:r>
          </w:p>
          <w:p w:rsidR="00810B0E" w:rsidRDefault="00874F55">
            <w:pPr>
              <w:spacing w:before="1" w:line="240" w:lineRule="exact"/>
              <w:ind w:left="100" w:righ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pound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line="180" w:lineRule="exact"/>
        <w:rPr>
          <w:sz w:val="19"/>
          <w:szCs w:val="19"/>
        </w:rPr>
      </w:pPr>
    </w:p>
    <w:p w:rsidR="00810B0E" w:rsidRDefault="00810B0E">
      <w:pPr>
        <w:spacing w:line="200" w:lineRule="exact"/>
      </w:pPr>
    </w:p>
    <w:p w:rsidR="00810B0E" w:rsidRDefault="00810B0E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10B0E">
          <w:pgSz w:w="15840" w:h="12240" w:orient="landscape"/>
          <w:pgMar w:top="1120" w:right="100" w:bottom="280" w:left="160" w:header="720" w:footer="720" w:gutter="0"/>
          <w:cols w:space="720"/>
        </w:sectPr>
      </w:pPr>
    </w:p>
    <w:p w:rsidR="00810B0E" w:rsidRDefault="00810B0E">
      <w:pPr>
        <w:spacing w:before="5" w:line="100" w:lineRule="exact"/>
        <w:rPr>
          <w:sz w:val="11"/>
          <w:szCs w:val="11"/>
        </w:rPr>
      </w:pPr>
    </w:p>
    <w:p w:rsidR="00810B0E" w:rsidRDefault="00810B0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080"/>
        <w:gridCol w:w="991"/>
        <w:gridCol w:w="1889"/>
        <w:gridCol w:w="1711"/>
        <w:gridCol w:w="1709"/>
        <w:gridCol w:w="2160"/>
        <w:gridCol w:w="1712"/>
        <w:gridCol w:w="1980"/>
        <w:gridCol w:w="1318"/>
      </w:tblGrid>
      <w:tr w:rsidR="00810B0E">
        <w:trPr>
          <w:trHeight w:hRule="exact" w:val="1531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oom</w:t>
            </w:r>
          </w:p>
          <w:p w:rsidR="00810B0E" w:rsidRDefault="00874F55">
            <w:pPr>
              <w:spacing w:before="5" w:line="240" w:lineRule="exact"/>
              <w:ind w:left="102" w:righ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hea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1781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3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10B0E" w:rsidRDefault="00874F55">
            <w:pPr>
              <w:spacing w:before="3" w:line="240" w:lineRule="exact"/>
              <w:ind w:left="100" w:right="1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3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str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before="3" w:line="240" w:lineRule="exact"/>
              <w:ind w:left="102" w:right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10B0E" w:rsidRDefault="00874F55">
            <w:pPr>
              <w:spacing w:before="2" w:line="240" w:lineRule="exact"/>
              <w:ind w:left="102" w:right="23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3" w:line="240" w:lineRule="exact"/>
              <w:ind w:left="100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10B0E" w:rsidRDefault="00874F55">
            <w:pPr>
              <w:spacing w:before="3" w:line="240" w:lineRule="exact"/>
              <w:ind w:left="102" w:right="3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3" w:line="240" w:lineRule="exact"/>
              <w:ind w:left="100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hool </w:t>
            </w:r>
            <w:r>
              <w:rPr>
                <w:spacing w:val="1"/>
                <w:sz w:val="22"/>
                <w:szCs w:val="22"/>
              </w:rPr>
              <w:t>is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03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1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10B0E" w:rsidRDefault="00874F55">
            <w:pPr>
              <w:spacing w:before="1" w:line="240" w:lineRule="exact"/>
              <w:ind w:left="100" w:right="1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 w:line="240" w:lineRule="exact"/>
              <w:ind w:left="102" w:right="5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o: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 w:line="240" w:lineRule="exact"/>
              <w:ind w:left="100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10B0E" w:rsidRDefault="00874F55">
            <w:pPr>
              <w:spacing w:before="1" w:line="240" w:lineRule="exact"/>
              <w:ind w:left="102" w:right="3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1" w:line="240" w:lineRule="exact"/>
              <w:ind w:left="100" w:right="29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und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54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5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10B0E" w:rsidRDefault="00874F55">
            <w:pPr>
              <w:spacing w:before="5" w:line="240" w:lineRule="exact"/>
              <w:ind w:left="100" w:right="1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  <w:p w:rsidR="00810B0E" w:rsidRDefault="00874F55">
            <w:pPr>
              <w:spacing w:before="1"/>
              <w:ind w:left="102"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5" w:line="240" w:lineRule="exact"/>
              <w:ind w:left="100" w:right="16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10B0E" w:rsidRDefault="00874F55">
            <w:pPr>
              <w:spacing w:before="5" w:line="240" w:lineRule="exact"/>
              <w:ind w:left="102" w:right="38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5" w:line="240" w:lineRule="exact"/>
              <w:ind w:left="100" w:right="29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und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 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2" w:line="240" w:lineRule="exact"/>
              <w:ind w:left="100" w:right="3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1351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1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10B0E" w:rsidRDefault="00874F55">
            <w:pPr>
              <w:spacing w:before="5" w:line="240" w:lineRule="exact"/>
              <w:ind w:left="100" w:right="1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5" w:line="240" w:lineRule="exact"/>
              <w:ind w:left="100" w:right="4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</w:p>
          <w:p w:rsidR="00810B0E" w:rsidRDefault="00874F55">
            <w:pPr>
              <w:spacing w:before="5" w:line="240" w:lineRule="exact"/>
              <w:ind w:left="102" w:right="2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proofErr w:type="gramEnd"/>
            <w:r>
              <w:rPr>
                <w:sz w:val="22"/>
                <w:szCs w:val="22"/>
              </w:rPr>
              <w:t xml:space="preserve">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before="4" w:line="100" w:lineRule="exact"/>
        <w:rPr>
          <w:sz w:val="10"/>
          <w:szCs w:val="10"/>
        </w:rPr>
      </w:pPr>
    </w:p>
    <w:p w:rsidR="00810B0E" w:rsidRDefault="00810B0E">
      <w:pPr>
        <w:spacing w:line="200" w:lineRule="exact"/>
      </w:pPr>
    </w:p>
    <w:p w:rsidR="00810B0E" w:rsidRDefault="00810B0E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10B0E">
          <w:pgSz w:w="15840" w:h="12240" w:orient="landscape"/>
          <w:pgMar w:top="1120" w:right="100" w:bottom="280" w:left="160" w:header="720" w:footer="720" w:gutter="0"/>
          <w:cols w:space="720"/>
        </w:sectPr>
      </w:pPr>
    </w:p>
    <w:p w:rsidR="00810B0E" w:rsidRDefault="00810B0E">
      <w:pPr>
        <w:spacing w:before="5" w:line="100" w:lineRule="exact"/>
        <w:rPr>
          <w:sz w:val="11"/>
          <w:szCs w:val="11"/>
        </w:rPr>
      </w:pPr>
    </w:p>
    <w:p w:rsidR="00810B0E" w:rsidRDefault="00810B0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080"/>
        <w:gridCol w:w="991"/>
        <w:gridCol w:w="1889"/>
        <w:gridCol w:w="1711"/>
        <w:gridCol w:w="1709"/>
        <w:gridCol w:w="2160"/>
        <w:gridCol w:w="1712"/>
        <w:gridCol w:w="1980"/>
        <w:gridCol w:w="1318"/>
      </w:tblGrid>
      <w:tr w:rsidR="00810B0E">
        <w:trPr>
          <w:trHeight w:hRule="exact" w:val="1351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</w:p>
          <w:p w:rsidR="00810B0E" w:rsidRDefault="00874F55">
            <w:pPr>
              <w:spacing w:before="5" w:line="240" w:lineRule="exact"/>
              <w:ind w:left="102" w:right="1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ha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28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3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10B0E" w:rsidRDefault="00874F55">
            <w:pPr>
              <w:spacing w:before="3" w:line="240" w:lineRule="exact"/>
              <w:ind w:left="100" w:right="1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3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before="2" w:line="240" w:lineRule="exact"/>
              <w:ind w:left="102" w:right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2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2" w:line="240" w:lineRule="exact"/>
              <w:ind w:left="102" w:righ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3" w:line="240" w:lineRule="exact"/>
              <w:ind w:left="100" w:right="8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3" w:line="240" w:lineRule="exact"/>
              <w:ind w:left="102" w:right="4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</w:p>
          <w:p w:rsidR="00810B0E" w:rsidRDefault="00874F55">
            <w:pPr>
              <w:spacing w:before="2" w:line="240" w:lineRule="exact"/>
              <w:ind w:left="102" w:right="27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3" w:line="240" w:lineRule="exact"/>
              <w:ind w:left="100" w:righ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542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3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10B0E" w:rsidRDefault="00874F55">
            <w:pPr>
              <w:spacing w:before="3" w:line="240" w:lineRule="exact"/>
              <w:ind w:left="100" w:right="1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3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before="2" w:line="240" w:lineRule="exact"/>
              <w:ind w:left="102" w:right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3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 so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2" w:line="240" w:lineRule="exact"/>
              <w:ind w:left="102" w:righ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3" w:line="240" w:lineRule="exact"/>
              <w:ind w:left="100" w:right="8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3" w:line="240" w:lineRule="exact"/>
              <w:ind w:left="102" w:right="4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 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</w:p>
          <w:p w:rsidR="00810B0E" w:rsidRDefault="00874F55">
            <w:pPr>
              <w:spacing w:before="2" w:line="240" w:lineRule="exact"/>
              <w:ind w:left="102" w:right="27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52" w:lineRule="auto"/>
              <w:ind w:left="102" w:right="2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3" w:line="240" w:lineRule="exact"/>
              <w:ind w:left="100" w:righ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54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6" w:line="240" w:lineRule="exact"/>
              <w:ind w:left="102" w:right="1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</w:p>
          <w:p w:rsidR="00810B0E" w:rsidRDefault="00874F55">
            <w:pPr>
              <w:spacing w:before="2" w:line="240" w:lineRule="exact"/>
              <w:ind w:left="102" w:right="2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 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810B0E" w:rsidRDefault="00874F55">
            <w:pPr>
              <w:spacing w:before="1" w:line="240" w:lineRule="exact"/>
              <w:ind w:left="100" w:right="19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 w:line="240" w:lineRule="exact"/>
              <w:ind w:left="102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1" w:line="240" w:lineRule="exact"/>
              <w:ind w:left="100" w:right="2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at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before="2" w:line="220" w:lineRule="exact"/>
        <w:rPr>
          <w:sz w:val="22"/>
          <w:szCs w:val="22"/>
        </w:rPr>
      </w:pPr>
    </w:p>
    <w:p w:rsidR="00810B0E" w:rsidRDefault="00810B0E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10B0E">
          <w:pgSz w:w="15840" w:h="12240" w:orient="landscape"/>
          <w:pgMar w:top="1120" w:right="100" w:bottom="280" w:left="160" w:header="720" w:footer="720" w:gutter="0"/>
          <w:cols w:space="720"/>
        </w:sectPr>
      </w:pPr>
    </w:p>
    <w:p w:rsidR="00810B0E" w:rsidRDefault="00810B0E">
      <w:pPr>
        <w:spacing w:before="5" w:line="100" w:lineRule="exact"/>
        <w:rPr>
          <w:sz w:val="11"/>
          <w:szCs w:val="11"/>
        </w:rPr>
      </w:pPr>
    </w:p>
    <w:p w:rsidR="00810B0E" w:rsidRDefault="00810B0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080"/>
        <w:gridCol w:w="991"/>
        <w:gridCol w:w="1889"/>
        <w:gridCol w:w="1711"/>
        <w:gridCol w:w="1709"/>
        <w:gridCol w:w="2160"/>
        <w:gridCol w:w="1712"/>
        <w:gridCol w:w="1980"/>
        <w:gridCol w:w="1318"/>
      </w:tblGrid>
      <w:tr w:rsidR="00810B0E">
        <w:trPr>
          <w:trHeight w:hRule="exact" w:val="2287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1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810B0E" w:rsidRDefault="00874F55">
            <w:pPr>
              <w:spacing w:before="5" w:line="240" w:lineRule="exact"/>
              <w:ind w:left="100" w:right="19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/>
              <w:ind w:left="102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er 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5" w:line="240" w:lineRule="exact"/>
              <w:ind w:left="100" w:righ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 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03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3" w:line="240" w:lineRule="exact"/>
              <w:ind w:left="102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wat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 w:line="240" w:lineRule="exact"/>
              <w:ind w:left="102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1" w:line="240" w:lineRule="exact"/>
              <w:ind w:left="100" w:right="5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036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wat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/>
              <w:ind w:left="102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 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4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5" w:line="240" w:lineRule="exact"/>
              <w:ind w:left="100" w:right="5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03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2"/>
              <w:ind w:left="102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wat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 w:line="240" w:lineRule="exact"/>
              <w:ind w:left="102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1" w:line="240" w:lineRule="exact"/>
              <w:ind w:left="100" w:right="5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before="1" w:line="140" w:lineRule="exact"/>
        <w:rPr>
          <w:sz w:val="15"/>
          <w:szCs w:val="15"/>
        </w:rPr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10B0E">
          <w:pgSz w:w="15840" w:h="12240" w:orient="landscape"/>
          <w:pgMar w:top="1120" w:right="100" w:bottom="280" w:left="160" w:header="720" w:footer="720" w:gutter="0"/>
          <w:cols w:space="720"/>
        </w:sectPr>
      </w:pPr>
    </w:p>
    <w:p w:rsidR="00810B0E" w:rsidRDefault="00810B0E">
      <w:pPr>
        <w:spacing w:before="5" w:line="100" w:lineRule="exact"/>
        <w:rPr>
          <w:sz w:val="11"/>
          <w:szCs w:val="11"/>
        </w:rPr>
      </w:pPr>
    </w:p>
    <w:p w:rsidR="00810B0E" w:rsidRDefault="00810B0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080"/>
        <w:gridCol w:w="991"/>
        <w:gridCol w:w="1889"/>
        <w:gridCol w:w="1711"/>
        <w:gridCol w:w="1709"/>
        <w:gridCol w:w="2160"/>
        <w:gridCol w:w="1712"/>
        <w:gridCol w:w="1980"/>
        <w:gridCol w:w="1318"/>
      </w:tblGrid>
      <w:tr w:rsidR="00810B0E">
        <w:trPr>
          <w:trHeight w:hRule="exact" w:val="254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to</w:t>
            </w:r>
          </w:p>
          <w:p w:rsidR="00810B0E" w:rsidRDefault="00874F55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5" w:line="240" w:lineRule="exact"/>
              <w:ind w:left="100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810B0E" w:rsidRDefault="00874F55">
            <w:pPr>
              <w:spacing w:before="5" w:line="240" w:lineRule="exact"/>
              <w:ind w:left="102" w:right="1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ous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5" w:line="240" w:lineRule="exact"/>
              <w:ind w:left="100" w:right="5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03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 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0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10B0E" w:rsidRDefault="00874F55">
            <w:pPr>
              <w:spacing w:before="1"/>
              <w:ind w:left="102" w:right="1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 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10B0E" w:rsidRDefault="00874F55">
            <w:pPr>
              <w:spacing w:before="5" w:line="240" w:lineRule="exact"/>
              <w:ind w:left="100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03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/>
              <w:ind w:left="102" w:right="52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 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 w:line="240" w:lineRule="exact"/>
              <w:ind w:left="100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10B0E" w:rsidRDefault="00874F55">
            <w:pPr>
              <w:spacing w:before="1" w:line="240" w:lineRule="exact"/>
              <w:ind w:left="102" w:right="1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10B0E" w:rsidRDefault="00874F55">
            <w:pPr>
              <w:spacing w:before="1" w:line="240" w:lineRule="exact"/>
              <w:ind w:left="102" w:right="1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of 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4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10B0E" w:rsidRDefault="00874F55">
            <w:pPr>
              <w:spacing w:before="1" w:line="240" w:lineRule="exact"/>
              <w:ind w:left="100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288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ay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5" w:line="240" w:lineRule="exact"/>
              <w:ind w:left="100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/>
              <w:ind w:left="102" w:right="14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10B0E" w:rsidRDefault="00874F55">
            <w:pPr>
              <w:spacing w:before="5" w:line="240" w:lineRule="exact"/>
              <w:ind w:left="100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before="5" w:line="240" w:lineRule="exact"/>
        <w:rPr>
          <w:sz w:val="24"/>
          <w:szCs w:val="24"/>
        </w:rPr>
      </w:pPr>
    </w:p>
    <w:p w:rsidR="00810B0E" w:rsidRDefault="00810B0E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10B0E">
          <w:pgSz w:w="15840" w:h="12240" w:orient="landscape"/>
          <w:pgMar w:top="1120" w:right="100" w:bottom="280" w:left="160" w:header="720" w:footer="720" w:gutter="0"/>
          <w:cols w:space="720"/>
        </w:sectPr>
      </w:pPr>
    </w:p>
    <w:p w:rsidR="00810B0E" w:rsidRDefault="00810B0E">
      <w:pPr>
        <w:spacing w:before="5" w:line="100" w:lineRule="exact"/>
        <w:rPr>
          <w:sz w:val="11"/>
          <w:szCs w:val="11"/>
        </w:rPr>
      </w:pPr>
    </w:p>
    <w:p w:rsidR="00810B0E" w:rsidRDefault="00810B0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080"/>
        <w:gridCol w:w="991"/>
        <w:gridCol w:w="1889"/>
        <w:gridCol w:w="1711"/>
        <w:gridCol w:w="1709"/>
        <w:gridCol w:w="2160"/>
        <w:gridCol w:w="1712"/>
        <w:gridCol w:w="1980"/>
        <w:gridCol w:w="1318"/>
      </w:tblGrid>
      <w:tr w:rsidR="00810B0E">
        <w:trPr>
          <w:trHeight w:hRule="exact" w:val="2967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2" w:right="3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4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5" w:line="240" w:lineRule="exact"/>
              <w:ind w:left="100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/>
              <w:ind w:left="102" w:right="2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 w:line="254" w:lineRule="auto"/>
              <w:ind w:left="102" w:righ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133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810B0E" w:rsidRDefault="00874F55">
            <w:pPr>
              <w:spacing w:before="5" w:line="240" w:lineRule="exact"/>
              <w:ind w:left="100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542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1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/>
              <w:ind w:left="100"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School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.e.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b,</w:t>
            </w:r>
          </w:p>
          <w:p w:rsidR="00810B0E" w:rsidRDefault="00874F55">
            <w:pPr>
              <w:spacing w:before="5" w:line="240" w:lineRule="exact"/>
              <w:ind w:left="102" w:right="4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and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0" w:right="2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/>
              <w:ind w:left="102" w:right="22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5" w:line="240" w:lineRule="exact"/>
              <w:ind w:left="100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54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1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/>
              <w:ind w:left="102" w:righ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.e.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un,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b, cand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and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 w:line="240" w:lineRule="exact"/>
              <w:ind w:left="100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 w:line="240" w:lineRule="exact"/>
              <w:ind w:left="102" w:right="2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1" w:line="240" w:lineRule="exact"/>
              <w:ind w:left="100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1274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1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 w:line="240" w:lineRule="exact"/>
              <w:ind w:left="100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 w:line="240" w:lineRule="exact"/>
              <w:ind w:left="102" w:right="2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136-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1" w:line="240" w:lineRule="exact"/>
              <w:ind w:left="100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before="17" w:line="200" w:lineRule="exact"/>
      </w:pPr>
    </w:p>
    <w:p w:rsidR="00810B0E" w:rsidRDefault="00810B0E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10B0E">
          <w:pgSz w:w="15840" w:h="12240" w:orient="landscape"/>
          <w:pgMar w:top="1120" w:right="100" w:bottom="280" w:left="160" w:header="720" w:footer="720" w:gutter="0"/>
          <w:cols w:space="720"/>
        </w:sectPr>
      </w:pPr>
    </w:p>
    <w:p w:rsidR="00810B0E" w:rsidRDefault="00810B0E">
      <w:pPr>
        <w:spacing w:before="5" w:line="100" w:lineRule="exact"/>
        <w:rPr>
          <w:sz w:val="11"/>
          <w:szCs w:val="11"/>
        </w:rPr>
      </w:pPr>
    </w:p>
    <w:p w:rsidR="00810B0E" w:rsidRDefault="00810B0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080"/>
        <w:gridCol w:w="991"/>
        <w:gridCol w:w="1889"/>
        <w:gridCol w:w="1711"/>
        <w:gridCol w:w="1709"/>
        <w:gridCol w:w="2160"/>
        <w:gridCol w:w="1712"/>
        <w:gridCol w:w="1980"/>
        <w:gridCol w:w="1318"/>
      </w:tblGrid>
      <w:tr w:rsidR="00810B0E">
        <w:trPr>
          <w:trHeight w:hRule="exact" w:val="1274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 w:right="4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810B0E" w:rsidRDefault="00874F55">
            <w:pPr>
              <w:spacing w:before="5" w:line="240" w:lineRule="exact"/>
              <w:ind w:left="102" w:right="28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54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1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/>
              <w:ind w:left="100"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School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 w:right="27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0" w:right="71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/>
              <w:ind w:left="102" w:right="2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136-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before="5" w:line="240" w:lineRule="exact"/>
              <w:ind w:left="100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288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3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</w:t>
            </w:r>
          </w:p>
          <w:p w:rsidR="00810B0E" w:rsidRDefault="00874F55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 w:right="37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3" w:line="240" w:lineRule="exact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10B0E" w:rsidRDefault="00874F55">
            <w:pPr>
              <w:spacing w:before="2" w:line="240" w:lineRule="exact"/>
              <w:ind w:left="102" w:right="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3" w:line="240" w:lineRule="exact"/>
              <w:ind w:left="102" w:right="3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810B0E" w:rsidRDefault="00874F55">
            <w:pPr>
              <w:spacing w:line="240" w:lineRule="exact"/>
              <w:ind w:left="102" w:right="2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3" w:line="240" w:lineRule="exact"/>
              <w:ind w:left="100" w:righ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3" w:line="240" w:lineRule="exact"/>
              <w:ind w:left="102" w:right="2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2" w:line="240" w:lineRule="exact"/>
              <w:ind w:left="102" w:right="1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52" w:lineRule="auto"/>
              <w:ind w:left="102" w:right="2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10B0E" w:rsidRDefault="00874F55">
            <w:pPr>
              <w:spacing w:before="3" w:line="240" w:lineRule="exact"/>
              <w:ind w:left="100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288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1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/>
              <w:ind w:left="100"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School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line="240" w:lineRule="exact"/>
              <w:ind w:left="102" w:right="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ool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 w:right="27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"/>
              <w:ind w:left="100" w:right="71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810B0E" w:rsidRDefault="00874F55">
            <w:pPr>
              <w:spacing w:before="1"/>
              <w:ind w:left="102" w:righ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on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5" w:line="240" w:lineRule="exact"/>
              <w:ind w:left="100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before="1" w:line="140" w:lineRule="exact"/>
        <w:rPr>
          <w:sz w:val="15"/>
          <w:szCs w:val="15"/>
        </w:rPr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10B0E">
          <w:pgSz w:w="15840" w:h="12240" w:orient="landscape"/>
          <w:pgMar w:top="1120" w:right="100" w:bottom="280" w:left="160" w:header="720" w:footer="720" w:gutter="0"/>
          <w:cols w:space="720"/>
        </w:sectPr>
      </w:pPr>
    </w:p>
    <w:p w:rsidR="00810B0E" w:rsidRDefault="00810B0E">
      <w:pPr>
        <w:spacing w:before="5" w:line="100" w:lineRule="exact"/>
        <w:rPr>
          <w:sz w:val="11"/>
          <w:szCs w:val="11"/>
        </w:rPr>
      </w:pPr>
    </w:p>
    <w:p w:rsidR="00810B0E" w:rsidRDefault="00810B0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080"/>
        <w:gridCol w:w="991"/>
        <w:gridCol w:w="1889"/>
        <w:gridCol w:w="1711"/>
        <w:gridCol w:w="1709"/>
        <w:gridCol w:w="2160"/>
        <w:gridCol w:w="1712"/>
        <w:gridCol w:w="1980"/>
        <w:gridCol w:w="1318"/>
      </w:tblGrid>
      <w:tr w:rsidR="00810B0E">
        <w:trPr>
          <w:trHeight w:hRule="exact" w:val="3046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5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0"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School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810B0E" w:rsidRDefault="00874F55">
            <w:pPr>
              <w:spacing w:before="1" w:line="240" w:lineRule="exact"/>
              <w:ind w:left="102" w:righ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 sp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2"/>
              <w:ind w:left="102" w:right="3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Ener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 w:right="27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5" w:line="240" w:lineRule="exact"/>
              <w:ind w:left="100" w:right="71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810B0E" w:rsidRDefault="00874F55">
            <w:pPr>
              <w:spacing w:before="1"/>
              <w:ind w:left="102" w:right="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ned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on</w:t>
            </w:r>
          </w:p>
          <w:p w:rsidR="00810B0E" w:rsidRDefault="00874F55">
            <w:pPr>
              <w:spacing w:before="5" w:line="240" w:lineRule="exact"/>
              <w:ind w:left="100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203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810B0E" w:rsidRDefault="00874F55">
            <w:pPr>
              <w:spacing w:before="5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5" w:line="240" w:lineRule="exact"/>
              <w:ind w:left="100"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School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810B0E" w:rsidRDefault="00874F55">
            <w:pPr>
              <w:spacing w:before="1"/>
              <w:ind w:left="102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and,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810B0E" w:rsidRDefault="00874F55">
            <w:pPr>
              <w:spacing w:before="1" w:line="240" w:lineRule="exact"/>
              <w:ind w:left="102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 w:right="27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5" w:line="240" w:lineRule="exact"/>
              <w:ind w:left="100" w:right="71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810B0E" w:rsidRDefault="00874F55">
            <w:pPr>
              <w:spacing w:before="1"/>
              <w:ind w:left="102" w:right="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ned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 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and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810B0E" w:rsidRDefault="00874F55">
            <w:pPr>
              <w:spacing w:before="13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810B0E" w:rsidRDefault="00874F55">
            <w:pPr>
              <w:spacing w:before="16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0" w:right="59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810B0E" w:rsidRDefault="00874F55">
            <w:pPr>
              <w:spacing w:before="5" w:line="240" w:lineRule="exact"/>
              <w:ind w:left="100" w:right="12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pup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on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1277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before="5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7</w:t>
            </w:r>
            <w:r>
              <w:rPr>
                <w:b/>
                <w:spacing w:val="-2"/>
                <w:sz w:val="22"/>
                <w:szCs w:val="22"/>
              </w:rPr>
              <w:t>&amp;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on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ont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nt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aug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in</w:t>
            </w:r>
          </w:p>
          <w:p w:rsidR="00810B0E" w:rsidRDefault="00874F5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erm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1,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nd</w:t>
            </w:r>
          </w:p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  <w:tr w:rsidR="00810B0E">
        <w:trPr>
          <w:trHeight w:hRule="exact" w:val="54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74F55">
            <w:pPr>
              <w:spacing w:before="1" w:line="240" w:lineRule="exact"/>
              <w:ind w:left="102" w:right="10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SE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-1"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>ST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B0E" w:rsidRDefault="00810B0E"/>
        </w:tc>
      </w:tr>
    </w:tbl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>
      <w:pPr>
        <w:spacing w:line="200" w:lineRule="exact"/>
      </w:pPr>
    </w:p>
    <w:p w:rsidR="00810B0E" w:rsidRDefault="00810B0E" w:rsidP="00874F55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810B0E">
      <w:pgSz w:w="15840" w:h="12240" w:orient="landscape"/>
      <w:pgMar w:top="1120" w:right="1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F7D6B"/>
    <w:multiLevelType w:val="multilevel"/>
    <w:tmpl w:val="9B48C8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E"/>
    <w:rsid w:val="00810B0E"/>
    <w:rsid w:val="008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F3F2E-2C07-4989-AC4B-C396379C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2018-08-17T18:54:00Z</dcterms:created>
  <dcterms:modified xsi:type="dcterms:W3CDTF">2018-08-17T19:13:00Z</dcterms:modified>
</cp:coreProperties>
</file>