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C7D" w:rsidRDefault="000B6C7D">
      <w:pPr>
        <w:spacing w:before="11" w:line="280" w:lineRule="exact"/>
        <w:rPr>
          <w:sz w:val="28"/>
          <w:szCs w:val="28"/>
        </w:rPr>
      </w:pPr>
    </w:p>
    <w:p w:rsidR="000B6C7D" w:rsidRDefault="00475814">
      <w:pPr>
        <w:spacing w:before="24" w:line="300" w:lineRule="exact"/>
        <w:ind w:left="4959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C</w:t>
      </w:r>
      <w:r>
        <w:rPr>
          <w:b/>
          <w:spacing w:val="-1"/>
          <w:position w:val="-1"/>
          <w:sz w:val="28"/>
          <w:szCs w:val="28"/>
        </w:rPr>
        <w:t>R</w:t>
      </w:r>
      <w:r>
        <w:rPr>
          <w:b/>
          <w:position w:val="-1"/>
          <w:sz w:val="28"/>
          <w:szCs w:val="28"/>
        </w:rPr>
        <w:t xml:space="preserve">E </w:t>
      </w:r>
      <w:r>
        <w:rPr>
          <w:b/>
          <w:spacing w:val="-2"/>
          <w:position w:val="-1"/>
          <w:sz w:val="28"/>
          <w:szCs w:val="28"/>
        </w:rPr>
        <w:t>A</w:t>
      </w:r>
      <w:r>
        <w:rPr>
          <w:b/>
          <w:spacing w:val="1"/>
          <w:position w:val="-1"/>
          <w:sz w:val="28"/>
          <w:szCs w:val="28"/>
        </w:rPr>
        <w:t>C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spacing w:val="-1"/>
          <w:position w:val="-1"/>
          <w:sz w:val="28"/>
          <w:szCs w:val="28"/>
        </w:rPr>
        <w:t>V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spacing w:val="-3"/>
          <w:position w:val="-1"/>
          <w:sz w:val="28"/>
          <w:szCs w:val="28"/>
        </w:rPr>
        <w:t>T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 xml:space="preserve">ES </w:t>
      </w:r>
      <w:r>
        <w:rPr>
          <w:b/>
          <w:spacing w:val="-1"/>
          <w:position w:val="-1"/>
          <w:sz w:val="28"/>
          <w:szCs w:val="28"/>
        </w:rPr>
        <w:t>SC</w:t>
      </w:r>
      <w:r>
        <w:rPr>
          <w:b/>
          <w:position w:val="-1"/>
          <w:sz w:val="28"/>
          <w:szCs w:val="28"/>
        </w:rPr>
        <w:t>HE</w:t>
      </w:r>
      <w:r>
        <w:rPr>
          <w:b/>
          <w:spacing w:val="-4"/>
          <w:position w:val="-1"/>
          <w:sz w:val="28"/>
          <w:szCs w:val="28"/>
        </w:rPr>
        <w:t>M</w:t>
      </w:r>
      <w:r>
        <w:rPr>
          <w:b/>
          <w:position w:val="-1"/>
          <w:sz w:val="28"/>
          <w:szCs w:val="28"/>
        </w:rPr>
        <w:t>E OF</w:t>
      </w:r>
      <w:r>
        <w:rPr>
          <w:b/>
          <w:spacing w:val="-2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WO</w:t>
      </w:r>
      <w:r>
        <w:rPr>
          <w:b/>
          <w:spacing w:val="-2"/>
          <w:position w:val="-1"/>
          <w:sz w:val="28"/>
          <w:szCs w:val="28"/>
        </w:rPr>
        <w:t>R</w:t>
      </w:r>
      <w:r>
        <w:rPr>
          <w:b/>
          <w:position w:val="-1"/>
          <w:sz w:val="28"/>
          <w:szCs w:val="28"/>
        </w:rPr>
        <w:t xml:space="preserve">K </w:t>
      </w:r>
      <w:r>
        <w:rPr>
          <w:b/>
          <w:spacing w:val="-2"/>
          <w:position w:val="-1"/>
          <w:sz w:val="28"/>
          <w:szCs w:val="28"/>
        </w:rPr>
        <w:t>F</w:t>
      </w:r>
      <w:r>
        <w:rPr>
          <w:b/>
          <w:position w:val="-1"/>
          <w:sz w:val="28"/>
          <w:szCs w:val="28"/>
        </w:rPr>
        <w:t>OR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G</w:t>
      </w:r>
      <w:r>
        <w:rPr>
          <w:b/>
          <w:spacing w:val="-2"/>
          <w:position w:val="-1"/>
          <w:sz w:val="28"/>
          <w:szCs w:val="28"/>
        </w:rPr>
        <w:t>R</w:t>
      </w:r>
      <w:r>
        <w:rPr>
          <w:b/>
          <w:spacing w:val="-1"/>
          <w:position w:val="-1"/>
          <w:sz w:val="28"/>
          <w:szCs w:val="28"/>
        </w:rPr>
        <w:t>AD</w:t>
      </w:r>
      <w:r>
        <w:rPr>
          <w:b/>
          <w:position w:val="-1"/>
          <w:sz w:val="28"/>
          <w:szCs w:val="28"/>
        </w:rPr>
        <w:t>E 1 TE</w:t>
      </w:r>
      <w:r>
        <w:rPr>
          <w:b/>
          <w:spacing w:val="-1"/>
          <w:position w:val="-1"/>
          <w:sz w:val="28"/>
          <w:szCs w:val="28"/>
        </w:rPr>
        <w:t>R</w:t>
      </w:r>
      <w:r>
        <w:rPr>
          <w:b/>
          <w:position w:val="-1"/>
          <w:sz w:val="28"/>
          <w:szCs w:val="28"/>
        </w:rPr>
        <w:t>M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3</w:t>
      </w:r>
    </w:p>
    <w:p w:rsidR="000B6C7D" w:rsidRDefault="000B6C7D">
      <w:pPr>
        <w:spacing w:before="9" w:line="180" w:lineRule="exact"/>
        <w:rPr>
          <w:sz w:val="18"/>
          <w:szCs w:val="18"/>
        </w:rPr>
      </w:pPr>
    </w:p>
    <w:tbl>
      <w:tblPr>
        <w:tblW w:w="0" w:type="auto"/>
        <w:tblInd w:w="6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792"/>
        <w:gridCol w:w="2880"/>
        <w:gridCol w:w="3149"/>
        <w:gridCol w:w="2792"/>
      </w:tblGrid>
      <w:tr w:rsidR="000B6C7D">
        <w:trPr>
          <w:trHeight w:hRule="exact" w:val="564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CHO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DE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NI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EA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</w:tr>
      <w:tr w:rsidR="000B6C7D">
        <w:trPr>
          <w:trHeight w:hRule="exact" w:val="562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291" w:right="129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139" w:right="114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468" w:right="147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</w:tbl>
    <w:p w:rsidR="000B6C7D" w:rsidRDefault="000B6C7D">
      <w:pPr>
        <w:spacing w:before="4" w:line="140" w:lineRule="exact"/>
        <w:rPr>
          <w:sz w:val="15"/>
          <w:szCs w:val="15"/>
        </w:rPr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31"/>
        <w:gridCol w:w="1190"/>
        <w:gridCol w:w="1603"/>
        <w:gridCol w:w="2792"/>
        <w:gridCol w:w="1510"/>
        <w:gridCol w:w="2744"/>
        <w:gridCol w:w="1450"/>
        <w:gridCol w:w="1390"/>
        <w:gridCol w:w="1150"/>
      </w:tblGrid>
      <w:tr w:rsidR="000B6C7D">
        <w:trPr>
          <w:trHeight w:hRule="exact" w:val="562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pacing w:val="-1"/>
                <w:sz w:val="24"/>
                <w:szCs w:val="24"/>
              </w:rPr>
              <w:t>ee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Su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Sp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 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tiv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y i</w:t>
            </w:r>
            <w:r>
              <w:rPr>
                <w:b/>
                <w:spacing w:val="1"/>
                <w:sz w:val="24"/>
                <w:szCs w:val="24"/>
              </w:rPr>
              <w:t>nqu</w:t>
            </w:r>
            <w:r>
              <w:rPr>
                <w:b/>
                <w:sz w:val="24"/>
                <w:szCs w:val="24"/>
              </w:rPr>
              <w:t>iry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stion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ience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so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rce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3"/>
                <w:sz w:val="24"/>
                <w:szCs w:val="24"/>
              </w:rPr>
              <w:t>s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0B6C7D">
        <w:trPr>
          <w:trHeight w:hRule="exact" w:val="5807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sty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</w:p>
          <w:p w:rsidR="000B6C7D" w:rsidRDefault="00475814">
            <w:pPr>
              <w:ind w:left="102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the 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shou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 to:</w:t>
            </w:r>
          </w:p>
          <w:p w:rsidR="000B6C7D" w:rsidRDefault="00475814">
            <w:pPr>
              <w:ind w:left="883" w:right="213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rea</w:t>
            </w:r>
            <w:r>
              <w:rPr>
                <w:sz w:val="24"/>
                <w:szCs w:val="24"/>
              </w:rPr>
              <w:t>son for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tell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truth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it their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0B6C7D" w:rsidRDefault="00475814">
            <w:pPr>
              <w:spacing w:before="3" w:line="260" w:lineRule="exact"/>
              <w:ind w:left="883" w:right="13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plain the </w:t>
            </w:r>
            <w:r>
              <w:rPr>
                <w:spacing w:val="-1"/>
                <w:sz w:val="24"/>
                <w:szCs w:val="24"/>
              </w:rPr>
              <w:t>rea</w:t>
            </w:r>
            <w:r>
              <w:rPr>
                <w:sz w:val="24"/>
                <w:szCs w:val="24"/>
              </w:rPr>
              <w:t>son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ing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lw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 hon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</w:p>
          <w:p w:rsidR="000B6C7D" w:rsidRDefault="00475814">
            <w:pPr>
              <w:spacing w:line="260" w:lineRule="exact"/>
              <w:ind w:left="883" w:right="399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lessons 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f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om 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sto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 Giv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 te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bout hon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</w:t>
            </w:r>
          </w:p>
          <w:p w:rsidR="000B6C7D" w:rsidRDefault="00475814">
            <w:pPr>
              <w:ind w:left="102" w:right="35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we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tell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trut</w:t>
            </w:r>
            <w:r>
              <w:rPr>
                <w:spacing w:val="-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?</w:t>
            </w:r>
          </w:p>
          <w:p w:rsidR="000B6C7D" w:rsidRDefault="00475814">
            <w:pPr>
              <w:ind w:left="102" w:right="2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is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ood to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ll the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tabs>
                <w:tab w:val="left" w:pos="820"/>
              </w:tabs>
              <w:spacing w:before="13" w:line="260" w:lineRule="exact"/>
              <w:ind w:left="822" w:right="6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to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 in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roups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rbs</w:t>
            </w:r>
          </w:p>
          <w:p w:rsidR="000B6C7D" w:rsidRDefault="00475814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12:17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</w:p>
          <w:p w:rsidR="000B6C7D" w:rsidRDefault="00475814">
            <w:pPr>
              <w:tabs>
                <w:tab w:val="left" w:pos="820"/>
              </w:tabs>
              <w:spacing w:before="3"/>
              <w:ind w:left="822" w:right="6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to tell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son w</w:t>
            </w:r>
            <w:r>
              <w:rPr>
                <w:spacing w:val="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y should tell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0B6C7D" w:rsidRDefault="00475814">
            <w:pPr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truth</w:t>
            </w:r>
          </w:p>
          <w:p w:rsidR="000B6C7D" w:rsidRDefault="00475814">
            <w:pPr>
              <w:tabs>
                <w:tab w:val="left" w:pos="820"/>
              </w:tabs>
              <w:spacing w:before="2"/>
              <w:ind w:left="822" w:right="20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pictur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 a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rson tell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truth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should state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son for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</w:p>
          <w:p w:rsidR="000B6C7D" w:rsidRDefault="00475814">
            <w:pPr>
              <w:tabs>
                <w:tab w:val="left" w:pos="820"/>
              </w:tabs>
              <w:spacing w:before="2"/>
              <w:ind w:left="822" w:right="37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to discuss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identi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lessons 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f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truth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0B6C7D" w:rsidRDefault="00475814">
            <w:pPr>
              <w:ind w:left="102" w:right="1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Christ C.R.E 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ies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book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</w:p>
          <w:p w:rsidR="000B6C7D" w:rsidRDefault="00475814">
            <w:pPr>
              <w:ind w:left="102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</w:t>
            </w:r>
          </w:p>
          <w:p w:rsidR="000B6C7D" w:rsidRDefault="00475814">
            <w:pPr>
              <w:ind w:left="102" w:right="2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nnis </w:t>
            </w:r>
            <w:proofErr w:type="spellStart"/>
            <w:r>
              <w:rPr>
                <w:sz w:val="24"/>
                <w:szCs w:val="24"/>
              </w:rPr>
              <w:t>Rute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oh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Asking</w:t>
            </w:r>
          </w:p>
          <w:p w:rsidR="000B6C7D" w:rsidRDefault="00475814">
            <w:pPr>
              <w:ind w:left="102" w:righ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  <w:tr w:rsidR="000B6C7D">
        <w:trPr>
          <w:trHeight w:hRule="exact" w:val="305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sty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8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to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</w:tbl>
    <w:p w:rsidR="000B6C7D" w:rsidRDefault="000B6C7D">
      <w:pPr>
        <w:spacing w:line="200" w:lineRule="exact"/>
      </w:pPr>
    </w:p>
    <w:p w:rsidR="000B6C7D" w:rsidRDefault="000B6C7D">
      <w:pPr>
        <w:spacing w:before="18" w:line="280" w:lineRule="exact"/>
        <w:rPr>
          <w:sz w:val="28"/>
          <w:szCs w:val="28"/>
        </w:rPr>
      </w:pPr>
    </w:p>
    <w:p w:rsidR="000B6C7D" w:rsidRDefault="000B6C7D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B6C7D">
          <w:pgSz w:w="15840" w:h="12240" w:orient="landscape"/>
          <w:pgMar w:top="1120" w:right="0" w:bottom="280" w:left="260" w:header="720" w:footer="720" w:gutter="0"/>
          <w:cols w:space="720"/>
        </w:sectPr>
      </w:pPr>
    </w:p>
    <w:p w:rsidR="000B6C7D" w:rsidRDefault="000B6C7D">
      <w:pPr>
        <w:spacing w:before="5" w:line="100" w:lineRule="exact"/>
        <w:rPr>
          <w:sz w:val="11"/>
          <w:szCs w:val="11"/>
        </w:rPr>
      </w:pPr>
    </w:p>
    <w:p w:rsidR="000B6C7D" w:rsidRDefault="000B6C7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31"/>
        <w:gridCol w:w="1190"/>
        <w:gridCol w:w="1603"/>
        <w:gridCol w:w="2792"/>
        <w:gridCol w:w="1510"/>
        <w:gridCol w:w="2744"/>
        <w:gridCol w:w="1450"/>
        <w:gridCol w:w="1390"/>
        <w:gridCol w:w="1150"/>
      </w:tblGrid>
      <w:tr w:rsidR="000B6C7D">
        <w:trPr>
          <w:trHeight w:hRule="exact" w:val="6083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the 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shou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z w:val="24"/>
                <w:szCs w:val="24"/>
              </w:rPr>
              <w:t xml:space="preserve"> to:</w:t>
            </w:r>
          </w:p>
          <w:p w:rsidR="000B6C7D" w:rsidRDefault="00475814">
            <w:pPr>
              <w:ind w:left="823" w:right="291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mpor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 and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ir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fe</w:t>
            </w:r>
          </w:p>
          <w:p w:rsidR="000B6C7D" w:rsidRDefault="00475814">
            <w:pPr>
              <w:ind w:left="823" w:right="29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the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son w</w:t>
            </w:r>
            <w:r>
              <w:rPr>
                <w:spacing w:val="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God 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tell the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uth alw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 be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t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rbs</w:t>
            </w:r>
          </w:p>
          <w:p w:rsidR="000B6C7D" w:rsidRDefault="00475814">
            <w:pPr>
              <w:tabs>
                <w:tab w:val="left" w:pos="820"/>
              </w:tabs>
              <w:spacing w:before="3"/>
              <w:ind w:left="822" w:right="19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re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the 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3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  <w:p w:rsidR="000B6C7D" w:rsidRDefault="00475814">
            <w:pPr>
              <w:tabs>
                <w:tab w:val="left" w:pos="820"/>
              </w:tabs>
              <w:spacing w:before="2"/>
              <w:ind w:left="822" w:right="26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pictu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tell the 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son for 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uth</w:t>
            </w:r>
          </w:p>
          <w:p w:rsidR="000B6C7D" w:rsidRDefault="00475814">
            <w:pPr>
              <w:tabs>
                <w:tab w:val="left" w:pos="820"/>
              </w:tabs>
              <w:spacing w:before="22" w:line="260" w:lineRule="exact"/>
              <w:ind w:left="822" w:right="15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to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ing a song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bout hon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0B6C7D" w:rsidRDefault="00475814">
            <w:pPr>
              <w:ind w:left="102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Christ C.R.E 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ies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book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</w:p>
          <w:p w:rsidR="000B6C7D" w:rsidRDefault="00475814">
            <w:pPr>
              <w:ind w:left="102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</w:t>
            </w:r>
          </w:p>
          <w:p w:rsidR="000B6C7D" w:rsidRDefault="00475814">
            <w:pPr>
              <w:spacing w:before="3" w:line="260" w:lineRule="exact"/>
              <w:ind w:left="102" w:right="5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nnis </w:t>
            </w:r>
            <w:proofErr w:type="spellStart"/>
            <w:r>
              <w:rPr>
                <w:sz w:val="24"/>
                <w:szCs w:val="24"/>
              </w:rPr>
              <w:t>Rute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oh</w:t>
            </w:r>
            <w:proofErr w:type="spellEnd"/>
          </w:p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rners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  <w:p w:rsidR="000B6C7D" w:rsidRDefault="00475814">
            <w:pPr>
              <w:ind w:left="102" w:right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the 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 Asking 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  <w:tr w:rsidR="000B6C7D">
        <w:trPr>
          <w:trHeight w:hRule="exact" w:val="3099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sty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</w:p>
          <w:p w:rsidR="000B6C7D" w:rsidRDefault="00475814">
            <w:pPr>
              <w:ind w:left="102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the 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shou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 to:</w:t>
            </w:r>
          </w:p>
          <w:p w:rsidR="000B6C7D" w:rsidRDefault="00475814">
            <w:pPr>
              <w:ind w:left="883" w:right="100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monstr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spons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ies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their home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ork</w:t>
            </w:r>
          </w:p>
          <w:p w:rsidR="000B6C7D" w:rsidRDefault="00475814">
            <w:pPr>
              <w:spacing w:before="3" w:line="260" w:lineRule="exact"/>
              <w:ind w:left="883" w:right="21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ribe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not co</w:t>
            </w:r>
            <w:r>
              <w:rPr>
                <w:spacing w:val="4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their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pupi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 wo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  <w:p w:rsidR="000B6C7D" w:rsidRDefault="00475814">
            <w:pPr>
              <w:ind w:left="102" w:right="49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other 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wo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k?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before="15" w:line="260" w:lineRule="exact"/>
              <w:ind w:left="882" w:right="259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in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irs to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</w:t>
            </w:r>
          </w:p>
          <w:p w:rsidR="000B6C7D" w:rsidRDefault="00475814">
            <w:pPr>
              <w:spacing w:line="260" w:lineRule="exact"/>
              <w:ind w:left="882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of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other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pupi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 wo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</w:p>
          <w:p w:rsidR="000B6C7D" w:rsidRDefault="00475814">
            <w:pPr>
              <w:spacing w:before="21" w:line="260" w:lineRule="exact"/>
              <w:ind w:left="882" w:right="33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pictu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  <w:p w:rsidR="000B6C7D" w:rsidRDefault="00475814">
            <w:pPr>
              <w:spacing w:line="260" w:lineRule="exact"/>
              <w:ind w:left="882" w:right="3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the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pupi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s who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oth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rners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ork</w:t>
            </w:r>
          </w:p>
          <w:p w:rsidR="000B6C7D" w:rsidRDefault="00475814">
            <w:pPr>
              <w:spacing w:line="280" w:lineRule="exact"/>
              <w:ind w:left="522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10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-3"/>
                <w:position w:val="-1"/>
                <w:sz w:val="24"/>
                <w:szCs w:val="24"/>
              </w:rPr>
              <w:t>L</w:t>
            </w:r>
            <w:r>
              <w:rPr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r</w:t>
            </w:r>
            <w:r>
              <w:rPr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 xml:space="preserve">rs to </w:t>
            </w:r>
            <w:r>
              <w:rPr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position w:val="-1"/>
                <w:sz w:val="24"/>
                <w:szCs w:val="24"/>
              </w:rPr>
              <w:t>ole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0B6C7D" w:rsidRDefault="00475814">
            <w:pPr>
              <w:ind w:left="102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ford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>Christ C.R.E 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ies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book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</w:p>
          <w:p w:rsidR="000B6C7D" w:rsidRDefault="00475814">
            <w:pPr>
              <w:ind w:left="102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</w:p>
          <w:p w:rsidR="000B6C7D" w:rsidRDefault="00475814">
            <w:pPr>
              <w:ind w:left="102"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rners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th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pl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</w:p>
          <w:p w:rsidR="000B6C7D" w:rsidRDefault="000B6C7D">
            <w:pPr>
              <w:spacing w:before="17" w:line="260" w:lineRule="exact"/>
              <w:rPr>
                <w:sz w:val="26"/>
                <w:szCs w:val="26"/>
              </w:rPr>
            </w:pPr>
          </w:p>
          <w:p w:rsidR="000B6C7D" w:rsidRDefault="00475814">
            <w:pPr>
              <w:ind w:left="102" w:righ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Asking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</w:tbl>
    <w:p w:rsidR="000B6C7D" w:rsidRDefault="000B6C7D">
      <w:pPr>
        <w:spacing w:before="7" w:line="180" w:lineRule="exact"/>
        <w:rPr>
          <w:sz w:val="19"/>
          <w:szCs w:val="19"/>
        </w:rPr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B6C7D">
          <w:pgSz w:w="15840" w:h="12240" w:orient="landscape"/>
          <w:pgMar w:top="1120" w:right="0" w:bottom="280" w:left="260" w:header="720" w:footer="720" w:gutter="0"/>
          <w:cols w:space="720"/>
        </w:sectPr>
      </w:pPr>
    </w:p>
    <w:p w:rsidR="000B6C7D" w:rsidRDefault="000B6C7D">
      <w:pPr>
        <w:spacing w:before="5" w:line="100" w:lineRule="exact"/>
        <w:rPr>
          <w:sz w:val="11"/>
          <w:szCs w:val="11"/>
        </w:rPr>
      </w:pPr>
    </w:p>
    <w:p w:rsidR="000B6C7D" w:rsidRDefault="000B6C7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31"/>
        <w:gridCol w:w="1190"/>
        <w:gridCol w:w="1603"/>
        <w:gridCol w:w="2792"/>
        <w:gridCol w:w="1510"/>
        <w:gridCol w:w="2744"/>
        <w:gridCol w:w="1450"/>
        <w:gridCol w:w="1390"/>
        <w:gridCol w:w="1150"/>
      </w:tblGrid>
      <w:tr w:rsidR="000B6C7D">
        <w:trPr>
          <w:trHeight w:hRule="exact" w:val="2218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oh how</w:t>
            </w:r>
          </w:p>
          <w:p w:rsidR="000B6C7D" w:rsidRDefault="00475814">
            <w:pPr>
              <w:ind w:left="882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eac</w:t>
            </w:r>
            <w:r>
              <w:rPr>
                <w:sz w:val="24"/>
                <w:szCs w:val="24"/>
              </w:rPr>
              <w:t>h othe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’s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ork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tell how it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 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hira</w:t>
            </w:r>
            <w:proofErr w:type="spellEnd"/>
          </w:p>
          <w:p w:rsidR="000B6C7D" w:rsidRDefault="00475814">
            <w:pPr>
              <w:ind w:left="102" w:right="8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sse </w:t>
            </w:r>
            <w:proofErr w:type="spellStart"/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nnis </w:t>
            </w:r>
            <w:proofErr w:type="spellStart"/>
            <w:r>
              <w:rPr>
                <w:sz w:val="24"/>
                <w:szCs w:val="24"/>
              </w:rPr>
              <w:t>Rute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oh</w:t>
            </w:r>
            <w:proofErr w:type="spellEnd"/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  <w:tr w:rsidR="000B6C7D">
        <w:trPr>
          <w:trHeight w:hRule="exact" w:val="5531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sty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</w:p>
          <w:p w:rsidR="000B6C7D" w:rsidRDefault="00475814">
            <w:pPr>
              <w:ind w:left="102" w:righ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should be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 to:</w:t>
            </w:r>
          </w:p>
          <w:p w:rsidR="000B6C7D" w:rsidRDefault="00475814">
            <w:pPr>
              <w:ind w:left="823" w:right="210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monstr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 hon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taki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lost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f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und 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ms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their te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0B6C7D" w:rsidRDefault="00475814">
            <w:pPr>
              <w:ind w:left="823" w:right="69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Avoid taking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other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ople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 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ms</w:t>
            </w:r>
            <w:r>
              <w:rPr>
                <w:sz w:val="24"/>
                <w:szCs w:val="24"/>
              </w:rPr>
              <w:t xml:space="preserve"> without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rmission to do for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ful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-e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with othe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is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  <w:p w:rsidR="000B6C7D" w:rsidRDefault="00475814">
            <w:pPr>
              <w:ind w:left="102" w:right="40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take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other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oples’ 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tabs>
                <w:tab w:val="left" w:pos="820"/>
              </w:tabs>
              <w:spacing w:before="15" w:line="260" w:lineRule="exact"/>
              <w:ind w:left="822" w:right="31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 the 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0B6C7D" w:rsidRDefault="00475814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rbs 12:</w:t>
            </w:r>
          </w:p>
          <w:p w:rsidR="000B6C7D" w:rsidRDefault="00475814">
            <w:pPr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</w:p>
          <w:p w:rsidR="000B6C7D" w:rsidRDefault="00475814">
            <w:pPr>
              <w:tabs>
                <w:tab w:val="left" w:pos="820"/>
              </w:tabs>
              <w:spacing w:before="22" w:line="260" w:lineRule="exact"/>
              <w:ind w:left="822" w:right="28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pictu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b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k lost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</w:p>
          <w:p w:rsidR="000B6C7D" w:rsidRDefault="00475814">
            <w:pPr>
              <w:spacing w:line="260" w:lineRule="exact"/>
              <w:ind w:left="822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ms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the te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r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  <w:p w:rsidR="000B6C7D" w:rsidRDefault="00475814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it</w:t>
            </w:r>
          </w:p>
          <w:p w:rsidR="000B6C7D" w:rsidRDefault="00475814">
            <w:pPr>
              <w:tabs>
                <w:tab w:val="left" w:pos="820"/>
              </w:tabs>
              <w:spacing w:before="2"/>
              <w:ind w:left="822" w:right="15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sing a song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bout hon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not taking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other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ople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 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ms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icture</w:t>
            </w:r>
          </w:p>
          <w:p w:rsidR="000B6C7D" w:rsidRDefault="00475814">
            <w:pPr>
              <w:ind w:left="102" w:right="1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Christ 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ies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book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</w:p>
          <w:p w:rsidR="000B6C7D" w:rsidRDefault="00475814">
            <w:pPr>
              <w:ind w:left="102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</w:t>
            </w:r>
          </w:p>
          <w:p w:rsidR="000B6C7D" w:rsidRDefault="00475814">
            <w:pPr>
              <w:ind w:left="102" w:right="2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nnis </w:t>
            </w:r>
            <w:proofErr w:type="spellStart"/>
            <w:r>
              <w:rPr>
                <w:sz w:val="24"/>
                <w:szCs w:val="24"/>
              </w:rPr>
              <w:t>Rute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oh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Asking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  <w:tr w:rsidR="000B6C7D">
        <w:trPr>
          <w:trHeight w:hRule="exact" w:val="1409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sty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to:</w:t>
            </w:r>
          </w:p>
          <w:p w:rsidR="000B6C7D" w:rsidRDefault="00475814">
            <w:pPr>
              <w:ind w:left="823" w:right="309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monstr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spons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</w:t>
            </w:r>
          </w:p>
          <w:p w:rsidR="000B6C7D" w:rsidRDefault="00475814">
            <w:pPr>
              <w:ind w:left="102" w:right="8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ve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 home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ork in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tabs>
                <w:tab w:val="left" w:pos="820"/>
              </w:tabs>
              <w:spacing w:before="15" w:line="260" w:lineRule="exact"/>
              <w:ind w:left="822" w:right="28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 the </w:t>
            </w:r>
            <w:r>
              <w:rPr>
                <w:spacing w:val="-1"/>
                <w:sz w:val="24"/>
                <w:szCs w:val="24"/>
              </w:rPr>
              <w:t>rea</w:t>
            </w:r>
            <w:r>
              <w:rPr>
                <w:sz w:val="24"/>
                <w:szCs w:val="24"/>
              </w:rPr>
              <w:t>son w</w:t>
            </w:r>
            <w:r>
              <w:rPr>
                <w:spacing w:val="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</w:p>
          <w:p w:rsidR="000B6C7D" w:rsidRDefault="00475814">
            <w:pPr>
              <w:spacing w:line="260" w:lineRule="exact"/>
              <w:ind w:left="822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should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 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ir home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ork in time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0B6C7D" w:rsidRDefault="00475814">
            <w:pPr>
              <w:ind w:left="102" w:right="1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Christ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>
            <w:pPr>
              <w:spacing w:before="7" w:line="260" w:lineRule="exact"/>
              <w:rPr>
                <w:sz w:val="26"/>
                <w:szCs w:val="26"/>
              </w:rPr>
            </w:pPr>
          </w:p>
          <w:p w:rsidR="000B6C7D" w:rsidRDefault="00475814">
            <w:pPr>
              <w:ind w:left="282" w:right="241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Asking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</w:tbl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before="1" w:line="220" w:lineRule="exact"/>
        <w:rPr>
          <w:sz w:val="22"/>
          <w:szCs w:val="22"/>
        </w:rPr>
      </w:pPr>
    </w:p>
    <w:p w:rsidR="000B6C7D" w:rsidRDefault="000B6C7D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B6C7D">
          <w:pgSz w:w="15840" w:h="12240" w:orient="landscape"/>
          <w:pgMar w:top="1120" w:right="0" w:bottom="280" w:left="260" w:header="720" w:footer="720" w:gutter="0"/>
          <w:cols w:space="720"/>
        </w:sectPr>
      </w:pPr>
    </w:p>
    <w:p w:rsidR="000B6C7D" w:rsidRDefault="000B6C7D">
      <w:pPr>
        <w:spacing w:before="5" w:line="100" w:lineRule="exact"/>
        <w:rPr>
          <w:sz w:val="11"/>
          <w:szCs w:val="11"/>
        </w:rPr>
      </w:pPr>
    </w:p>
    <w:p w:rsidR="000B6C7D" w:rsidRDefault="000B6C7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31"/>
        <w:gridCol w:w="1190"/>
        <w:gridCol w:w="1603"/>
        <w:gridCol w:w="2792"/>
        <w:gridCol w:w="1510"/>
        <w:gridCol w:w="2744"/>
        <w:gridCol w:w="1450"/>
        <w:gridCol w:w="1390"/>
        <w:gridCol w:w="1150"/>
      </w:tblGrid>
      <w:tr w:rsidR="000B6C7D">
        <w:trPr>
          <w:trHeight w:hRule="exact" w:val="4150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ork in time</w:t>
            </w:r>
          </w:p>
          <w:p w:rsidR="000B6C7D" w:rsidRDefault="00475814">
            <w:pPr>
              <w:ind w:left="823" w:right="606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monstr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 pun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tuali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hool and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 to be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spons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ble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tabs>
                <w:tab w:val="left" w:pos="820"/>
              </w:tabs>
              <w:spacing w:before="15" w:line="260" w:lineRule="exact"/>
              <w:ind w:left="822" w:right="77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</w:p>
          <w:p w:rsidR="000B6C7D" w:rsidRDefault="00475814">
            <w:pPr>
              <w:spacing w:line="260" w:lineRule="exact"/>
              <w:ind w:left="822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pupil who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 wo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iven on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me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be pun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tual in 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hool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ies</w:t>
            </w:r>
          </w:p>
          <w:p w:rsidR="000B6C7D" w:rsidRDefault="00475814">
            <w:pPr>
              <w:ind w:left="102" w:right="17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book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</w:p>
          <w:p w:rsidR="000B6C7D" w:rsidRDefault="00475814">
            <w:pPr>
              <w:ind w:left="102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</w:t>
            </w:r>
          </w:p>
          <w:p w:rsidR="000B6C7D" w:rsidRDefault="00475814">
            <w:pPr>
              <w:ind w:left="102" w:right="2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nnis </w:t>
            </w:r>
            <w:proofErr w:type="spellStart"/>
            <w:r>
              <w:rPr>
                <w:sz w:val="24"/>
                <w:szCs w:val="24"/>
              </w:rPr>
              <w:t>Rute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oh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  <w:tr w:rsidR="000B6C7D">
        <w:trPr>
          <w:trHeight w:hRule="exact" w:val="5048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sty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</w:p>
          <w:p w:rsidR="000B6C7D" w:rsidRDefault="00475814">
            <w:pPr>
              <w:ind w:left="102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the 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shou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ble </w:t>
            </w:r>
            <w:r>
              <w:rPr>
                <w:sz w:val="24"/>
                <w:szCs w:val="24"/>
              </w:rPr>
              <w:t>to:</w:t>
            </w:r>
          </w:p>
          <w:p w:rsidR="000B6C7D" w:rsidRDefault="00475814">
            <w:pPr>
              <w:ind w:left="823" w:right="238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wh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 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should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ir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fe</w:t>
            </w:r>
          </w:p>
          <w:p w:rsidR="000B6C7D" w:rsidRDefault="00475814">
            <w:pPr>
              <w:ind w:left="823" w:right="29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the 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 and how th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should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ir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0B6C7D" w:rsidRDefault="00475814">
            <w:pPr>
              <w:ind w:left="102" w:right="43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</w:t>
            </w:r>
            <w:proofErr w:type="gramEnd"/>
            <w:r>
              <w:rPr>
                <w:sz w:val="24"/>
                <w:szCs w:val="24"/>
              </w:rPr>
              <w:t xml:space="preserve"> wh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one 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tabs>
                <w:tab w:val="left" w:pos="820"/>
              </w:tabs>
              <w:spacing w:before="15" w:line="260" w:lineRule="exact"/>
              <w:ind w:left="822" w:right="59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identi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0B6C7D" w:rsidRDefault="00475814">
            <w:pPr>
              <w:spacing w:line="260" w:lineRule="exact"/>
              <w:ind w:left="822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 wh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tell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truth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 the</w:t>
            </w:r>
          </w:p>
          <w:p w:rsidR="000B6C7D" w:rsidRDefault="00475814">
            <w:pPr>
              <w:spacing w:line="260" w:lineRule="exact"/>
              <w:ind w:left="822" w:right="7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th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 should 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  <w:p w:rsidR="000B6C7D" w:rsidRDefault="00475814">
            <w:pPr>
              <w:tabs>
                <w:tab w:val="left" w:pos="820"/>
              </w:tabs>
              <w:ind w:left="822" w:right="771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pictu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</w:p>
          <w:p w:rsidR="000B6C7D" w:rsidRDefault="00475814">
            <w:pPr>
              <w:ind w:left="822" w:right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vidual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ing punish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for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not tell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uth</w:t>
            </w:r>
          </w:p>
          <w:p w:rsidR="000B6C7D" w:rsidRDefault="00475814">
            <w:pPr>
              <w:tabs>
                <w:tab w:val="left" w:pos="820"/>
              </w:tabs>
              <w:spacing w:before="22" w:line="260" w:lineRule="exact"/>
              <w:ind w:left="822" w:right="17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 the import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</w:p>
          <w:p w:rsidR="000B6C7D" w:rsidRDefault="00475814">
            <w:pPr>
              <w:tabs>
                <w:tab w:val="left" w:pos="820"/>
              </w:tabs>
              <w:spacing w:before="20" w:line="260" w:lineRule="exact"/>
              <w:ind w:left="822" w:right="19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to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the 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0B6C7D" w:rsidRDefault="00475814">
            <w:pPr>
              <w:ind w:left="102" w:right="1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Christ 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ies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book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</w:p>
          <w:p w:rsidR="000B6C7D" w:rsidRDefault="00475814">
            <w:pPr>
              <w:ind w:left="102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</w:t>
            </w:r>
          </w:p>
          <w:p w:rsidR="000B6C7D" w:rsidRDefault="00475814">
            <w:pPr>
              <w:spacing w:before="3" w:line="260" w:lineRule="exact"/>
              <w:ind w:left="102" w:right="5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nnis </w:t>
            </w:r>
            <w:proofErr w:type="spellStart"/>
            <w:r>
              <w:rPr>
                <w:sz w:val="24"/>
                <w:szCs w:val="24"/>
              </w:rPr>
              <w:t>Rute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oh</w:t>
            </w:r>
            <w:proofErr w:type="spellEnd"/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</w:p>
          <w:p w:rsidR="000B6C7D" w:rsidRDefault="00475814">
            <w:pPr>
              <w:ind w:left="102"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rners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the 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the 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</w:tbl>
    <w:p w:rsidR="000B6C7D" w:rsidRDefault="000B6C7D">
      <w:pPr>
        <w:spacing w:before="10" w:line="160" w:lineRule="exact"/>
        <w:rPr>
          <w:sz w:val="17"/>
          <w:szCs w:val="17"/>
        </w:rPr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B6C7D">
          <w:pgSz w:w="15840" w:h="12240" w:orient="landscape"/>
          <w:pgMar w:top="1120" w:right="0" w:bottom="280" w:left="260" w:header="720" w:footer="720" w:gutter="0"/>
          <w:cols w:space="720"/>
        </w:sectPr>
      </w:pPr>
    </w:p>
    <w:p w:rsidR="000B6C7D" w:rsidRDefault="000B6C7D">
      <w:pPr>
        <w:spacing w:before="5" w:line="100" w:lineRule="exact"/>
        <w:rPr>
          <w:sz w:val="11"/>
          <w:szCs w:val="11"/>
        </w:rPr>
      </w:pPr>
    </w:p>
    <w:p w:rsidR="000B6C7D" w:rsidRDefault="000B6C7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31"/>
        <w:gridCol w:w="1190"/>
        <w:gridCol w:w="1603"/>
        <w:gridCol w:w="2792"/>
        <w:gridCol w:w="1510"/>
        <w:gridCol w:w="2744"/>
        <w:gridCol w:w="1450"/>
        <w:gridCol w:w="1390"/>
        <w:gridCol w:w="1150"/>
      </w:tblGrid>
      <w:tr w:rsidR="000B6C7D">
        <w:trPr>
          <w:trHeight w:hRule="exact" w:val="1114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  <w:tr w:rsidR="000B6C7D">
        <w:trPr>
          <w:trHeight w:hRule="exact" w:val="6083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ful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</w:p>
          <w:p w:rsidR="000B6C7D" w:rsidRDefault="00475814">
            <w:pPr>
              <w:ind w:left="102"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the 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 to:</w:t>
            </w:r>
          </w:p>
          <w:p w:rsidR="000B6C7D" w:rsidRDefault="00475814">
            <w:pPr>
              <w:ind w:left="823" w:right="131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identi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son 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thank 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ir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tude</w:t>
            </w:r>
          </w:p>
          <w:p w:rsidR="000B6C7D" w:rsidRDefault="00475814">
            <w:pPr>
              <w:ind w:left="823" w:right="29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w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tude to their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</w:t>
            </w:r>
          </w:p>
          <w:p w:rsidR="000B6C7D" w:rsidRDefault="00475814">
            <w:pPr>
              <w:ind w:left="102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thank our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8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to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</w:p>
          <w:p w:rsidR="000B6C7D" w:rsidRDefault="00475814">
            <w:pPr>
              <w:spacing w:line="260" w:lineRule="exact"/>
              <w:ind w:left="822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ssalonian 5:18</w:t>
            </w:r>
          </w:p>
          <w:p w:rsidR="000B6C7D" w:rsidRDefault="00475814">
            <w:pPr>
              <w:tabs>
                <w:tab w:val="left" w:pos="820"/>
              </w:tabs>
              <w:spacing w:before="2"/>
              <w:ind w:left="822" w:right="28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 the </w:t>
            </w:r>
            <w:r>
              <w:rPr>
                <w:spacing w:val="-1"/>
                <w:sz w:val="24"/>
                <w:szCs w:val="24"/>
              </w:rPr>
              <w:t>rea</w:t>
            </w:r>
            <w:r>
              <w:rPr>
                <w:sz w:val="24"/>
                <w:szCs w:val="24"/>
              </w:rPr>
              <w:t>son w</w:t>
            </w:r>
            <w:r>
              <w:rPr>
                <w:spacing w:val="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 th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 thank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ul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their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  <w:p w:rsidR="000B6C7D" w:rsidRDefault="00475814">
            <w:pPr>
              <w:tabs>
                <w:tab w:val="left" w:pos="820"/>
              </w:tabs>
              <w:spacing w:before="2"/>
              <w:ind w:left="822" w:right="29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pictu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 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thanks to their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and to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monstr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 in</w:t>
            </w:r>
          </w:p>
          <w:p w:rsidR="000B6C7D" w:rsidRDefault="00475814">
            <w:pPr>
              <w:ind w:left="822" w:right="10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lass the how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y should </w:t>
            </w:r>
            <w:r>
              <w:rPr>
                <w:sz w:val="24"/>
                <w:szCs w:val="24"/>
              </w:rPr>
              <w:t>thank their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  <w:p w:rsidR="000B6C7D" w:rsidRDefault="00475814">
            <w:pPr>
              <w:tabs>
                <w:tab w:val="left" w:pos="820"/>
              </w:tabs>
              <w:spacing w:before="3"/>
              <w:ind w:left="822" w:right="38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thanks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lass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0B6C7D" w:rsidRDefault="00475814">
            <w:pPr>
              <w:ind w:left="102" w:right="1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Christ 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ies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book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</w:p>
          <w:p w:rsidR="000B6C7D" w:rsidRDefault="00475814">
            <w:pPr>
              <w:ind w:left="102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</w:t>
            </w:r>
          </w:p>
          <w:p w:rsidR="000B6C7D" w:rsidRDefault="00475814">
            <w:pPr>
              <w:ind w:left="102" w:right="2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nnis </w:t>
            </w:r>
            <w:proofErr w:type="spellStart"/>
            <w:r>
              <w:rPr>
                <w:sz w:val="24"/>
                <w:szCs w:val="24"/>
              </w:rPr>
              <w:t>Rute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oh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69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Asking</w:t>
            </w:r>
          </w:p>
          <w:p w:rsidR="000B6C7D" w:rsidRDefault="00475814">
            <w:pPr>
              <w:ind w:left="102" w:righ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  <w:tr w:rsidR="000B6C7D">
        <w:trPr>
          <w:trHeight w:hRule="exact" w:val="1978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ful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</w:p>
          <w:p w:rsidR="000B6C7D" w:rsidRDefault="00475814">
            <w:pPr>
              <w:ind w:left="102"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the 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 to:</w:t>
            </w:r>
          </w:p>
          <w:p w:rsidR="000B6C7D" w:rsidRDefault="00475814">
            <w:pPr>
              <w:ind w:left="883" w:right="131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than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ful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God 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 xml:space="preserve">nt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thank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God?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8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to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</w:p>
          <w:p w:rsidR="000B6C7D" w:rsidRDefault="00475814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ssalonian 5:18</w:t>
            </w:r>
          </w:p>
          <w:p w:rsidR="000B6C7D" w:rsidRDefault="00475814">
            <w:pPr>
              <w:tabs>
                <w:tab w:val="left" w:pos="820"/>
              </w:tabs>
              <w:spacing w:before="22" w:line="260" w:lineRule="exact"/>
              <w:ind w:left="822" w:right="17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 the import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thank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ou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God 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nts them to 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thank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0B6C7D" w:rsidRDefault="00475814">
            <w:pPr>
              <w:ind w:left="102"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rts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Christ 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ies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Asking</w:t>
            </w:r>
          </w:p>
          <w:p w:rsidR="000B6C7D" w:rsidRDefault="00475814">
            <w:pPr>
              <w:ind w:left="102" w:righ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</w:tbl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before="4" w:line="200" w:lineRule="exact"/>
      </w:pPr>
    </w:p>
    <w:p w:rsidR="000B6C7D" w:rsidRDefault="000B6C7D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B6C7D">
          <w:pgSz w:w="15840" w:h="12240" w:orient="landscape"/>
          <w:pgMar w:top="1120" w:right="0" w:bottom="280" w:left="260" w:header="720" w:footer="720" w:gutter="0"/>
          <w:cols w:space="720"/>
        </w:sectPr>
      </w:pPr>
    </w:p>
    <w:p w:rsidR="000B6C7D" w:rsidRDefault="000B6C7D">
      <w:pPr>
        <w:spacing w:before="5" w:line="100" w:lineRule="exact"/>
        <w:rPr>
          <w:sz w:val="11"/>
          <w:szCs w:val="11"/>
        </w:rPr>
      </w:pPr>
    </w:p>
    <w:p w:rsidR="000B6C7D" w:rsidRDefault="000B6C7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31"/>
        <w:gridCol w:w="1190"/>
        <w:gridCol w:w="1603"/>
        <w:gridCol w:w="2792"/>
        <w:gridCol w:w="1510"/>
        <w:gridCol w:w="2744"/>
        <w:gridCol w:w="1450"/>
        <w:gridCol w:w="1390"/>
        <w:gridCol w:w="1150"/>
      </w:tblGrid>
      <w:tr w:rsidR="000B6C7D">
        <w:trPr>
          <w:trHeight w:hRule="exact" w:val="3874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8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thank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ou</w:t>
            </w:r>
          </w:p>
          <w:p w:rsidR="000B6C7D" w:rsidRDefault="00475814">
            <w:pPr>
              <w:ind w:left="883" w:right="21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ribe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 of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than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ful to God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with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</w:t>
            </w:r>
          </w:p>
          <w:p w:rsidR="000B6C7D" w:rsidRDefault="00475814">
            <w:pPr>
              <w:tabs>
                <w:tab w:val="left" w:pos="820"/>
              </w:tabs>
              <w:spacing w:before="2"/>
              <w:ind w:left="822" w:right="17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pictu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ople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to God to 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 thank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ou</w:t>
            </w:r>
          </w:p>
          <w:p w:rsidR="000B6C7D" w:rsidRDefault="00475814">
            <w:pPr>
              <w:tabs>
                <w:tab w:val="left" w:pos="820"/>
              </w:tabs>
              <w:spacing w:before="3"/>
              <w:ind w:left="822" w:right="6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to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 in the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rts 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of 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nks to God for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0B6C7D" w:rsidRDefault="00475814">
            <w:pPr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ve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</w:p>
          <w:p w:rsidR="000B6C7D" w:rsidRDefault="00475814">
            <w:pPr>
              <w:ind w:left="102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</w:t>
            </w:r>
          </w:p>
          <w:p w:rsidR="000B6C7D" w:rsidRDefault="00475814">
            <w:pPr>
              <w:ind w:left="102" w:right="2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nnis </w:t>
            </w:r>
            <w:proofErr w:type="spellStart"/>
            <w:r>
              <w:rPr>
                <w:sz w:val="24"/>
                <w:szCs w:val="24"/>
              </w:rPr>
              <w:t>Rute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oh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68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  <w:tr w:rsidR="000B6C7D">
        <w:trPr>
          <w:trHeight w:hRule="exact" w:val="5255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ful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</w:p>
          <w:p w:rsidR="000B6C7D" w:rsidRDefault="00475814">
            <w:pPr>
              <w:ind w:left="102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the 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shou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 to:</w:t>
            </w:r>
          </w:p>
          <w:p w:rsidR="000B6C7D" w:rsidRDefault="00475814">
            <w:pPr>
              <w:ind w:left="823" w:right="333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to 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thank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ou to their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  <w:p w:rsidR="000B6C7D" w:rsidRDefault="00475814">
            <w:pPr>
              <w:spacing w:before="3" w:line="260" w:lineRule="exact"/>
              <w:ind w:left="823" w:right="13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rea</w:t>
            </w:r>
            <w:r>
              <w:rPr>
                <w:sz w:val="24"/>
                <w:szCs w:val="24"/>
              </w:rPr>
              <w:t>son 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thank 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ir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should</w:t>
            </w:r>
          </w:p>
          <w:p w:rsidR="000B6C7D" w:rsidRDefault="00475814">
            <w:pPr>
              <w:ind w:left="102" w:right="10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we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thank our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nts?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tabs>
                <w:tab w:val="left" w:pos="820"/>
              </w:tabs>
              <w:spacing w:before="15" w:line="260" w:lineRule="exact"/>
              <w:ind w:left="822" w:right="28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 wh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to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nk</w:t>
            </w:r>
          </w:p>
          <w:p w:rsidR="000B6C7D" w:rsidRDefault="00475814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their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  <w:p w:rsidR="000B6C7D" w:rsidRDefault="00475814">
            <w:pPr>
              <w:tabs>
                <w:tab w:val="left" w:pos="820"/>
              </w:tabs>
              <w:spacing w:before="2"/>
              <w:ind w:left="822" w:right="18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pictu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of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thanki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their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and state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son 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</w:t>
            </w:r>
          </w:p>
          <w:p w:rsidR="000B6C7D" w:rsidRDefault="00475814">
            <w:pPr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thank 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ir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  <w:p w:rsidR="000B6C7D" w:rsidRDefault="00475814">
            <w:pPr>
              <w:tabs>
                <w:tab w:val="left" w:pos="820"/>
              </w:tabs>
              <w:spacing w:before="2"/>
              <w:ind w:left="822" w:right="17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To </w:t>
            </w:r>
            <w:r>
              <w:rPr>
                <w:spacing w:val="-1"/>
                <w:sz w:val="24"/>
                <w:szCs w:val="24"/>
              </w:rPr>
              <w:t>rea</w:t>
            </w:r>
            <w:r>
              <w:rPr>
                <w:sz w:val="24"/>
                <w:szCs w:val="24"/>
              </w:rPr>
              <w:t>d the p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 in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ompose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their own po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thank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ou to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ir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0B6C7D" w:rsidRDefault="00475814">
            <w:pPr>
              <w:ind w:left="102" w:right="17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rts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Christ 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ies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book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</w:p>
          <w:p w:rsidR="000B6C7D" w:rsidRDefault="00475814">
            <w:pPr>
              <w:ind w:left="102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</w:t>
            </w:r>
          </w:p>
          <w:p w:rsidR="000B6C7D" w:rsidRDefault="00475814">
            <w:pPr>
              <w:ind w:left="102" w:right="2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nnis </w:t>
            </w:r>
            <w:proofErr w:type="spellStart"/>
            <w:r>
              <w:rPr>
                <w:sz w:val="24"/>
                <w:szCs w:val="24"/>
              </w:rPr>
              <w:t>Rute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oh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69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</w:p>
          <w:p w:rsidR="000B6C7D" w:rsidRDefault="00475814">
            <w:pPr>
              <w:ind w:left="102"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rners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th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ompose their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own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</w:tbl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before="9" w:line="240" w:lineRule="exact"/>
        <w:rPr>
          <w:sz w:val="24"/>
          <w:szCs w:val="24"/>
        </w:rPr>
      </w:pPr>
    </w:p>
    <w:p w:rsidR="000B6C7D" w:rsidRDefault="000B6C7D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B6C7D">
          <w:pgSz w:w="15840" w:h="12240" w:orient="landscape"/>
          <w:pgMar w:top="1120" w:right="0" w:bottom="280" w:left="260" w:header="720" w:footer="720" w:gutter="0"/>
          <w:cols w:space="720"/>
        </w:sectPr>
      </w:pPr>
    </w:p>
    <w:p w:rsidR="000B6C7D" w:rsidRDefault="000B6C7D">
      <w:pPr>
        <w:spacing w:before="5" w:line="100" w:lineRule="exact"/>
        <w:rPr>
          <w:sz w:val="11"/>
          <w:szCs w:val="11"/>
        </w:rPr>
      </w:pPr>
    </w:p>
    <w:p w:rsidR="000B6C7D" w:rsidRDefault="000B6C7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31"/>
        <w:gridCol w:w="1190"/>
        <w:gridCol w:w="1603"/>
        <w:gridCol w:w="2792"/>
        <w:gridCol w:w="1510"/>
        <w:gridCol w:w="2744"/>
        <w:gridCol w:w="1450"/>
        <w:gridCol w:w="1390"/>
        <w:gridCol w:w="1150"/>
      </w:tblGrid>
      <w:tr w:rsidR="000B6C7D">
        <w:trPr>
          <w:trHeight w:hRule="exact" w:val="838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  <w:tr w:rsidR="000B6C7D">
        <w:trPr>
          <w:trHeight w:hRule="exact" w:val="5255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ful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</w:p>
          <w:p w:rsidR="000B6C7D" w:rsidRDefault="00475814">
            <w:pPr>
              <w:ind w:left="102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the 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shou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 to:</w:t>
            </w:r>
          </w:p>
          <w:p w:rsidR="000B6C7D" w:rsidRDefault="00475814">
            <w:pPr>
              <w:ind w:left="823" w:right="120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son th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thank their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nts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promote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ood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ntal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lationship</w:t>
            </w:r>
          </w:p>
          <w:p w:rsidR="000B6C7D" w:rsidRDefault="00475814">
            <w:pPr>
              <w:spacing w:before="3" w:line="260" w:lineRule="exact"/>
              <w:ind w:left="823" w:right="17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that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app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wh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their</w:t>
            </w:r>
          </w:p>
          <w:p w:rsidR="000B6C7D" w:rsidRDefault="00475814">
            <w:pPr>
              <w:spacing w:line="260" w:lineRule="exact"/>
              <w:ind w:left="823" w:right="11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thank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ou to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 we</w:t>
            </w:r>
          </w:p>
          <w:p w:rsidR="000B6C7D" w:rsidRDefault="00475814">
            <w:pPr>
              <w:ind w:left="102" w:righ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thank our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tabs>
                <w:tab w:val="left" w:pos="820"/>
              </w:tabs>
              <w:spacing w:before="15" w:line="260" w:lineRule="exact"/>
              <w:ind w:left="822" w:right="31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to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 the 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  <w:p w:rsidR="000B6C7D" w:rsidRDefault="00475814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ssaloni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5:18</w:t>
            </w:r>
          </w:p>
          <w:p w:rsidR="000B6C7D" w:rsidRDefault="00475814">
            <w:pPr>
              <w:tabs>
                <w:tab w:val="left" w:pos="820"/>
              </w:tabs>
              <w:spacing w:before="2"/>
              <w:ind w:left="822" w:right="22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 the pi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nd state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 th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 should be thanking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their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  <w:p w:rsidR="000B6C7D" w:rsidRDefault="00475814">
            <w:pPr>
              <w:tabs>
                <w:tab w:val="left" w:pos="820"/>
              </w:tabs>
              <w:spacing w:before="3"/>
              <w:ind w:left="822" w:right="8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ole pl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 how to thank 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ir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  <w:p w:rsidR="000B6C7D" w:rsidRDefault="00475814">
            <w:pPr>
              <w:tabs>
                <w:tab w:val="left" w:pos="820"/>
              </w:tabs>
              <w:spacing w:before="3"/>
              <w:ind w:left="822" w:right="15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sing a song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thanks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their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0B6C7D" w:rsidRDefault="00475814">
            <w:pPr>
              <w:ind w:left="102" w:right="1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Christ 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ies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book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</w:p>
          <w:p w:rsidR="000B6C7D" w:rsidRDefault="00475814">
            <w:pPr>
              <w:ind w:left="102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sse </w:t>
            </w:r>
            <w:proofErr w:type="spellStart"/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nnis </w:t>
            </w:r>
            <w:proofErr w:type="spellStart"/>
            <w:r>
              <w:rPr>
                <w:sz w:val="24"/>
                <w:szCs w:val="24"/>
              </w:rPr>
              <w:t>Rute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oh</w:t>
            </w:r>
            <w:proofErr w:type="spellEnd"/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69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Asking</w:t>
            </w:r>
          </w:p>
          <w:p w:rsidR="000B6C7D" w:rsidRDefault="00475814">
            <w:pPr>
              <w:ind w:left="102" w:righ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  <w:tr w:rsidR="000B6C7D">
        <w:trPr>
          <w:trHeight w:hRule="exact" w:val="3099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ful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</w:p>
          <w:p w:rsidR="000B6C7D" w:rsidRDefault="00475814">
            <w:pPr>
              <w:ind w:left="102"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the 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 to:</w:t>
            </w:r>
          </w:p>
          <w:p w:rsidR="000B6C7D" w:rsidRDefault="00475814">
            <w:pPr>
              <w:ind w:left="823" w:right="205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other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ople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s kindness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thank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</w:t>
            </w:r>
          </w:p>
          <w:p w:rsidR="000B6C7D" w:rsidRDefault="00475814">
            <w:pPr>
              <w:spacing w:before="3" w:line="260" w:lineRule="exact"/>
              <w:ind w:left="823" w:right="32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nk God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 their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 f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iend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 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ppre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iate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</w:t>
            </w:r>
          </w:p>
          <w:p w:rsidR="000B6C7D" w:rsidRDefault="00475814">
            <w:pPr>
              <w:ind w:left="102" w:right="27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ve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 thank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ou?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tabs>
                <w:tab w:val="left" w:pos="820"/>
              </w:tabs>
              <w:spacing w:before="15" w:line="260" w:lineRule="exact"/>
              <w:ind w:left="822" w:right="16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in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irs to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son th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</w:p>
          <w:p w:rsidR="000B6C7D" w:rsidRDefault="00475814">
            <w:pPr>
              <w:spacing w:line="260" w:lineRule="exact"/>
              <w:ind w:left="822" w:righ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should 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thank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</w:t>
            </w:r>
          </w:p>
          <w:p w:rsidR="000B6C7D" w:rsidRDefault="00475814">
            <w:pPr>
              <w:tabs>
                <w:tab w:val="left" w:pos="820"/>
              </w:tabs>
              <w:spacing w:before="19" w:line="260" w:lineRule="exact"/>
              <w:ind w:left="822" w:right="21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to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ole pl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situ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0B6C7D" w:rsidRDefault="00475814">
            <w:pPr>
              <w:spacing w:line="260" w:lineRule="exact"/>
              <w:ind w:left="82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that 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thank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ou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0B6C7D" w:rsidRDefault="00475814">
            <w:pPr>
              <w:tabs>
                <w:tab w:val="left" w:pos="820"/>
              </w:tabs>
              <w:ind w:left="822" w:right="179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to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ift in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  <w:p w:rsidR="000B6C7D" w:rsidRDefault="00475814">
            <w:pPr>
              <w:ind w:left="102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rts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Christ 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ies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book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</w:p>
          <w:p w:rsidR="000B6C7D" w:rsidRDefault="00475814">
            <w:pPr>
              <w:ind w:left="102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</w:p>
          <w:p w:rsidR="000B6C7D" w:rsidRDefault="00475814">
            <w:pPr>
              <w:ind w:left="102"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rners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the 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memo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 the 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</w:tbl>
    <w:p w:rsidR="000B6C7D" w:rsidRDefault="000B6C7D">
      <w:pPr>
        <w:spacing w:before="7" w:line="180" w:lineRule="exact"/>
        <w:rPr>
          <w:sz w:val="18"/>
          <w:szCs w:val="18"/>
        </w:rPr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B6C7D">
          <w:pgSz w:w="15840" w:h="12240" w:orient="landscape"/>
          <w:pgMar w:top="1120" w:right="0" w:bottom="280" w:left="260" w:header="720" w:footer="720" w:gutter="0"/>
          <w:cols w:space="720"/>
        </w:sectPr>
      </w:pPr>
    </w:p>
    <w:p w:rsidR="000B6C7D" w:rsidRDefault="000B6C7D">
      <w:pPr>
        <w:spacing w:before="5" w:line="100" w:lineRule="exact"/>
        <w:rPr>
          <w:sz w:val="11"/>
          <w:szCs w:val="11"/>
        </w:rPr>
      </w:pPr>
    </w:p>
    <w:p w:rsidR="000B6C7D" w:rsidRDefault="000B6C7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31"/>
        <w:gridCol w:w="1190"/>
        <w:gridCol w:w="1603"/>
        <w:gridCol w:w="2792"/>
        <w:gridCol w:w="1510"/>
        <w:gridCol w:w="2744"/>
        <w:gridCol w:w="1450"/>
        <w:gridCol w:w="1390"/>
        <w:gridCol w:w="1150"/>
      </w:tblGrid>
      <w:tr w:rsidR="000B6C7D">
        <w:trPr>
          <w:trHeight w:hRule="exact" w:val="2770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ll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than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ful to</w:t>
            </w:r>
          </w:p>
          <w:p w:rsidR="000B6C7D" w:rsidRDefault="00475814">
            <w:pPr>
              <w:ind w:left="8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eac</w:t>
            </w:r>
            <w:r>
              <w:rPr>
                <w:sz w:val="24"/>
                <w:szCs w:val="24"/>
              </w:rPr>
              <w:t>h oth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0B6C7D" w:rsidRDefault="00475814">
            <w:pPr>
              <w:spacing w:before="2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to 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  <w:p w:rsidR="000B6C7D" w:rsidRDefault="00475814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ssalonian 5:18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</w:p>
          <w:p w:rsidR="000B6C7D" w:rsidRDefault="00475814">
            <w:pPr>
              <w:ind w:left="102" w:right="224" w:firstLine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sse </w:t>
            </w: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nnis </w:t>
            </w:r>
            <w:proofErr w:type="spellStart"/>
            <w:r>
              <w:rPr>
                <w:sz w:val="24"/>
                <w:szCs w:val="24"/>
              </w:rPr>
              <w:t>Rute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oh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69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  <w:tr w:rsidR="000B6C7D">
        <w:trPr>
          <w:trHeight w:hRule="exact" w:val="5255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ful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</w:p>
          <w:p w:rsidR="000B6C7D" w:rsidRDefault="00475814">
            <w:pPr>
              <w:ind w:left="102" w:righ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should be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 to:</w:t>
            </w:r>
          </w:p>
          <w:p w:rsidR="000B6C7D" w:rsidRDefault="00475814">
            <w:pPr>
              <w:ind w:left="823" w:right="119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than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ful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how th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should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 in their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fe</w:t>
            </w:r>
          </w:p>
          <w:p w:rsidR="000B6C7D" w:rsidRDefault="00475814">
            <w:pPr>
              <w:ind w:left="823" w:right="7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 th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should show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tude to their f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iends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3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 do som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ood to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</w:t>
            </w:r>
          </w:p>
          <w:p w:rsidR="000B6C7D" w:rsidRDefault="00475814">
            <w:pPr>
              <w:ind w:left="102"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 thank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ou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tabs>
                <w:tab w:val="left" w:pos="820"/>
              </w:tabs>
              <w:spacing w:before="15" w:line="260" w:lineRule="exact"/>
              <w:ind w:left="822" w:right="17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 the import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</w:p>
          <w:p w:rsidR="000B6C7D" w:rsidRDefault="00475814">
            <w:pPr>
              <w:spacing w:line="260" w:lineRule="exact"/>
              <w:ind w:left="822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than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ful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how th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should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ir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fe</w:t>
            </w:r>
          </w:p>
          <w:p w:rsidR="000B6C7D" w:rsidRDefault="00475814">
            <w:pPr>
              <w:tabs>
                <w:tab w:val="left" w:pos="820"/>
              </w:tabs>
              <w:spacing w:before="19" w:line="260" w:lineRule="exact"/>
              <w:ind w:left="822" w:right="28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state how th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</w:t>
            </w:r>
          </w:p>
          <w:p w:rsidR="000B6C7D" w:rsidRDefault="00475814">
            <w:pPr>
              <w:spacing w:line="260" w:lineRule="exact"/>
              <w:ind w:left="822" w:right="2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 othe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0B6C7D" w:rsidRDefault="00475814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tude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  <w:p w:rsidR="000B6C7D" w:rsidRDefault="00475814">
            <w:pPr>
              <w:ind w:left="822" w:right="3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ive a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ood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f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om their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iend</w:t>
            </w:r>
          </w:p>
          <w:p w:rsidR="000B6C7D" w:rsidRDefault="00475814">
            <w:pPr>
              <w:tabs>
                <w:tab w:val="left" w:pos="820"/>
              </w:tabs>
              <w:spacing w:before="22" w:line="260" w:lineRule="exact"/>
              <w:ind w:left="822" w:right="14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ind a song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bout showing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tude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  <w:p w:rsidR="000B6C7D" w:rsidRDefault="00475814">
            <w:pPr>
              <w:ind w:left="102" w:right="170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Christ 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ies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book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</w:p>
          <w:p w:rsidR="000B6C7D" w:rsidRDefault="00475814">
            <w:pPr>
              <w:ind w:left="102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sse </w:t>
            </w:r>
            <w:proofErr w:type="spellStart"/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nnis </w:t>
            </w:r>
            <w:proofErr w:type="spellStart"/>
            <w:r>
              <w:rPr>
                <w:sz w:val="24"/>
                <w:szCs w:val="24"/>
              </w:rPr>
              <w:t>Rute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oh</w:t>
            </w:r>
            <w:proofErr w:type="spellEnd"/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69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Asking</w:t>
            </w:r>
          </w:p>
          <w:p w:rsidR="000B6C7D" w:rsidRDefault="00475814">
            <w:pPr>
              <w:ind w:left="102" w:righ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  <w:tr w:rsidR="000B6C7D">
        <w:trPr>
          <w:trHeight w:hRule="exact" w:val="1150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c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h</w:t>
            </w:r>
          </w:p>
          <w:p w:rsidR="000B6C7D" w:rsidRDefault="00475814">
            <w:pPr>
              <w:ind w:left="102" w:right="2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 the ho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se 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od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</w:p>
          <w:p w:rsidR="000B6C7D" w:rsidRDefault="00475814">
            <w:pPr>
              <w:ind w:left="102"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the 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 to:</w:t>
            </w:r>
          </w:p>
          <w:p w:rsidR="000B6C7D" w:rsidRDefault="00475814">
            <w:pPr>
              <w:ind w:left="52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that the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</w:t>
            </w:r>
          </w:p>
          <w:p w:rsidR="000B6C7D" w:rsidRDefault="00475814">
            <w:pPr>
              <w:ind w:left="102" w:right="598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proofErr w:type="gramEnd"/>
            <w:r>
              <w:rPr>
                <w:sz w:val="24"/>
                <w:szCs w:val="24"/>
              </w:rPr>
              <w:t xml:space="preserve"> to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h?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tabs>
                <w:tab w:val="left" w:pos="820"/>
              </w:tabs>
              <w:spacing w:before="15" w:line="260" w:lineRule="exact"/>
              <w:ind w:left="822" w:right="31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to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 ps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s100: 4</w:t>
            </w:r>
          </w:p>
          <w:p w:rsidR="000B6C7D" w:rsidRDefault="00475814">
            <w:pPr>
              <w:tabs>
                <w:tab w:val="left" w:pos="820"/>
              </w:tabs>
              <w:spacing w:before="19" w:line="260" w:lineRule="exact"/>
              <w:ind w:left="822" w:right="146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in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irs to 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son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  <w:p w:rsidR="000B6C7D" w:rsidRDefault="00475814">
            <w:pPr>
              <w:ind w:left="102" w:right="19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Asking</w:t>
            </w:r>
          </w:p>
          <w:p w:rsidR="000B6C7D" w:rsidRDefault="00475814">
            <w:pPr>
              <w:ind w:left="102" w:righ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</w:tbl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before="4" w:line="200" w:lineRule="exact"/>
      </w:pPr>
    </w:p>
    <w:p w:rsidR="000B6C7D" w:rsidRDefault="000B6C7D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B6C7D">
          <w:pgSz w:w="15840" w:h="12240" w:orient="landscape"/>
          <w:pgMar w:top="1120" w:right="0" w:bottom="280" w:left="260" w:header="720" w:footer="720" w:gutter="0"/>
          <w:cols w:space="720"/>
        </w:sectPr>
      </w:pPr>
    </w:p>
    <w:p w:rsidR="000B6C7D" w:rsidRDefault="000B6C7D">
      <w:pPr>
        <w:spacing w:before="5" w:line="100" w:lineRule="exact"/>
        <w:rPr>
          <w:sz w:val="11"/>
          <w:szCs w:val="11"/>
        </w:rPr>
      </w:pPr>
    </w:p>
    <w:p w:rsidR="000B6C7D" w:rsidRDefault="000B6C7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31"/>
        <w:gridCol w:w="1190"/>
        <w:gridCol w:w="1603"/>
        <w:gridCol w:w="2792"/>
        <w:gridCol w:w="1510"/>
        <w:gridCol w:w="2744"/>
        <w:gridCol w:w="1450"/>
        <w:gridCol w:w="1390"/>
        <w:gridCol w:w="1150"/>
      </w:tblGrid>
      <w:tr w:rsidR="000B6C7D">
        <w:trPr>
          <w:trHeight w:hRule="exact" w:val="4426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88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is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0B6C7D" w:rsidRDefault="00475814">
            <w:pPr>
              <w:ind w:left="523" w:right="512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od b)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the</w:t>
            </w:r>
          </w:p>
          <w:p w:rsidR="000B6C7D" w:rsidRDefault="00475814">
            <w:pPr>
              <w:ind w:left="883" w:righ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son 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o to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  <w:p w:rsidR="000B6C7D" w:rsidRDefault="00475814">
            <w:pPr>
              <w:ind w:left="883" w:right="146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tell wh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we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o to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o to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0B6C7D" w:rsidRDefault="00475814">
            <w:pPr>
              <w:ind w:left="8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  <w:p w:rsidR="000B6C7D" w:rsidRDefault="00475814">
            <w:pPr>
              <w:tabs>
                <w:tab w:val="left" w:pos="820"/>
              </w:tabs>
              <w:spacing w:before="3"/>
              <w:ind w:left="822" w:right="246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z w:val="24"/>
                <w:szCs w:val="24"/>
              </w:rPr>
              <w:t>to d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 xml:space="preserve">w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olor the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</w:t>
            </w:r>
          </w:p>
          <w:p w:rsidR="000B6C7D" w:rsidRDefault="00475814">
            <w:pPr>
              <w:ind w:left="102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ies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book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</w:p>
          <w:p w:rsidR="000B6C7D" w:rsidRDefault="00475814">
            <w:pPr>
              <w:ind w:left="102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</w:t>
            </w:r>
          </w:p>
          <w:p w:rsidR="000B6C7D" w:rsidRDefault="00475814">
            <w:pPr>
              <w:ind w:left="102" w:right="2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nnis </w:t>
            </w:r>
            <w:proofErr w:type="spellStart"/>
            <w:r>
              <w:rPr>
                <w:sz w:val="24"/>
                <w:szCs w:val="24"/>
              </w:rPr>
              <w:t>Rute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oh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  <w:tr w:rsidR="000B6C7D">
        <w:trPr>
          <w:trHeight w:hRule="exact" w:val="4703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c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h</w:t>
            </w:r>
          </w:p>
          <w:p w:rsidR="000B6C7D" w:rsidRDefault="00475814">
            <w:pPr>
              <w:ind w:left="102" w:right="2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 the ho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se 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od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</w:p>
          <w:p w:rsidR="000B6C7D" w:rsidRDefault="00475814">
            <w:pPr>
              <w:ind w:left="102" w:righ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should be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ble </w:t>
            </w:r>
            <w:r>
              <w:rPr>
                <w:sz w:val="24"/>
                <w:szCs w:val="24"/>
              </w:rPr>
              <w:t>to:</w:t>
            </w:r>
          </w:p>
          <w:p w:rsidR="000B6C7D" w:rsidRDefault="00475814">
            <w:pPr>
              <w:spacing w:before="2" w:line="260" w:lineRule="exact"/>
              <w:ind w:left="823" w:right="172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ribe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ns in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ch</w:t>
            </w:r>
          </w:p>
          <w:p w:rsidR="000B6C7D" w:rsidRDefault="00475814">
            <w:pPr>
              <w:spacing w:line="260" w:lineRule="exact"/>
              <w:ind w:left="823" w:right="26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we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0B6C7D" w:rsidRDefault="00475814">
            <w:pPr>
              <w:ind w:left="102" w:right="32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</w:t>
            </w:r>
            <w:proofErr w:type="gramEnd"/>
            <w:r>
              <w:rPr>
                <w:sz w:val="24"/>
                <w:szCs w:val="24"/>
              </w:rPr>
              <w:t xml:space="preserve"> in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h?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tabs>
                <w:tab w:val="left" w:pos="820"/>
              </w:tabs>
              <w:spacing w:before="15" w:line="260" w:lineRule="exact"/>
              <w:ind w:left="822" w:right="31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to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 ps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s 100:4</w:t>
            </w:r>
          </w:p>
          <w:p w:rsidR="000B6C7D" w:rsidRDefault="00475814">
            <w:pPr>
              <w:tabs>
                <w:tab w:val="left" w:pos="820"/>
              </w:tabs>
              <w:spacing w:before="1"/>
              <w:ind w:left="822" w:right="12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ribe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ns in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  <w:p w:rsidR="000B6C7D" w:rsidRDefault="00475814">
            <w:pPr>
              <w:tabs>
                <w:tab w:val="left" w:pos="820"/>
              </w:tabs>
              <w:spacing w:before="22" w:line="260" w:lineRule="exact"/>
              <w:ind w:left="822" w:right="7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to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ole pr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 in chu</w:t>
            </w:r>
            <w:r>
              <w:rPr>
                <w:spacing w:val="-1"/>
                <w:sz w:val="24"/>
                <w:szCs w:val="24"/>
              </w:rPr>
              <w:t>rc</w:t>
            </w:r>
            <w:r>
              <w:rPr>
                <w:sz w:val="24"/>
                <w:szCs w:val="24"/>
              </w:rPr>
              <w:t>h</w:t>
            </w:r>
          </w:p>
          <w:p w:rsidR="000B6C7D" w:rsidRDefault="00475814">
            <w:pPr>
              <w:tabs>
                <w:tab w:val="left" w:pos="820"/>
              </w:tabs>
              <w:ind w:left="822" w:right="13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 the </w:t>
            </w:r>
            <w:r>
              <w:rPr>
                <w:spacing w:val="-1"/>
                <w:sz w:val="24"/>
                <w:szCs w:val="24"/>
              </w:rPr>
              <w:t>rea</w:t>
            </w:r>
            <w:r>
              <w:rPr>
                <w:sz w:val="24"/>
                <w:szCs w:val="24"/>
              </w:rPr>
              <w:t>son th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 should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0B6C7D" w:rsidRDefault="00475814">
            <w:pPr>
              <w:spacing w:before="1"/>
              <w:ind w:left="8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  <w:p w:rsidR="000B6C7D" w:rsidRDefault="00475814">
            <w:pPr>
              <w:ind w:left="102" w:right="17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Christ 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ies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book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</w:p>
          <w:p w:rsidR="000B6C7D" w:rsidRDefault="00475814">
            <w:pPr>
              <w:ind w:left="102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</w:t>
            </w:r>
          </w:p>
          <w:p w:rsidR="000B6C7D" w:rsidRDefault="00475814">
            <w:pPr>
              <w:spacing w:before="3" w:line="260" w:lineRule="exact"/>
              <w:ind w:left="102" w:right="61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nnis </w:t>
            </w:r>
            <w:proofErr w:type="spellStart"/>
            <w:r>
              <w:rPr>
                <w:sz w:val="24"/>
                <w:szCs w:val="24"/>
              </w:rPr>
              <w:t>Rute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Asking</w:t>
            </w:r>
          </w:p>
          <w:p w:rsidR="000B6C7D" w:rsidRDefault="00475814">
            <w:pPr>
              <w:ind w:left="102" w:righ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</w:tbl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before="9" w:line="240" w:lineRule="exact"/>
        <w:rPr>
          <w:sz w:val="24"/>
          <w:szCs w:val="24"/>
        </w:rPr>
      </w:pPr>
    </w:p>
    <w:p w:rsidR="000B6C7D" w:rsidRDefault="000B6C7D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B6C7D">
          <w:pgSz w:w="15840" w:h="12240" w:orient="landscape"/>
          <w:pgMar w:top="1120" w:right="0" w:bottom="280" w:left="260" w:header="720" w:footer="720" w:gutter="0"/>
          <w:cols w:space="720"/>
        </w:sectPr>
      </w:pPr>
    </w:p>
    <w:p w:rsidR="000B6C7D" w:rsidRDefault="000B6C7D">
      <w:pPr>
        <w:spacing w:before="5" w:line="100" w:lineRule="exact"/>
        <w:rPr>
          <w:sz w:val="11"/>
          <w:szCs w:val="11"/>
        </w:rPr>
      </w:pPr>
    </w:p>
    <w:p w:rsidR="000B6C7D" w:rsidRDefault="000B6C7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31"/>
        <w:gridCol w:w="1190"/>
        <w:gridCol w:w="1603"/>
        <w:gridCol w:w="2792"/>
        <w:gridCol w:w="1510"/>
        <w:gridCol w:w="2744"/>
        <w:gridCol w:w="1450"/>
        <w:gridCol w:w="1390"/>
        <w:gridCol w:w="1150"/>
      </w:tblGrid>
      <w:tr w:rsidR="000B6C7D">
        <w:trPr>
          <w:trHeight w:hRule="exact" w:val="838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Ato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oh</w:t>
            </w:r>
            <w:proofErr w:type="spellEnd"/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  <w:tr w:rsidR="000B6C7D">
        <w:trPr>
          <w:trHeight w:hRule="exact" w:val="5531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c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h</w:t>
            </w:r>
          </w:p>
          <w:p w:rsidR="000B6C7D" w:rsidRDefault="00475814">
            <w:pPr>
              <w:ind w:left="102" w:right="2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 the ho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se 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od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sun</w:t>
            </w:r>
          </w:p>
          <w:p w:rsidR="000B6C7D" w:rsidRDefault="00475814">
            <w:pPr>
              <w:ind w:left="102" w:right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strand the 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 to:</w:t>
            </w:r>
          </w:p>
          <w:p w:rsidR="000B6C7D" w:rsidRDefault="00475814">
            <w:pPr>
              <w:ind w:left="823" w:right="114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ribe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 th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 should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  <w:p w:rsidR="000B6C7D" w:rsidRDefault="00475814">
            <w:pPr>
              <w:ind w:left="823" w:right="126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rea</w:t>
            </w:r>
            <w:r>
              <w:rPr>
                <w:sz w:val="24"/>
                <w:szCs w:val="24"/>
              </w:rPr>
              <w:t>son 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ople si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ch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</w:t>
            </w:r>
          </w:p>
          <w:p w:rsidR="000B6C7D" w:rsidRDefault="00475814">
            <w:pPr>
              <w:ind w:left="102" w:right="9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we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h?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tabs>
                <w:tab w:val="left" w:pos="820"/>
              </w:tabs>
              <w:spacing w:before="15" w:line="260" w:lineRule="exact"/>
              <w:ind w:left="822" w:right="30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pictu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0B6C7D" w:rsidRDefault="00475814">
            <w:pPr>
              <w:spacing w:line="260" w:lineRule="exact"/>
              <w:ind w:left="822"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how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ople should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  <w:p w:rsidR="000B6C7D" w:rsidRDefault="00475814">
            <w:pPr>
              <w:tabs>
                <w:tab w:val="left" w:pos="820"/>
              </w:tabs>
              <w:spacing w:before="19" w:line="260" w:lineRule="exact"/>
              <w:ind w:left="822" w:right="23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monstr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 on how th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ch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  <w:p w:rsidR="000B6C7D" w:rsidRDefault="00475814">
            <w:pPr>
              <w:tabs>
                <w:tab w:val="left" w:pos="820"/>
              </w:tabs>
              <w:ind w:left="822" w:right="7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d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h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ople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</w:p>
          <w:p w:rsidR="000B6C7D" w:rsidRDefault="00475814">
            <w:pPr>
              <w:ind w:left="8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0B6C7D" w:rsidRDefault="00475814">
            <w:pPr>
              <w:ind w:left="102" w:right="170" w:firstLine="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Christ 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ies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book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</w:p>
          <w:p w:rsidR="000B6C7D" w:rsidRDefault="00475814">
            <w:pPr>
              <w:ind w:left="102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</w:t>
            </w:r>
          </w:p>
          <w:p w:rsidR="000B6C7D" w:rsidRDefault="00475814">
            <w:pPr>
              <w:ind w:left="102" w:right="2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nnis </w:t>
            </w:r>
            <w:proofErr w:type="spellStart"/>
            <w:r>
              <w:rPr>
                <w:sz w:val="24"/>
                <w:szCs w:val="24"/>
              </w:rPr>
              <w:t>Rute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oh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</w:p>
          <w:p w:rsidR="000B6C7D" w:rsidRDefault="00475814">
            <w:pPr>
              <w:ind w:left="102"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rners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th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w 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  <w:tr w:rsidR="000B6C7D">
        <w:trPr>
          <w:trHeight w:hRule="exact" w:val="2823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c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h</w:t>
            </w:r>
          </w:p>
          <w:p w:rsidR="000B6C7D" w:rsidRDefault="00475814">
            <w:pPr>
              <w:ind w:left="102" w:right="2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 the ho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se 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od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</w:p>
          <w:p w:rsidR="000B6C7D" w:rsidRDefault="00475814">
            <w:pPr>
              <w:ind w:left="102"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the 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 to:</w:t>
            </w:r>
          </w:p>
          <w:p w:rsidR="000B6C7D" w:rsidRDefault="00475814">
            <w:pPr>
              <w:ind w:left="823" w:right="265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ople in chu</w:t>
            </w:r>
            <w:r>
              <w:rPr>
                <w:spacing w:val="-1"/>
                <w:sz w:val="24"/>
                <w:szCs w:val="24"/>
              </w:rPr>
              <w:t>rc</w:t>
            </w:r>
            <w:r>
              <w:rPr>
                <w:sz w:val="24"/>
                <w:szCs w:val="24"/>
              </w:rPr>
              <w:t>h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 God</w:t>
            </w:r>
          </w:p>
          <w:p w:rsidR="000B6C7D" w:rsidRDefault="00475814">
            <w:pPr>
              <w:spacing w:before="3" w:line="260" w:lineRule="exact"/>
              <w:ind w:left="823" w:right="23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how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re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ipate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God?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tabs>
                <w:tab w:val="left" w:pos="820"/>
              </w:tabs>
              <w:spacing w:before="15" w:line="260" w:lineRule="exact"/>
              <w:ind w:left="822" w:right="28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 the </w:t>
            </w:r>
            <w:r>
              <w:rPr>
                <w:spacing w:val="-1"/>
                <w:sz w:val="24"/>
                <w:szCs w:val="24"/>
              </w:rPr>
              <w:t>rea</w:t>
            </w:r>
            <w:r>
              <w:rPr>
                <w:sz w:val="24"/>
                <w:szCs w:val="24"/>
              </w:rPr>
              <w:t>son w</w:t>
            </w:r>
            <w:r>
              <w:rPr>
                <w:spacing w:val="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</w:p>
          <w:p w:rsidR="000B6C7D" w:rsidRDefault="00475814">
            <w:pPr>
              <w:spacing w:line="260" w:lineRule="exact"/>
              <w:ind w:left="822"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ople in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God</w:t>
            </w:r>
          </w:p>
          <w:p w:rsidR="000B6C7D" w:rsidRDefault="00475814">
            <w:pPr>
              <w:tabs>
                <w:tab w:val="left" w:pos="820"/>
              </w:tabs>
              <w:spacing w:before="20" w:line="260" w:lineRule="exact"/>
              <w:ind w:left="822" w:right="17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monstr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 how th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God in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  <w:p w:rsidR="000B6C7D" w:rsidRDefault="00475814">
            <w:pPr>
              <w:tabs>
                <w:tab w:val="left" w:pos="820"/>
              </w:tabs>
              <w:spacing w:before="20" w:line="260" w:lineRule="exact"/>
              <w:ind w:left="822" w:right="16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to tell how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0B6C7D" w:rsidRDefault="00475814">
            <w:pPr>
              <w:ind w:left="102" w:right="1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udio 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Christ 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ies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book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ron</w:t>
            </w:r>
            <w:proofErr w:type="spellEnd"/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Asking</w:t>
            </w:r>
          </w:p>
          <w:p w:rsidR="000B6C7D" w:rsidRDefault="00475814">
            <w:pPr>
              <w:ind w:left="102" w:righ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</w:tbl>
    <w:p w:rsidR="000B6C7D" w:rsidRDefault="000B6C7D">
      <w:pPr>
        <w:spacing w:before="7" w:line="180" w:lineRule="exact"/>
        <w:rPr>
          <w:sz w:val="18"/>
          <w:szCs w:val="18"/>
        </w:rPr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B6C7D">
          <w:pgSz w:w="15840" w:h="12240" w:orient="landscape"/>
          <w:pgMar w:top="1120" w:right="0" w:bottom="280" w:left="260" w:header="720" w:footer="720" w:gutter="0"/>
          <w:cols w:space="720"/>
        </w:sectPr>
      </w:pPr>
    </w:p>
    <w:p w:rsidR="000B6C7D" w:rsidRDefault="000B6C7D">
      <w:pPr>
        <w:spacing w:before="5" w:line="100" w:lineRule="exact"/>
        <w:rPr>
          <w:sz w:val="11"/>
          <w:szCs w:val="11"/>
        </w:rPr>
      </w:pPr>
    </w:p>
    <w:p w:rsidR="000B6C7D" w:rsidRDefault="000B6C7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31"/>
        <w:gridCol w:w="1190"/>
        <w:gridCol w:w="1603"/>
        <w:gridCol w:w="2792"/>
        <w:gridCol w:w="1510"/>
        <w:gridCol w:w="2744"/>
        <w:gridCol w:w="1450"/>
        <w:gridCol w:w="1390"/>
        <w:gridCol w:w="1150"/>
      </w:tblGrid>
      <w:tr w:rsidR="000B6C7D">
        <w:trPr>
          <w:trHeight w:hRule="exact" w:val="3046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ipate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</w:p>
          <w:p w:rsidR="000B6C7D" w:rsidRDefault="00475814">
            <w:pPr>
              <w:ind w:left="8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ies</w:t>
            </w:r>
          </w:p>
          <w:p w:rsidR="000B6C7D" w:rsidRDefault="00475814">
            <w:pPr>
              <w:tabs>
                <w:tab w:val="left" w:pos="820"/>
              </w:tabs>
              <w:spacing w:before="3"/>
              <w:ind w:left="822" w:right="15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sing a song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proofErr w:type="spellEnd"/>
          </w:p>
          <w:p w:rsidR="000B6C7D" w:rsidRDefault="00475814">
            <w:pPr>
              <w:ind w:left="102" w:right="38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sse </w:t>
            </w: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nnis </w:t>
            </w:r>
            <w:proofErr w:type="spellStart"/>
            <w:r>
              <w:rPr>
                <w:sz w:val="24"/>
                <w:szCs w:val="24"/>
              </w:rPr>
              <w:t>Rute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oh</w:t>
            </w:r>
            <w:proofErr w:type="spellEnd"/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  <w:tr w:rsidR="000B6C7D">
        <w:trPr>
          <w:trHeight w:hRule="exact" w:val="5807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c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h</w:t>
            </w:r>
          </w:p>
          <w:p w:rsidR="000B6C7D" w:rsidRDefault="00475814">
            <w:pPr>
              <w:ind w:left="102" w:right="2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 the ho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se 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od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</w:p>
          <w:p w:rsidR="000B6C7D" w:rsidRDefault="00475814">
            <w:pPr>
              <w:ind w:left="102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shou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 to:</w:t>
            </w:r>
          </w:p>
          <w:p w:rsidR="000B6C7D" w:rsidRDefault="00475814">
            <w:pPr>
              <w:ind w:left="823" w:right="272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e of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orship</w:t>
            </w:r>
          </w:p>
          <w:p w:rsidR="000B6C7D" w:rsidRDefault="00475814">
            <w:pPr>
              <w:ind w:left="823" w:right="8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 how th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the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e of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orship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a house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od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</w:t>
            </w:r>
          </w:p>
          <w:p w:rsidR="000B6C7D" w:rsidRDefault="00475814">
            <w:pPr>
              <w:ind w:left="102" w:right="3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h?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tabs>
                <w:tab w:val="left" w:pos="820"/>
              </w:tabs>
              <w:spacing w:before="15" w:line="260" w:lineRule="exact"/>
              <w:ind w:left="822" w:right="39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und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that</w:t>
            </w:r>
          </w:p>
          <w:p w:rsidR="000B6C7D" w:rsidRDefault="00475814">
            <w:pPr>
              <w:spacing w:line="260" w:lineRule="exact"/>
              <w:ind w:left="822" w:right="2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 is a pl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 we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ship God</w:t>
            </w:r>
          </w:p>
          <w:p w:rsidR="000B6C7D" w:rsidRDefault="00475814">
            <w:pPr>
              <w:tabs>
                <w:tab w:val="left" w:pos="820"/>
              </w:tabs>
              <w:spacing w:before="19" w:line="260" w:lineRule="exact"/>
              <w:ind w:left="822" w:right="15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ers to 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tch the vid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o of 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0B6C7D" w:rsidRDefault="00475814">
            <w:pPr>
              <w:spacing w:line="260" w:lineRule="exact"/>
              <w:ind w:left="822" w:right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ople do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 to show</w:t>
            </w:r>
          </w:p>
          <w:p w:rsidR="000B6C7D" w:rsidRDefault="00475814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be</w:t>
            </w:r>
          </w:p>
          <w:p w:rsidR="000B6C7D" w:rsidRDefault="00475814">
            <w:pPr>
              <w:ind w:left="822" w:righ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ble to 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 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wo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shipping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God</w:t>
            </w:r>
          </w:p>
          <w:p w:rsidR="000B6C7D" w:rsidRDefault="00475814">
            <w:pPr>
              <w:tabs>
                <w:tab w:val="left" w:pos="820"/>
              </w:tabs>
              <w:spacing w:before="2"/>
              <w:ind w:left="822" w:right="13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sing a song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 how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 should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</w:t>
            </w:r>
          </w:p>
          <w:p w:rsidR="000B6C7D" w:rsidRDefault="00475814">
            <w:pPr>
              <w:ind w:left="102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visual 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Christ 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ies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book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</w:p>
          <w:p w:rsidR="000B6C7D" w:rsidRDefault="00475814">
            <w:pPr>
              <w:ind w:left="102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</w:t>
            </w:r>
          </w:p>
          <w:p w:rsidR="000B6C7D" w:rsidRDefault="00475814">
            <w:pPr>
              <w:ind w:left="102" w:right="2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nnis </w:t>
            </w:r>
            <w:proofErr w:type="spellStart"/>
            <w:r>
              <w:rPr>
                <w:sz w:val="24"/>
                <w:szCs w:val="24"/>
              </w:rPr>
              <w:t>Rute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oh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Asking</w:t>
            </w:r>
          </w:p>
          <w:p w:rsidR="000B6C7D" w:rsidRDefault="00475814">
            <w:pPr>
              <w:ind w:left="102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 t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  <w:tr w:rsidR="000B6C7D">
        <w:trPr>
          <w:trHeight w:hRule="exact" w:val="305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>
            <w:pPr>
              <w:spacing w:line="280" w:lineRule="exact"/>
              <w:ind w:left="462"/>
              <w:rPr>
                <w:rFonts w:ascii="Symbol" w:eastAsia="Symbol" w:hAnsi="Symbol" w:cs="Symbo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</w:tbl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before="1" w:line="220" w:lineRule="exact"/>
        <w:rPr>
          <w:sz w:val="22"/>
          <w:szCs w:val="22"/>
        </w:rPr>
      </w:pPr>
    </w:p>
    <w:p w:rsidR="000B6C7D" w:rsidRDefault="000B6C7D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B6C7D">
          <w:pgSz w:w="15840" w:h="12240" w:orient="landscape"/>
          <w:pgMar w:top="1120" w:right="0" w:bottom="280" w:left="260" w:header="720" w:footer="720" w:gutter="0"/>
          <w:cols w:space="720"/>
        </w:sectPr>
      </w:pPr>
    </w:p>
    <w:p w:rsidR="000B6C7D" w:rsidRDefault="000B6C7D">
      <w:pPr>
        <w:spacing w:before="5" w:line="100" w:lineRule="exact"/>
        <w:rPr>
          <w:sz w:val="11"/>
          <w:szCs w:val="11"/>
        </w:rPr>
      </w:pPr>
    </w:p>
    <w:p w:rsidR="000B6C7D" w:rsidRDefault="000B6C7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31"/>
        <w:gridCol w:w="1190"/>
        <w:gridCol w:w="1603"/>
        <w:gridCol w:w="2792"/>
        <w:gridCol w:w="1510"/>
        <w:gridCol w:w="2744"/>
        <w:gridCol w:w="1450"/>
        <w:gridCol w:w="1390"/>
        <w:gridCol w:w="1150"/>
      </w:tblGrid>
      <w:tr w:rsidR="000B6C7D">
        <w:trPr>
          <w:trHeight w:hRule="exact" w:val="5531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c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h</w:t>
            </w:r>
          </w:p>
          <w:p w:rsidR="000B6C7D" w:rsidRDefault="00475814">
            <w:pPr>
              <w:ind w:left="102" w:right="2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 the ho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se 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od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</w:p>
          <w:p w:rsidR="000B6C7D" w:rsidRDefault="00475814">
            <w:pPr>
              <w:ind w:left="102"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the 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le to:</w:t>
            </w:r>
          </w:p>
          <w:p w:rsidR="000B6C7D" w:rsidRDefault="00475814">
            <w:pPr>
              <w:ind w:left="823" w:right="140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quire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spons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rving God in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  <w:p w:rsidR="000B6C7D" w:rsidRDefault="00475814">
            <w:pPr>
              <w:ind w:left="823" w:right="24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sire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th in 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 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hool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proofErr w:type="gramEnd"/>
            <w:r>
              <w:rPr>
                <w:sz w:val="24"/>
                <w:szCs w:val="24"/>
              </w:rPr>
              <w:t xml:space="preserve"> God?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8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</w:t>
            </w:r>
          </w:p>
          <w:p w:rsidR="000B6C7D" w:rsidRDefault="00475814">
            <w:pPr>
              <w:spacing w:line="260" w:lineRule="exact"/>
              <w:ind w:left="822" w:right="6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quire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sense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spons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 stating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how th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God</w:t>
            </w:r>
          </w:p>
          <w:p w:rsidR="000B6C7D" w:rsidRDefault="00475814">
            <w:pPr>
              <w:tabs>
                <w:tab w:val="left" w:pos="820"/>
              </w:tabs>
              <w:ind w:left="822" w:right="23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’s to 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ture of 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in a</w:t>
            </w:r>
          </w:p>
          <w:p w:rsidR="000B6C7D" w:rsidRDefault="00475814">
            <w:pPr>
              <w:spacing w:before="1"/>
              <w:ind w:left="822" w:right="4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hool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sire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 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hool</w:t>
            </w:r>
          </w:p>
          <w:p w:rsidR="000B6C7D" w:rsidRDefault="00475814">
            <w:pPr>
              <w:tabs>
                <w:tab w:val="left" w:pos="820"/>
              </w:tabs>
              <w:spacing w:before="22" w:line="260" w:lineRule="exact"/>
              <w:ind w:left="822" w:right="13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a song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bout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t</w:t>
            </w:r>
            <w:r>
              <w:rPr>
                <w:spacing w:val="3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 house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od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0B6C7D" w:rsidRDefault="00475814">
            <w:pPr>
              <w:ind w:left="102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Christ 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ies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book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</w:p>
          <w:p w:rsidR="000B6C7D" w:rsidRDefault="00475814">
            <w:pPr>
              <w:ind w:left="102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</w:t>
            </w:r>
          </w:p>
          <w:p w:rsidR="000B6C7D" w:rsidRDefault="00475814">
            <w:pPr>
              <w:spacing w:before="3" w:line="260" w:lineRule="exact"/>
              <w:ind w:left="102" w:right="2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nnis </w:t>
            </w:r>
            <w:proofErr w:type="spellStart"/>
            <w:r>
              <w:rPr>
                <w:sz w:val="24"/>
                <w:szCs w:val="24"/>
              </w:rPr>
              <w:t>Rute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oh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Asking</w:t>
            </w:r>
          </w:p>
          <w:p w:rsidR="000B6C7D" w:rsidRDefault="00475814">
            <w:pPr>
              <w:ind w:left="102" w:righ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rving them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th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  <w:tr w:rsidR="000B6C7D">
        <w:trPr>
          <w:trHeight w:hRule="exact" w:val="3651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c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h</w:t>
            </w:r>
          </w:p>
          <w:p w:rsidR="000B6C7D" w:rsidRDefault="00475814">
            <w:pPr>
              <w:ind w:left="102" w:right="2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 the ho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se of</w:t>
            </w:r>
            <w:r>
              <w:rPr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</w:p>
          <w:p w:rsidR="000B6C7D" w:rsidRDefault="00475814">
            <w:pPr>
              <w:ind w:left="102" w:righ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should be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 to:</w:t>
            </w:r>
          </w:p>
          <w:p w:rsidR="000B6C7D" w:rsidRDefault="00475814">
            <w:pPr>
              <w:ind w:left="823" w:right="118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the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son w</w:t>
            </w:r>
            <w:r>
              <w:rPr>
                <w:spacing w:val="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ople pr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</w:p>
          <w:p w:rsidR="000B6C7D" w:rsidRDefault="00475814">
            <w:pPr>
              <w:ind w:left="823" w:right="8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 wh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of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y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tabs>
                <w:tab w:val="left" w:pos="820"/>
              </w:tabs>
              <w:spacing w:before="15" w:line="260" w:lineRule="exact"/>
              <w:ind w:left="822" w:right="266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 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ople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</w:p>
          <w:p w:rsidR="000B6C7D" w:rsidRDefault="00475814">
            <w:pPr>
              <w:spacing w:line="260" w:lineRule="exact"/>
              <w:ind w:left="822" w:righ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how th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y should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mbr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it in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ir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 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fe</w:t>
            </w:r>
          </w:p>
          <w:p w:rsidR="000B6C7D" w:rsidRDefault="00475814">
            <w:pPr>
              <w:tabs>
                <w:tab w:val="left" w:pos="820"/>
              </w:tabs>
              <w:spacing w:before="21" w:line="260" w:lineRule="exact"/>
              <w:ind w:left="822" w:right="77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</w:p>
          <w:p w:rsidR="000B6C7D" w:rsidRDefault="00475814">
            <w:pPr>
              <w:spacing w:line="260" w:lineRule="exact"/>
              <w:ind w:left="822" w:righ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state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son w</w:t>
            </w:r>
            <w:r>
              <w:rPr>
                <w:spacing w:val="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 pr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</w:p>
          <w:p w:rsidR="000B6C7D" w:rsidRDefault="00475814">
            <w:pPr>
              <w:spacing w:line="280" w:lineRule="exact"/>
              <w:ind w:left="462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 xml:space="preserve">   </w:t>
            </w:r>
            <w:r>
              <w:rPr>
                <w:spacing w:val="10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-3"/>
                <w:position w:val="-1"/>
                <w:sz w:val="24"/>
                <w:szCs w:val="24"/>
              </w:rPr>
              <w:t>L</w:t>
            </w:r>
            <w:r>
              <w:rPr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r</w:t>
            </w:r>
            <w:r>
              <w:rPr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rs to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0B6C7D" w:rsidRDefault="00475814">
            <w:pPr>
              <w:ind w:left="102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Christ 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ies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book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</w:p>
          <w:p w:rsidR="000B6C7D" w:rsidRDefault="00475814">
            <w:pPr>
              <w:ind w:left="102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Asking</w:t>
            </w:r>
          </w:p>
          <w:p w:rsidR="000B6C7D" w:rsidRDefault="00475814">
            <w:pPr>
              <w:ind w:left="102" w:righ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</w:tbl>
    <w:p w:rsidR="000B6C7D" w:rsidRDefault="000B6C7D">
      <w:pPr>
        <w:spacing w:before="7" w:line="180" w:lineRule="exact"/>
        <w:rPr>
          <w:sz w:val="19"/>
          <w:szCs w:val="19"/>
        </w:rPr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B6C7D">
          <w:pgSz w:w="15840" w:h="12240" w:orient="landscape"/>
          <w:pgMar w:top="1120" w:right="0" w:bottom="280" w:left="260" w:header="720" w:footer="720" w:gutter="0"/>
          <w:cols w:space="720"/>
        </w:sectPr>
      </w:pPr>
    </w:p>
    <w:p w:rsidR="000B6C7D" w:rsidRDefault="000B6C7D">
      <w:pPr>
        <w:spacing w:before="5" w:line="100" w:lineRule="exact"/>
        <w:rPr>
          <w:sz w:val="11"/>
          <w:szCs w:val="11"/>
        </w:rPr>
      </w:pPr>
    </w:p>
    <w:p w:rsidR="000B6C7D" w:rsidRDefault="000B6C7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31"/>
        <w:gridCol w:w="1190"/>
        <w:gridCol w:w="1603"/>
        <w:gridCol w:w="2792"/>
        <w:gridCol w:w="1510"/>
        <w:gridCol w:w="2744"/>
        <w:gridCol w:w="1450"/>
        <w:gridCol w:w="1390"/>
        <w:gridCol w:w="1150"/>
      </w:tblGrid>
      <w:tr w:rsidR="000B6C7D">
        <w:trPr>
          <w:trHeight w:hRule="exact" w:val="1942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pl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  <w:p w:rsidR="000B6C7D" w:rsidRDefault="00475814">
            <w:pPr>
              <w:ind w:left="822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lw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 of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r 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  <w:proofErr w:type="spellEnd"/>
          </w:p>
          <w:p w:rsidR="000B6C7D" w:rsidRDefault="00475814">
            <w:pPr>
              <w:ind w:left="102"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nnis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oh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  <w:tr w:rsidR="000B6C7D">
        <w:trPr>
          <w:trHeight w:hRule="exact" w:val="5531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c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h</w:t>
            </w:r>
          </w:p>
          <w:p w:rsidR="000B6C7D" w:rsidRDefault="00475814">
            <w:pPr>
              <w:ind w:left="102" w:right="2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 the ho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se of</w:t>
            </w:r>
            <w:r>
              <w:rPr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</w:p>
          <w:p w:rsidR="000B6C7D" w:rsidRDefault="00475814">
            <w:pPr>
              <w:ind w:left="102"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the 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 to:</w:t>
            </w:r>
          </w:p>
          <w:p w:rsidR="000B6C7D" w:rsidRDefault="00475814">
            <w:pPr>
              <w:spacing w:before="2" w:line="260" w:lineRule="exact"/>
              <w:ind w:left="823" w:right="285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rite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to thank God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God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done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</w:p>
          <w:p w:rsidR="000B6C7D" w:rsidRDefault="00475814">
            <w:pPr>
              <w:spacing w:line="260" w:lineRule="exact"/>
              <w:ind w:left="823" w:right="186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ple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thank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od f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 his provision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</w:t>
            </w:r>
          </w:p>
          <w:p w:rsidR="000B6C7D" w:rsidRDefault="00475814">
            <w:pPr>
              <w:ind w:left="102" w:right="34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thank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od 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his provisio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tabs>
                <w:tab w:val="left" w:pos="820"/>
              </w:tabs>
              <w:spacing w:before="15" w:line="260" w:lineRule="exact"/>
              <w:ind w:left="822" w:right="66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to 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nk</w:t>
            </w:r>
          </w:p>
          <w:p w:rsidR="000B6C7D" w:rsidRDefault="00475814">
            <w:pPr>
              <w:spacing w:line="260" w:lineRule="exact"/>
              <w:ind w:left="822" w:righ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God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iven to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</w:p>
          <w:p w:rsidR="000B6C7D" w:rsidRDefault="00475814">
            <w:pPr>
              <w:tabs>
                <w:tab w:val="left" w:pos="820"/>
              </w:tabs>
              <w:spacing w:before="19" w:line="260" w:lineRule="exact"/>
              <w:ind w:left="822" w:right="14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 a 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Math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</w:p>
          <w:p w:rsidR="000B6C7D" w:rsidRDefault="00475814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21:13</w:t>
            </w:r>
          </w:p>
          <w:p w:rsidR="000B6C7D" w:rsidRDefault="00475814">
            <w:pPr>
              <w:tabs>
                <w:tab w:val="left" w:pos="820"/>
              </w:tabs>
              <w:spacing w:before="2"/>
              <w:ind w:left="822" w:right="1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to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lette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 using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numbe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 using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rds</w:t>
            </w:r>
          </w:p>
          <w:p w:rsidR="000B6C7D" w:rsidRDefault="00475814">
            <w:pPr>
              <w:tabs>
                <w:tab w:val="left" w:pos="820"/>
              </w:tabs>
              <w:spacing w:before="3"/>
              <w:ind w:left="822" w:right="18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si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ple p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thank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od f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 his </w:t>
            </w:r>
            <w:r>
              <w:rPr>
                <w:sz w:val="24"/>
                <w:szCs w:val="24"/>
              </w:rPr>
              <w:t>provision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0B6C7D" w:rsidRDefault="00475814">
            <w:pPr>
              <w:ind w:left="102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Christ 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ies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book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</w:p>
          <w:p w:rsidR="000B6C7D" w:rsidRDefault="00475814">
            <w:pPr>
              <w:ind w:left="102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</w:t>
            </w:r>
          </w:p>
          <w:p w:rsidR="000B6C7D" w:rsidRDefault="00475814">
            <w:pPr>
              <w:ind w:left="102" w:right="2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nnis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oh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</w:p>
          <w:p w:rsidR="000B6C7D" w:rsidRDefault="00475814">
            <w:pPr>
              <w:ind w:left="102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th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letter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using</w:t>
            </w:r>
          </w:p>
          <w:p w:rsidR="000B6C7D" w:rsidRDefault="00475814">
            <w:pPr>
              <w:spacing w:before="3" w:line="260" w:lineRule="exact"/>
              <w:ind w:left="102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 on the fl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sh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rds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  <w:tr w:rsidR="000B6C7D">
        <w:trPr>
          <w:trHeight w:hRule="exact" w:val="1702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c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h</w:t>
            </w:r>
          </w:p>
          <w:p w:rsidR="000B6C7D" w:rsidRDefault="00475814">
            <w:pPr>
              <w:ind w:left="102" w:right="2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 the ho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se of</w:t>
            </w:r>
            <w:r>
              <w:rPr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</w:p>
          <w:p w:rsidR="000B6C7D" w:rsidRDefault="00475814">
            <w:pPr>
              <w:ind w:left="102"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should be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 to:</w:t>
            </w:r>
          </w:p>
          <w:p w:rsidR="000B6C7D" w:rsidRDefault="00475814">
            <w:pPr>
              <w:ind w:left="823" w:right="146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that wh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we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talk to God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 we</w:t>
            </w:r>
          </w:p>
          <w:p w:rsidR="000B6C7D" w:rsidRDefault="00475814">
            <w:pPr>
              <w:ind w:left="102" w:right="63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proofErr w:type="gramEnd"/>
            <w:r>
              <w:rPr>
                <w:sz w:val="24"/>
                <w:szCs w:val="24"/>
              </w:rPr>
              <w:t xml:space="preserve"> to Go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tabs>
                <w:tab w:val="left" w:pos="820"/>
              </w:tabs>
              <w:spacing w:before="15" w:line="260" w:lineRule="exact"/>
              <w:ind w:left="822" w:right="14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 w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 of talki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</w:p>
          <w:p w:rsidR="000B6C7D" w:rsidRDefault="00475814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</w:t>
            </w:r>
          </w:p>
          <w:p w:rsidR="000B6C7D" w:rsidRDefault="00475814">
            <w:pPr>
              <w:tabs>
                <w:tab w:val="left" w:pos="820"/>
              </w:tabs>
              <w:spacing w:before="22" w:line="260" w:lineRule="exact"/>
              <w:ind w:left="822" w:right="316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to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ompose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ple pr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0B6C7D" w:rsidRDefault="00475814">
            <w:pPr>
              <w:ind w:left="102"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Christ 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ies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 w:right="4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</w:p>
          <w:p w:rsidR="000B6C7D" w:rsidRDefault="00475814">
            <w:pPr>
              <w:ind w:left="102" w:righ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rners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th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pr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so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</w:tbl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before="4" w:line="200" w:lineRule="exact"/>
      </w:pPr>
    </w:p>
    <w:p w:rsidR="000B6C7D" w:rsidRDefault="000B6C7D" w:rsidP="00475814">
      <w:pPr>
        <w:tabs>
          <w:tab w:val="left" w:pos="4710"/>
        </w:tabs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B6C7D">
          <w:pgSz w:w="15840" w:h="12240" w:orient="landscape"/>
          <w:pgMar w:top="1120" w:right="0" w:bottom="280" w:left="260" w:header="720" w:footer="720" w:gutter="0"/>
          <w:cols w:space="720"/>
        </w:sectPr>
      </w:pPr>
    </w:p>
    <w:p w:rsidR="000B6C7D" w:rsidRDefault="000B6C7D">
      <w:pPr>
        <w:spacing w:before="5" w:line="100" w:lineRule="exact"/>
        <w:rPr>
          <w:sz w:val="11"/>
          <w:szCs w:val="11"/>
        </w:rPr>
      </w:pPr>
    </w:p>
    <w:p w:rsidR="000B6C7D" w:rsidRDefault="000B6C7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31"/>
        <w:gridCol w:w="1190"/>
        <w:gridCol w:w="1603"/>
        <w:gridCol w:w="2792"/>
        <w:gridCol w:w="1510"/>
        <w:gridCol w:w="2744"/>
        <w:gridCol w:w="1450"/>
        <w:gridCol w:w="1390"/>
        <w:gridCol w:w="1150"/>
      </w:tblGrid>
      <w:tr w:rsidR="000B6C7D">
        <w:trPr>
          <w:trHeight w:hRule="exact" w:val="3874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0B6C7D" w:rsidRDefault="00475814">
            <w:pPr>
              <w:ind w:left="823" w:right="37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it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 to God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tabs>
                <w:tab w:val="left" w:pos="820"/>
              </w:tabs>
              <w:spacing w:before="15" w:line="260" w:lineRule="exact"/>
              <w:ind w:left="822" w:right="28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to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 pr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in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rts</w:t>
            </w:r>
          </w:p>
          <w:p w:rsidR="000B6C7D" w:rsidRDefault="00475814">
            <w:pPr>
              <w:tabs>
                <w:tab w:val="left" w:pos="820"/>
              </w:tabs>
              <w:spacing w:before="21" w:line="260" w:lineRule="exact"/>
              <w:ind w:left="822" w:right="15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to </w:t>
            </w:r>
            <w:r>
              <w:rPr>
                <w:sz w:val="24"/>
                <w:szCs w:val="24"/>
              </w:rPr>
              <w:t>sing a pr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so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</w:p>
          <w:p w:rsidR="000B6C7D" w:rsidRDefault="00475814">
            <w:pPr>
              <w:ind w:left="102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</w:t>
            </w:r>
          </w:p>
          <w:p w:rsidR="000B6C7D" w:rsidRDefault="00475814">
            <w:pPr>
              <w:ind w:left="102" w:right="2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nnis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oh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  <w:tr w:rsidR="000B6C7D">
        <w:trPr>
          <w:trHeight w:hRule="exact" w:val="5255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c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h</w:t>
            </w:r>
          </w:p>
          <w:p w:rsidR="000B6C7D" w:rsidRDefault="00475814">
            <w:pPr>
              <w:ind w:left="102" w:right="2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 the ho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se of</w:t>
            </w:r>
            <w:r>
              <w:rPr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</w:p>
          <w:p w:rsidR="000B6C7D" w:rsidRDefault="00475814">
            <w:pPr>
              <w:ind w:left="102"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the 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 to :</w:t>
            </w:r>
          </w:p>
          <w:p w:rsidR="000B6C7D" w:rsidRDefault="00475814">
            <w:pPr>
              <w:ind w:left="823" w:right="73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four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 the lo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d’s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with God</w:t>
            </w:r>
          </w:p>
          <w:p w:rsidR="000B6C7D" w:rsidRDefault="00475814">
            <w:pPr>
              <w:ind w:left="823" w:right="296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sire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pr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 re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ula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lop a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lationship wi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 God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</w:t>
            </w:r>
          </w:p>
          <w:p w:rsidR="000B6C7D" w:rsidRDefault="00475814">
            <w:pPr>
              <w:ind w:left="102" w:right="7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6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God?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8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to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</w:p>
          <w:p w:rsidR="000B6C7D" w:rsidRDefault="00475814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thew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6:9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  <w:p w:rsidR="000B6C7D" w:rsidRDefault="00475814">
            <w:pPr>
              <w:tabs>
                <w:tab w:val="left" w:pos="820"/>
              </w:tabs>
              <w:spacing w:before="2"/>
              <w:ind w:left="822" w:right="284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to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 the lo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d’s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in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</w:p>
          <w:p w:rsidR="000B6C7D" w:rsidRDefault="00475814">
            <w:pPr>
              <w:tabs>
                <w:tab w:val="left" w:pos="820"/>
              </w:tabs>
              <w:spacing w:before="3"/>
              <w:ind w:left="822" w:right="14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z w:val="24"/>
                <w:szCs w:val="24"/>
              </w:rPr>
              <w:t>sing a song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 the lo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’s pr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0B6C7D" w:rsidRDefault="00475814">
            <w:pPr>
              <w:ind w:left="102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Christ 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ies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book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</w:p>
          <w:p w:rsidR="000B6C7D" w:rsidRDefault="00475814">
            <w:pPr>
              <w:ind w:left="102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</w:t>
            </w:r>
          </w:p>
          <w:p w:rsidR="000B6C7D" w:rsidRDefault="00475814">
            <w:pPr>
              <w:ind w:left="102" w:right="2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nnis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oh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</w:p>
          <w:p w:rsidR="000B6C7D" w:rsidRDefault="00475814">
            <w:pPr>
              <w:ind w:left="102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sing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on the lord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 pr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</w:tbl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before="9" w:line="240" w:lineRule="exact"/>
        <w:rPr>
          <w:sz w:val="24"/>
          <w:szCs w:val="24"/>
        </w:rPr>
      </w:pPr>
    </w:p>
    <w:p w:rsidR="000B6C7D" w:rsidRDefault="000B6C7D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B6C7D">
          <w:pgSz w:w="15840" w:h="12240" w:orient="landscape"/>
          <w:pgMar w:top="1120" w:right="0" w:bottom="280" w:left="260" w:header="720" w:footer="720" w:gutter="0"/>
          <w:cols w:space="720"/>
        </w:sectPr>
      </w:pPr>
    </w:p>
    <w:p w:rsidR="000B6C7D" w:rsidRDefault="000B6C7D">
      <w:pPr>
        <w:spacing w:before="5" w:line="100" w:lineRule="exact"/>
        <w:rPr>
          <w:sz w:val="11"/>
          <w:szCs w:val="11"/>
        </w:rPr>
      </w:pPr>
    </w:p>
    <w:p w:rsidR="000B6C7D" w:rsidRDefault="000B6C7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31"/>
        <w:gridCol w:w="1190"/>
        <w:gridCol w:w="1603"/>
        <w:gridCol w:w="2792"/>
        <w:gridCol w:w="1510"/>
        <w:gridCol w:w="2744"/>
        <w:gridCol w:w="1450"/>
        <w:gridCol w:w="1390"/>
        <w:gridCol w:w="1150"/>
      </w:tblGrid>
      <w:tr w:rsidR="000B6C7D">
        <w:trPr>
          <w:trHeight w:hRule="exact" w:val="286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  <w:tr w:rsidR="000B6C7D">
        <w:trPr>
          <w:trHeight w:hRule="exact" w:val="5531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c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h</w:t>
            </w:r>
          </w:p>
          <w:p w:rsidR="000B6C7D" w:rsidRDefault="00475814">
            <w:pPr>
              <w:ind w:left="102" w:right="2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 the ho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se of</w:t>
            </w:r>
            <w:r>
              <w:rPr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</w:p>
          <w:p w:rsidR="000B6C7D" w:rsidRDefault="00475814">
            <w:pPr>
              <w:ind w:left="102"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the 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 to:</w:t>
            </w:r>
          </w:p>
          <w:p w:rsidR="000B6C7D" w:rsidRDefault="00475814">
            <w:pPr>
              <w:ind w:left="823" w:right="145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how 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God du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dopt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dif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 postu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0B6C7D" w:rsidRDefault="00475814">
            <w:pPr>
              <w:ind w:left="823" w:right="11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pr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it in our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fe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</w:t>
            </w:r>
            <w:r>
              <w:rPr>
                <w:spacing w:val="-1"/>
                <w:sz w:val="24"/>
                <w:szCs w:val="24"/>
              </w:rPr>
              <w:t xml:space="preserve"> ca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ou</w:t>
            </w:r>
          </w:p>
          <w:p w:rsidR="000B6C7D" w:rsidRDefault="00475814">
            <w:pPr>
              <w:ind w:left="102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show 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 to God during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tabs>
                <w:tab w:val="left" w:pos="820"/>
              </w:tabs>
              <w:spacing w:before="15" w:line="260" w:lineRule="exact"/>
              <w:ind w:left="822" w:right="28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re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 the lord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 pr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0B6C7D" w:rsidRDefault="00475814">
            <w:pPr>
              <w:spacing w:line="260" w:lineRule="exact"/>
              <w:ind w:left="822" w:righ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 disp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in c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</w:p>
          <w:p w:rsidR="000B6C7D" w:rsidRDefault="00475814">
            <w:pPr>
              <w:tabs>
                <w:tab w:val="left" w:pos="820"/>
              </w:tabs>
              <w:spacing w:before="19" w:line="260" w:lineRule="exact"/>
              <w:ind w:left="822" w:right="7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to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ole pl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 of showing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  <w:p w:rsidR="000B6C7D" w:rsidRDefault="00475814">
            <w:pPr>
              <w:spacing w:line="260" w:lineRule="exact"/>
              <w:ind w:left="822" w:right="7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 du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ing pr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</w:p>
          <w:p w:rsidR="000B6C7D" w:rsidRDefault="00475814">
            <w:pPr>
              <w:tabs>
                <w:tab w:val="left" w:pos="820"/>
              </w:tabs>
              <w:ind w:left="822" w:right="143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to sing a song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 the lo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’s pr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rts</w:t>
            </w:r>
          </w:p>
          <w:p w:rsidR="000B6C7D" w:rsidRDefault="00475814">
            <w:pPr>
              <w:ind w:left="102" w:right="170" w:firstLine="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Christ 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ies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book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</w:p>
          <w:p w:rsidR="000B6C7D" w:rsidRDefault="00475814">
            <w:pPr>
              <w:ind w:left="102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hira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</w:t>
            </w:r>
          </w:p>
          <w:p w:rsidR="000B6C7D" w:rsidRDefault="00475814">
            <w:pPr>
              <w:ind w:left="102" w:right="2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nnis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oh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Asking</w:t>
            </w:r>
          </w:p>
          <w:p w:rsidR="000B6C7D" w:rsidRDefault="00475814">
            <w:pPr>
              <w:ind w:left="102"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  <w:tr w:rsidR="000B6C7D">
        <w:trPr>
          <w:trHeight w:hRule="exact" w:val="3375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c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h</w:t>
            </w:r>
          </w:p>
          <w:p w:rsidR="000B6C7D" w:rsidRDefault="00475814">
            <w:pPr>
              <w:ind w:left="102" w:right="2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 the </w:t>
            </w:r>
            <w:r>
              <w:rPr>
                <w:b/>
                <w:sz w:val="24"/>
                <w:szCs w:val="24"/>
              </w:rPr>
              <w:t>ho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se of</w:t>
            </w:r>
            <w:r>
              <w:rPr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</w:p>
          <w:p w:rsidR="000B6C7D" w:rsidRDefault="00475814">
            <w:pPr>
              <w:ind w:left="102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the 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shou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 to:</w:t>
            </w:r>
          </w:p>
          <w:p w:rsidR="000B6C7D" w:rsidRDefault="00475814">
            <w:pPr>
              <w:ind w:left="823" w:right="174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nd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 the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the house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pr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0B6C7D" w:rsidRDefault="00475814">
            <w:pPr>
              <w:spacing w:before="3" w:line="260" w:lineRule="exact"/>
              <w:ind w:left="823" w:right="38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God for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ll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provision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 of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tabs>
                <w:tab w:val="left" w:pos="820"/>
              </w:tabs>
              <w:spacing w:before="15" w:line="260" w:lineRule="exact"/>
              <w:ind w:left="822" w:right="28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state how th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</w:p>
          <w:p w:rsidR="000B6C7D" w:rsidRDefault="00475814">
            <w:pPr>
              <w:spacing w:line="260" w:lineRule="exact"/>
              <w:ind w:left="822" w:right="1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z w:val="24"/>
                <w:szCs w:val="24"/>
              </w:rPr>
              <w:t xml:space="preserve">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the house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pr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0B6C7D" w:rsidRDefault="00475814">
            <w:pPr>
              <w:tabs>
                <w:tab w:val="left" w:pos="820"/>
              </w:tabs>
              <w:spacing w:before="20" w:line="260" w:lineRule="exact"/>
              <w:ind w:left="822" w:right="77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</w:p>
          <w:p w:rsidR="000B6C7D" w:rsidRDefault="00475814">
            <w:pPr>
              <w:spacing w:line="260" w:lineRule="exact"/>
              <w:ind w:left="822"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h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w the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 should be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  <w:p w:rsidR="000B6C7D" w:rsidRDefault="00475814">
            <w:pPr>
              <w:spacing w:line="280" w:lineRule="exact"/>
              <w:ind w:left="462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 xml:space="preserve">   </w:t>
            </w:r>
            <w:r>
              <w:rPr>
                <w:spacing w:val="10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-3"/>
                <w:position w:val="-1"/>
                <w:sz w:val="24"/>
                <w:szCs w:val="24"/>
              </w:rPr>
              <w:t>L</w:t>
            </w:r>
            <w:r>
              <w:rPr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r</w:t>
            </w:r>
            <w:r>
              <w:rPr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rs to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0B6C7D" w:rsidRDefault="00475814">
            <w:pPr>
              <w:ind w:left="102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Christ 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ies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book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</w:p>
          <w:p w:rsidR="000B6C7D" w:rsidRDefault="00475814">
            <w:pPr>
              <w:ind w:left="102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Asking</w:t>
            </w:r>
          </w:p>
          <w:p w:rsidR="000B6C7D" w:rsidRDefault="00475814">
            <w:pPr>
              <w:ind w:left="102"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z w:val="24"/>
                <w:szCs w:val="24"/>
              </w:rPr>
              <w:t>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rving 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rners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th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monstr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</w:tbl>
    <w:p w:rsidR="000B6C7D" w:rsidRDefault="000B6C7D">
      <w:pPr>
        <w:spacing w:before="7" w:line="180" w:lineRule="exact"/>
        <w:rPr>
          <w:sz w:val="18"/>
          <w:szCs w:val="18"/>
        </w:rPr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0B6C7D">
          <w:pgSz w:w="15840" w:h="12240" w:orient="landscape"/>
          <w:pgMar w:top="1120" w:right="0" w:bottom="280" w:left="260" w:header="720" w:footer="720" w:gutter="0"/>
          <w:cols w:space="720"/>
        </w:sectPr>
      </w:pPr>
    </w:p>
    <w:p w:rsidR="000B6C7D" w:rsidRDefault="000B6C7D">
      <w:pPr>
        <w:spacing w:before="5" w:line="100" w:lineRule="exact"/>
        <w:rPr>
          <w:sz w:val="11"/>
          <w:szCs w:val="11"/>
        </w:rPr>
      </w:pPr>
    </w:p>
    <w:p w:rsidR="000B6C7D" w:rsidRDefault="000B6C7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31"/>
        <w:gridCol w:w="1190"/>
        <w:gridCol w:w="1603"/>
        <w:gridCol w:w="2792"/>
        <w:gridCol w:w="1510"/>
        <w:gridCol w:w="2744"/>
        <w:gridCol w:w="1450"/>
        <w:gridCol w:w="1390"/>
        <w:gridCol w:w="1150"/>
      </w:tblGrid>
      <w:tr w:rsidR="000B6C7D">
        <w:trPr>
          <w:trHeight w:hRule="exact" w:val="2218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monstr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 how</w:t>
            </w:r>
          </w:p>
          <w:p w:rsidR="000B6C7D" w:rsidRDefault="00475814">
            <w:pPr>
              <w:ind w:left="822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should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od f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ovis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0B6C7D" w:rsidRDefault="00475814">
            <w:pPr>
              <w:ind w:left="822" w:right="31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pr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nks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475814">
            <w:pPr>
              <w:spacing w:line="260" w:lineRule="exact"/>
              <w:ind w:left="22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</w:t>
            </w:r>
          </w:p>
          <w:p w:rsidR="000B6C7D" w:rsidRDefault="00475814">
            <w:pPr>
              <w:ind w:left="102" w:right="2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nnis </w:t>
            </w:r>
            <w:proofErr w:type="spellStart"/>
            <w:r>
              <w:rPr>
                <w:sz w:val="24"/>
                <w:szCs w:val="24"/>
              </w:rPr>
              <w:t>Rute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oh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  <w:tr w:rsidR="000B6C7D">
        <w:trPr>
          <w:trHeight w:hRule="exact" w:val="764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>
            <w:pPr>
              <w:spacing w:before="8" w:line="180" w:lineRule="exact"/>
              <w:rPr>
                <w:sz w:val="19"/>
                <w:szCs w:val="19"/>
              </w:rPr>
            </w:pPr>
          </w:p>
          <w:p w:rsidR="000B6C7D" w:rsidRDefault="0047581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>
            <w:pPr>
              <w:spacing w:before="8" w:line="180" w:lineRule="exact"/>
              <w:rPr>
                <w:sz w:val="19"/>
                <w:szCs w:val="19"/>
              </w:rPr>
            </w:pPr>
          </w:p>
          <w:p w:rsidR="000B6C7D" w:rsidRDefault="00475814">
            <w:pPr>
              <w:ind w:left="102" w:right="2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TERM AS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ENT 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ERM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C7D" w:rsidRDefault="000B6C7D"/>
        </w:tc>
      </w:tr>
    </w:tbl>
    <w:p w:rsidR="000B6C7D" w:rsidRDefault="000B6C7D">
      <w:pPr>
        <w:spacing w:before="7" w:line="180" w:lineRule="exact"/>
        <w:rPr>
          <w:sz w:val="19"/>
          <w:szCs w:val="19"/>
        </w:rPr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>
      <w:pPr>
        <w:spacing w:line="200" w:lineRule="exact"/>
      </w:pPr>
    </w:p>
    <w:p w:rsidR="000B6C7D" w:rsidRDefault="000B6C7D" w:rsidP="00475814">
      <w:pPr>
        <w:spacing w:before="16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0B6C7D">
      <w:pgSz w:w="15840" w:h="12240" w:orient="landscape"/>
      <w:pgMar w:top="1120" w:right="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63606"/>
    <w:multiLevelType w:val="multilevel"/>
    <w:tmpl w:val="926CAA6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7D"/>
    <w:rsid w:val="000B6C7D"/>
    <w:rsid w:val="0047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5461B-D4E7-4966-B1EC-CB0F95C0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2564</Words>
  <Characters>14618</Characters>
  <Application>Microsoft Office Word</Application>
  <DocSecurity>0</DocSecurity>
  <Lines>121</Lines>
  <Paragraphs>34</Paragraphs>
  <ScaleCrop>false</ScaleCrop>
  <Company/>
  <LinksUpToDate>false</LinksUpToDate>
  <CharactersWithSpaces>17148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2018-08-17T18:54:00Z</dcterms:created>
  <dcterms:modified xsi:type="dcterms:W3CDTF">2018-08-17T18:59:00Z</dcterms:modified>
</cp:coreProperties>
</file>