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95" w:rsidRDefault="00E31B95">
      <w:pPr>
        <w:spacing w:before="1" w:line="140" w:lineRule="exact"/>
        <w:rPr>
          <w:sz w:val="14"/>
          <w:szCs w:val="14"/>
        </w:rPr>
      </w:pPr>
    </w:p>
    <w:p w:rsidR="00E31B95" w:rsidRDefault="00E31B95">
      <w:pPr>
        <w:spacing w:line="200" w:lineRule="exact"/>
      </w:pPr>
    </w:p>
    <w:p w:rsidR="00E31B95" w:rsidRDefault="00832B56">
      <w:pPr>
        <w:spacing w:line="460" w:lineRule="exact"/>
        <w:ind w:left="2000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G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>D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ONE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ART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SC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M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</w:t>
      </w:r>
      <w:r>
        <w:rPr>
          <w:rFonts w:ascii="Calibri" w:eastAsia="Calibri" w:hAnsi="Calibri" w:cs="Calibri"/>
          <w:spacing w:val="2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OF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WO</w:t>
      </w:r>
      <w:r>
        <w:rPr>
          <w:rFonts w:ascii="Calibri" w:eastAsia="Calibri" w:hAnsi="Calibri" w:cs="Calibri"/>
          <w:spacing w:val="-2"/>
          <w:position w:val="1"/>
          <w:sz w:val="40"/>
          <w:szCs w:val="40"/>
          <w:u w:val="thick" w:color="000000"/>
        </w:rPr>
        <w:t>R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K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 xml:space="preserve"> T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ERM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40"/>
          <w:szCs w:val="40"/>
          <w:u w:val="thick" w:color="000000"/>
        </w:rPr>
        <w:t>T</w:t>
      </w:r>
      <w:r>
        <w:rPr>
          <w:rFonts w:ascii="Calibri" w:eastAsia="Calibri" w:hAnsi="Calibri" w:cs="Calibri"/>
          <w:spacing w:val="-1"/>
          <w:position w:val="1"/>
          <w:sz w:val="40"/>
          <w:szCs w:val="40"/>
          <w:u w:val="thick" w:color="000000"/>
        </w:rPr>
        <w:t>H</w:t>
      </w:r>
      <w:r>
        <w:rPr>
          <w:rFonts w:ascii="Calibri" w:eastAsia="Calibri" w:hAnsi="Calibri" w:cs="Calibri"/>
          <w:position w:val="1"/>
          <w:sz w:val="40"/>
          <w:szCs w:val="40"/>
          <w:u w:val="thick" w:color="000000"/>
        </w:rPr>
        <w:t>REE</w:t>
      </w:r>
    </w:p>
    <w:p w:rsidR="00E31B95" w:rsidRDefault="00E31B95">
      <w:pPr>
        <w:spacing w:before="15" w:line="260" w:lineRule="exact"/>
        <w:rPr>
          <w:sz w:val="26"/>
          <w:szCs w:val="2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E31B95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8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WE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EK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N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 w:right="46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44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ECI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G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3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 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 w:right="97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1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 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</w:tr>
      <w:tr w:rsidR="00E31B95">
        <w:trPr>
          <w:trHeight w:hRule="exact" w:val="21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pacing w:val="2"/>
                <w:sz w:val="22"/>
                <w:szCs w:val="22"/>
              </w:rPr>
              <w:t>S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1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p</w:t>
            </w:r>
            <w:r>
              <w:rPr>
                <w:b/>
                <w:spacing w:val="-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u</w:t>
            </w:r>
            <w:r>
              <w:rPr>
                <w:b/>
                <w:spacing w:val="-2"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e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oys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 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1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</w:p>
          <w:p w:rsidR="00E31B95" w:rsidRDefault="00832B56">
            <w:pPr>
              <w:spacing w:before="4" w:line="240" w:lineRule="exact"/>
              <w:ind w:left="99" w:right="170"/>
              <w:jc w:val="both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1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E31B95" w:rsidRDefault="00832B56">
            <w:pPr>
              <w:spacing w:before="4"/>
              <w:ind w:left="103" w:right="13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oys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</w:p>
          <w:p w:rsidR="00E31B95" w:rsidRDefault="00832B56">
            <w:pPr>
              <w:spacing w:before="3"/>
              <w:ind w:left="103" w:right="36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ss</w:t>
            </w:r>
            <w:r>
              <w:rPr>
                <w:sz w:val="22"/>
                <w:szCs w:val="22"/>
              </w:rPr>
              <w:t>’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31B95" w:rsidRDefault="00832B56">
            <w:pPr>
              <w:spacing w:before="3"/>
              <w:ind w:left="99" w:right="74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oc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lia</w:t>
            </w:r>
            <w:proofErr w:type="spellEnd"/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4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E31B95" w:rsidRDefault="00832B56">
            <w:pPr>
              <w:ind w:left="103" w:right="23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  <w:p w:rsidR="00E31B95" w:rsidRDefault="00832B56">
            <w:pPr>
              <w:spacing w:before="3"/>
              <w:ind w:left="103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31B95" w:rsidRDefault="00832B56">
            <w:pPr>
              <w:ind w:left="103" w:right="46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05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u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31B95" w:rsidRDefault="00832B56">
            <w:pPr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108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1"/>
                <w:sz w:val="22"/>
                <w:szCs w:val="22"/>
              </w:rPr>
              <w:t>T</w:t>
            </w:r>
            <w:r>
              <w:rPr>
                <w:b/>
                <w:spacing w:val="2"/>
                <w:sz w:val="22"/>
                <w:szCs w:val="22"/>
              </w:rPr>
              <w:t>o</w:t>
            </w:r>
            <w:r>
              <w:rPr>
                <w:b/>
                <w:spacing w:val="-2"/>
                <w:sz w:val="22"/>
                <w:szCs w:val="22"/>
              </w:rPr>
              <w:t>y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7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  <w:p w:rsidR="00E31B95" w:rsidRDefault="00832B56">
            <w:pPr>
              <w:spacing w:line="240" w:lineRule="exact"/>
              <w:ind w:left="103" w:right="462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z w:val="22"/>
                <w:szCs w:val="22"/>
              </w:rPr>
              <w:t>k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6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</w:tbl>
    <w:p w:rsidR="00E31B95" w:rsidRPr="00832B56" w:rsidRDefault="00E31B95" w:rsidP="00832B56">
      <w:pPr>
        <w:spacing w:before="93"/>
        <w:ind w:right="1201"/>
        <w:jc w:val="center"/>
        <w:rPr>
          <w:rFonts w:ascii="Calibri" w:eastAsia="Calibri" w:hAnsi="Calibri" w:cs="Calibri"/>
          <w:sz w:val="22"/>
          <w:szCs w:val="22"/>
        </w:rPr>
        <w:sectPr w:rsidR="00E31B95" w:rsidRPr="00832B56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E31B95" w:rsidRDefault="00E31B95">
      <w:pPr>
        <w:spacing w:before="5" w:line="100" w:lineRule="exact"/>
        <w:rPr>
          <w:sz w:val="11"/>
          <w:szCs w:val="11"/>
        </w:rPr>
      </w:pPr>
    </w:p>
    <w:p w:rsidR="00E31B95" w:rsidRDefault="00E31B95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E31B95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 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before="7" w:line="240" w:lineRule="exact"/>
              <w:ind w:left="103" w:right="351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ite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1" w:line="260" w:lineRule="exact"/>
              <w:ind w:left="99" w:right="206"/>
              <w:rPr>
                <w:sz w:val="22"/>
                <w:szCs w:val="22"/>
              </w:rPr>
            </w:pPr>
            <w:r>
              <w:rPr>
                <w:spacing w:val="-3"/>
                <w:sz w:val="24"/>
                <w:szCs w:val="24"/>
              </w:rPr>
              <w:t>\</w:t>
            </w: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</w:p>
          <w:p w:rsidR="00E31B95" w:rsidRDefault="00832B56">
            <w:pPr>
              <w:spacing w:before="3" w:line="240" w:lineRule="exact"/>
              <w:ind w:left="99" w:right="1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1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ob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1"/>
                <w:sz w:val="24"/>
                <w:szCs w:val="24"/>
              </w:rPr>
              <w:t>ite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5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31B95" w:rsidRDefault="00832B56">
            <w:pPr>
              <w:spacing w:before="4" w:line="240" w:lineRule="exact"/>
              <w:ind w:left="99" w:right="254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hy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5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 xml:space="preserve"> 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5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42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>
            <w:pPr>
              <w:spacing w:before="10" w:line="260" w:lineRule="exact"/>
              <w:rPr>
                <w:sz w:val="26"/>
                <w:szCs w:val="26"/>
              </w:rPr>
            </w:pPr>
          </w:p>
          <w:p w:rsidR="00E31B95" w:rsidRDefault="00832B56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31B95" w:rsidRDefault="00832B56">
            <w:pPr>
              <w:spacing w:before="4"/>
              <w:ind w:left="103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E31B95" w:rsidRDefault="00832B5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before="7" w:line="240" w:lineRule="exact"/>
              <w:ind w:left="99" w:right="51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31B95" w:rsidRDefault="00832B56">
            <w:pPr>
              <w:spacing w:before="3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31B95" w:rsidRDefault="00832B56">
            <w:pPr>
              <w:spacing w:before="3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K</w:t>
            </w:r>
            <w:r>
              <w:rPr>
                <w:b/>
                <w:spacing w:val="-1"/>
                <w:sz w:val="22"/>
                <w:szCs w:val="22"/>
              </w:rPr>
              <w:t>it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31B95" w:rsidRDefault="00832B56">
            <w:pPr>
              <w:ind w:left="103" w:right="9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</w:p>
          <w:p w:rsidR="00E31B95" w:rsidRDefault="00832B56">
            <w:pPr>
              <w:spacing w:before="4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  <w:p w:rsidR="00E31B95" w:rsidRDefault="00832B56">
            <w:pPr>
              <w:spacing w:before="3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</w:tbl>
    <w:p w:rsidR="00E31B95" w:rsidRDefault="00E31B95">
      <w:pPr>
        <w:spacing w:before="4" w:line="100" w:lineRule="exact"/>
        <w:rPr>
          <w:sz w:val="11"/>
          <w:szCs w:val="11"/>
        </w:rPr>
      </w:pPr>
    </w:p>
    <w:p w:rsidR="00E31B95" w:rsidRPr="00832B56" w:rsidRDefault="00E31B95" w:rsidP="00832B56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E31B95" w:rsidRPr="00832B56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E31B95" w:rsidRDefault="00E31B95">
      <w:pPr>
        <w:spacing w:before="5" w:line="100" w:lineRule="exact"/>
        <w:rPr>
          <w:sz w:val="11"/>
          <w:szCs w:val="11"/>
        </w:rPr>
      </w:pPr>
    </w:p>
    <w:p w:rsidR="00E31B95" w:rsidRDefault="00E31B95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E31B95">
        <w:trPr>
          <w:trHeight w:hRule="exact" w:val="10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11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 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3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3"/>
              <w:ind w:left="103" w:right="7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</w:p>
          <w:p w:rsidR="00E31B95" w:rsidRDefault="00832B56">
            <w:pPr>
              <w:spacing w:before="3" w:line="240" w:lineRule="exact"/>
              <w:ind w:left="103" w:righ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</w:p>
          <w:p w:rsidR="00E31B95" w:rsidRDefault="00832B56">
            <w:pPr>
              <w:spacing w:before="4" w:line="240" w:lineRule="exact"/>
              <w:ind w:left="103" w:right="566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</w:t>
            </w:r>
          </w:p>
          <w:p w:rsidR="00E31B95" w:rsidRDefault="00832B56">
            <w:pPr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18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y </w:t>
            </w:r>
            <w:r>
              <w:rPr>
                <w:spacing w:val="-2"/>
                <w:sz w:val="22"/>
                <w:szCs w:val="22"/>
              </w:rPr>
              <w:t>sa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before="4" w:line="240" w:lineRule="exact"/>
              <w:ind w:left="99" w:right="296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3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line="240" w:lineRule="exact"/>
              <w:ind w:left="103" w:right="24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 xml:space="preserve"> i</w:t>
            </w:r>
            <w:r>
              <w:rPr>
                <w:sz w:val="24"/>
                <w:szCs w:val="24"/>
              </w:rPr>
              <w:t>s</w:t>
            </w:r>
          </w:p>
          <w:p w:rsidR="00E31B95" w:rsidRDefault="00832B56">
            <w:pPr>
              <w:ind w:left="103"/>
              <w:rPr>
                <w:sz w:val="24"/>
                <w:szCs w:val="24"/>
              </w:rPr>
            </w:pPr>
            <w:proofErr w:type="gramStart"/>
            <w:r>
              <w:rPr>
                <w:spacing w:val="-1"/>
                <w:sz w:val="24"/>
                <w:szCs w:val="24"/>
              </w:rPr>
              <w:t>w</w:t>
            </w:r>
            <w:r>
              <w:rPr>
                <w:spacing w:val="1"/>
                <w:sz w:val="24"/>
                <w:szCs w:val="24"/>
              </w:rPr>
              <w:t>ea</w:t>
            </w:r>
            <w:r>
              <w:rPr>
                <w:spacing w:val="-4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ng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285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G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f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</w:p>
          <w:p w:rsidR="00E31B95" w:rsidRDefault="00832B56">
            <w:pPr>
              <w:ind w:left="99" w:right="19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 xml:space="preserve">d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ph</w:t>
            </w:r>
            <w:r>
              <w:rPr>
                <w:spacing w:val="-2"/>
                <w:sz w:val="22"/>
                <w:szCs w:val="22"/>
              </w:rPr>
              <w:t>ys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69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31B95" w:rsidRDefault="00832B56">
            <w:pPr>
              <w:ind w:left="103" w:right="5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E31B95" w:rsidRDefault="00832B56">
            <w:pPr>
              <w:spacing w:before="4"/>
              <w:ind w:left="103" w:right="2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of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nt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t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ours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e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before="3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before="3"/>
              <w:ind w:left="99" w:right="140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5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2"/>
                <w:sz w:val="22"/>
                <w:szCs w:val="22"/>
              </w:rPr>
              <w:t>v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l</w:t>
            </w:r>
            <w:r>
              <w:rPr>
                <w:b/>
                <w:spacing w:val="2"/>
                <w:sz w:val="22"/>
                <w:szCs w:val="22"/>
              </w:rPr>
              <w:t>a</w:t>
            </w:r>
            <w:r>
              <w:rPr>
                <w:b/>
                <w:spacing w:val="-1"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b/>
                <w:spacing w:val="1"/>
                <w:sz w:val="22"/>
                <w:szCs w:val="22"/>
              </w:rPr>
              <w:t>P</w:t>
            </w:r>
            <w:r>
              <w:rPr>
                <w:b/>
                <w:spacing w:val="2"/>
                <w:sz w:val="22"/>
                <w:szCs w:val="22"/>
              </w:rPr>
              <w:t>ap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r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ve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240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25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ff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pacing w:val="2"/>
                <w:sz w:val="22"/>
                <w:szCs w:val="22"/>
              </w:rPr>
              <w:t>pe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</w:tbl>
    <w:p w:rsidR="00E31B95" w:rsidRDefault="00E31B95">
      <w:pPr>
        <w:spacing w:before="10" w:line="180" w:lineRule="exact"/>
        <w:rPr>
          <w:sz w:val="18"/>
          <w:szCs w:val="18"/>
        </w:rPr>
      </w:pPr>
    </w:p>
    <w:p w:rsidR="00E31B95" w:rsidRPr="00832B56" w:rsidRDefault="00E31B95" w:rsidP="00832B56">
      <w:pPr>
        <w:spacing w:before="15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E31B95" w:rsidRPr="00832B56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E31B95" w:rsidRDefault="00E31B95">
      <w:pPr>
        <w:spacing w:before="5" w:line="100" w:lineRule="exact"/>
        <w:rPr>
          <w:sz w:val="11"/>
          <w:szCs w:val="11"/>
        </w:rPr>
      </w:pPr>
    </w:p>
    <w:p w:rsidR="00E31B95" w:rsidRDefault="00E31B95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E31B95">
        <w:trPr>
          <w:trHeight w:hRule="exact" w:val="18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107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4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ke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</w:p>
          <w:p w:rsidR="00E31B95" w:rsidRDefault="00832B56">
            <w:pPr>
              <w:ind w:left="103" w:right="11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 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ng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wea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ours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s</w:t>
            </w:r>
            <w:proofErr w:type="gramEnd"/>
            <w:r>
              <w:rPr>
                <w:sz w:val="22"/>
                <w:szCs w:val="22"/>
              </w:rPr>
              <w:t>?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43"/>
              <w:jc w:val="both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env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spacing w:line="240" w:lineRule="exact"/>
              <w:ind w:left="99" w:right="248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av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proofErr w:type="spellStart"/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proofErr w:type="spellEnd"/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3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72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before="3" w:line="240" w:lineRule="exact"/>
              <w:ind w:left="103" w:right="25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31B95" w:rsidRDefault="00832B56">
            <w:pPr>
              <w:spacing w:before="4" w:line="240" w:lineRule="exact"/>
              <w:ind w:left="103" w:right="54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3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s 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qu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>y</w:t>
            </w:r>
          </w:p>
          <w:p w:rsidR="00E31B95" w:rsidRDefault="00832B56">
            <w:pPr>
              <w:spacing w:before="7" w:line="240" w:lineRule="exact"/>
              <w:ind w:left="99" w:right="199"/>
              <w:rPr>
                <w:sz w:val="22"/>
                <w:szCs w:val="22"/>
              </w:rPr>
            </w:pPr>
            <w:proofErr w:type="gramStart"/>
            <w:r>
              <w:rPr>
                <w:spacing w:val="-1"/>
                <w:sz w:val="22"/>
                <w:szCs w:val="22"/>
              </w:rPr>
              <w:t>it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proofErr w:type="gramEnd"/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g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2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</w:p>
          <w:p w:rsidR="00E31B95" w:rsidRDefault="00832B56">
            <w:pPr>
              <w:spacing w:before="4"/>
              <w:ind w:left="103" w:right="106"/>
              <w:rPr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q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y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spacing w:before="7" w:line="240" w:lineRule="exact"/>
              <w:ind w:left="103" w:right="424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d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h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Le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gu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o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</w:t>
            </w:r>
          </w:p>
          <w:p w:rsidR="00E31B95" w:rsidRDefault="00832B56">
            <w:pPr>
              <w:spacing w:before="3"/>
              <w:ind w:left="99" w:right="9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i</w:t>
            </w:r>
            <w:r>
              <w:rPr>
                <w:sz w:val="22"/>
                <w:szCs w:val="22"/>
              </w:rPr>
              <w:t xml:space="preserve">n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y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ca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/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en</w:t>
            </w:r>
            <w:r>
              <w:rPr>
                <w:spacing w:val="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-2"/>
                <w:sz w:val="22"/>
                <w:szCs w:val="22"/>
              </w:rPr>
              <w:t>va</w:t>
            </w:r>
            <w:r>
              <w:rPr>
                <w:spacing w:val="-1"/>
                <w:sz w:val="22"/>
                <w:szCs w:val="22"/>
              </w:rPr>
              <w:t>ti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184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s</w:t>
            </w:r>
          </w:p>
          <w:p w:rsidR="00E31B95" w:rsidRDefault="00832B56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spacing w:before="3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ind w:left="103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27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du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l 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ob</w:t>
            </w:r>
            <w:r>
              <w:rPr>
                <w:spacing w:val="-1"/>
                <w:sz w:val="22"/>
                <w:szCs w:val="22"/>
              </w:rPr>
              <w:t>j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us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h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f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</w:p>
          <w:p w:rsidR="00E31B95" w:rsidRDefault="00832B56">
            <w:pPr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se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3"/>
                <w:sz w:val="22"/>
                <w:szCs w:val="22"/>
              </w:rPr>
              <w:t>f</w:t>
            </w:r>
            <w:r>
              <w:rPr>
                <w:spacing w:val="-1"/>
                <w:sz w:val="22"/>
                <w:szCs w:val="22"/>
              </w:rPr>
              <w:t>-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xp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n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5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>
              <w:rPr>
                <w:b/>
                <w:spacing w:val="2"/>
                <w:sz w:val="22"/>
                <w:szCs w:val="22"/>
              </w:rPr>
              <w:t>od</w:t>
            </w:r>
            <w:r>
              <w:rPr>
                <w:b/>
                <w:spacing w:val="-2"/>
                <w:sz w:val="22"/>
                <w:szCs w:val="22"/>
              </w:rPr>
              <w:t>e</w:t>
            </w:r>
            <w:r>
              <w:rPr>
                <w:b/>
                <w:spacing w:val="-1"/>
                <w:sz w:val="22"/>
                <w:szCs w:val="22"/>
              </w:rPr>
              <w:t>lli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sz w:val="22"/>
                <w:szCs w:val="22"/>
              </w:rPr>
            </w:pPr>
            <w:r>
              <w:rPr>
                <w:b/>
                <w:spacing w:val="5"/>
                <w:sz w:val="22"/>
                <w:szCs w:val="22"/>
              </w:rPr>
              <w:t>P</w:t>
            </w:r>
            <w:r>
              <w:rPr>
                <w:b/>
                <w:spacing w:val="-5"/>
                <w:sz w:val="22"/>
                <w:szCs w:val="22"/>
              </w:rPr>
              <w:t>i</w:t>
            </w:r>
            <w:r>
              <w:rPr>
                <w:b/>
                <w:spacing w:val="2"/>
                <w:sz w:val="22"/>
                <w:szCs w:val="22"/>
              </w:rPr>
              <w:t>n</w:t>
            </w:r>
            <w:r>
              <w:rPr>
                <w:b/>
                <w:spacing w:val="-2"/>
                <w:sz w:val="22"/>
                <w:szCs w:val="22"/>
              </w:rPr>
              <w:t>c</w:t>
            </w:r>
            <w:r>
              <w:rPr>
                <w:b/>
                <w:sz w:val="22"/>
                <w:szCs w:val="22"/>
              </w:rPr>
              <w:t>h</w:t>
            </w:r>
          </w:p>
          <w:p w:rsidR="00E31B95" w:rsidRDefault="00832B56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hod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7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By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of</w:t>
            </w:r>
            <w:r>
              <w:rPr>
                <w:rFonts w:ascii="Calibri" w:eastAsia="Calibri" w:hAnsi="Calibri" w:cs="Calibri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he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2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pacing w:val="-2"/>
                <w:sz w:val="22"/>
                <w:szCs w:val="22"/>
              </w:rPr>
              <w:t>ha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3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oo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99" w:right="189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g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ea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2"/>
                <w:sz w:val="22"/>
                <w:szCs w:val="22"/>
              </w:rPr>
              <w:t>n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s </w:t>
            </w:r>
            <w:r>
              <w:rPr>
                <w:spacing w:val="2"/>
                <w:sz w:val="22"/>
                <w:szCs w:val="22"/>
              </w:rPr>
              <w:t>d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l</w:t>
            </w:r>
            <w:r>
              <w:rPr>
                <w:spacing w:val="-2"/>
                <w:sz w:val="22"/>
                <w:szCs w:val="22"/>
              </w:rPr>
              <w:t>ay</w:t>
            </w:r>
            <w:r>
              <w:rPr>
                <w:sz w:val="22"/>
                <w:szCs w:val="22"/>
              </w:rPr>
              <w:t>,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3"/>
                <w:sz w:val="22"/>
                <w:szCs w:val="22"/>
              </w:rPr>
              <w:t>l</w:t>
            </w:r>
            <w:r>
              <w:rPr>
                <w:sz w:val="22"/>
                <w:szCs w:val="22"/>
              </w:rPr>
              <w:t>k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bo</w:t>
            </w:r>
            <w:r>
              <w:rPr>
                <w:spacing w:val="-2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t </w:t>
            </w:r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 w:right="581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</w:t>
            </w:r>
          </w:p>
          <w:p w:rsidR="00E31B95" w:rsidRDefault="00832B56">
            <w:pPr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</w:tbl>
    <w:p w:rsidR="00E31B95" w:rsidRPr="00832B56" w:rsidRDefault="00E31B95" w:rsidP="00832B56">
      <w:pPr>
        <w:spacing w:before="1"/>
        <w:ind w:right="1201"/>
        <w:jc w:val="right"/>
        <w:rPr>
          <w:rFonts w:ascii="Calibri" w:eastAsia="Calibri" w:hAnsi="Calibri" w:cs="Calibri"/>
          <w:sz w:val="22"/>
          <w:szCs w:val="22"/>
        </w:rPr>
        <w:sectPr w:rsidR="00E31B95" w:rsidRPr="00832B56">
          <w:pgSz w:w="15840" w:h="12240" w:orient="landscape"/>
          <w:pgMar w:top="1120" w:right="240" w:bottom="280" w:left="160" w:header="720" w:footer="720" w:gutter="0"/>
          <w:cols w:space="720"/>
        </w:sectPr>
      </w:pPr>
    </w:p>
    <w:p w:rsidR="00E31B95" w:rsidRDefault="00E31B95">
      <w:pPr>
        <w:spacing w:before="5" w:line="100" w:lineRule="exact"/>
        <w:rPr>
          <w:sz w:val="11"/>
          <w:szCs w:val="11"/>
        </w:rPr>
      </w:pPr>
    </w:p>
    <w:p w:rsidR="00E31B95" w:rsidRDefault="00E31B95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812"/>
        <w:gridCol w:w="1532"/>
        <w:gridCol w:w="1348"/>
        <w:gridCol w:w="2341"/>
        <w:gridCol w:w="1712"/>
        <w:gridCol w:w="2321"/>
        <w:gridCol w:w="1280"/>
        <w:gridCol w:w="1709"/>
        <w:gridCol w:w="1620"/>
      </w:tblGrid>
      <w:tr w:rsidR="00E31B95">
        <w:trPr>
          <w:trHeight w:hRule="exact" w:val="13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17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 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y, 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bo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</w:p>
          <w:p w:rsidR="00E31B95" w:rsidRDefault="00832B56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rec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nd</w:t>
            </w:r>
          </w:p>
          <w:p w:rsidR="00E31B95" w:rsidRDefault="00832B56">
            <w:pPr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w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 w:line="240" w:lineRule="exact"/>
              <w:ind w:left="103" w:right="672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use</w:t>
            </w:r>
            <w:r>
              <w:rPr>
                <w:sz w:val="22"/>
                <w:szCs w:val="22"/>
              </w:rPr>
              <w:t>d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fo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1"/>
                <w:sz w:val="22"/>
                <w:szCs w:val="22"/>
              </w:rPr>
              <w:t>m</w:t>
            </w:r>
            <w:r>
              <w:rPr>
                <w:spacing w:val="2"/>
                <w:sz w:val="22"/>
                <w:szCs w:val="22"/>
              </w:rPr>
              <w:t>od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lli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g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a</w:t>
            </w:r>
            <w:r>
              <w:rPr>
                <w:spacing w:val="2"/>
                <w:sz w:val="22"/>
                <w:szCs w:val="22"/>
              </w:rPr>
              <w:t>pp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ec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 xml:space="preserve"> t</w:t>
            </w:r>
            <w:r>
              <w:rPr>
                <w:spacing w:val="2"/>
                <w:sz w:val="22"/>
                <w:szCs w:val="22"/>
              </w:rPr>
              <w:t>h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r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</w:t>
            </w:r>
          </w:p>
          <w:p w:rsidR="00E31B95" w:rsidRDefault="00832B56">
            <w:pPr>
              <w:spacing w:line="240" w:lineRule="exact"/>
              <w:ind w:left="99"/>
              <w:rPr>
                <w:sz w:val="22"/>
                <w:szCs w:val="22"/>
              </w:rPr>
            </w:pPr>
            <w:proofErr w:type="gramStart"/>
            <w:r>
              <w:rPr>
                <w:spacing w:val="-2"/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d</w:t>
            </w:r>
            <w:proofErr w:type="gramEnd"/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he</w:t>
            </w:r>
            <w:r>
              <w:rPr>
                <w:spacing w:val="2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’ </w:t>
            </w:r>
            <w:r>
              <w:rPr>
                <w:spacing w:val="-3"/>
                <w:sz w:val="22"/>
                <w:szCs w:val="22"/>
              </w:rPr>
              <w:t>w</w:t>
            </w:r>
            <w:r>
              <w:rPr>
                <w:spacing w:val="2"/>
                <w:sz w:val="22"/>
                <w:szCs w:val="22"/>
              </w:rPr>
              <w:t>or</w:t>
            </w:r>
            <w:r>
              <w:rPr>
                <w:spacing w:val="-2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  <w:tr w:rsidR="00E31B95">
        <w:trPr>
          <w:trHeight w:hRule="exact" w:val="5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9&amp;</w:t>
            </w:r>
          </w:p>
          <w:p w:rsidR="00E31B95" w:rsidRDefault="00832B56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99" w:right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NT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2"/>
              <w:ind w:left="103" w:right="8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EME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NT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9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832B56">
            <w:pPr>
              <w:spacing w:before="1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</w:tr>
      <w:tr w:rsidR="00E31B95">
        <w:trPr>
          <w:trHeight w:hRule="exact" w:val="2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B95" w:rsidRDefault="00E31B95"/>
        </w:tc>
      </w:tr>
    </w:tbl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00" w:lineRule="exact"/>
      </w:pPr>
    </w:p>
    <w:p w:rsidR="00E31B95" w:rsidRDefault="00E31B95">
      <w:pPr>
        <w:spacing w:line="240" w:lineRule="exact"/>
        <w:rPr>
          <w:sz w:val="24"/>
          <w:szCs w:val="24"/>
        </w:rPr>
      </w:pPr>
    </w:p>
    <w:p w:rsidR="00E31B95" w:rsidRPr="00832B56" w:rsidRDefault="00E31B95" w:rsidP="00832B56">
      <w:pPr>
        <w:spacing w:before="15"/>
        <w:ind w:right="1201"/>
        <w:jc w:val="center"/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sectPr w:rsidR="00E31B95" w:rsidRPr="00832B56">
      <w:pgSz w:w="15840" w:h="12240" w:orient="landscape"/>
      <w:pgMar w:top="1120" w:right="2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B332D"/>
    <w:multiLevelType w:val="multilevel"/>
    <w:tmpl w:val="0E2872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95"/>
    <w:rsid w:val="00832B56"/>
    <w:rsid w:val="00E3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DAF542-F516-400B-9920-74F977CF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955</Words>
  <Characters>5448</Characters>
  <Application>Microsoft Office Word</Application>
  <DocSecurity>0</DocSecurity>
  <Lines>45</Lines>
  <Paragraphs>12</Paragraphs>
  <ScaleCrop>false</ScaleCrop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Guru</cp:lastModifiedBy>
  <cp:revision>2</cp:revision>
  <dcterms:created xsi:type="dcterms:W3CDTF">2018-08-23T15:16:00Z</dcterms:created>
  <dcterms:modified xsi:type="dcterms:W3CDTF">2018-08-23T15:20:00Z</dcterms:modified>
</cp:coreProperties>
</file>