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39E" w:rsidRPr="0084151E" w:rsidRDefault="0084151E" w:rsidP="0084151E">
      <w:pPr>
        <w:spacing w:before="11"/>
        <w:ind w:left="220"/>
        <w:jc w:val="center"/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ART AND </w:t>
      </w:r>
      <w:r w:rsidR="00405A08" w:rsidRPr="0084151E">
        <w:rPr>
          <w:rFonts w:ascii="Calibri" w:eastAsia="Calibri" w:hAnsi="Calibri" w:cs="Calibri"/>
          <w:b/>
          <w:spacing w:val="-3"/>
          <w:sz w:val="28"/>
          <w:szCs w:val="28"/>
        </w:rPr>
        <w:t>C</w:t>
      </w:r>
      <w:r w:rsidR="00405A08" w:rsidRPr="0084151E"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 w:rsidR="00405A08" w:rsidRPr="0084151E">
        <w:rPr>
          <w:rFonts w:ascii="Calibri" w:eastAsia="Calibri" w:hAnsi="Calibri" w:cs="Calibri"/>
          <w:b/>
          <w:sz w:val="28"/>
          <w:szCs w:val="28"/>
        </w:rPr>
        <w:t>AFT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84151E">
        <w:rPr>
          <w:rFonts w:ascii="Calibri" w:eastAsia="Calibri" w:hAnsi="Calibri" w:cs="Calibri"/>
          <w:b/>
          <w:sz w:val="28"/>
          <w:szCs w:val="28"/>
        </w:rPr>
        <w:t>S</w:t>
      </w:r>
      <w:r w:rsidRPr="0084151E">
        <w:rPr>
          <w:rFonts w:ascii="Calibri" w:eastAsia="Calibri" w:hAnsi="Calibri" w:cs="Calibri"/>
          <w:b/>
          <w:spacing w:val="2"/>
          <w:sz w:val="28"/>
          <w:szCs w:val="28"/>
        </w:rPr>
        <w:t>C</w:t>
      </w:r>
      <w:r w:rsidRPr="0084151E">
        <w:rPr>
          <w:rFonts w:ascii="Calibri" w:eastAsia="Calibri" w:hAnsi="Calibri" w:cs="Calibri"/>
          <w:b/>
          <w:spacing w:val="-3"/>
          <w:sz w:val="28"/>
          <w:szCs w:val="28"/>
        </w:rPr>
        <w:t>H</w:t>
      </w:r>
      <w:r w:rsidRPr="0084151E">
        <w:rPr>
          <w:rFonts w:ascii="Calibri" w:eastAsia="Calibri" w:hAnsi="Calibri" w:cs="Calibri"/>
          <w:b/>
          <w:spacing w:val="2"/>
          <w:sz w:val="28"/>
          <w:szCs w:val="28"/>
        </w:rPr>
        <w:t>E</w:t>
      </w:r>
      <w:r w:rsidRPr="0084151E">
        <w:rPr>
          <w:rFonts w:ascii="Calibri" w:eastAsia="Calibri" w:hAnsi="Calibri" w:cs="Calibri"/>
          <w:b/>
          <w:sz w:val="28"/>
          <w:szCs w:val="28"/>
        </w:rPr>
        <w:t>ME</w:t>
      </w:r>
      <w:r w:rsidRPr="0084151E">
        <w:rPr>
          <w:rFonts w:ascii="Calibri" w:eastAsia="Calibri" w:hAnsi="Calibri" w:cs="Calibri"/>
          <w:b/>
          <w:spacing w:val="2"/>
          <w:sz w:val="28"/>
          <w:szCs w:val="28"/>
        </w:rPr>
        <w:t xml:space="preserve"> </w:t>
      </w:r>
      <w:r w:rsidRPr="0084151E">
        <w:rPr>
          <w:rFonts w:ascii="Calibri" w:eastAsia="Calibri" w:hAnsi="Calibri" w:cs="Calibri"/>
          <w:b/>
          <w:sz w:val="28"/>
          <w:szCs w:val="28"/>
        </w:rPr>
        <w:t>OF</w:t>
      </w:r>
      <w:r w:rsidRPr="0084151E"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 w:rsidRPr="0084151E">
        <w:rPr>
          <w:rFonts w:ascii="Calibri" w:eastAsia="Calibri" w:hAnsi="Calibri" w:cs="Calibri"/>
          <w:b/>
          <w:sz w:val="28"/>
          <w:szCs w:val="28"/>
        </w:rPr>
        <w:t>WO</w:t>
      </w:r>
      <w:r w:rsidRPr="0084151E"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 w:rsidRPr="0084151E">
        <w:rPr>
          <w:rFonts w:ascii="Calibri" w:eastAsia="Calibri" w:hAnsi="Calibri" w:cs="Calibri"/>
          <w:b/>
          <w:sz w:val="28"/>
          <w:szCs w:val="28"/>
        </w:rPr>
        <w:t>K</w:t>
      </w:r>
      <w:r w:rsidR="00405A08" w:rsidRPr="0084151E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405A08" w:rsidRPr="0084151E">
        <w:rPr>
          <w:rFonts w:ascii="Calibri" w:eastAsia="Calibri" w:hAnsi="Calibri" w:cs="Calibri"/>
          <w:b/>
          <w:spacing w:val="-3"/>
          <w:sz w:val="28"/>
          <w:szCs w:val="28"/>
        </w:rPr>
        <w:t>G</w:t>
      </w:r>
      <w:r w:rsidR="00405A08" w:rsidRPr="0084151E"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 w:rsidR="00405A08" w:rsidRPr="0084151E">
        <w:rPr>
          <w:rFonts w:ascii="Calibri" w:eastAsia="Calibri" w:hAnsi="Calibri" w:cs="Calibri"/>
          <w:b/>
          <w:sz w:val="28"/>
          <w:szCs w:val="28"/>
        </w:rPr>
        <w:t>A</w:t>
      </w:r>
      <w:r w:rsidR="00405A08" w:rsidRPr="0084151E">
        <w:rPr>
          <w:rFonts w:ascii="Calibri" w:eastAsia="Calibri" w:hAnsi="Calibri" w:cs="Calibri"/>
          <w:b/>
          <w:spacing w:val="2"/>
          <w:sz w:val="28"/>
          <w:szCs w:val="28"/>
        </w:rPr>
        <w:t>D</w:t>
      </w:r>
      <w:r w:rsidR="00405A08" w:rsidRPr="0084151E">
        <w:rPr>
          <w:rFonts w:ascii="Calibri" w:eastAsia="Calibri" w:hAnsi="Calibri" w:cs="Calibri"/>
          <w:b/>
          <w:sz w:val="28"/>
          <w:szCs w:val="28"/>
        </w:rPr>
        <w:t>E</w:t>
      </w:r>
      <w:r w:rsidR="00405A08" w:rsidRPr="0084151E">
        <w:rPr>
          <w:rFonts w:ascii="Calibri" w:eastAsia="Calibri" w:hAnsi="Calibri" w:cs="Calibri"/>
          <w:b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TWO TERM 1</w:t>
      </w:r>
    </w:p>
    <w:p w:rsidR="00B3039E" w:rsidRDefault="00B3039E">
      <w:pPr>
        <w:spacing w:before="2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992"/>
        <w:gridCol w:w="1276"/>
        <w:gridCol w:w="1561"/>
        <w:gridCol w:w="3160"/>
        <w:gridCol w:w="1565"/>
        <w:gridCol w:w="1560"/>
        <w:gridCol w:w="1657"/>
        <w:gridCol w:w="1700"/>
        <w:gridCol w:w="1332"/>
      </w:tblGrid>
      <w:tr w:rsidR="00B3039E">
        <w:trPr>
          <w:trHeight w:hRule="exact" w:val="54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WEEK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ESSON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B-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4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2"/>
              <w:ind w:left="103" w:right="2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KEY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RY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2"/>
              <w:ind w:left="99" w:right="3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 EX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2"/>
              <w:ind w:left="103" w:right="4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 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URCES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2"/>
              <w:ind w:left="99" w:right="3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SSESSM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 METHOD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ECTION</w:t>
            </w:r>
          </w:p>
        </w:tc>
      </w:tr>
      <w:tr w:rsidR="00B3039E">
        <w:trPr>
          <w:trHeight w:hRule="exact" w:val="16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ure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oys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2"/>
              <w:ind w:left="103" w:right="4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ob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of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om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eac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2"/>
              <w:ind w:left="103" w:right="1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oys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ure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2"/>
              <w:ind w:left="99" w:right="2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ob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ve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oy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nd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2"/>
              <w:ind w:left="103" w:right="4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op Bo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oys Bo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ops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2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  <w:p w:rsidR="00B3039E" w:rsidRDefault="00405A0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B3039E"/>
        </w:tc>
      </w:tr>
      <w:tr w:rsidR="00B3039E">
        <w:trPr>
          <w:trHeight w:hRule="exact" w:val="188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ure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oys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B3039E" w:rsidRDefault="00405A08">
            <w:pPr>
              <w:ind w:left="103" w:right="4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oys 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line="260" w:lineRule="exact"/>
              <w:ind w:left="103" w:right="92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  <w:p w:rsidR="00B3039E" w:rsidRDefault="00405A08">
            <w:pPr>
              <w:ind w:left="103" w:right="20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B3039E" w:rsidRDefault="00405A08">
            <w:pPr>
              <w:ind w:left="99" w:right="3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B3039E" w:rsidRDefault="00405A08">
            <w:pPr>
              <w:spacing w:before="3"/>
              <w:ind w:left="99" w:right="28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B3039E" w:rsidRDefault="00405A0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ops</w:t>
            </w:r>
          </w:p>
          <w:p w:rsidR="00B3039E" w:rsidRDefault="00405A0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or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  <w:p w:rsidR="00B3039E" w:rsidRDefault="00405A0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B3039E"/>
        </w:tc>
      </w:tr>
      <w:tr w:rsidR="00B3039E">
        <w:trPr>
          <w:trHeight w:hRule="exact" w:val="13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ure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2"/>
              <w:ind w:left="103" w:right="3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oys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2"/>
              <w:ind w:left="103" w:right="3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2"/>
              <w:ind w:left="103" w:right="2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you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2"/>
              <w:ind w:left="99" w:right="4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</w:p>
          <w:p w:rsidR="00B3039E" w:rsidRDefault="00405A08">
            <w:pPr>
              <w:ind w:left="99" w:right="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oys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oys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B3039E"/>
        </w:tc>
      </w:tr>
      <w:tr w:rsidR="00B3039E">
        <w:trPr>
          <w:trHeight w:hRule="exact" w:val="24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ure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2"/>
              <w:ind w:left="103" w:right="2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ob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of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om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2"/>
              <w:ind w:left="103" w:right="2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99" w:right="15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group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ob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ve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nd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om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eac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 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erac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2"/>
              <w:ind w:left="103" w:right="5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 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B3039E" w:rsidRDefault="00405A08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  <w:p w:rsidR="00B3039E" w:rsidRDefault="00405A0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B3039E"/>
        </w:tc>
      </w:tr>
      <w:tr w:rsidR="00B3039E">
        <w:trPr>
          <w:trHeight w:hRule="exact" w:val="13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ure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B3039E" w:rsidRDefault="00405A08">
            <w:pPr>
              <w:spacing w:before="4"/>
              <w:ind w:left="103" w:right="428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ke</w:t>
            </w:r>
            <w:proofErr w:type="gram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B3039E" w:rsidRDefault="00405A08">
            <w:pPr>
              <w:spacing w:before="4"/>
              <w:ind w:left="103" w:right="221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you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B3039E" w:rsidRDefault="00405A08">
            <w:pPr>
              <w:spacing w:before="4"/>
              <w:ind w:left="99" w:right="2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B3039E" w:rsidRDefault="00405A08">
            <w:pPr>
              <w:spacing w:before="4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</w:p>
          <w:p w:rsidR="00B3039E" w:rsidRDefault="00405A0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ks</w:t>
            </w:r>
          </w:p>
          <w:p w:rsidR="00B3039E" w:rsidRDefault="00405A0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B3039E"/>
        </w:tc>
      </w:tr>
      <w:tr w:rsidR="00B3039E">
        <w:trPr>
          <w:trHeight w:hRule="exact"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ure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B3039E"/>
        </w:tc>
      </w:tr>
    </w:tbl>
    <w:p w:rsidR="00B3039E" w:rsidRDefault="00B3039E">
      <w:pPr>
        <w:sectPr w:rsidR="00B3039E">
          <w:pgSz w:w="16840" w:h="11920" w:orient="landscape"/>
          <w:pgMar w:top="700" w:right="500" w:bottom="280" w:left="500" w:header="720" w:footer="720" w:gutter="0"/>
          <w:cols w:space="720"/>
        </w:sectPr>
      </w:pPr>
    </w:p>
    <w:p w:rsidR="00B3039E" w:rsidRDefault="00B3039E">
      <w:pPr>
        <w:spacing w:before="7" w:line="80" w:lineRule="exact"/>
        <w:rPr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992"/>
        <w:gridCol w:w="1276"/>
        <w:gridCol w:w="1561"/>
        <w:gridCol w:w="3160"/>
        <w:gridCol w:w="1565"/>
        <w:gridCol w:w="1560"/>
        <w:gridCol w:w="1657"/>
        <w:gridCol w:w="1700"/>
        <w:gridCol w:w="1332"/>
      </w:tblGrid>
      <w:tr w:rsidR="00B3039E">
        <w:trPr>
          <w:trHeight w:hRule="exact" w:val="8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B3039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B3039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B3039E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2"/>
              <w:ind w:left="103" w:right="2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by 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2"/>
              <w:ind w:left="103" w:right="23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proofErr w:type="gramEnd"/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 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2"/>
              <w:ind w:left="99" w:right="13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 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B3039E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B3039E"/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B3039E"/>
        </w:tc>
      </w:tr>
      <w:tr w:rsidR="00B3039E">
        <w:trPr>
          <w:trHeight w:hRule="exact" w:val="16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B3039E" w:rsidRDefault="00405A08">
            <w:pPr>
              <w:spacing w:before="3"/>
              <w:ind w:left="103" w:right="22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oom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B3039E" w:rsidRDefault="00405A08">
            <w:pPr>
              <w:spacing w:before="3"/>
              <w:ind w:left="103" w:right="2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eac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B3039E" w:rsidRDefault="00405A08">
            <w:pPr>
              <w:spacing w:before="3"/>
              <w:ind w:left="103" w:right="105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B3039E" w:rsidRDefault="00405A08">
            <w:pPr>
              <w:spacing w:before="4"/>
              <w:ind w:left="99" w:right="2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ve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eac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B3039E" w:rsidRDefault="00405A08">
            <w:pPr>
              <w:spacing w:before="3"/>
              <w:ind w:left="103" w:right="3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ne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  <w:p w:rsidR="00B3039E" w:rsidRDefault="00405A08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B3039E"/>
        </w:tc>
      </w:tr>
      <w:tr w:rsidR="00B3039E">
        <w:trPr>
          <w:trHeight w:hRule="exact" w:val="13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1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103" w:right="3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oom.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103" w:right="10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2"/>
              <w:ind w:left="99" w:right="1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oom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103" w:right="3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ne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bre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B3039E"/>
        </w:tc>
      </w:tr>
      <w:tr w:rsidR="00B3039E">
        <w:trPr>
          <w:trHeight w:hRule="exact" w:val="10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1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103" w:right="39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oom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103" w:right="24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you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know how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99" w:right="15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oom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103" w:right="3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ne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bre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B3039E"/>
        </w:tc>
      </w:tr>
      <w:tr w:rsidR="00B3039E">
        <w:trPr>
          <w:trHeight w:hRule="exact" w:val="16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2"/>
              <w:ind w:left="103" w:right="19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oom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2"/>
              <w:ind w:left="103" w:right="2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ob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proofErr w:type="gram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eac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103" w:right="2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oom?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99" w:right="1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ve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 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2"/>
              <w:ind w:left="103" w:right="3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ne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B3039E"/>
        </w:tc>
      </w:tr>
      <w:tr w:rsidR="00B3039E">
        <w:trPr>
          <w:trHeight w:hRule="exact" w:val="16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B3039E" w:rsidRDefault="00405A0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our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B3039E" w:rsidRDefault="00405A08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B3039E" w:rsidRDefault="00405A0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wea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our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  <w:p w:rsidR="00B3039E" w:rsidRDefault="00405A08">
            <w:pPr>
              <w:spacing w:before="3"/>
              <w:ind w:left="103" w:right="6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oom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or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</w:p>
          <w:p w:rsidR="00B3039E" w:rsidRDefault="00405A0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B3039E" w:rsidRDefault="00405A08">
            <w:pPr>
              <w:spacing w:before="3"/>
              <w:ind w:left="103" w:right="238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proofErr w:type="gram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B3039E" w:rsidRDefault="00405A0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B3039E" w:rsidRDefault="00405A08">
            <w:pPr>
              <w:spacing w:before="3"/>
              <w:ind w:left="99" w:right="1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oom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ne</w:t>
            </w:r>
          </w:p>
          <w:p w:rsidR="00B3039E" w:rsidRDefault="00405A0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B3039E" w:rsidRDefault="00405A08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B3039E"/>
        </w:tc>
      </w:tr>
      <w:tr w:rsidR="00B3039E">
        <w:trPr>
          <w:trHeight w:hRule="exact" w:val="13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2"/>
              <w:ind w:left="103" w:right="1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2"/>
              <w:ind w:left="103" w:right="33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oom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2"/>
              <w:ind w:left="103" w:right="23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oom?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2"/>
              <w:ind w:left="99" w:right="33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ve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2"/>
              <w:ind w:left="103" w:right="3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ne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B3039E"/>
        </w:tc>
      </w:tr>
      <w:tr w:rsidR="00B3039E">
        <w:trPr>
          <w:trHeight w:hRule="exact" w:val="8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cra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2"/>
              <w:ind w:left="103" w:right="38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ms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2"/>
              <w:ind w:left="103" w:right="2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ms 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2"/>
              <w:ind w:left="99" w:right="15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ob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ms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2"/>
              <w:ind w:left="103" w:right="14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  <w:p w:rsidR="00B3039E" w:rsidRDefault="00405A0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B3039E"/>
        </w:tc>
      </w:tr>
    </w:tbl>
    <w:p w:rsidR="00B3039E" w:rsidRDefault="00B3039E">
      <w:pPr>
        <w:sectPr w:rsidR="00B3039E">
          <w:pgSz w:w="16840" w:h="11920" w:orient="landscape"/>
          <w:pgMar w:top="620" w:right="500" w:bottom="280" w:left="500" w:header="720" w:footer="720" w:gutter="0"/>
          <w:cols w:space="720"/>
        </w:sectPr>
      </w:pPr>
    </w:p>
    <w:p w:rsidR="00B3039E" w:rsidRDefault="00B3039E">
      <w:pPr>
        <w:spacing w:before="7" w:line="80" w:lineRule="exact"/>
        <w:rPr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992"/>
        <w:gridCol w:w="1276"/>
        <w:gridCol w:w="1561"/>
        <w:gridCol w:w="3160"/>
        <w:gridCol w:w="1565"/>
        <w:gridCol w:w="1560"/>
        <w:gridCol w:w="1657"/>
        <w:gridCol w:w="1700"/>
        <w:gridCol w:w="1332"/>
      </w:tblGrid>
      <w:tr w:rsidR="00B3039E">
        <w:trPr>
          <w:trHeight w:hRule="exact" w:val="24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B3039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B3039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B3039E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B3039E"/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B3039E" w:rsidRDefault="00405A08">
            <w:pPr>
              <w:ind w:left="103" w:right="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2"/>
              <w:ind w:left="103" w:right="414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before="2"/>
              <w:ind w:left="99" w:right="161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 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B3039E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B3039E"/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B3039E"/>
        </w:tc>
      </w:tr>
      <w:tr w:rsidR="00B3039E">
        <w:trPr>
          <w:trHeight w:hRule="exact" w:val="16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cra</w:t>
            </w:r>
            <w:r>
              <w:rPr>
                <w:rFonts w:ascii="Calibri" w:eastAsia="Calibri" w:hAnsi="Calibri" w:cs="Calibri"/>
                <w:spacing w:val="5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B3039E" w:rsidRDefault="00405A0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ke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our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B3039E" w:rsidRDefault="00405A08">
            <w:pPr>
              <w:spacing w:before="4"/>
              <w:ind w:left="103" w:right="4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</w:p>
          <w:p w:rsidR="00B3039E" w:rsidRDefault="00405A0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B3039E" w:rsidRDefault="00405A08">
            <w:pPr>
              <w:spacing w:before="4"/>
              <w:ind w:left="103" w:right="113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B3039E" w:rsidRDefault="00405A0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ke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B3039E" w:rsidRDefault="00405A08">
            <w:pPr>
              <w:spacing w:before="4"/>
              <w:ind w:left="99" w:right="27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our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 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B3039E" w:rsidRDefault="00405A0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405A0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9E" w:rsidRDefault="00B3039E"/>
        </w:tc>
      </w:tr>
    </w:tbl>
    <w:p w:rsidR="00405A08" w:rsidRDefault="00405A08"/>
    <w:sectPr w:rsidR="00405A08">
      <w:pgSz w:w="16840" w:h="11920" w:orient="landscape"/>
      <w:pgMar w:top="6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B7403"/>
    <w:multiLevelType w:val="multilevel"/>
    <w:tmpl w:val="C380A53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9E"/>
    <w:rsid w:val="00405A08"/>
    <w:rsid w:val="0084151E"/>
    <w:rsid w:val="00B3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36F86A-AB94-4DEA-9CD2-6B4D1E46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2</cp:revision>
  <dcterms:created xsi:type="dcterms:W3CDTF">2018-09-09T02:14:00Z</dcterms:created>
  <dcterms:modified xsi:type="dcterms:W3CDTF">2018-09-09T02:28:00Z</dcterms:modified>
</cp:coreProperties>
</file>