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A0" w:rsidRPr="006351FA" w:rsidRDefault="00020BDE" w:rsidP="006351FA">
      <w:pPr>
        <w:spacing w:before="33"/>
        <w:ind w:left="220"/>
        <w:jc w:val="center"/>
        <w:rPr>
          <w:rFonts w:ascii="Calibri" w:eastAsia="Calibri" w:hAnsi="Calibri" w:cs="Calibri"/>
          <w:sz w:val="28"/>
          <w:szCs w:val="28"/>
        </w:rPr>
      </w:pPr>
      <w:r w:rsidRPr="006351FA">
        <w:rPr>
          <w:rFonts w:ascii="Calibri" w:eastAsia="Calibri" w:hAnsi="Calibri" w:cs="Calibri"/>
          <w:b/>
          <w:sz w:val="28"/>
          <w:szCs w:val="28"/>
        </w:rPr>
        <w:t>H</w:t>
      </w:r>
      <w:r w:rsidRPr="006351FA">
        <w:rPr>
          <w:rFonts w:ascii="Calibri" w:eastAsia="Calibri" w:hAnsi="Calibri" w:cs="Calibri"/>
          <w:b/>
          <w:spacing w:val="2"/>
          <w:sz w:val="28"/>
          <w:szCs w:val="28"/>
        </w:rPr>
        <w:t>Y</w:t>
      </w:r>
      <w:r w:rsidRPr="006351FA">
        <w:rPr>
          <w:rFonts w:ascii="Calibri" w:eastAsia="Calibri" w:hAnsi="Calibri" w:cs="Calibri"/>
          <w:b/>
          <w:spacing w:val="-2"/>
          <w:sz w:val="28"/>
          <w:szCs w:val="28"/>
        </w:rPr>
        <w:t>G</w:t>
      </w:r>
      <w:r w:rsidRPr="006351FA">
        <w:rPr>
          <w:rFonts w:ascii="Calibri" w:eastAsia="Calibri" w:hAnsi="Calibri" w:cs="Calibri"/>
          <w:b/>
          <w:sz w:val="28"/>
          <w:szCs w:val="28"/>
        </w:rPr>
        <w:t>IENE</w:t>
      </w:r>
      <w:r w:rsidRPr="006351FA"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 w:rsidRPr="006351FA">
        <w:rPr>
          <w:rFonts w:ascii="Calibri" w:eastAsia="Calibri" w:hAnsi="Calibri" w:cs="Calibri"/>
          <w:b/>
          <w:spacing w:val="1"/>
          <w:sz w:val="28"/>
          <w:szCs w:val="28"/>
        </w:rPr>
        <w:t>A</w:t>
      </w:r>
      <w:r w:rsidRPr="006351FA">
        <w:rPr>
          <w:rFonts w:ascii="Calibri" w:eastAsia="Calibri" w:hAnsi="Calibri" w:cs="Calibri"/>
          <w:b/>
          <w:spacing w:val="-1"/>
          <w:sz w:val="28"/>
          <w:szCs w:val="28"/>
        </w:rPr>
        <w:t>N</w:t>
      </w:r>
      <w:r w:rsidRPr="006351FA">
        <w:rPr>
          <w:rFonts w:ascii="Calibri" w:eastAsia="Calibri" w:hAnsi="Calibri" w:cs="Calibri"/>
          <w:b/>
          <w:sz w:val="28"/>
          <w:szCs w:val="28"/>
        </w:rPr>
        <w:t>D</w:t>
      </w:r>
      <w:r w:rsidRPr="006351FA">
        <w:rPr>
          <w:rFonts w:ascii="Calibri" w:eastAsia="Calibri" w:hAnsi="Calibri" w:cs="Calibri"/>
          <w:b/>
          <w:spacing w:val="-1"/>
          <w:sz w:val="28"/>
          <w:szCs w:val="28"/>
        </w:rPr>
        <w:t xml:space="preserve"> N</w:t>
      </w:r>
      <w:r w:rsidRPr="006351FA">
        <w:rPr>
          <w:rFonts w:ascii="Calibri" w:eastAsia="Calibri" w:hAnsi="Calibri" w:cs="Calibri"/>
          <w:b/>
          <w:sz w:val="28"/>
          <w:szCs w:val="28"/>
        </w:rPr>
        <w:t>U</w:t>
      </w:r>
      <w:r w:rsidRPr="006351FA">
        <w:rPr>
          <w:rFonts w:ascii="Calibri" w:eastAsia="Calibri" w:hAnsi="Calibri" w:cs="Calibri"/>
          <w:b/>
          <w:spacing w:val="3"/>
          <w:sz w:val="28"/>
          <w:szCs w:val="28"/>
        </w:rPr>
        <w:t>T</w:t>
      </w:r>
      <w:r w:rsidRPr="006351FA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Pr="006351FA">
        <w:rPr>
          <w:rFonts w:ascii="Calibri" w:eastAsia="Calibri" w:hAnsi="Calibri" w:cs="Calibri"/>
          <w:b/>
          <w:sz w:val="28"/>
          <w:szCs w:val="28"/>
        </w:rPr>
        <w:t>I</w:t>
      </w:r>
      <w:r w:rsidRPr="006351FA">
        <w:rPr>
          <w:rFonts w:ascii="Calibri" w:eastAsia="Calibri" w:hAnsi="Calibri" w:cs="Calibri"/>
          <w:b/>
          <w:spacing w:val="2"/>
          <w:sz w:val="28"/>
          <w:szCs w:val="28"/>
        </w:rPr>
        <w:t>T</w:t>
      </w:r>
      <w:r w:rsidRPr="006351FA">
        <w:rPr>
          <w:rFonts w:ascii="Calibri" w:eastAsia="Calibri" w:hAnsi="Calibri" w:cs="Calibri"/>
          <w:b/>
          <w:sz w:val="28"/>
          <w:szCs w:val="28"/>
        </w:rPr>
        <w:t>ION</w:t>
      </w:r>
      <w:r w:rsidR="006351FA" w:rsidRPr="006351FA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6351FA" w:rsidRPr="006351FA">
        <w:rPr>
          <w:rFonts w:ascii="Calibri" w:eastAsia="Calibri" w:hAnsi="Calibri" w:cs="Calibri"/>
          <w:b/>
          <w:spacing w:val="2"/>
          <w:sz w:val="28"/>
          <w:szCs w:val="28"/>
        </w:rPr>
        <w:t>S</w:t>
      </w:r>
      <w:r w:rsidR="006351FA" w:rsidRPr="006351FA">
        <w:rPr>
          <w:rFonts w:ascii="Calibri" w:eastAsia="Calibri" w:hAnsi="Calibri" w:cs="Calibri"/>
          <w:b/>
          <w:spacing w:val="1"/>
          <w:sz w:val="28"/>
          <w:szCs w:val="28"/>
        </w:rPr>
        <w:t>C</w:t>
      </w:r>
      <w:r w:rsidR="006351FA" w:rsidRPr="006351FA">
        <w:rPr>
          <w:rFonts w:ascii="Calibri" w:eastAsia="Calibri" w:hAnsi="Calibri" w:cs="Calibri"/>
          <w:b/>
          <w:sz w:val="28"/>
          <w:szCs w:val="28"/>
        </w:rPr>
        <w:t>H</w:t>
      </w:r>
      <w:r w:rsidR="006351FA" w:rsidRPr="006351FA"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 w:rsidR="006351FA" w:rsidRPr="006351FA">
        <w:rPr>
          <w:rFonts w:ascii="Calibri" w:eastAsia="Calibri" w:hAnsi="Calibri" w:cs="Calibri"/>
          <w:b/>
          <w:spacing w:val="-3"/>
          <w:sz w:val="28"/>
          <w:szCs w:val="28"/>
        </w:rPr>
        <w:t>M</w:t>
      </w:r>
      <w:r w:rsidR="006351FA" w:rsidRPr="006351FA">
        <w:rPr>
          <w:rFonts w:ascii="Calibri" w:eastAsia="Calibri" w:hAnsi="Calibri" w:cs="Calibri"/>
          <w:b/>
          <w:sz w:val="28"/>
          <w:szCs w:val="28"/>
        </w:rPr>
        <w:t>E OF</w:t>
      </w:r>
      <w:r w:rsidR="006351FA" w:rsidRPr="006351FA"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 w:rsidR="006351FA" w:rsidRPr="006351FA">
        <w:rPr>
          <w:rFonts w:ascii="Calibri" w:eastAsia="Calibri" w:hAnsi="Calibri" w:cs="Calibri"/>
          <w:b/>
          <w:spacing w:val="1"/>
          <w:sz w:val="28"/>
          <w:szCs w:val="28"/>
        </w:rPr>
        <w:t>W</w:t>
      </w:r>
      <w:r w:rsidR="006351FA" w:rsidRPr="006351FA">
        <w:rPr>
          <w:rFonts w:ascii="Calibri" w:eastAsia="Calibri" w:hAnsi="Calibri" w:cs="Calibri"/>
          <w:b/>
          <w:sz w:val="28"/>
          <w:szCs w:val="28"/>
        </w:rPr>
        <w:t>O</w:t>
      </w:r>
      <w:r w:rsidR="006351FA" w:rsidRPr="006351FA"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 w:rsidR="006351FA" w:rsidRPr="006351FA">
        <w:rPr>
          <w:rFonts w:ascii="Calibri" w:eastAsia="Calibri" w:hAnsi="Calibri" w:cs="Calibri"/>
          <w:b/>
          <w:sz w:val="28"/>
          <w:szCs w:val="28"/>
        </w:rPr>
        <w:t>K</w:t>
      </w:r>
      <w:r w:rsidRPr="006351FA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6351FA">
        <w:rPr>
          <w:rFonts w:ascii="Calibri" w:eastAsia="Calibri" w:hAnsi="Calibri" w:cs="Calibri"/>
          <w:b/>
          <w:spacing w:val="-2"/>
          <w:sz w:val="28"/>
          <w:szCs w:val="28"/>
        </w:rPr>
        <w:t>G</w:t>
      </w:r>
      <w:r w:rsidRPr="006351FA">
        <w:rPr>
          <w:rFonts w:ascii="Calibri" w:eastAsia="Calibri" w:hAnsi="Calibri" w:cs="Calibri"/>
          <w:b/>
          <w:spacing w:val="1"/>
          <w:sz w:val="28"/>
          <w:szCs w:val="28"/>
        </w:rPr>
        <w:t>RAD</w:t>
      </w:r>
      <w:r w:rsidRPr="006351FA">
        <w:rPr>
          <w:rFonts w:ascii="Calibri" w:eastAsia="Calibri" w:hAnsi="Calibri" w:cs="Calibri"/>
          <w:b/>
          <w:sz w:val="28"/>
          <w:szCs w:val="28"/>
        </w:rPr>
        <w:t>E</w:t>
      </w:r>
      <w:r w:rsidRPr="006351FA">
        <w:rPr>
          <w:rFonts w:ascii="Calibri" w:eastAsia="Calibri" w:hAnsi="Calibri" w:cs="Calibri"/>
          <w:b/>
          <w:spacing w:val="-5"/>
          <w:sz w:val="28"/>
          <w:szCs w:val="28"/>
        </w:rPr>
        <w:t xml:space="preserve"> </w:t>
      </w:r>
      <w:r w:rsidR="006351FA" w:rsidRPr="006351FA">
        <w:rPr>
          <w:rFonts w:ascii="Calibri" w:eastAsia="Calibri" w:hAnsi="Calibri" w:cs="Calibri"/>
          <w:b/>
          <w:sz w:val="28"/>
          <w:szCs w:val="28"/>
        </w:rPr>
        <w:t>TWO TERM 1</w:t>
      </w:r>
      <w:bookmarkStart w:id="0" w:name="_GoBack"/>
      <w:bookmarkEnd w:id="0"/>
    </w:p>
    <w:p w:rsidR="00A201A0" w:rsidRDefault="00A201A0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268"/>
        <w:gridCol w:w="1429"/>
        <w:gridCol w:w="2976"/>
        <w:gridCol w:w="1560"/>
        <w:gridCol w:w="1985"/>
        <w:gridCol w:w="1788"/>
        <w:gridCol w:w="1693"/>
        <w:gridCol w:w="1332"/>
      </w:tblGrid>
      <w:tr w:rsidR="00A201A0">
        <w:trPr>
          <w:trHeight w:hRule="exact" w:val="5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WEEK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ESSON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B-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105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21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KEY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RY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 EX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55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URCES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3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SSESSM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 METHOD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FL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ECTION</w:t>
            </w:r>
          </w:p>
        </w:tc>
      </w:tr>
      <w:tr w:rsidR="00A201A0">
        <w:trPr>
          <w:trHeight w:hRule="exact" w:val="16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99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 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 w:right="2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nce 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 w:right="1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o:</w:t>
            </w:r>
          </w:p>
          <w:p w:rsidR="00A201A0" w:rsidRDefault="00020BDE">
            <w:pPr>
              <w:ind w:left="279" w:right="432" w:hanging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  <w:p w:rsidR="00A201A0" w:rsidRDefault="00020BDE">
            <w:pPr>
              <w:ind w:left="279" w:right="343" w:hanging="2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</w:t>
            </w:r>
            <w:r>
              <w:rPr>
                <w:rFonts w:ascii="Calibri" w:eastAsia="Calibri" w:hAnsi="Calibri" w:cs="Calibri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235" w:right="337" w:hanging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br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A201A0" w:rsidRDefault="00020BDE">
            <w:pPr>
              <w:ind w:left="235" w:right="142" w:hanging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 br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 w:right="2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br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  <w:tr w:rsidR="00A201A0">
        <w:trPr>
          <w:trHeight w:hRule="exact" w:val="135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99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 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22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 br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10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 br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28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ood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 br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</w:t>
            </w:r>
          </w:p>
          <w:p w:rsidR="00A201A0" w:rsidRDefault="00020BDE">
            <w:pPr>
              <w:ind w:left="103" w:right="8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 morn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3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 Ar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A201A0" w:rsidRDefault="00020BDE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  <w:tr w:rsidR="00A201A0">
        <w:trPr>
          <w:trHeight w:hRule="exact" w:val="10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</w:p>
          <w:p w:rsidR="00A201A0" w:rsidRDefault="00020BDE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ood</w:t>
            </w:r>
          </w:p>
          <w:p w:rsidR="00A201A0" w:rsidRDefault="00020BDE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our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ood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  <w:p w:rsidR="00A201A0" w:rsidRDefault="00020BDE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ood</w:t>
            </w:r>
          </w:p>
          <w:p w:rsidR="00A201A0" w:rsidRDefault="00020BDE">
            <w:pPr>
              <w:ind w:left="103" w:right="269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 br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d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</w:p>
          <w:p w:rsidR="00A201A0" w:rsidRDefault="00020BDE">
            <w:pPr>
              <w:ind w:left="103" w:right="15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oods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A201A0" w:rsidRDefault="00020BDE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  <w:tr w:rsidR="00A201A0">
        <w:trPr>
          <w:trHeight w:hRule="exact" w:val="13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</w:p>
          <w:p w:rsidR="00A201A0" w:rsidRDefault="00020BD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por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nce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ea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A201A0" w:rsidRDefault="00020BDE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mpo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mpo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nce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</w:p>
          <w:p w:rsidR="00A201A0" w:rsidRDefault="00020BDE">
            <w:pPr>
              <w:spacing w:line="243" w:lineRule="auto"/>
              <w:ind w:left="103" w:right="469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br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de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A201A0" w:rsidRDefault="00020BDE">
            <w:pPr>
              <w:ind w:left="103" w:right="14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nce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  <w:tr w:rsidR="00A201A0">
        <w:trPr>
          <w:trHeight w:hRule="exact" w:val="10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</w:p>
          <w:p w:rsidR="00A201A0" w:rsidRDefault="00020BDE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ood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A201A0" w:rsidRDefault="00020BDE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good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  <w:p w:rsidR="00A201A0" w:rsidRDefault="00020BDE">
            <w:pPr>
              <w:spacing w:before="4"/>
              <w:ind w:left="103" w:right="5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promo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 w:right="33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A201A0" w:rsidRDefault="00020BDE">
            <w:pPr>
              <w:spacing w:before="3"/>
              <w:ind w:left="103" w:right="30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good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 my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A201A0" w:rsidRDefault="00020BDE">
            <w:pPr>
              <w:spacing w:before="4"/>
              <w:ind w:left="103" w:right="2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good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</w:p>
          <w:p w:rsidR="00A201A0" w:rsidRDefault="00020BDE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Swe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  <w:tr w:rsidR="00A201A0">
        <w:trPr>
          <w:trHeight w:hRule="exact" w:val="10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</w:p>
          <w:p w:rsidR="00A201A0" w:rsidRDefault="00020BDE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ul 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A201A0" w:rsidRDefault="00020BDE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A201A0" w:rsidRDefault="00020BDE">
            <w:pPr>
              <w:spacing w:before="4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ul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our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A201A0" w:rsidRDefault="00020BDE">
            <w:pPr>
              <w:spacing w:before="4"/>
              <w:ind w:left="103" w:right="1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ul 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A201A0" w:rsidRDefault="00020BDE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  <w:tr w:rsidR="00A201A0">
        <w:trPr>
          <w:trHeight w:hRule="exact" w:val="8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  <w:p w:rsidR="00A201A0" w:rsidRDefault="00020BD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Bru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30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 our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26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bru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  <w:tr w:rsidR="00A201A0">
        <w:trPr>
          <w:trHeight w:hRule="exact" w:val="5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A201A0" w:rsidRDefault="00020BDE">
            <w:pPr>
              <w:spacing w:before="3"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ons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or</w:t>
            </w:r>
          </w:p>
          <w:p w:rsidR="00A201A0" w:rsidRDefault="00020BDE">
            <w:pPr>
              <w:spacing w:before="3"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hy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</w:p>
          <w:p w:rsidR="00A201A0" w:rsidRDefault="00020BDE">
            <w:pPr>
              <w:spacing w:before="3"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</w:tbl>
    <w:p w:rsidR="00A201A0" w:rsidRDefault="00A201A0">
      <w:pPr>
        <w:sectPr w:rsidR="00A201A0">
          <w:pgSz w:w="16840" w:h="11920" w:orient="landscape"/>
          <w:pgMar w:top="680" w:right="280" w:bottom="280" w:left="500" w:header="720" w:footer="720" w:gutter="0"/>
          <w:cols w:space="720"/>
        </w:sectPr>
      </w:pPr>
    </w:p>
    <w:p w:rsidR="00A201A0" w:rsidRDefault="00A201A0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268"/>
        <w:gridCol w:w="1429"/>
        <w:gridCol w:w="2976"/>
        <w:gridCol w:w="1560"/>
        <w:gridCol w:w="1985"/>
        <w:gridCol w:w="1788"/>
        <w:gridCol w:w="1693"/>
        <w:gridCol w:w="1332"/>
      </w:tblGrid>
      <w:tr w:rsidR="00A201A0">
        <w:trPr>
          <w:trHeight w:hRule="exact" w:val="2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  <w:tr w:rsidR="00A201A0">
        <w:trPr>
          <w:trHeight w:hRule="exact" w:val="135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</w:p>
          <w:p w:rsidR="00A201A0" w:rsidRDefault="00020BD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A201A0" w:rsidRDefault="00020BDE">
            <w:pPr>
              <w:ind w:left="103" w:right="53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  <w:p w:rsidR="00A201A0" w:rsidRDefault="00020BDE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or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A201A0" w:rsidRDefault="00020BDE">
            <w:pPr>
              <w:ind w:left="103" w:right="267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A201A0" w:rsidRDefault="00020BDE">
            <w:pPr>
              <w:ind w:left="103" w:right="3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e/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A201A0" w:rsidRDefault="00020BDE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  <w:p w:rsidR="00A201A0" w:rsidRDefault="00020BDE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  <w:tr w:rsidR="00A201A0">
        <w:trPr>
          <w:trHeight w:hRule="exact" w:val="16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</w:p>
          <w:p w:rsidR="00A201A0" w:rsidRDefault="00020BD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dry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</w:p>
          <w:p w:rsidR="00A201A0" w:rsidRDefault="00020BDE">
            <w:pPr>
              <w:spacing w:before="4"/>
              <w:ind w:left="103" w:right="58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n, dry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dry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A201A0" w:rsidRDefault="00020BDE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proofErr w:type="gram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how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A201A0" w:rsidRDefault="00020BDE">
            <w:pPr>
              <w:spacing w:before="4"/>
              <w:ind w:left="103" w:right="24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n, dry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</w:p>
          <w:p w:rsidR="00A201A0" w:rsidRDefault="00020BDE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nt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  <w:tr w:rsidR="00A201A0">
        <w:trPr>
          <w:trHeight w:hRule="exact" w:val="29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99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 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24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moke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  <w:p w:rsidR="00A201A0" w:rsidRDefault="00020BDE">
            <w:pPr>
              <w:ind w:left="103" w:right="16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moke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15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ul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  <w:p w:rsidR="00A201A0" w:rsidRDefault="00020BDE">
            <w:pPr>
              <w:ind w:left="103" w:right="2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 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ace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/area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A201A0" w:rsidRDefault="00020BDE">
            <w:pPr>
              <w:spacing w:before="4"/>
              <w:ind w:left="103" w:right="234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moke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1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br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moke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ul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our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A201A0" w:rsidRDefault="00020BDE">
            <w:pPr>
              <w:spacing w:before="4"/>
              <w:ind w:left="103" w:righ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 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moke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76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  <w:tr w:rsidR="00A201A0">
        <w:trPr>
          <w:trHeight w:hRule="exact" w:val="135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99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 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1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of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9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moke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2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1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</w:p>
          <w:p w:rsidR="00A201A0" w:rsidRDefault="00020BDE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moke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  <w:tr w:rsidR="00A201A0">
        <w:trPr>
          <w:trHeight w:hRule="exact" w:val="269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99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 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om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1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o: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Carr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A201A0" w:rsidRDefault="00020BDE">
            <w:pPr>
              <w:spacing w:before="4"/>
              <w:ind w:left="103" w:right="10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10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 w:right="21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br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A201A0" w:rsidRDefault="00020BDE">
            <w:pPr>
              <w:ind w:left="103" w:right="13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out 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obj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Exp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nt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</w:tbl>
    <w:p w:rsidR="00A201A0" w:rsidRDefault="00A201A0">
      <w:pPr>
        <w:sectPr w:rsidR="00A201A0">
          <w:pgSz w:w="16840" w:h="11920" w:orient="landscape"/>
          <w:pgMar w:top="620" w:right="280" w:bottom="280" w:left="500" w:header="720" w:footer="720" w:gutter="0"/>
          <w:cols w:space="720"/>
        </w:sectPr>
      </w:pPr>
    </w:p>
    <w:p w:rsidR="00A201A0" w:rsidRDefault="00A201A0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268"/>
        <w:gridCol w:w="1429"/>
        <w:gridCol w:w="2976"/>
        <w:gridCol w:w="1560"/>
        <w:gridCol w:w="1985"/>
        <w:gridCol w:w="1788"/>
        <w:gridCol w:w="1693"/>
        <w:gridCol w:w="1332"/>
      </w:tblGrid>
      <w:tr w:rsidR="00A201A0">
        <w:trPr>
          <w:trHeight w:hRule="exact" w:val="8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5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ill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w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  <w:tr w:rsidR="00A201A0">
        <w:trPr>
          <w:trHeight w:hRule="exact" w:val="29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</w:p>
          <w:p w:rsidR="00A201A0" w:rsidRDefault="00020BDE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A201A0" w:rsidRDefault="00020BDE">
            <w:pPr>
              <w:spacing w:before="3"/>
              <w:ind w:left="103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om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A201A0" w:rsidRDefault="00020BDE">
            <w:pPr>
              <w:spacing w:before="3"/>
              <w:ind w:left="103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  <w:p w:rsidR="00A201A0" w:rsidRDefault="00020BDE">
            <w:pPr>
              <w:ind w:left="103" w:right="39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om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ns</w:t>
            </w:r>
          </w:p>
          <w:p w:rsidR="00A201A0" w:rsidRDefault="00020BDE">
            <w:pPr>
              <w:spacing w:before="3"/>
              <w:ind w:left="103" w:right="1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A201A0" w:rsidRDefault="00020BDE">
            <w:pPr>
              <w:spacing w:before="4"/>
              <w:ind w:left="103" w:right="1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 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ur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  <w:p w:rsidR="00A201A0" w:rsidRDefault="00020BDE">
            <w:pPr>
              <w:ind w:left="103" w:right="2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how</w:t>
            </w:r>
          </w:p>
          <w:p w:rsidR="00A201A0" w:rsidRDefault="00020BDE">
            <w:pPr>
              <w:spacing w:before="4"/>
              <w:ind w:left="103" w:right="297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  <w:p w:rsidR="00A201A0" w:rsidRDefault="00020BDE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obj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  <w:p w:rsidR="00A201A0" w:rsidRDefault="00020BDE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  <w:p w:rsidR="00A201A0" w:rsidRDefault="00020BDE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  <w:tr w:rsidR="00A201A0">
        <w:trPr>
          <w:trHeight w:hRule="exact" w:val="10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</w:p>
          <w:p w:rsidR="00A201A0" w:rsidRDefault="00020BDE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A201A0" w:rsidRDefault="00020BDE">
            <w:pPr>
              <w:spacing w:before="3"/>
              <w:ind w:left="103" w:right="3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,</w:t>
            </w:r>
          </w:p>
          <w:p w:rsidR="00A201A0" w:rsidRDefault="00020BDE">
            <w:pPr>
              <w:spacing w:before="3"/>
              <w:ind w:left="103" w:right="26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xp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A201A0" w:rsidRDefault="00020BDE">
            <w:pPr>
              <w:spacing w:before="3"/>
              <w:ind w:left="103" w:right="141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A201A0" w:rsidRDefault="00020BDE">
            <w:pPr>
              <w:spacing w:before="3"/>
              <w:ind w:left="103" w:right="11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  <w:tr w:rsidR="00A201A0">
        <w:trPr>
          <w:trHeight w:hRule="exact" w:val="10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</w:p>
          <w:p w:rsidR="00A201A0" w:rsidRDefault="00020BDE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 w:right="263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ys of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re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</w:p>
          <w:p w:rsidR="00A201A0" w:rsidRDefault="00020BDE">
            <w:pPr>
              <w:spacing w:before="4"/>
              <w:ind w:left="103" w:right="235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A201A0" w:rsidRDefault="00020BDE">
            <w:pPr>
              <w:spacing w:before="4"/>
              <w:ind w:left="103" w:right="5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ys 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A201A0" w:rsidRDefault="00020BDE">
            <w:pPr>
              <w:spacing w:before="4"/>
              <w:ind w:left="103" w:right="141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A201A0" w:rsidRDefault="00020BDE">
            <w:pPr>
              <w:spacing w:before="4"/>
              <w:ind w:left="103" w:right="65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  <w:tr w:rsidR="00A201A0">
        <w:trPr>
          <w:trHeight w:hRule="exact" w:val="18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99" w:right="32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 pr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24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 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10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2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 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22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 how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ov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 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23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(l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p,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bo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  <w:tr w:rsidR="00A201A0">
        <w:trPr>
          <w:trHeight w:hRule="exact" w:val="16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</w:p>
          <w:p w:rsidR="00A201A0" w:rsidRDefault="00020BD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ng</w:t>
            </w:r>
          </w:p>
          <w:p w:rsidR="00A201A0" w:rsidRDefault="00020BDE">
            <w:pPr>
              <w:ind w:left="103" w:right="3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nd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A201A0" w:rsidRDefault="00020BDE">
            <w:pPr>
              <w:spacing w:before="4"/>
              <w:ind w:left="103" w:right="3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A201A0" w:rsidRDefault="00020BDE">
            <w:pPr>
              <w:ind w:left="103" w:right="9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A201A0" w:rsidRDefault="00020BDE">
            <w:pPr>
              <w:ind w:left="103" w:right="275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 p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A201A0" w:rsidRDefault="00020BDE">
            <w:pPr>
              <w:ind w:left="103" w:right="17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nt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  <w:tr w:rsidR="00A201A0">
        <w:trPr>
          <w:trHeight w:hRule="exact" w:val="8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A201A0" w:rsidRDefault="00020BD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A201A0" w:rsidRDefault="00020BDE">
            <w:pPr>
              <w:spacing w:before="3"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  <w:p w:rsidR="00A201A0" w:rsidRDefault="00020BDE">
            <w:pPr>
              <w:spacing w:before="3"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ms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ms do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or</w:t>
            </w:r>
          </w:p>
          <w:p w:rsidR="00A201A0" w:rsidRDefault="00020BDE">
            <w:pPr>
              <w:spacing w:before="3"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A201A0" w:rsidRDefault="00020BDE">
            <w:pPr>
              <w:spacing w:before="3"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A201A0" w:rsidRDefault="00020BDE">
            <w:pPr>
              <w:spacing w:before="3"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ds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</w:tbl>
    <w:p w:rsidR="00A201A0" w:rsidRDefault="00A201A0">
      <w:pPr>
        <w:sectPr w:rsidR="00A201A0">
          <w:pgSz w:w="16840" w:h="11920" w:orient="landscape"/>
          <w:pgMar w:top="620" w:right="280" w:bottom="280" w:left="500" w:header="720" w:footer="720" w:gutter="0"/>
          <w:cols w:space="720"/>
        </w:sectPr>
      </w:pPr>
    </w:p>
    <w:p w:rsidR="00A201A0" w:rsidRDefault="00A201A0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992"/>
        <w:gridCol w:w="1268"/>
        <w:gridCol w:w="1429"/>
        <w:gridCol w:w="2976"/>
        <w:gridCol w:w="1560"/>
        <w:gridCol w:w="1985"/>
        <w:gridCol w:w="1788"/>
        <w:gridCol w:w="1693"/>
        <w:gridCol w:w="1332"/>
      </w:tblGrid>
      <w:tr w:rsidR="00A201A0">
        <w:trPr>
          <w:trHeight w:hRule="exact" w:val="5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7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  <w:tr w:rsidR="00A201A0">
        <w:trPr>
          <w:trHeight w:hRule="exact" w:val="162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A201A0" w:rsidRDefault="00020BDE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ms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</w:p>
          <w:p w:rsidR="00A201A0" w:rsidRDefault="00020BDE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A201A0" w:rsidRDefault="00020BDE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y</w:t>
            </w:r>
          </w:p>
          <w:p w:rsidR="00A201A0" w:rsidRDefault="00020BDE">
            <w:pPr>
              <w:spacing w:before="3"/>
              <w:ind w:left="103" w:right="12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ms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 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</w:p>
          <w:p w:rsidR="00A201A0" w:rsidRDefault="00020BDE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A201A0" w:rsidRDefault="00020BDE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 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  <w:tr w:rsidR="00A201A0">
        <w:trPr>
          <w:trHeight w:hRule="exact" w:val="10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99" w:right="3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2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13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2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  <w:tr w:rsidR="00A201A0">
        <w:trPr>
          <w:trHeight w:hRule="exact" w:val="108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99" w:right="3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25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a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f</w:t>
            </w:r>
            <w:proofErr w:type="gram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18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p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  <w:tr w:rsidR="00A201A0">
        <w:trPr>
          <w:trHeight w:hRule="exact" w:val="108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99" w:right="34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h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35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omb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omb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13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 w:right="26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how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omb</w:t>
            </w:r>
          </w:p>
          <w:p w:rsidR="00A201A0" w:rsidRDefault="00020BDE">
            <w:pPr>
              <w:ind w:left="103" w:right="7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bru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 W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020BDE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  <w:p w:rsidR="00A201A0" w:rsidRDefault="00020BD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A0" w:rsidRDefault="00A201A0"/>
        </w:tc>
      </w:tr>
    </w:tbl>
    <w:p w:rsidR="00020BDE" w:rsidRDefault="00020BDE"/>
    <w:sectPr w:rsidR="00020BDE">
      <w:pgSz w:w="16840" w:h="11920" w:orient="landscape"/>
      <w:pgMar w:top="620" w:right="2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EF3C94"/>
    <w:multiLevelType w:val="multilevel"/>
    <w:tmpl w:val="5348876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A0"/>
    <w:rsid w:val="00020BDE"/>
    <w:rsid w:val="006351FA"/>
    <w:rsid w:val="00A2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77484F-789F-4B89-B944-2CF7AB06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2018-09-09T02:14:00Z</dcterms:created>
  <dcterms:modified xsi:type="dcterms:W3CDTF">2018-09-09T02:30:00Z</dcterms:modified>
</cp:coreProperties>
</file>