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C6" w:rsidRDefault="001C50C6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p w:rsidR="001C50C6" w:rsidRDefault="001C50C6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1C50C6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1C50C6" w:rsidRDefault="001C50C6">
            <w:pPr>
              <w:spacing w:line="200" w:lineRule="exact"/>
            </w:pPr>
          </w:p>
          <w:p w:rsidR="001C50C6" w:rsidRDefault="001C50C6">
            <w:pPr>
              <w:spacing w:before="17" w:line="260" w:lineRule="exact"/>
              <w:rPr>
                <w:sz w:val="26"/>
                <w:szCs w:val="26"/>
              </w:rPr>
            </w:pPr>
          </w:p>
          <w:p w:rsidR="001C50C6" w:rsidRDefault="004B3E40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1C50C6" w:rsidRDefault="001C50C6"/>
        </w:tc>
      </w:tr>
      <w:tr w:rsidR="001C50C6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1C50C6" w:rsidRDefault="001C50C6">
            <w:pPr>
              <w:spacing w:line="200" w:lineRule="exact"/>
            </w:pPr>
          </w:p>
          <w:p w:rsidR="001C50C6" w:rsidRDefault="001C50C6">
            <w:pPr>
              <w:spacing w:line="280" w:lineRule="exact"/>
              <w:rPr>
                <w:sz w:val="28"/>
                <w:szCs w:val="28"/>
              </w:rPr>
            </w:pPr>
          </w:p>
          <w:p w:rsidR="001C50C6" w:rsidRDefault="004B3E40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1C50C6" w:rsidRDefault="001C50C6"/>
        </w:tc>
      </w:tr>
      <w:tr w:rsidR="001C50C6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1C50C6" w:rsidRDefault="001C50C6">
            <w:pPr>
              <w:spacing w:line="200" w:lineRule="exact"/>
            </w:pPr>
          </w:p>
          <w:p w:rsidR="001C50C6" w:rsidRDefault="001C50C6">
            <w:pPr>
              <w:spacing w:before="18" w:line="260" w:lineRule="exact"/>
              <w:rPr>
                <w:sz w:val="26"/>
                <w:szCs w:val="26"/>
              </w:rPr>
            </w:pPr>
          </w:p>
          <w:p w:rsidR="001C50C6" w:rsidRDefault="004B3E40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1C50C6" w:rsidRDefault="001C50C6">
      <w:pPr>
        <w:spacing w:before="19" w:line="280" w:lineRule="exact"/>
        <w:rPr>
          <w:sz w:val="28"/>
          <w:szCs w:val="28"/>
        </w:rPr>
      </w:pPr>
    </w:p>
    <w:p w:rsidR="001C50C6" w:rsidRDefault="004B3E40">
      <w:pPr>
        <w:spacing w:before="18"/>
        <w:ind w:left="3177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OCIAL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S</w:t>
      </w:r>
      <w:r>
        <w:rPr>
          <w:b/>
          <w:spacing w:val="-1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UD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E</w:t>
      </w:r>
      <w:r>
        <w:rPr>
          <w:b/>
          <w:sz w:val="32"/>
          <w:szCs w:val="32"/>
        </w:rPr>
        <w:t>S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5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OF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 xml:space="preserve">ORK </w:t>
      </w:r>
      <w:r>
        <w:rPr>
          <w:b/>
          <w:spacing w:val="-2"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>RAD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4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5"/>
          <w:sz w:val="32"/>
          <w:szCs w:val="32"/>
        </w:rPr>
        <w:t>R</w:t>
      </w:r>
      <w:r>
        <w:rPr>
          <w:b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ONE</w:t>
      </w:r>
    </w:p>
    <w:p w:rsidR="001C50C6" w:rsidRDefault="001C50C6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60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5" w:line="240" w:lineRule="exact"/>
              <w:ind w:left="99" w:right="55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5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5" w:line="240" w:lineRule="exact"/>
              <w:ind w:left="103" w:right="8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1C50C6">
        <w:trPr>
          <w:trHeight w:hRule="exact" w:val="226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3" w:line="242" w:lineRule="auto"/>
              <w:ind w:left="103" w:right="3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2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2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1C50C6">
            <w:pPr>
              <w:spacing w:before="4" w:line="160" w:lineRule="exact"/>
              <w:rPr>
                <w:sz w:val="16"/>
                <w:szCs w:val="16"/>
              </w:rPr>
            </w:pPr>
          </w:p>
          <w:p w:rsidR="001C50C6" w:rsidRDefault="004B3E40">
            <w:pPr>
              <w:spacing w:line="243" w:lineRule="auto"/>
              <w:ind w:left="99" w:right="4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3" w:line="242" w:lineRule="auto"/>
              <w:ind w:left="99" w:right="37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7" w:line="240" w:lineRule="exact"/>
              <w:ind w:left="103" w:right="90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C50C6" w:rsidRDefault="004B3E40">
            <w:pPr>
              <w:ind w:left="103" w:right="2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29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5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5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6" w:lineRule="auto"/>
              <w:ind w:left="99" w:right="4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3" w:line="245" w:lineRule="auto"/>
              <w:ind w:left="99" w:right="372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 w:right="5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49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7" w:line="242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2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4" w:line="243" w:lineRule="auto"/>
              <w:ind w:left="99" w:right="8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4"/>
              <w:ind w:left="99" w:right="191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 w:right="5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 w:right="89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7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03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5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5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2"/>
              <w:ind w:left="103" w:right="3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170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3" w:line="243" w:lineRule="auto"/>
              <w:ind w:left="99" w:right="3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4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3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5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5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3" w:line="244" w:lineRule="auto"/>
              <w:ind w:left="99" w:right="3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C50C6" w:rsidRDefault="004B3E40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 w:right="3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6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22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4" w:lineRule="auto"/>
              <w:ind w:left="103" w:right="32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2" w:line="240" w:lineRule="exact"/>
              <w:ind w:left="99" w:righ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2" w:line="240" w:lineRule="exact"/>
              <w:ind w:left="99" w:right="2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before="4" w:line="240" w:lineRule="exact"/>
              <w:ind w:left="99" w:right="19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2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80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19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27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 w:line="242" w:lineRule="auto"/>
              <w:ind w:left="19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3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1C50C6" w:rsidRDefault="004B3E40">
            <w:pPr>
              <w:spacing w:before="3"/>
              <w:ind w:left="99" w:right="14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/>
              <w:ind w:left="103" w:right="4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 w:right="89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3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12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3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1C50C6" w:rsidRDefault="004B3E40">
            <w:pPr>
              <w:spacing w:before="4" w:line="240" w:lineRule="exact"/>
              <w:ind w:left="99" w:right="95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9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 w:line="242" w:lineRule="auto"/>
              <w:ind w:left="19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1" w:line="220" w:lineRule="exact"/>
              <w:ind w:left="99" w:righ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1C50C6" w:rsidRDefault="004B3E40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9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 w:line="242" w:lineRule="auto"/>
              <w:ind w:left="191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5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1" w:line="220" w:lineRule="exact"/>
              <w:ind w:left="99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11" w:line="229" w:lineRule="auto"/>
              <w:ind w:left="99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7" w:line="240" w:lineRule="exact"/>
              <w:ind w:left="99" w:right="14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7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5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2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1C50C6">
            <w:pPr>
              <w:spacing w:before="4" w:line="160" w:lineRule="exact"/>
              <w:rPr>
                <w:sz w:val="16"/>
                <w:szCs w:val="16"/>
              </w:rPr>
            </w:pPr>
          </w:p>
          <w:p w:rsidR="001C50C6" w:rsidRDefault="004B3E40">
            <w:pPr>
              <w:ind w:left="99" w:right="8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line="240" w:lineRule="exact"/>
              <w:ind w:left="99" w:right="5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6"/>
                <w:sz w:val="22"/>
                <w:szCs w:val="22"/>
              </w:rPr>
              <w:t>a</w:t>
            </w:r>
            <w:r>
              <w:rPr>
                <w:i/>
                <w:spacing w:val="-7"/>
                <w:sz w:val="22"/>
                <w:szCs w:val="22"/>
              </w:rPr>
              <w:t>w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ng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pacing w:val="2"/>
                <w:sz w:val="22"/>
                <w:szCs w:val="22"/>
              </w:rPr>
              <w:t>ho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2"/>
                <w:sz w:val="22"/>
                <w:szCs w:val="22"/>
              </w:rPr>
              <w:t>g</w:t>
            </w:r>
            <w:r>
              <w:rPr>
                <w:i/>
                <w:spacing w:val="-2"/>
                <w:sz w:val="22"/>
                <w:szCs w:val="22"/>
              </w:rPr>
              <w:t>ra</w:t>
            </w:r>
            <w:r>
              <w:rPr>
                <w:i/>
                <w:spacing w:val="2"/>
                <w:sz w:val="22"/>
                <w:szCs w:val="22"/>
              </w:rPr>
              <w:t>ph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)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(</w:t>
            </w:r>
            <w:r>
              <w:rPr>
                <w:i/>
                <w:spacing w:val="-2"/>
                <w:sz w:val="22"/>
                <w:szCs w:val="22"/>
              </w:rPr>
              <w:t>Ve</w:t>
            </w:r>
            <w:r>
              <w:rPr>
                <w:i/>
                <w:spacing w:val="2"/>
                <w:sz w:val="22"/>
                <w:szCs w:val="22"/>
              </w:rPr>
              <w:t>ge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</w:p>
          <w:p w:rsidR="001C50C6" w:rsidRDefault="004B3E40">
            <w:pPr>
              <w:spacing w:before="3" w:line="240" w:lineRule="exact"/>
              <w:ind w:left="103" w:right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2"/>
                <w:sz w:val="22"/>
                <w:szCs w:val="22"/>
              </w:rPr>
              <w:t>un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5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h</w:t>
            </w:r>
            <w:r>
              <w:rPr>
                <w:i/>
                <w:spacing w:val="-1"/>
                <w:sz w:val="22"/>
                <w:szCs w:val="22"/>
              </w:rPr>
              <w:t>ill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v</w:t>
            </w:r>
            <w:r>
              <w:rPr>
                <w:i/>
                <w:spacing w:val="-2"/>
                <w:sz w:val="22"/>
                <w:szCs w:val="22"/>
              </w:rPr>
              <w:t>ers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pacing w:val="2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o</w:t>
            </w:r>
            <w:r>
              <w:rPr>
                <w:i/>
                <w:spacing w:val="-2"/>
                <w:sz w:val="22"/>
                <w:szCs w:val="22"/>
              </w:rPr>
              <w:t>ce</w:t>
            </w:r>
            <w:r>
              <w:rPr>
                <w:i/>
                <w:spacing w:val="2"/>
                <w:sz w:val="22"/>
                <w:szCs w:val="22"/>
              </w:rPr>
              <w:t>an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ll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y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an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5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14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257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3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4"/>
              <w:ind w:left="99" w:right="5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line="240" w:lineRule="exact"/>
              <w:ind w:left="99" w:right="19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4" w:line="240" w:lineRule="exact"/>
              <w:ind w:left="103" w:right="10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ind w:left="103" w:right="55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79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2" w:line="240" w:lineRule="exact"/>
              <w:ind w:left="99" w:right="2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dop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0" w:lineRule="exact"/>
              <w:ind w:left="99" w:right="19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C50C6" w:rsidRDefault="004B3E40">
            <w:pPr>
              <w:spacing w:before="7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26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2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1C50C6">
            <w:pPr>
              <w:spacing w:before="8" w:line="160" w:lineRule="exact"/>
              <w:rPr>
                <w:sz w:val="16"/>
                <w:szCs w:val="16"/>
              </w:rPr>
            </w:pPr>
          </w:p>
          <w:p w:rsidR="001C50C6" w:rsidRDefault="004B3E40">
            <w:pPr>
              <w:spacing w:line="240" w:lineRule="exact"/>
              <w:ind w:left="99" w:right="51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1C50C6" w:rsidRDefault="004B3E40">
            <w:pPr>
              <w:spacing w:before="3"/>
              <w:ind w:left="99" w:right="3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1C50C6" w:rsidRDefault="004B3E40">
            <w:pPr>
              <w:spacing w:before="3"/>
              <w:ind w:left="103" w:right="39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ty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9"/>
                <w:sz w:val="22"/>
                <w:szCs w:val="22"/>
              </w:rPr>
              <w:t>H</w:t>
            </w:r>
            <w:r>
              <w:rPr>
                <w:i/>
                <w:spacing w:val="10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t</w:t>
            </w:r>
          </w:p>
          <w:p w:rsidR="001C50C6" w:rsidRDefault="004B3E40">
            <w:pPr>
              <w:spacing w:before="7" w:line="240" w:lineRule="exact"/>
              <w:ind w:left="499" w:right="6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y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sz w:val="22"/>
                <w:szCs w:val="22"/>
              </w:rPr>
              <w:t>se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7" w:line="240" w:lineRule="exact"/>
              <w:ind w:left="103" w:right="3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3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3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4"/>
              <w:ind w:left="99" w:right="3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1C50C6" w:rsidRDefault="004B3E40">
            <w:pPr>
              <w:spacing w:before="3"/>
              <w:ind w:left="99" w:right="22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3"/>
              <w:ind w:left="103" w:right="9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2" w:line="240" w:lineRule="exact"/>
              <w:ind w:left="103" w:right="9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7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67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332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3"/>
              <w:ind w:left="99" w:right="6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0" w:lineRule="exact"/>
              <w:ind w:left="99" w:right="5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eas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1C50C6" w:rsidRDefault="004B3E40">
            <w:pPr>
              <w:spacing w:before="3" w:line="240" w:lineRule="exact"/>
              <w:ind w:left="99" w:right="51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before="4" w:line="240" w:lineRule="exact"/>
              <w:ind w:left="99" w:right="22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line="240" w:lineRule="exact"/>
              <w:ind w:left="103" w:right="9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spacing w:before="3" w:line="240" w:lineRule="exact"/>
              <w:ind w:left="103" w:right="13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4" w:line="240" w:lineRule="exact"/>
              <w:ind w:left="103" w:right="9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353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t</w:t>
            </w:r>
          </w:p>
          <w:p w:rsidR="001C50C6" w:rsidRDefault="004B3E40">
            <w:pPr>
              <w:spacing w:before="5" w:line="237" w:lineRule="auto"/>
              <w:ind w:left="103" w:right="7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 w:right="3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 w:right="33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1C50C6" w:rsidRDefault="004B3E40">
            <w:pPr>
              <w:spacing w:before="3" w:line="240" w:lineRule="exact"/>
              <w:ind w:left="103" w:right="3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M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se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</w:p>
          <w:p w:rsidR="001C50C6" w:rsidRDefault="004B3E40">
            <w:pPr>
              <w:spacing w:before="4" w:line="240" w:lineRule="exact"/>
              <w:ind w:left="103" w:right="398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1"/>
                <w:sz w:val="22"/>
                <w:szCs w:val="22"/>
              </w:rPr>
              <w:t>lt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l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ce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2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  <w:p w:rsidR="001C50C6" w:rsidRDefault="004B3E40">
            <w:pPr>
              <w:ind w:left="103" w:right="34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7" w:line="240" w:lineRule="exact"/>
              <w:ind w:left="103" w:right="3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18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4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2" w:lineRule="auto"/>
              <w:ind w:left="99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1C50C6" w:rsidRDefault="004B3E40">
            <w:pPr>
              <w:spacing w:before="1"/>
              <w:ind w:left="99" w:right="33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 w:right="3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"/>
                <w:sz w:val="22"/>
                <w:szCs w:val="22"/>
              </w:rPr>
              <w:t>pho</w:t>
            </w:r>
            <w:r>
              <w:rPr>
                <w:i/>
                <w:spacing w:val="-5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og</w:t>
            </w:r>
            <w:r>
              <w:rPr>
                <w:i/>
                <w:spacing w:val="-2"/>
                <w:sz w:val="22"/>
                <w:szCs w:val="22"/>
              </w:rPr>
              <w:t>ra</w:t>
            </w:r>
            <w:r>
              <w:rPr>
                <w:i/>
                <w:spacing w:val="2"/>
                <w:sz w:val="22"/>
                <w:szCs w:val="22"/>
              </w:rPr>
              <w:t>ph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ap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pacing w:val="-2"/>
                <w:sz w:val="22"/>
                <w:szCs w:val="22"/>
              </w:rPr>
              <w:t>vers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27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102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no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>)</w:t>
            </w:r>
          </w:p>
          <w:p w:rsidR="001C50C6" w:rsidRDefault="004B3E40">
            <w:pPr>
              <w:spacing w:before="3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79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4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8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1"/>
              <w:ind w:left="99" w:right="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isi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 w:right="3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(t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"/>
                <w:sz w:val="22"/>
                <w:szCs w:val="22"/>
              </w:rPr>
              <w:t>pho</w:t>
            </w:r>
            <w:r>
              <w:rPr>
                <w:i/>
                <w:spacing w:val="-5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og</w:t>
            </w:r>
            <w:r>
              <w:rPr>
                <w:i/>
                <w:spacing w:val="-2"/>
                <w:sz w:val="22"/>
                <w:szCs w:val="22"/>
              </w:rPr>
              <w:t>ra</w:t>
            </w:r>
            <w:r>
              <w:rPr>
                <w:i/>
                <w:spacing w:val="2"/>
                <w:sz w:val="22"/>
                <w:szCs w:val="22"/>
              </w:rPr>
              <w:t>ph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ap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pacing w:val="-2"/>
                <w:sz w:val="22"/>
                <w:szCs w:val="22"/>
              </w:rPr>
              <w:t>vers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r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no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>)</w:t>
            </w:r>
          </w:p>
          <w:p w:rsidR="001C50C6" w:rsidRDefault="004B3E40">
            <w:pPr>
              <w:spacing w:before="7" w:line="240" w:lineRule="exact"/>
              <w:ind w:left="103" w:righ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4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3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7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1C50C6" w:rsidRDefault="004B3E40">
            <w:pPr>
              <w:spacing w:before="3"/>
              <w:ind w:left="99" w:right="3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7" w:line="240" w:lineRule="exact"/>
              <w:ind w:left="99" w:right="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25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4" w:line="240" w:lineRule="exact"/>
              <w:ind w:left="103" w:righ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 w:line="244" w:lineRule="auto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before="2" w:line="240" w:lineRule="exact"/>
              <w:ind w:left="99" w:right="3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</w:p>
          <w:p w:rsidR="001C50C6" w:rsidRDefault="004B3E40">
            <w:pPr>
              <w:spacing w:before="4" w:line="240" w:lineRule="exact"/>
              <w:ind w:left="99" w:right="37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8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1"/>
              <w:ind w:left="99" w:right="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 w:right="5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0" w:lineRule="exact"/>
              <w:ind w:left="103" w:right="22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31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66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-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17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1C50C6">
            <w:pPr>
              <w:spacing w:before="3" w:line="160" w:lineRule="exact"/>
              <w:rPr>
                <w:sz w:val="16"/>
                <w:szCs w:val="16"/>
              </w:rPr>
            </w:pPr>
          </w:p>
          <w:p w:rsidR="001C50C6" w:rsidRDefault="004B3E40">
            <w:pPr>
              <w:ind w:left="99" w:right="2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spacing w:line="240" w:lineRule="exact"/>
              <w:ind w:left="99" w:right="26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6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line="240" w:lineRule="exact"/>
              <w:ind w:left="103" w:right="2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33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34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307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-</w:t>
            </w:r>
          </w:p>
          <w:p w:rsidR="001C50C6" w:rsidRDefault="004B3E40">
            <w:pPr>
              <w:spacing w:before="15" w:line="254" w:lineRule="auto"/>
              <w:ind w:left="103" w:right="1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 w:right="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ind w:left="99" w:right="2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4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r-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r-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ack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35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37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390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</w:p>
          <w:p w:rsidR="001C50C6" w:rsidRDefault="004B3E40">
            <w:pPr>
              <w:spacing w:before="3" w:line="246" w:lineRule="auto"/>
              <w:ind w:left="99" w:right="5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1C50C6">
            <w:pPr>
              <w:spacing w:before="7" w:line="140" w:lineRule="exact"/>
              <w:rPr>
                <w:sz w:val="15"/>
                <w:szCs w:val="15"/>
              </w:rPr>
            </w:pPr>
          </w:p>
          <w:p w:rsidR="001C50C6" w:rsidRDefault="004B3E40">
            <w:pPr>
              <w:ind w:left="99" w:right="8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spacing w:before="2" w:line="240" w:lineRule="exact"/>
              <w:ind w:left="99" w:right="4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line="242" w:lineRule="auto"/>
              <w:ind w:left="99" w:right="5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20" w:lineRule="exact"/>
              <w:ind w:left="1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3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(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2"/>
                <w:sz w:val="22"/>
                <w:szCs w:val="22"/>
              </w:rPr>
              <w:t>pa</w:t>
            </w:r>
            <w:r>
              <w:rPr>
                <w:i/>
                <w:spacing w:val="-2"/>
                <w:sz w:val="22"/>
                <w:szCs w:val="22"/>
              </w:rPr>
              <w:t>rse</w:t>
            </w:r>
            <w:r>
              <w:rPr>
                <w:i/>
                <w:spacing w:val="3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y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un</w:t>
            </w:r>
            <w:r>
              <w:rPr>
                <w:i/>
                <w:spacing w:val="-2"/>
                <w:sz w:val="22"/>
                <w:szCs w:val="22"/>
              </w:rPr>
              <w:t>eve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se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26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41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66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7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C50C6" w:rsidRDefault="004B3E4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</w:tbl>
    <w:p w:rsidR="001C50C6" w:rsidRDefault="001C50C6">
      <w:pPr>
        <w:sectPr w:rsidR="001C50C6">
          <w:pgSz w:w="15840" w:h="12240" w:orient="landscape"/>
          <w:pgMar w:top="1120" w:right="180" w:bottom="280" w:left="200" w:header="720" w:footer="720" w:gutter="0"/>
          <w:cols w:space="720"/>
        </w:sectPr>
      </w:pPr>
    </w:p>
    <w:p w:rsidR="001C50C6" w:rsidRDefault="001C50C6">
      <w:pPr>
        <w:spacing w:before="6" w:line="100" w:lineRule="exact"/>
        <w:rPr>
          <w:sz w:val="11"/>
          <w:szCs w:val="11"/>
        </w:rPr>
      </w:pPr>
    </w:p>
    <w:p w:rsidR="001C50C6" w:rsidRDefault="001C50C6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912"/>
        <w:gridCol w:w="1560"/>
        <w:gridCol w:w="1560"/>
        <w:gridCol w:w="2269"/>
        <w:gridCol w:w="1416"/>
        <w:gridCol w:w="2409"/>
        <w:gridCol w:w="1844"/>
        <w:gridCol w:w="1337"/>
        <w:gridCol w:w="1108"/>
      </w:tblGrid>
      <w:tr w:rsidR="001C50C6">
        <w:trPr>
          <w:trHeight w:hRule="exact" w:val="282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1C50C6" w:rsidRDefault="004B3E4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C50C6" w:rsidRDefault="004B3E4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C50C6" w:rsidRDefault="004B3E40">
            <w:pPr>
              <w:spacing w:before="3"/>
              <w:ind w:left="99" w:right="5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1C50C6" w:rsidRDefault="004B3E40">
            <w:pPr>
              <w:spacing w:before="2" w:line="242" w:lineRule="auto"/>
              <w:ind w:left="99" w:right="5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1" w:line="240" w:lineRule="exact"/>
              <w:ind w:left="103" w:right="10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1C50C6" w:rsidRDefault="004B3E40">
            <w:pPr>
              <w:spacing w:line="240" w:lineRule="exact"/>
              <w:ind w:left="103" w:right="2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41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1C50C6"/>
        </w:tc>
      </w:tr>
      <w:tr w:rsidR="001C50C6">
        <w:trPr>
          <w:trHeight w:hRule="exact" w:val="42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44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C6" w:rsidRDefault="004B3E40">
            <w:pPr>
              <w:spacing w:before="2"/>
              <w:ind w:left="5728" w:right="57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</w:t>
            </w:r>
          </w:p>
        </w:tc>
      </w:tr>
    </w:tbl>
    <w:p w:rsidR="004B3E40" w:rsidRDefault="004B3E40"/>
    <w:sectPr w:rsidR="004B3E40">
      <w:pgSz w:w="15840" w:h="12240" w:orient="landscape"/>
      <w:pgMar w:top="112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1A55"/>
    <w:multiLevelType w:val="multilevel"/>
    <w:tmpl w:val="CA5E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50C6"/>
    <w:rsid w:val="001C50C6"/>
    <w:rsid w:val="004B3E40"/>
    <w:rsid w:val="00C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2021-07-26T19:22:00Z</dcterms:created>
  <dcterms:modified xsi:type="dcterms:W3CDTF">2021-07-26T19:22:00Z</dcterms:modified>
</cp:coreProperties>
</file>