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A0" w:rsidRDefault="005962A0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5962A0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before="17" w:line="260" w:lineRule="exact"/>
              <w:rPr>
                <w:sz w:val="26"/>
                <w:szCs w:val="26"/>
              </w:rPr>
            </w:pPr>
          </w:p>
          <w:p w:rsidR="005962A0" w:rsidRDefault="00384FC8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5962A0" w:rsidRDefault="005962A0"/>
        </w:tc>
      </w:tr>
      <w:tr w:rsidR="005962A0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80" w:lineRule="exact"/>
              <w:rPr>
                <w:sz w:val="28"/>
                <w:szCs w:val="28"/>
              </w:rPr>
            </w:pPr>
          </w:p>
          <w:p w:rsidR="005962A0" w:rsidRDefault="00384FC8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5962A0" w:rsidRDefault="005962A0"/>
        </w:tc>
      </w:tr>
      <w:tr w:rsidR="005962A0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before="18" w:line="260" w:lineRule="exact"/>
              <w:rPr>
                <w:sz w:val="26"/>
                <w:szCs w:val="26"/>
              </w:rPr>
            </w:pPr>
          </w:p>
          <w:p w:rsidR="005962A0" w:rsidRDefault="00384FC8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5962A0" w:rsidRDefault="005962A0"/>
        </w:tc>
      </w:tr>
    </w:tbl>
    <w:p w:rsidR="005962A0" w:rsidRDefault="005962A0">
      <w:pPr>
        <w:sectPr w:rsidR="005962A0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5962A0" w:rsidRDefault="005962A0">
      <w:pPr>
        <w:spacing w:before="4" w:line="120" w:lineRule="exact"/>
        <w:rPr>
          <w:sz w:val="12"/>
          <w:szCs w:val="12"/>
        </w:rPr>
      </w:pPr>
    </w:p>
    <w:p w:rsidR="005962A0" w:rsidRDefault="00384FC8">
      <w:pPr>
        <w:tabs>
          <w:tab w:val="left" w:pos="660"/>
        </w:tabs>
        <w:spacing w:line="240" w:lineRule="exact"/>
        <w:ind w:left="1197" w:right="-39" w:hanging="108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pacing w:val="-3"/>
          <w:sz w:val="22"/>
          <w:szCs w:val="22"/>
        </w:rPr>
        <w:t>W</w:t>
      </w:r>
      <w:r>
        <w:rPr>
          <w:rFonts w:ascii="Cambria" w:eastAsia="Cambria" w:hAnsi="Cambria" w:cs="Cambria"/>
          <w:b/>
          <w:sz w:val="22"/>
          <w:szCs w:val="22"/>
        </w:rPr>
        <w:t>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ab/>
      </w:r>
      <w:proofErr w:type="spellStart"/>
      <w:r>
        <w:rPr>
          <w:rFonts w:ascii="Cambria" w:eastAsia="Cambria" w:hAnsi="Cambria" w:cs="Cambria"/>
          <w:b/>
          <w:spacing w:val="-1"/>
          <w:sz w:val="22"/>
          <w:szCs w:val="22"/>
        </w:rPr>
        <w:t>Ls</w:t>
      </w:r>
      <w:r>
        <w:rPr>
          <w:rFonts w:ascii="Cambria" w:eastAsia="Cambria" w:hAnsi="Cambria" w:cs="Cambria"/>
          <w:b/>
          <w:sz w:val="22"/>
          <w:szCs w:val="22"/>
        </w:rPr>
        <w:t>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 </w:t>
      </w:r>
      <w:r>
        <w:rPr>
          <w:rFonts w:ascii="Cambria" w:eastAsia="Cambria" w:hAnsi="Cambria" w:cs="Cambria"/>
          <w:b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/ Th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me</w:t>
      </w:r>
    </w:p>
    <w:p w:rsidR="005962A0" w:rsidRDefault="00384FC8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5962A0" w:rsidRDefault="00384FC8">
      <w:pPr>
        <w:ind w:left="-59"/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2"/>
          <w:w w:val="92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3"/>
          <w:w w:val="92"/>
          <w:sz w:val="22"/>
          <w:szCs w:val="22"/>
        </w:rPr>
        <w:t>u</w:t>
      </w:r>
      <w:r>
        <w:rPr>
          <w:rFonts w:ascii="Cambria" w:eastAsia="Cambria" w:hAnsi="Cambria" w:cs="Cambria"/>
          <w:b/>
          <w:w w:val="92"/>
          <w:sz w:val="22"/>
          <w:szCs w:val="22"/>
        </w:rPr>
        <w:t>b</w:t>
      </w:r>
      <w:r>
        <w:rPr>
          <w:rFonts w:ascii="Cambria" w:eastAsia="Cambria" w:hAnsi="Cambria" w:cs="Cambria"/>
          <w:b/>
          <w:spacing w:val="-3"/>
          <w:w w:val="9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ra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d   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w w:val="87"/>
          <w:sz w:val="22"/>
          <w:szCs w:val="22"/>
        </w:rPr>
        <w:t>S</w:t>
      </w:r>
      <w:r>
        <w:rPr>
          <w:rFonts w:ascii="Cambria" w:eastAsia="Cambria" w:hAnsi="Cambria" w:cs="Cambria"/>
          <w:b/>
          <w:w w:val="87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1"/>
          <w:w w:val="87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4"/>
          <w:w w:val="87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w w:val="87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4"/>
          <w:w w:val="87"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1"/>
          <w:w w:val="87"/>
          <w:sz w:val="22"/>
          <w:szCs w:val="22"/>
        </w:rPr>
        <w:t>i</w:t>
      </w:r>
      <w:r>
        <w:rPr>
          <w:rFonts w:ascii="Cambria" w:eastAsia="Cambria" w:hAnsi="Cambria" w:cs="Cambria"/>
          <w:b/>
          <w:w w:val="87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18"/>
          <w:w w:val="8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w w:val="87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2"/>
          <w:w w:val="87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3"/>
          <w:w w:val="87"/>
          <w:sz w:val="22"/>
          <w:szCs w:val="22"/>
        </w:rPr>
        <w:t>arn</w:t>
      </w:r>
      <w:r>
        <w:rPr>
          <w:rFonts w:ascii="Cambria" w:eastAsia="Cambria" w:hAnsi="Cambria" w:cs="Cambria"/>
          <w:b/>
          <w:spacing w:val="-1"/>
          <w:w w:val="87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3"/>
          <w:w w:val="87"/>
          <w:sz w:val="22"/>
          <w:szCs w:val="22"/>
        </w:rPr>
        <w:t>n</w:t>
      </w:r>
      <w:r>
        <w:rPr>
          <w:rFonts w:ascii="Cambria" w:eastAsia="Cambria" w:hAnsi="Cambria" w:cs="Cambria"/>
          <w:b/>
          <w:w w:val="87"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13"/>
          <w:w w:val="8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6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tc</w:t>
      </w:r>
      <w:r>
        <w:rPr>
          <w:rFonts w:ascii="Cambria" w:eastAsia="Cambria" w:hAnsi="Cambria" w:cs="Cambria"/>
          <w:b/>
          <w:spacing w:val="6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5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s            </w:t>
      </w:r>
      <w:r>
        <w:rPr>
          <w:rFonts w:ascii="Cambria" w:eastAsia="Cambria" w:hAnsi="Cambria" w:cs="Cambria"/>
          <w:b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w w:val="87"/>
          <w:sz w:val="22"/>
          <w:szCs w:val="22"/>
        </w:rPr>
        <w:t>K</w:t>
      </w:r>
      <w:r>
        <w:rPr>
          <w:rFonts w:ascii="Cambria" w:eastAsia="Cambria" w:hAnsi="Cambria" w:cs="Cambria"/>
          <w:b/>
          <w:spacing w:val="1"/>
          <w:w w:val="87"/>
          <w:sz w:val="22"/>
          <w:szCs w:val="22"/>
        </w:rPr>
        <w:t>e</w:t>
      </w:r>
      <w:r>
        <w:rPr>
          <w:rFonts w:ascii="Cambria" w:eastAsia="Cambria" w:hAnsi="Cambria" w:cs="Cambria"/>
          <w:b/>
          <w:w w:val="87"/>
          <w:sz w:val="22"/>
          <w:szCs w:val="22"/>
        </w:rPr>
        <w:t>y</w:t>
      </w:r>
      <w:r>
        <w:rPr>
          <w:rFonts w:ascii="Cambria" w:eastAsia="Cambria" w:hAnsi="Cambria" w:cs="Cambria"/>
          <w:b/>
          <w:spacing w:val="13"/>
          <w:w w:val="8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3"/>
          <w:w w:val="88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w w:val="87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6"/>
          <w:w w:val="87"/>
          <w:sz w:val="22"/>
          <w:szCs w:val="22"/>
        </w:rPr>
        <w:t>q</w:t>
      </w:r>
      <w:r>
        <w:rPr>
          <w:rFonts w:ascii="Cambria" w:eastAsia="Cambria" w:hAnsi="Cambria" w:cs="Cambria"/>
          <w:b/>
          <w:w w:val="87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3"/>
          <w:w w:val="88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w w:val="87"/>
          <w:sz w:val="22"/>
          <w:szCs w:val="22"/>
        </w:rPr>
        <w:t>r</w:t>
      </w:r>
      <w:r>
        <w:rPr>
          <w:rFonts w:ascii="Cambria" w:eastAsia="Cambria" w:hAnsi="Cambria" w:cs="Cambria"/>
          <w:b/>
          <w:w w:val="88"/>
          <w:sz w:val="22"/>
          <w:szCs w:val="22"/>
        </w:rPr>
        <w:t>y</w:t>
      </w:r>
    </w:p>
    <w:p w:rsidR="005962A0" w:rsidRDefault="00384FC8">
      <w:pPr>
        <w:spacing w:line="240" w:lineRule="exact"/>
        <w:ind w:right="53"/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es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io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</w:t>
      </w:r>
    </w:p>
    <w:p w:rsidR="005962A0" w:rsidRDefault="00384FC8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5962A0" w:rsidRDefault="00384FC8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spacing w:val="1"/>
          <w:w w:val="87"/>
          <w:sz w:val="22"/>
          <w:szCs w:val="22"/>
        </w:rPr>
        <w:t>Le</w:t>
      </w:r>
      <w:r>
        <w:rPr>
          <w:rFonts w:ascii="Cambria" w:eastAsia="Cambria" w:hAnsi="Cambria" w:cs="Cambria"/>
          <w:b/>
          <w:spacing w:val="3"/>
          <w:w w:val="87"/>
          <w:sz w:val="22"/>
          <w:szCs w:val="22"/>
        </w:rPr>
        <w:t>ar</w:t>
      </w:r>
      <w:r>
        <w:rPr>
          <w:rFonts w:ascii="Cambria" w:eastAsia="Cambria" w:hAnsi="Cambria" w:cs="Cambria"/>
          <w:b/>
          <w:spacing w:val="-1"/>
          <w:w w:val="87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3"/>
          <w:w w:val="87"/>
          <w:sz w:val="22"/>
          <w:szCs w:val="22"/>
        </w:rPr>
        <w:t>in</w:t>
      </w:r>
      <w:r>
        <w:rPr>
          <w:rFonts w:ascii="Cambria" w:eastAsia="Cambria" w:hAnsi="Cambria" w:cs="Cambria"/>
          <w:b/>
          <w:w w:val="87"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15"/>
          <w:w w:val="8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>x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5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5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5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 xml:space="preserve">s                           </w:t>
      </w:r>
      <w:r>
        <w:rPr>
          <w:rFonts w:ascii="Cambria" w:eastAsia="Cambria" w:hAnsi="Cambria" w:cs="Cambria"/>
          <w:b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18"/>
          <w:szCs w:val="18"/>
        </w:rPr>
        <w:t>L</w:t>
      </w:r>
      <w:r>
        <w:rPr>
          <w:rFonts w:ascii="Cambria" w:eastAsia="Cambria" w:hAnsi="Cambria" w:cs="Cambria"/>
          <w:b/>
          <w:sz w:val="18"/>
          <w:szCs w:val="18"/>
        </w:rPr>
        <w:t>ea</w:t>
      </w:r>
      <w:r>
        <w:rPr>
          <w:rFonts w:ascii="Cambria" w:eastAsia="Cambria" w:hAnsi="Cambria" w:cs="Cambria"/>
          <w:b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b/>
          <w:spacing w:val="-1"/>
          <w:sz w:val="18"/>
          <w:szCs w:val="18"/>
        </w:rPr>
        <w:t>n</w:t>
      </w:r>
      <w:r>
        <w:rPr>
          <w:rFonts w:ascii="Cambria" w:eastAsia="Cambria" w:hAnsi="Cambria" w:cs="Cambria"/>
          <w:b/>
          <w:sz w:val="18"/>
          <w:szCs w:val="18"/>
        </w:rPr>
        <w:t>i</w:t>
      </w:r>
      <w:r>
        <w:rPr>
          <w:rFonts w:ascii="Cambria" w:eastAsia="Cambria" w:hAnsi="Cambria" w:cs="Cambria"/>
          <w:b/>
          <w:spacing w:val="-1"/>
          <w:sz w:val="18"/>
          <w:szCs w:val="18"/>
        </w:rPr>
        <w:t>n</w:t>
      </w:r>
      <w:r>
        <w:rPr>
          <w:rFonts w:ascii="Cambria" w:eastAsia="Cambria" w:hAnsi="Cambria" w:cs="Cambria"/>
          <w:b/>
          <w:sz w:val="18"/>
          <w:szCs w:val="18"/>
        </w:rPr>
        <w:t>g</w:t>
      </w:r>
    </w:p>
    <w:p w:rsidR="005962A0" w:rsidRDefault="00384FC8">
      <w:pPr>
        <w:spacing w:before="20"/>
        <w:jc w:val="righ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b/>
          <w:sz w:val="18"/>
          <w:szCs w:val="18"/>
        </w:rPr>
        <w:t>e</w:t>
      </w:r>
      <w:r>
        <w:rPr>
          <w:rFonts w:ascii="Cambria" w:eastAsia="Cambria" w:hAnsi="Cambria" w:cs="Cambria"/>
          <w:b/>
          <w:spacing w:val="2"/>
          <w:sz w:val="18"/>
          <w:szCs w:val="18"/>
        </w:rPr>
        <w:t>s</w:t>
      </w:r>
      <w:r>
        <w:rPr>
          <w:rFonts w:ascii="Cambria" w:eastAsia="Cambria" w:hAnsi="Cambria" w:cs="Cambria"/>
          <w:b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b/>
          <w:sz w:val="18"/>
          <w:szCs w:val="18"/>
        </w:rPr>
        <w:t>u</w:t>
      </w:r>
      <w:r>
        <w:rPr>
          <w:rFonts w:ascii="Cambria" w:eastAsia="Cambria" w:hAnsi="Cambria" w:cs="Cambria"/>
          <w:b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b/>
          <w:sz w:val="18"/>
          <w:szCs w:val="18"/>
        </w:rPr>
        <w:t>c</w:t>
      </w:r>
      <w:r>
        <w:rPr>
          <w:rFonts w:ascii="Cambria" w:eastAsia="Cambria" w:hAnsi="Cambria" w:cs="Cambria"/>
          <w:b/>
          <w:spacing w:val="-4"/>
          <w:sz w:val="18"/>
          <w:szCs w:val="18"/>
        </w:rPr>
        <w:t>e</w:t>
      </w:r>
      <w:r>
        <w:rPr>
          <w:rFonts w:ascii="Cambria" w:eastAsia="Cambria" w:hAnsi="Cambria" w:cs="Cambria"/>
          <w:b/>
          <w:sz w:val="18"/>
          <w:szCs w:val="18"/>
        </w:rPr>
        <w:t>s</w:t>
      </w:r>
    </w:p>
    <w:p w:rsidR="005962A0" w:rsidRDefault="00384FC8">
      <w:pPr>
        <w:spacing w:before="4" w:line="120" w:lineRule="exact"/>
        <w:rPr>
          <w:sz w:val="12"/>
          <w:szCs w:val="12"/>
        </w:rPr>
      </w:pPr>
      <w:r>
        <w:br w:type="column"/>
      </w:r>
    </w:p>
    <w:p w:rsidR="005962A0" w:rsidRDefault="00384FC8">
      <w:pPr>
        <w:spacing w:line="240" w:lineRule="exact"/>
        <w:ind w:right="-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sess</w:t>
      </w:r>
      <w:r>
        <w:rPr>
          <w:rFonts w:ascii="Cambria" w:eastAsia="Cambria" w:hAnsi="Cambria" w:cs="Cambria"/>
          <w:b/>
          <w:sz w:val="22"/>
          <w:szCs w:val="22"/>
        </w:rPr>
        <w:t>me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t </w:t>
      </w:r>
      <w:r>
        <w:rPr>
          <w:rFonts w:ascii="Cambria" w:eastAsia="Cambria" w:hAnsi="Cambria" w:cs="Cambria"/>
          <w:b/>
          <w:sz w:val="22"/>
          <w:szCs w:val="22"/>
        </w:rPr>
        <w:t>me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ds</w:t>
      </w:r>
    </w:p>
    <w:p w:rsidR="005962A0" w:rsidRDefault="00384FC8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5962A0" w:rsidRDefault="00384FC8">
      <w:pPr>
        <w:rPr>
          <w:rFonts w:ascii="Cambria" w:eastAsia="Cambria" w:hAnsi="Cambria" w:cs="Cambria"/>
          <w:sz w:val="22"/>
          <w:szCs w:val="22"/>
        </w:rPr>
        <w:sectPr w:rsidR="005962A0">
          <w:pgSz w:w="16840" w:h="11920" w:orient="landscape"/>
          <w:pgMar w:top="1080" w:right="220" w:bottom="280" w:left="120" w:header="720" w:footer="720" w:gutter="0"/>
          <w:cols w:num="5" w:space="720" w:equalWidth="0">
            <w:col w:w="1980" w:space="320"/>
            <w:col w:w="5888" w:space="862"/>
            <w:col w:w="4343" w:space="738"/>
            <w:col w:w="1185" w:space="684"/>
            <w:col w:w="500"/>
          </w:cols>
        </w:sectPr>
      </w:pPr>
      <w:proofErr w:type="spellStart"/>
      <w:r>
        <w:rPr>
          <w:rFonts w:ascii="Cambria" w:eastAsia="Cambria" w:hAnsi="Cambria" w:cs="Cambria"/>
          <w:b/>
          <w:spacing w:val="-1"/>
          <w:sz w:val="22"/>
          <w:szCs w:val="22"/>
        </w:rPr>
        <w:t>Re</w:t>
      </w:r>
      <w:r>
        <w:rPr>
          <w:rFonts w:ascii="Cambria" w:eastAsia="Cambria" w:hAnsi="Cambria" w:cs="Cambria"/>
          <w:b/>
          <w:sz w:val="22"/>
          <w:szCs w:val="22"/>
        </w:rPr>
        <w:t>fl</w:t>
      </w:r>
      <w:proofErr w:type="spellEnd"/>
    </w:p>
    <w:p w:rsidR="005962A0" w:rsidRDefault="00384FC8">
      <w:pPr>
        <w:tabs>
          <w:tab w:val="left" w:pos="780"/>
        </w:tabs>
        <w:spacing w:before="7"/>
        <w:ind w:left="1325" w:right="-39" w:hanging="1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lastRenderedPageBreak/>
        <w:t>1</w:t>
      </w:r>
      <w:r>
        <w:rPr>
          <w:rFonts w:ascii="Cambria" w:eastAsia="Cambria" w:hAnsi="Cambria" w:cs="Cambria"/>
          <w:b/>
          <w:sz w:val="22"/>
          <w:szCs w:val="22"/>
        </w:rPr>
        <w:tab/>
        <w:t xml:space="preserve">1        </w:t>
      </w:r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5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V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G </w:t>
      </w:r>
      <w:r>
        <w:rPr>
          <w:rFonts w:ascii="Cambria" w:eastAsia="Cambria" w:hAnsi="Cambria" w:cs="Cambria"/>
          <w:b/>
          <w:w w:val="93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w w:val="93"/>
          <w:sz w:val="22"/>
          <w:szCs w:val="22"/>
        </w:rPr>
        <w:t>H</w:t>
      </w:r>
      <w:r>
        <w:rPr>
          <w:rFonts w:ascii="Cambria" w:eastAsia="Cambria" w:hAnsi="Cambria" w:cs="Cambria"/>
          <w:b/>
          <w:w w:val="94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w w:val="94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w w:val="94"/>
          <w:sz w:val="22"/>
          <w:szCs w:val="22"/>
        </w:rPr>
        <w:t>G</w:t>
      </w:r>
      <w:r>
        <w:rPr>
          <w:rFonts w:ascii="Cambria" w:eastAsia="Cambria" w:hAnsi="Cambria" w:cs="Cambria"/>
          <w:b/>
          <w:w w:val="93"/>
          <w:sz w:val="22"/>
          <w:szCs w:val="22"/>
        </w:rPr>
        <w:t>S</w:t>
      </w:r>
    </w:p>
    <w:p w:rsidR="005962A0" w:rsidRDefault="00384FC8">
      <w:pPr>
        <w:spacing w:before="7"/>
        <w:ind w:right="230"/>
        <w:jc w:val="both"/>
        <w:rPr>
          <w:rFonts w:ascii="Cambria" w:eastAsia="Cambria" w:hAnsi="Cambria" w:cs="Cambria"/>
          <w:sz w:val="22"/>
          <w:szCs w:val="22"/>
        </w:rPr>
      </w:pPr>
      <w:r>
        <w:br w:type="column"/>
      </w:r>
      <w:r>
        <w:rPr>
          <w:rFonts w:ascii="Cambria" w:eastAsia="Cambria" w:hAnsi="Cambria" w:cs="Cambria"/>
          <w:b/>
          <w:spacing w:val="1"/>
          <w:w w:val="94"/>
          <w:sz w:val="22"/>
          <w:szCs w:val="22"/>
        </w:rPr>
        <w:lastRenderedPageBreak/>
        <w:t>P</w:t>
      </w:r>
      <w:r>
        <w:rPr>
          <w:rFonts w:ascii="Cambria" w:eastAsia="Cambria" w:hAnsi="Cambria" w:cs="Cambria"/>
          <w:b/>
          <w:w w:val="93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2"/>
          <w:w w:val="9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w w:val="94"/>
          <w:sz w:val="22"/>
          <w:szCs w:val="22"/>
        </w:rPr>
        <w:t>n</w:t>
      </w:r>
      <w:r>
        <w:rPr>
          <w:rFonts w:ascii="Cambria" w:eastAsia="Cambria" w:hAnsi="Cambria" w:cs="Cambria"/>
          <w:b/>
          <w:w w:val="94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w w:val="94"/>
          <w:sz w:val="22"/>
          <w:szCs w:val="22"/>
        </w:rPr>
        <w:t>s</w:t>
      </w:r>
      <w:r>
        <w:rPr>
          <w:rFonts w:ascii="Cambria" w:eastAsia="Cambria" w:hAnsi="Cambria" w:cs="Cambria"/>
          <w:b/>
          <w:w w:val="94"/>
          <w:sz w:val="22"/>
          <w:szCs w:val="22"/>
        </w:rPr>
        <w:t>:</w:t>
      </w:r>
    </w:p>
    <w:p w:rsidR="005962A0" w:rsidRDefault="00384FC8">
      <w:pPr>
        <w:spacing w:before="67" w:line="50" w:lineRule="auto"/>
        <w:ind w:right="-184"/>
        <w:jc w:val="both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-1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ff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4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>ce be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w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e</w:t>
      </w:r>
      <w:r>
        <w:rPr>
          <w:rFonts w:ascii="Cambria Math" w:eastAsia="Cambria Math" w:hAnsi="Cambria Math" w:cs="Cambria Math"/>
          <w:sz w:val="22"/>
          <w:szCs w:val="22"/>
        </w:rPr>
        <w:t xml:space="preserve">n 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f</w:t>
      </w:r>
      <w:r>
        <w:rPr>
          <w:rFonts w:ascii="Cambria Math" w:eastAsia="Cambria Math" w:hAnsi="Cambria Math" w:cs="Cambria Math"/>
          <w:sz w:val="22"/>
          <w:szCs w:val="22"/>
        </w:rPr>
        <w:t>lo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w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>g a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 xml:space="preserve">d 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 xml:space="preserve">- 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f</w:t>
      </w:r>
      <w:r>
        <w:rPr>
          <w:rFonts w:ascii="Cambria Math" w:eastAsia="Cambria Math" w:hAnsi="Cambria Math" w:cs="Cambria Math"/>
          <w:sz w:val="22"/>
          <w:szCs w:val="22"/>
        </w:rPr>
        <w:t>lo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w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 xml:space="preserve">g 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p</w:t>
      </w:r>
      <w:r>
        <w:rPr>
          <w:rFonts w:ascii="Cambria Math" w:eastAsia="Cambria Math" w:hAnsi="Cambria Math" w:cs="Cambria Math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an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t</w:t>
      </w:r>
      <w:r>
        <w:rPr>
          <w:rFonts w:ascii="Cambria Math" w:eastAsia="Cambria Math" w:hAnsi="Cambria Math" w:cs="Cambria Math"/>
          <w:sz w:val="22"/>
          <w:szCs w:val="22"/>
        </w:rPr>
        <w:t>s</w:t>
      </w:r>
    </w:p>
    <w:p w:rsidR="005962A0" w:rsidRDefault="00384FC8">
      <w:pPr>
        <w:spacing w:before="7" w:line="240" w:lineRule="exact"/>
        <w:ind w:left="32" w:right="214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lastRenderedPageBreak/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</w:t>
      </w:r>
      <w:r>
        <w:rPr>
          <w:spacing w:val="2"/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5962A0" w:rsidRDefault="00384FC8">
      <w:pPr>
        <w:spacing w:line="240" w:lineRule="exact"/>
        <w:ind w:left="32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proofErr w:type="gramEnd"/>
      <w:r>
        <w:rPr>
          <w:sz w:val="22"/>
          <w:szCs w:val="22"/>
        </w:rPr>
        <w:t>:</w:t>
      </w:r>
    </w:p>
    <w:p w:rsidR="005962A0" w:rsidRDefault="00384FC8">
      <w:pPr>
        <w:tabs>
          <w:tab w:val="left" w:pos="360"/>
        </w:tabs>
        <w:spacing w:before="7" w:line="240" w:lineRule="exact"/>
        <w:ind w:left="360" w:right="665" w:hanging="360"/>
        <w:rPr>
          <w:sz w:val="22"/>
          <w:szCs w:val="22"/>
        </w:rPr>
      </w:pP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proofErr w:type="spellStart"/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384FC8">
      <w:pPr>
        <w:rPr>
          <w:sz w:val="22"/>
          <w:szCs w:val="22"/>
        </w:rPr>
      </w:pP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.  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</w:p>
    <w:p w:rsidR="005962A0" w:rsidRDefault="00384FC8">
      <w:pPr>
        <w:spacing w:before="3" w:line="240" w:lineRule="exact"/>
        <w:ind w:left="360" w:right="-38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-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v</w:t>
      </w:r>
      <w:r>
        <w:rPr>
          <w:spacing w:val="-1"/>
          <w:sz w:val="22"/>
          <w:szCs w:val="22"/>
        </w:rPr>
        <w:t>ir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</w:p>
    <w:p w:rsidR="005962A0" w:rsidRDefault="00384FC8">
      <w:pPr>
        <w:spacing w:line="240" w:lineRule="exact"/>
        <w:rPr>
          <w:sz w:val="22"/>
          <w:szCs w:val="22"/>
        </w:rPr>
      </w:pPr>
      <w:proofErr w:type="gramStart"/>
      <w:r>
        <w:rPr>
          <w:spacing w:val="-6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p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</w:t>
      </w:r>
    </w:p>
    <w:p w:rsidR="005962A0" w:rsidRDefault="00384FC8">
      <w:pPr>
        <w:spacing w:before="3" w:line="240" w:lineRule="exact"/>
        <w:ind w:left="360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384FC8">
      <w:pPr>
        <w:spacing w:before="3"/>
        <w:ind w:right="-38"/>
        <w:rPr>
          <w:sz w:val="22"/>
          <w:szCs w:val="22"/>
        </w:rPr>
      </w:pPr>
      <w:r>
        <w:br w:type="column"/>
      </w:r>
      <w:r>
        <w:rPr>
          <w:spacing w:val="2"/>
          <w:sz w:val="22"/>
          <w:szCs w:val="22"/>
        </w:rPr>
        <w:lastRenderedPageBreak/>
        <w:t>1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?</w:t>
      </w:r>
    </w:p>
    <w:p w:rsidR="005962A0" w:rsidRDefault="00384FC8">
      <w:pPr>
        <w:spacing w:before="4"/>
        <w:ind w:right="734"/>
        <w:rPr>
          <w:sz w:val="22"/>
          <w:szCs w:val="22"/>
        </w:rPr>
      </w:pPr>
      <w:r>
        <w:br w:type="column"/>
      </w:r>
      <w:r>
        <w:rPr>
          <w:spacing w:val="-2"/>
          <w:sz w:val="22"/>
          <w:szCs w:val="22"/>
        </w:rPr>
        <w:lastRenderedPageBreak/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5962A0" w:rsidRDefault="00384FC8">
      <w:pPr>
        <w:spacing w:before="3"/>
        <w:ind w:left="112"/>
        <w:rPr>
          <w:sz w:val="22"/>
          <w:szCs w:val="22"/>
        </w:rPr>
      </w:pP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5962A0" w:rsidRDefault="00384FC8">
      <w:pPr>
        <w:spacing w:before="1" w:line="237" w:lineRule="auto"/>
        <w:ind w:left="112" w:right="237"/>
        <w:rPr>
          <w:sz w:val="22"/>
          <w:szCs w:val="22"/>
        </w:rPr>
      </w:pP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</w:p>
    <w:p w:rsidR="005962A0" w:rsidRDefault="00384FC8">
      <w:pPr>
        <w:spacing w:before="7"/>
        <w:ind w:left="112"/>
        <w:rPr>
          <w:sz w:val="22"/>
          <w:szCs w:val="22"/>
        </w:rPr>
      </w:pP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5962A0" w:rsidRDefault="00384FC8">
      <w:pPr>
        <w:spacing w:line="240" w:lineRule="exact"/>
        <w:ind w:left="112" w:right="-38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6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an</w:t>
      </w:r>
      <w:r>
        <w:rPr>
          <w:spacing w:val="8"/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on</w:t>
      </w:r>
      <w:proofErr w:type="spellEnd"/>
      <w:r>
        <w:rPr>
          <w:spacing w:val="-1"/>
          <w:sz w:val="22"/>
          <w:szCs w:val="22"/>
        </w:rPr>
        <w:t>-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384FC8">
      <w:pPr>
        <w:spacing w:line="240" w:lineRule="exact"/>
        <w:ind w:left="112"/>
        <w:rPr>
          <w:sz w:val="22"/>
          <w:szCs w:val="22"/>
        </w:rPr>
      </w:pPr>
      <w:proofErr w:type="gramStart"/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proofErr w:type="gramEnd"/>
      <w:r>
        <w:rPr>
          <w:spacing w:val="-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r 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li</w:t>
      </w:r>
      <w:r>
        <w:rPr>
          <w:spacing w:val="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y</w:t>
      </w:r>
    </w:p>
    <w:p w:rsidR="005962A0" w:rsidRDefault="00384FC8">
      <w:pPr>
        <w:spacing w:before="59" w:line="50" w:lineRule="auto"/>
        <w:ind w:left="262" w:right="-65"/>
        <w:jc w:val="both"/>
        <w:rPr>
          <w:rFonts w:ascii="Cambria Math" w:eastAsia="Cambria Math" w:hAnsi="Cambria Math" w:cs="Cambria Math"/>
          <w:sz w:val="18"/>
          <w:szCs w:val="18"/>
        </w:rPr>
      </w:pPr>
      <w:r>
        <w:br w:type="column"/>
      </w:r>
      <w:r>
        <w:rPr>
          <w:rFonts w:ascii="Cambria Math" w:eastAsia="Cambria Math" w:hAnsi="Cambria Math" w:cs="Cambria Math"/>
          <w:spacing w:val="-1"/>
          <w:sz w:val="18"/>
          <w:szCs w:val="18"/>
        </w:rPr>
        <w:lastRenderedPageBreak/>
        <w:t>C</w:t>
      </w:r>
      <w:r>
        <w:rPr>
          <w:rFonts w:ascii="Cambria Math" w:eastAsia="Cambria Math" w:hAnsi="Cambria Math" w:cs="Cambria Math"/>
          <w:sz w:val="18"/>
          <w:szCs w:val="18"/>
        </w:rPr>
        <w:t>on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v</w:t>
      </w:r>
      <w:r>
        <w:rPr>
          <w:rFonts w:ascii="Cambria Math" w:eastAsia="Cambria Math" w:hAnsi="Cambria Math" w:cs="Cambria Math"/>
          <w:sz w:val="18"/>
          <w:szCs w:val="18"/>
        </w:rPr>
        <w:t>e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c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t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z w:val="18"/>
          <w:szCs w:val="18"/>
        </w:rPr>
        <w:t xml:space="preserve">onal 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l</w:t>
      </w:r>
      <w:r>
        <w:rPr>
          <w:rFonts w:ascii="Cambria Math" w:eastAsia="Cambria Math" w:hAnsi="Cambria Math" w:cs="Cambria Math"/>
          <w:sz w:val="18"/>
          <w:szCs w:val="18"/>
        </w:rPr>
        <w:t>a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b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a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t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 xml:space="preserve">y 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e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s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ur</w:t>
      </w:r>
      <w:r>
        <w:rPr>
          <w:rFonts w:ascii="Cambria Math" w:eastAsia="Cambria Math" w:hAnsi="Cambria Math" w:cs="Cambria Math"/>
          <w:sz w:val="18"/>
          <w:szCs w:val="18"/>
        </w:rPr>
        <w:t>ces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sz w:val="18"/>
          <w:szCs w:val="18"/>
        </w:rPr>
        <w:t xml:space="preserve">and 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-2"/>
          <w:sz w:val="18"/>
          <w:szCs w:val="18"/>
        </w:rPr>
        <w:t>m</w:t>
      </w:r>
      <w:r>
        <w:rPr>
          <w:rFonts w:ascii="Cambria Math" w:eastAsia="Cambria Math" w:hAnsi="Cambria Math" w:cs="Cambria Math"/>
          <w:sz w:val="18"/>
          <w:szCs w:val="18"/>
        </w:rPr>
        <w:t>p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v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s</w:t>
      </w:r>
      <w:r>
        <w:rPr>
          <w:rFonts w:ascii="Cambria Math" w:eastAsia="Cambria Math" w:hAnsi="Cambria Math" w:cs="Cambria Math"/>
          <w:sz w:val="18"/>
          <w:szCs w:val="18"/>
        </w:rPr>
        <w:t>ed</w:t>
      </w:r>
    </w:p>
    <w:p w:rsidR="005962A0" w:rsidRDefault="00384FC8">
      <w:pPr>
        <w:spacing w:line="280" w:lineRule="exact"/>
        <w:ind w:left="-37" w:right="-37"/>
        <w:jc w:val="center"/>
        <w:rPr>
          <w:rFonts w:ascii="Cambria Math" w:eastAsia="Cambria Math" w:hAnsi="Cambria Math" w:cs="Cambria Math"/>
          <w:sz w:val="18"/>
          <w:szCs w:val="18"/>
        </w:rPr>
      </w:pPr>
      <w:proofErr w:type="gramStart"/>
      <w:r>
        <w:rPr>
          <w:rFonts w:ascii="Arial" w:eastAsia="Arial" w:hAnsi="Arial" w:cs="Arial"/>
          <w:color w:val="5E5E5E"/>
          <w:w w:val="50"/>
          <w:position w:val="13"/>
        </w:rPr>
        <w:t xml:space="preserve">IZI </w:t>
      </w:r>
      <w:r>
        <w:rPr>
          <w:rFonts w:ascii="Arial" w:eastAsia="Arial" w:hAnsi="Arial" w:cs="Arial"/>
          <w:color w:val="5E5E5E"/>
          <w:spacing w:val="14"/>
          <w:w w:val="50"/>
          <w:position w:val="13"/>
        </w:rPr>
        <w:t xml:space="preserve"> </w:t>
      </w:r>
      <w:proofErr w:type="spellStart"/>
      <w:r>
        <w:rPr>
          <w:rFonts w:ascii="Arial" w:eastAsia="Arial" w:hAnsi="Arial" w:cs="Arial"/>
          <w:color w:val="141414"/>
          <w:w w:val="93"/>
          <w:position w:val="13"/>
        </w:rPr>
        <w:t>I</w:t>
      </w:r>
      <w:r>
        <w:rPr>
          <w:rFonts w:ascii="Arial" w:eastAsia="Arial" w:hAnsi="Arial" w:cs="Arial"/>
          <w:color w:val="2A2A2A"/>
          <w:spacing w:val="-165"/>
          <w:w w:val="114"/>
          <w:position w:val="13"/>
        </w:rPr>
        <w:t>m</w:t>
      </w:r>
      <w:proofErr w:type="spellEnd"/>
      <w:r>
        <w:rPr>
          <w:rFonts w:ascii="Cambria Math" w:eastAsia="Cambria Math" w:hAnsi="Cambria Math" w:cs="Cambria Math"/>
          <w:color w:val="000000"/>
          <w:spacing w:val="1"/>
          <w:position w:val="11"/>
          <w:sz w:val="18"/>
          <w:szCs w:val="18"/>
        </w:rPr>
        <w:t>r</w:t>
      </w:r>
      <w:r>
        <w:rPr>
          <w:rFonts w:ascii="Cambria Math" w:eastAsia="Cambria Math" w:hAnsi="Cambria Math" w:cs="Cambria Math"/>
          <w:color w:val="000000"/>
          <w:position w:val="11"/>
          <w:sz w:val="18"/>
          <w:szCs w:val="18"/>
        </w:rPr>
        <w:t>e</w:t>
      </w:r>
      <w:r>
        <w:rPr>
          <w:rFonts w:ascii="Cambria Math" w:eastAsia="Cambria Math" w:hAnsi="Cambria Math" w:cs="Cambria Math"/>
          <w:color w:val="000000"/>
          <w:spacing w:val="-76"/>
          <w:position w:val="11"/>
          <w:sz w:val="18"/>
          <w:szCs w:val="18"/>
        </w:rPr>
        <w:t>s</w:t>
      </w:r>
      <w:r>
        <w:rPr>
          <w:rFonts w:ascii="Arial" w:eastAsia="Arial" w:hAnsi="Arial" w:cs="Arial"/>
          <w:color w:val="2A2A2A"/>
          <w:spacing w:val="-52"/>
          <w:w w:val="114"/>
          <w:position w:val="13"/>
        </w:rPr>
        <w:t>p</w:t>
      </w:r>
      <w:r>
        <w:rPr>
          <w:rFonts w:ascii="Cambria Math" w:eastAsia="Cambria Math" w:hAnsi="Cambria Math" w:cs="Cambria Math"/>
          <w:color w:val="000000"/>
          <w:spacing w:val="-43"/>
          <w:position w:val="11"/>
          <w:sz w:val="18"/>
          <w:szCs w:val="18"/>
        </w:rPr>
        <w:t>o</w:t>
      </w:r>
      <w:r>
        <w:rPr>
          <w:rFonts w:ascii="Arial" w:eastAsia="Arial" w:hAnsi="Arial" w:cs="Arial"/>
          <w:color w:val="2A2A2A"/>
          <w:spacing w:val="-33"/>
          <w:w w:val="114"/>
          <w:position w:val="13"/>
        </w:rPr>
        <w:t>r</w:t>
      </w:r>
      <w:r>
        <w:rPr>
          <w:rFonts w:ascii="Cambria Math" w:eastAsia="Cambria Math" w:hAnsi="Cambria Math" w:cs="Cambria Math"/>
          <w:color w:val="000000"/>
          <w:spacing w:val="-67"/>
          <w:position w:val="11"/>
          <w:sz w:val="18"/>
          <w:szCs w:val="18"/>
        </w:rPr>
        <w:t>u</w:t>
      </w:r>
      <w:r>
        <w:rPr>
          <w:rFonts w:ascii="Arial" w:eastAsia="Arial" w:hAnsi="Arial" w:cs="Arial"/>
          <w:color w:val="2A2A2A"/>
          <w:spacing w:val="-59"/>
          <w:w w:val="114"/>
          <w:position w:val="13"/>
        </w:rPr>
        <w:t>o</w:t>
      </w:r>
      <w:r>
        <w:rPr>
          <w:rFonts w:ascii="Cambria Math" w:eastAsia="Cambria Math" w:hAnsi="Cambria Math" w:cs="Cambria Math"/>
          <w:color w:val="000000"/>
          <w:spacing w:val="-15"/>
          <w:position w:val="11"/>
          <w:sz w:val="18"/>
          <w:szCs w:val="18"/>
        </w:rPr>
        <w:t>r</w:t>
      </w:r>
      <w:r>
        <w:rPr>
          <w:rFonts w:ascii="Arial" w:eastAsia="Arial" w:hAnsi="Arial" w:cs="Arial"/>
          <w:color w:val="2A2A2A"/>
          <w:spacing w:val="-97"/>
          <w:w w:val="114"/>
          <w:position w:val="13"/>
        </w:rPr>
        <w:t>v</w:t>
      </w:r>
      <w:proofErr w:type="spellStart"/>
      <w:r>
        <w:rPr>
          <w:rFonts w:ascii="Cambria Math" w:eastAsia="Cambria Math" w:hAnsi="Cambria Math" w:cs="Cambria Math"/>
          <w:color w:val="000000"/>
          <w:position w:val="11"/>
          <w:sz w:val="18"/>
          <w:szCs w:val="18"/>
        </w:rPr>
        <w:t>c</w:t>
      </w:r>
      <w:r>
        <w:rPr>
          <w:rFonts w:ascii="Cambria Math" w:eastAsia="Cambria Math" w:hAnsi="Cambria Math" w:cs="Cambria Math"/>
          <w:color w:val="000000"/>
          <w:spacing w:val="-70"/>
          <w:position w:val="1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color w:val="444444"/>
          <w:w w:val="98"/>
          <w:position w:val="13"/>
        </w:rPr>
        <w:t>i</w:t>
      </w:r>
      <w:r>
        <w:rPr>
          <w:rFonts w:ascii="Arial" w:eastAsia="Arial" w:hAnsi="Arial" w:cs="Arial"/>
          <w:color w:val="444444"/>
          <w:spacing w:val="-71"/>
          <w:w w:val="98"/>
          <w:position w:val="13"/>
        </w:rPr>
        <w:t>s</w:t>
      </w:r>
      <w:r>
        <w:rPr>
          <w:rFonts w:ascii="Cambria Math" w:eastAsia="Cambria Math" w:hAnsi="Cambria Math" w:cs="Cambria Math"/>
          <w:color w:val="000000"/>
          <w:spacing w:val="-6"/>
          <w:position w:val="11"/>
          <w:sz w:val="18"/>
          <w:szCs w:val="18"/>
        </w:rPr>
        <w:t>s</w:t>
      </w:r>
      <w:r>
        <w:rPr>
          <w:rFonts w:ascii="Arial" w:eastAsia="Arial" w:hAnsi="Arial" w:cs="Arial"/>
          <w:color w:val="444444"/>
          <w:spacing w:val="-63"/>
          <w:w w:val="98"/>
          <w:position w:val="13"/>
        </w:rPr>
        <w:t>e</w:t>
      </w:r>
      <w:proofErr w:type="spellStart"/>
      <w:r>
        <w:rPr>
          <w:rFonts w:ascii="Cambria Math" w:eastAsia="Cambria Math" w:hAnsi="Cambria Math" w:cs="Cambria Math"/>
          <w:color w:val="000000"/>
          <w:spacing w:val="1"/>
          <w:position w:val="11"/>
          <w:sz w:val="18"/>
          <w:szCs w:val="18"/>
        </w:rPr>
        <w:t>f</w:t>
      </w:r>
      <w:r>
        <w:rPr>
          <w:rFonts w:ascii="Cambria Math" w:eastAsia="Cambria Math" w:hAnsi="Cambria Math" w:cs="Cambria Math"/>
          <w:color w:val="000000"/>
          <w:spacing w:val="-67"/>
          <w:position w:val="11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color w:val="2A2A2A"/>
          <w:spacing w:val="-47"/>
          <w:position w:val="13"/>
        </w:rPr>
        <w:t>d</w:t>
      </w:r>
      <w:proofErr w:type="spellStart"/>
      <w:r>
        <w:rPr>
          <w:rFonts w:ascii="Cambria Math" w:eastAsia="Cambria Math" w:hAnsi="Cambria Math" w:cs="Cambria Math"/>
          <w:color w:val="000000"/>
          <w:position w:val="11"/>
          <w:sz w:val="18"/>
          <w:szCs w:val="18"/>
        </w:rPr>
        <w:t>om</w:t>
      </w:r>
      <w:proofErr w:type="spellEnd"/>
      <w:proofErr w:type="gramEnd"/>
    </w:p>
    <w:p w:rsidR="005962A0" w:rsidRDefault="00384FC8">
      <w:pPr>
        <w:spacing w:line="200" w:lineRule="exact"/>
        <w:ind w:left="262" w:right="894"/>
        <w:jc w:val="both"/>
        <w:rPr>
          <w:rFonts w:ascii="Cambria Math" w:eastAsia="Cambria Math" w:hAnsi="Cambria Math" w:cs="Cambria Math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spacing w:val="-1"/>
          <w:position w:val="12"/>
          <w:sz w:val="18"/>
          <w:szCs w:val="18"/>
        </w:rPr>
        <w:t>t</w:t>
      </w:r>
      <w:r>
        <w:rPr>
          <w:rFonts w:ascii="Cambria Math" w:eastAsia="Cambria Math" w:hAnsi="Cambria Math" w:cs="Cambria Math"/>
          <w:spacing w:val="1"/>
          <w:position w:val="12"/>
          <w:sz w:val="18"/>
          <w:szCs w:val="18"/>
        </w:rPr>
        <w:t>h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e</w:t>
      </w:r>
      <w:proofErr w:type="gramEnd"/>
    </w:p>
    <w:p w:rsidR="005962A0" w:rsidRDefault="00384FC8">
      <w:pPr>
        <w:spacing w:line="480" w:lineRule="exact"/>
        <w:ind w:left="262" w:right="141"/>
        <w:jc w:val="both"/>
        <w:rPr>
          <w:rFonts w:ascii="Cambria Math" w:eastAsia="Cambria Math" w:hAnsi="Cambria Math" w:cs="Cambria Math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position w:val="34"/>
          <w:sz w:val="18"/>
          <w:szCs w:val="18"/>
        </w:rPr>
        <w:t>en</w:t>
      </w:r>
      <w:r>
        <w:rPr>
          <w:rFonts w:ascii="Cambria Math" w:eastAsia="Cambria Math" w:hAnsi="Cambria Math" w:cs="Cambria Math"/>
          <w:spacing w:val="1"/>
          <w:position w:val="34"/>
          <w:sz w:val="18"/>
          <w:szCs w:val="18"/>
        </w:rPr>
        <w:t>v</w:t>
      </w:r>
      <w:r>
        <w:rPr>
          <w:rFonts w:ascii="Cambria Math" w:eastAsia="Cambria Math" w:hAnsi="Cambria Math" w:cs="Cambria Math"/>
          <w:spacing w:val="2"/>
          <w:position w:val="34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1"/>
          <w:position w:val="34"/>
          <w:sz w:val="18"/>
          <w:szCs w:val="18"/>
        </w:rPr>
        <w:t>r</w:t>
      </w:r>
      <w:r>
        <w:rPr>
          <w:rFonts w:ascii="Cambria Math" w:eastAsia="Cambria Math" w:hAnsi="Cambria Math" w:cs="Cambria Math"/>
          <w:position w:val="34"/>
          <w:sz w:val="18"/>
          <w:szCs w:val="18"/>
        </w:rPr>
        <w:t>on</w:t>
      </w:r>
      <w:r>
        <w:rPr>
          <w:rFonts w:ascii="Cambria Math" w:eastAsia="Cambria Math" w:hAnsi="Cambria Math" w:cs="Cambria Math"/>
          <w:spacing w:val="-2"/>
          <w:position w:val="34"/>
          <w:sz w:val="18"/>
          <w:szCs w:val="18"/>
        </w:rPr>
        <w:t>m</w:t>
      </w:r>
      <w:r>
        <w:rPr>
          <w:rFonts w:ascii="Cambria Math" w:eastAsia="Cambria Math" w:hAnsi="Cambria Math" w:cs="Cambria Math"/>
          <w:position w:val="34"/>
          <w:sz w:val="18"/>
          <w:szCs w:val="18"/>
        </w:rPr>
        <w:t>ent</w:t>
      </w:r>
      <w:proofErr w:type="gramEnd"/>
    </w:p>
    <w:p w:rsidR="005962A0" w:rsidRDefault="00384FC8">
      <w:pPr>
        <w:spacing w:before="73" w:line="50" w:lineRule="auto"/>
        <w:ind w:right="1010"/>
        <w:jc w:val="both"/>
        <w:rPr>
          <w:rFonts w:ascii="Cambria Math" w:eastAsia="Cambria Math" w:hAnsi="Cambria Math" w:cs="Cambria Math"/>
          <w:sz w:val="22"/>
          <w:szCs w:val="22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sz w:val="22"/>
          <w:szCs w:val="22"/>
        </w:rPr>
        <w:lastRenderedPageBreak/>
        <w:t>a</w:t>
      </w:r>
      <w:r>
        <w:rPr>
          <w:rFonts w:ascii="Cambria Math" w:eastAsia="Cambria Math" w:hAnsi="Cambria Math" w:cs="Cambria Math"/>
          <w:sz w:val="22"/>
          <w:szCs w:val="22"/>
        </w:rPr>
        <w:t xml:space="preserve">) </w:t>
      </w:r>
      <w:proofErr w:type="gramStart"/>
      <w:r>
        <w:rPr>
          <w:rFonts w:ascii="Cambria Math" w:eastAsia="Cambria Math" w:hAnsi="Cambria Math" w:cs="Cambria Math"/>
          <w:sz w:val="22"/>
          <w:szCs w:val="22"/>
        </w:rPr>
        <w:t>q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u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io</w:t>
      </w:r>
      <w:r>
        <w:rPr>
          <w:rFonts w:ascii="Cambria Math" w:eastAsia="Cambria Math" w:hAnsi="Cambria Math" w:cs="Cambria Math"/>
          <w:sz w:val="22"/>
          <w:szCs w:val="22"/>
        </w:rPr>
        <w:t>n</w:t>
      </w:r>
      <w:proofErr w:type="gramEnd"/>
      <w:r>
        <w:rPr>
          <w:rFonts w:ascii="Cambria Math" w:eastAsia="Cambria Math" w:hAnsi="Cambria Math" w:cs="Cambria Math"/>
          <w:sz w:val="22"/>
          <w:szCs w:val="22"/>
        </w:rPr>
        <w:t xml:space="preserve"> </w:t>
      </w:r>
      <w:proofErr w:type="spellStart"/>
      <w:r>
        <w:rPr>
          <w:rFonts w:ascii="Cambria Math" w:eastAsia="Cambria Math" w:hAnsi="Cambria Math" w:cs="Cambria Math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3"/>
          <w:sz w:val="22"/>
          <w:szCs w:val="22"/>
        </w:rPr>
        <w:t>d</w:t>
      </w:r>
      <w:r>
        <w:rPr>
          <w:rFonts w:ascii="Cambria Math" w:eastAsia="Cambria Math" w:hAnsi="Cambria Math" w:cs="Cambria Math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w</w:t>
      </w:r>
      <w:r>
        <w:rPr>
          <w:rFonts w:ascii="Cambria Math" w:eastAsia="Cambria Math" w:hAnsi="Cambria Math" w:cs="Cambria Math"/>
          <w:sz w:val="22"/>
          <w:szCs w:val="22"/>
        </w:rPr>
        <w:t>er</w:t>
      </w:r>
      <w:proofErr w:type="spellEnd"/>
      <w:r>
        <w:rPr>
          <w:rFonts w:ascii="Cambria Math" w:eastAsia="Cambria Math" w:hAnsi="Cambria Math" w:cs="Cambria Math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m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ho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d</w:t>
      </w:r>
      <w:r>
        <w:rPr>
          <w:rFonts w:ascii="Cambria Math" w:eastAsia="Cambria Math" w:hAnsi="Cambria Math" w:cs="Cambria Math"/>
          <w:sz w:val="22"/>
          <w:szCs w:val="22"/>
        </w:rPr>
        <w:t>,</w:t>
      </w:r>
    </w:p>
    <w:p w:rsidR="005962A0" w:rsidRDefault="00384FC8">
      <w:pPr>
        <w:spacing w:before="2" w:line="50" w:lineRule="auto"/>
        <w:ind w:right="615"/>
        <w:jc w:val="both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b)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spacing w:val="-1"/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as</w:t>
      </w:r>
      <w:r>
        <w:rPr>
          <w:rFonts w:ascii="Cambria Math" w:eastAsia="Cambria Math" w:hAnsi="Cambria Math" w:cs="Cambria Math"/>
          <w:sz w:val="22"/>
          <w:szCs w:val="22"/>
        </w:rPr>
        <w:t>s</w:t>
      </w:r>
      <w:proofErr w:type="gramEnd"/>
      <w:r>
        <w:rPr>
          <w:rFonts w:ascii="Cambria Math" w:eastAsia="Cambria Math" w:hAnsi="Cambria Math" w:cs="Cambria Math"/>
          <w:spacing w:val="-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>q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u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z w:val="22"/>
          <w:szCs w:val="22"/>
        </w:rPr>
        <w:t xml:space="preserve">zzes 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 xml:space="preserve">) 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v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u</w:t>
      </w:r>
      <w:r>
        <w:rPr>
          <w:rFonts w:ascii="Cambria Math" w:eastAsia="Cambria Math" w:hAnsi="Cambria Math" w:cs="Cambria Math"/>
          <w:sz w:val="22"/>
          <w:szCs w:val="22"/>
        </w:rPr>
        <w:t xml:space="preserve">al 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p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rf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m</w:t>
      </w:r>
      <w:r>
        <w:rPr>
          <w:rFonts w:ascii="Cambria Math" w:eastAsia="Cambria Math" w:hAnsi="Cambria Math" w:cs="Cambria Math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>e a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m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>t</w:t>
      </w:r>
    </w:p>
    <w:p w:rsidR="005962A0" w:rsidRDefault="00384FC8">
      <w:pPr>
        <w:spacing w:line="340" w:lineRule="exact"/>
        <w:ind w:right="1874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position w:val="13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13"/>
          <w:sz w:val="22"/>
          <w:szCs w:val="22"/>
        </w:rPr>
        <w:t>n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d</w:t>
      </w:r>
      <w:proofErr w:type="gramEnd"/>
    </w:p>
    <w:p w:rsidR="005962A0" w:rsidRDefault="00384FC8">
      <w:pPr>
        <w:spacing w:line="600" w:lineRule="exact"/>
        <w:ind w:right="753"/>
        <w:jc w:val="both"/>
        <w:rPr>
          <w:rFonts w:ascii="Cambria Math" w:eastAsia="Cambria Math" w:hAnsi="Cambria Math" w:cs="Cambria Math"/>
          <w:sz w:val="22"/>
          <w:szCs w:val="22"/>
        </w:rPr>
        <w:sectPr w:rsidR="005962A0">
          <w:type w:val="continuous"/>
          <w:pgSz w:w="16840" w:h="11920" w:orient="landscape"/>
          <w:pgMar w:top="1080" w:right="220" w:bottom="280" w:left="120" w:header="720" w:footer="720" w:gutter="0"/>
          <w:cols w:num="7" w:space="720" w:equalWidth="0">
            <w:col w:w="2055" w:space="245"/>
            <w:col w:w="920" w:space="752"/>
            <w:col w:w="2748" w:space="508"/>
            <w:col w:w="1433" w:space="388"/>
            <w:col w:w="3201" w:space="137"/>
            <w:col w:w="1432" w:space="418"/>
            <w:col w:w="2263"/>
          </w:cols>
        </w:sectPr>
      </w:pPr>
      <w:r>
        <w:rPr>
          <w:rFonts w:ascii="Cambria Math" w:eastAsia="Cambria Math" w:hAnsi="Cambria Math" w:cs="Cambria Math"/>
          <w:spacing w:val="2"/>
          <w:position w:val="42"/>
          <w:sz w:val="22"/>
          <w:szCs w:val="22"/>
        </w:rPr>
        <w:t>d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)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spacing w:val="2"/>
          <w:position w:val="42"/>
          <w:sz w:val="22"/>
          <w:szCs w:val="22"/>
        </w:rPr>
        <w:t>p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1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j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ect</w:t>
      </w:r>
      <w:proofErr w:type="gramEnd"/>
      <w:r>
        <w:rPr>
          <w:rFonts w:ascii="Cambria Math" w:eastAsia="Cambria Math" w:hAnsi="Cambria Math" w:cs="Cambria Math"/>
          <w:spacing w:val="-3"/>
          <w:position w:val="4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w</w:t>
      </w:r>
      <w:r>
        <w:rPr>
          <w:rFonts w:ascii="Cambria Math" w:eastAsia="Cambria Math" w:hAnsi="Cambria Math" w:cs="Cambria Math"/>
          <w:spacing w:val="-1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r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k</w:t>
      </w:r>
    </w:p>
    <w:p w:rsidR="005962A0" w:rsidRDefault="00384FC8">
      <w:pPr>
        <w:spacing w:before="20"/>
        <w:ind w:left="780"/>
        <w:rPr>
          <w:rFonts w:ascii="Cambria" w:eastAsia="Cambria" w:hAnsi="Cambria" w:cs="Cambria"/>
          <w:sz w:val="22"/>
          <w:szCs w:val="22"/>
        </w:rPr>
      </w:pPr>
      <w:r>
        <w:lastRenderedPageBreak/>
        <w:pict>
          <v:group id="_x0000_s1115" style="position:absolute;left:0;text-align:left;margin-left:6.3pt;margin-top:57.95pt;width:833.35pt;height:461.05pt;z-index:-2373;mso-position-horizontal-relative:page;mso-position-vertical-relative:page" coordorigin="126,1159" coordsize="16667,9221">
            <v:shape id="_x0000_s1233" style="position:absolute;left:12495;top:2487;width:1656;height:260" coordorigin="12495,2487" coordsize="1656,260" path="m12495,2747r1656,l14151,2487r-1656,l12495,2747xe" fillcolor="#deeaf6" stroked="f">
              <v:path arrowok="t"/>
            </v:shape>
            <v:shape id="_x0000_s1232" style="position:absolute;left:186;top:1213;width:0;height:256" coordorigin="186,1213" coordsize="0,256" path="m186,1213r,256e" filled="f" strokecolor="#92d050" strokeweight="5.1pt">
              <v:path arrowok="t"/>
            </v:shape>
            <v:shape id="_x0000_s1231" style="position:absolute;left:626;top:1213;width:0;height:256" coordorigin="626,1213" coordsize="0,256" path="m626,1213r,256e" filled="f" strokecolor="#92d050" strokeweight="5.1pt">
              <v:path arrowok="t"/>
            </v:shape>
            <v:shape id="_x0000_s1230" style="position:absolute;left:136;top:1468;width:540;height:256" coordorigin="136,1468" coordsize="540,256" path="m136,1724r540,l676,1468r-540,l136,1724xe" fillcolor="#92d050" stroked="f">
              <v:path arrowok="t"/>
            </v:shape>
            <v:shape id="_x0000_s1229" style="position:absolute;left:236;top:1213;width:340;height:256" coordorigin="236,1213" coordsize="340,256" path="m236,1469r340,l576,1213r-340,l236,1469xe" fillcolor="#92d050" stroked="f">
              <v:path arrowok="t"/>
            </v:shape>
            <v:shape id="_x0000_s1228" style="position:absolute;left:740;top:1213;width:0;height:256" coordorigin="740,1213" coordsize="0,256" path="m740,1213r,256e" filled="f" strokecolor="#92d050" strokeweight="5.3pt">
              <v:path arrowok="t"/>
            </v:shape>
            <v:shape id="_x0000_s1227" style="position:absolute;left:1152;top:1213;width:0;height:256" coordorigin="1152,1213" coordsize="0,256" path="m1152,1213r,256e" filled="f" strokecolor="#92d050" strokeweight="1.87856mm">
              <v:path arrowok="t"/>
            </v:shape>
            <v:shape id="_x0000_s1226" style="position:absolute;left:688;top:1468;width:516;height:256" coordorigin="688,1468" coordsize="516,256" path="m688,1724r517,l1205,1468r-517,l688,1724xe" fillcolor="#92d050" stroked="f">
              <v:path arrowok="t"/>
            </v:shape>
            <v:shape id="_x0000_s1225" style="position:absolute;left:792;top:1213;width:308;height:256" coordorigin="792,1213" coordsize="308,256" path="m792,1469r308,l1100,1213r-308,l792,1469xe" fillcolor="#92d050" stroked="f">
              <v:path arrowok="t"/>
            </v:shape>
            <v:shape id="_x0000_s1224" style="position:absolute;left:1267;top:1213;width:0;height:512" coordorigin="1267,1213" coordsize="0,512" path="m1267,1213r,512e" filled="f" strokecolor="#92d050" strokeweight="5.1pt">
              <v:path arrowok="t"/>
            </v:shape>
            <v:shape id="_x0000_s1223" style="position:absolute;left:2256;top:1213;width:0;height:512" coordorigin="2256,1213" coordsize="0,512" path="m2256,1213r,512e" filled="f" strokecolor="#92d050" strokeweight="5.3pt">
              <v:path arrowok="t"/>
            </v:shape>
            <v:shape id="_x0000_s1222" style="position:absolute;left:1317;top:1213;width:888;height:256" coordorigin="1317,1213" coordsize="888,256" path="m1317,1469r888,l2205,1213r-888,l1317,1469xe" fillcolor="#92d050" stroked="f">
              <v:path arrowok="t"/>
            </v:shape>
            <v:shape id="_x0000_s1221" style="position:absolute;left:1317;top:1468;width:888;height:256" coordorigin="1317,1468" coordsize="888,256" path="m1317,1724r888,l2205,1468r-888,l1317,1724xe" fillcolor="#92d050" stroked="f">
              <v:path arrowok="t"/>
            </v:shape>
            <v:shape id="_x0000_s1220" style="position:absolute;left:2369;top:1213;width:0;height:256" coordorigin="2369,1213" coordsize="0,256" path="m2369,1213r,256e" filled="f" strokecolor="#92d050" strokeweight="5.3pt">
              <v:path arrowok="t"/>
            </v:shape>
            <v:shape id="_x0000_s1219" style="position:absolute;left:3853;top:1213;width:0;height:256" coordorigin="3853,1213" coordsize="0,256" path="m3853,1213r,256e" filled="f" strokecolor="#92d050" strokeweight="5.3pt">
              <v:path arrowok="t"/>
            </v:shape>
            <v:shape id="_x0000_s1218" style="position:absolute;left:2317;top:1468;width:1589;height:256" coordorigin="2317,1468" coordsize="1589,256" path="m2317,1724r1588,l3905,1468r-1588,l2317,1724xe" fillcolor="#92d050" stroked="f">
              <v:path arrowok="t"/>
            </v:shape>
            <v:shape id="_x0000_s1217" style="position:absolute;left:2420;top:1213;width:1381;height:256" coordorigin="2420,1213" coordsize="1381,256" path="m2420,1469r1381,l3801,1213r-1381,l2420,1469xe" fillcolor="#92d050" stroked="f">
              <v:path arrowok="t"/>
            </v:shape>
            <v:shape id="_x0000_s1216" style="position:absolute;left:3967;top:1213;width:0;height:256" coordorigin="3967,1213" coordsize="0,256" path="m3967,1213r,256e" filled="f" strokecolor="#92d050" strokeweight="5.1pt">
              <v:path arrowok="t"/>
            </v:shape>
            <v:shape id="_x0000_s1215" style="position:absolute;left:7082;top:1213;width:0;height:256" coordorigin="7082,1213" coordsize="0,256" path="m7082,1213r,256e" filled="f" strokecolor="#92d050" strokeweight="5.3pt">
              <v:path arrowok="t"/>
            </v:shape>
            <v:shape id="_x0000_s1214" style="position:absolute;left:3917;top:1468;width:3217;height:256" coordorigin="3917,1468" coordsize="3217,256" path="m3917,1724r3217,l7134,1468r-3217,l3917,1724xe" fillcolor="#92d050" stroked="f">
              <v:path arrowok="t"/>
            </v:shape>
            <v:shape id="_x0000_s1213" style="position:absolute;left:4017;top:1213;width:3013;height:256" coordorigin="4017,1213" coordsize="3013,256" path="m4017,1469r3013,l7030,1213r-3013,l4017,1469xe" fillcolor="#92d050" stroked="f">
              <v:path arrowok="t"/>
            </v:shape>
            <v:shape id="_x0000_s1212" style="position:absolute;left:7195;top:1213;width:0;height:492" coordorigin="7195,1213" coordsize="0,492" path="m7195,1213r,492e" filled="f" strokecolor="#92d050" strokeweight="5.1pt">
              <v:path arrowok="t"/>
            </v:shape>
            <v:shape id="_x0000_s1211" style="position:absolute;left:9006;top:1213;width:0;height:492" coordorigin="9006,1213" coordsize="0,492" path="m9006,1213r,492e" filled="f" strokecolor="#92d050" strokeweight="5.3pt">
              <v:path arrowok="t"/>
            </v:shape>
            <v:shape id="_x0000_s1210" style="position:absolute;left:7145;top:1715;width:1913;height:0" coordorigin="7145,1715" coordsize="1913,0" path="m7145,1715r1913,e" filled="f" strokecolor="#92d050" strokeweight="1.1pt">
              <v:path arrowok="t"/>
            </v:shape>
            <v:shape id="_x0000_s1209" style="position:absolute;left:7245;top:1213;width:1709;height:256" coordorigin="7245,1213" coordsize="1709,256" path="m7245,1469r1709,l8954,1213r-1709,l7245,1469xe" fillcolor="#92d050" stroked="f">
              <v:path arrowok="t"/>
            </v:shape>
            <v:shape id="_x0000_s1208" style="position:absolute;left:7245;top:1468;width:1709;height:236" coordorigin="7245,1468" coordsize="1709,236" path="m7245,1704r1709,l8954,1468r-1709,l7245,1704xe" fillcolor="#92d050" stroked="f">
              <v:path arrowok="t"/>
            </v:shape>
            <v:shape id="_x0000_s1207" style="position:absolute;left:9118;top:1213;width:0;height:256" coordorigin="9118,1213" coordsize="0,256" path="m9118,1213r,256e" filled="f" strokecolor="#92d050" strokeweight="5.3pt">
              <v:path arrowok="t"/>
            </v:shape>
            <v:shape id="_x0000_s1206" style="position:absolute;left:12495;top:1213;width:0;height:256" coordorigin="12495,1213" coordsize="0,256" path="m12495,1213r,256e" filled="f" strokecolor="#92d050" strokeweight="5.3pt">
              <v:path arrowok="t"/>
            </v:shape>
            <v:shape id="_x0000_s1205" style="position:absolute;left:9066;top:1468;width:3481;height:256" coordorigin="9066,1468" coordsize="3481,256" path="m9066,1724r3481,l12547,1468r-3481,l9066,1724xe" fillcolor="#92d050" stroked="f">
              <v:path arrowok="t"/>
            </v:shape>
            <v:shape id="_x0000_s1204" style="position:absolute;left:9170;top:1213;width:3273;height:256" coordorigin="9170,1213" coordsize="3273,256" path="m9170,1469r3273,l12443,1213r-3273,l9170,1469xe" fillcolor="#92d050" stroked="f">
              <v:path arrowok="t"/>
            </v:shape>
            <v:shape id="_x0000_s1203" style="position:absolute;left:12609;top:1213;width:0;height:492" coordorigin="12609,1213" coordsize="0,492" path="m12609,1213r,492e" filled="f" strokecolor="#92d050" strokeweight="5.1pt">
              <v:path arrowok="t"/>
            </v:shape>
            <v:shape id="_x0000_s1202" style="position:absolute;left:14085;top:1213;width:0;height:492" coordorigin="14085,1213" coordsize="0,492" path="m14085,1213r,492e" filled="f" strokecolor="#92d050" strokeweight="5.1pt">
              <v:path arrowok="t"/>
            </v:shape>
            <v:shape id="_x0000_s1201" style="position:absolute;left:12559;top:1715;width:1576;height:0" coordorigin="12559,1715" coordsize="1576,0" path="m12559,1715r1576,e" filled="f" strokecolor="#92d050" strokeweight="1.1pt">
              <v:path arrowok="t"/>
            </v:shape>
            <v:shape id="_x0000_s1200" style="position:absolute;left:12659;top:1213;width:1376;height:256" coordorigin="12659,1213" coordsize="1376,256" path="m12659,1469r1376,l14035,1213r-1376,l12659,1469xe" fillcolor="#92d050" stroked="f">
              <v:path arrowok="t"/>
            </v:shape>
            <v:shape id="_x0000_s1199" style="position:absolute;left:12659;top:1468;width:1376;height:236" coordorigin="12659,1468" coordsize="1376,236" path="m12659,1704r1376,l14035,1468r-1376,l12659,1704xe" fillcolor="#92d050" stroked="f">
              <v:path arrowok="t"/>
            </v:shape>
            <v:shape id="_x0000_s1198" style="position:absolute;left:14199;top:1213;width:0;height:512" coordorigin="14199,1213" coordsize="0,512" path="m14199,1213r,512e" filled="f" strokecolor="#92d050" strokeweight="5.3pt">
              <v:path arrowok="t"/>
            </v:shape>
            <v:shape id="_x0000_s1197" style="position:absolute;left:15955;top:1213;width:0;height:512" coordorigin="15955,1213" coordsize="0,512" path="m15955,1213r,512e" filled="f" strokecolor="#92d050" strokeweight="5.3pt">
              <v:path arrowok="t"/>
            </v:shape>
            <v:shape id="_x0000_s1196" style="position:absolute;left:14251;top:1213;width:1653;height:256" coordorigin="14251,1213" coordsize="1653,256" path="m14251,1469r1653,l15904,1213r-1653,l14251,1469xe" fillcolor="#92d050" stroked="f">
              <v:path arrowok="t"/>
            </v:shape>
            <v:shape id="_x0000_s1195" style="position:absolute;left:14251;top:1468;width:1653;height:256" coordorigin="14251,1468" coordsize="1653,256" path="m14251,1724r1653,l15904,1468r-1653,l14251,1724xe" fillcolor="#92d050" stroked="f">
              <v:path arrowok="t"/>
            </v:shape>
            <v:shape id="_x0000_s1194" style="position:absolute;left:16070;top:1213;width:0;height:256" coordorigin="16070,1213" coordsize="0,256" path="m16070,1213r,256e" filled="f" strokecolor="#92d050" strokeweight="5.1pt">
              <v:path arrowok="t"/>
            </v:shape>
            <v:shape id="_x0000_s1193" style="position:absolute;left:16728;top:1213;width:0;height:256" coordorigin="16728,1213" coordsize="0,256" path="m16728,1213r,256e" filled="f" strokecolor="#92d050" strokeweight="1.87856mm">
              <v:path arrowok="t"/>
            </v:shape>
            <v:shape id="_x0000_s1192" style="position:absolute;left:16020;top:1468;width:760;height:256" coordorigin="16020,1468" coordsize="760,256" path="m16020,1724r760,l16780,1468r-760,l16020,1724xe" fillcolor="#92d050" stroked="f">
              <v:path arrowok="t"/>
            </v:shape>
            <v:shape id="_x0000_s1191" style="position:absolute;left:16120;top:1213;width:556;height:256" coordorigin="16120,1213" coordsize="556,256" path="m16120,1469r556,l16676,1213r-556,l16120,1469xe" fillcolor="#92d050" stroked="f">
              <v:path arrowok="t"/>
            </v:shape>
            <v:shape id="_x0000_s1190" style="position:absolute;left:136;top:1205;width:544;height:0" coordorigin="136,1205" coordsize="544,0" path="m136,1205r544,e" filled="f" strokeweight=".5pt">
              <v:path arrowok="t"/>
            </v:shape>
            <v:shape id="_x0000_s1189" style="position:absolute;left:136;top:1211;width:544;height:0" coordorigin="136,1211" coordsize="544,0" path="m136,1211r544,e" filled="f" strokecolor="#92d050" strokeweight=".3pt">
              <v:path arrowok="t"/>
            </v:shape>
            <v:shape id="_x0000_s1188" style="position:absolute;left:688;top:1205;width:521;height:0" coordorigin="688,1205" coordsize="521,0" path="m688,1205r521,e" filled="f" strokeweight=".5pt">
              <v:path arrowok="t"/>
            </v:shape>
            <v:shape id="_x0000_s1187" style="position:absolute;left:688;top:1211;width:521;height:0" coordorigin="688,1211" coordsize="521,0" path="m688,1211r521,e" filled="f" strokecolor="#92d050" strokeweight=".3pt">
              <v:path arrowok="t"/>
            </v:shape>
            <v:shape id="_x0000_s1186" style="position:absolute;left:1217;top:1205;width:1092;height:0" coordorigin="1217,1205" coordsize="1092,0" path="m1217,1205r1092,e" filled="f" strokeweight=".5pt">
              <v:path arrowok="t"/>
            </v:shape>
            <v:shape id="_x0000_s1185" style="position:absolute;left:1217;top:1211;width:1092;height:0" coordorigin="1217,1211" coordsize="1092,0" path="m1217,1211r1092,e" filled="f" strokecolor="#92d050" strokeweight=".3pt">
              <v:path arrowok="t"/>
            </v:shape>
            <v:shape id="_x0000_s1184" style="position:absolute;left:2317;top:1205;width:1592;height:0" coordorigin="2317,1205" coordsize="1592,0" path="m2317,1205r1592,e" filled="f" strokeweight=".5pt">
              <v:path arrowok="t"/>
            </v:shape>
            <v:shape id="_x0000_s1183" style="position:absolute;left:2317;top:1211;width:1592;height:0" coordorigin="2317,1211" coordsize="1592,0" path="m2317,1211r1592,e" filled="f" strokecolor="#92d050" strokeweight=".3pt">
              <v:path arrowok="t"/>
            </v:shape>
            <v:shape id="_x0000_s1182" style="position:absolute;left:3917;top:1205;width:3217;height:0" coordorigin="3917,1205" coordsize="3217,0" path="m3917,1205r3217,e" filled="f" strokeweight=".5pt">
              <v:path arrowok="t"/>
            </v:shape>
            <v:shape id="_x0000_s1181" style="position:absolute;left:3917;top:1211;width:3217;height:0" coordorigin="3917,1211" coordsize="3217,0" path="m3917,1211r3217,e" filled="f" strokecolor="#92d050" strokeweight=".3pt">
              <v:path arrowok="t"/>
            </v:shape>
            <v:shape id="_x0000_s1180" style="position:absolute;left:7142;top:1205;width:1916;height:0" coordorigin="7142,1205" coordsize="1916,0" path="m7142,1205r1916,e" filled="f" strokeweight=".5pt">
              <v:path arrowok="t"/>
            </v:shape>
            <v:shape id="_x0000_s1179" style="position:absolute;left:7142;top:1211;width:1916;height:0" coordorigin="7142,1211" coordsize="1916,0" path="m7142,1211r1916,e" filled="f" strokecolor="#92d050" strokeweight=".3pt">
              <v:path arrowok="t"/>
            </v:shape>
            <v:shape id="_x0000_s1178" style="position:absolute;left:9066;top:1205;width:3485;height:0" coordorigin="9066,1205" coordsize="3485,0" path="m9066,1205r3485,e" filled="f" strokeweight=".5pt">
              <v:path arrowok="t"/>
            </v:shape>
            <v:shape id="_x0000_s1177" style="position:absolute;left:9066;top:1211;width:3485;height:0" coordorigin="9066,1211" coordsize="3485,0" path="m9066,1211r3485,e" filled="f" strokecolor="#92d050" strokeweight=".3pt">
              <v:path arrowok="t"/>
            </v:shape>
            <v:shape id="_x0000_s1176" style="position:absolute;left:12559;top:1205;width:1580;height:0" coordorigin="12559,1205" coordsize="1580,0" path="m12559,1205r1580,e" filled="f" strokeweight=".5pt">
              <v:path arrowok="t"/>
            </v:shape>
            <v:shape id="_x0000_s1175" style="position:absolute;left:12559;top:1211;width:1580;height:0" coordorigin="12559,1211" coordsize="1580,0" path="m12559,1211r1580,e" filled="f" strokecolor="#92d050" strokeweight=".3pt">
              <v:path arrowok="t"/>
            </v:shape>
            <v:shape id="_x0000_s1174" style="position:absolute;left:14147;top:1205;width:1865;height:0" coordorigin="14147,1205" coordsize="1865,0" path="m14147,1205r1865,e" filled="f" strokeweight=".5pt">
              <v:path arrowok="t"/>
            </v:shape>
            <v:shape id="_x0000_s1173" style="position:absolute;left:14147;top:1211;width:1865;height:0" coordorigin="14147,1211" coordsize="1865,0" path="m14147,1211r1865,e" filled="f" strokecolor="#92d050" strokeweight=".3pt">
              <v:path arrowok="t"/>
            </v:shape>
            <v:shape id="_x0000_s1172" style="position:absolute;left:16020;top:1205;width:765;height:0" coordorigin="16020,1205" coordsize="765,0" path="m16020,1205r764,e" filled="f" strokeweight=".5pt">
              <v:path arrowok="t"/>
            </v:shape>
            <v:shape id="_x0000_s1171" style="position:absolute;left:16020;top:1211;width:765;height:0" coordorigin="16020,1211" coordsize="765,0" path="m16020,1211r764,e" filled="f" strokecolor="#92d050" strokeweight=".3pt">
              <v:path arrowok="t"/>
            </v:shape>
            <v:shape id="_x0000_s1170" style="position:absolute;left:12495;top:1737;width:0;height:3041" coordorigin="12495,1737" coordsize="0,3041" path="m12495,1737r,3041e" filled="f" strokecolor="white" strokeweight="5.3pt">
              <v:path arrowok="t"/>
            </v:shape>
            <v:shape id="_x0000_s1169" style="position:absolute;left:12609;top:1737;width:0;height:1476" coordorigin="12609,1737" coordsize="0,1476" path="m12609,1737r,1476e" filled="f" strokecolor="white" strokeweight="5.1pt">
              <v:path arrowok="t"/>
            </v:shape>
            <v:shape id="_x0000_s1168" style="position:absolute;left:14085;top:1737;width:0;height:1476" coordorigin="14085,1737" coordsize="0,1476" path="m14085,1737r,1476e" filled="f" strokecolor="white" strokeweight="5.1pt">
              <v:path arrowok="t"/>
            </v:shape>
            <v:shape id="_x0000_s1167" style="position:absolute;left:12659;top:2369;width:1376;height:213" coordorigin="12659,2369" coordsize="1376,213" path="m12659,2581r1376,l14035,2369r-1376,l12659,2581xe" stroked="f">
              <v:path arrowok="t"/>
            </v:shape>
            <v:shape id="_x0000_s1166" style="position:absolute;left:12659;top:2581;width:1376;height:212" coordorigin="12659,2581" coordsize="1376,212" path="m12659,2793r1376,l14035,2581r-1376,l12659,2793xe" stroked="f">
              <v:path arrowok="t"/>
            </v:shape>
            <v:shape id="_x0000_s1165" style="position:absolute;left:136;top:1729;width:544;height:0" coordorigin="136,1729" coordsize="544,0" path="m136,1729r544,e" filled="f" strokeweight=".5pt">
              <v:path arrowok="t"/>
            </v:shape>
            <v:shape id="_x0000_s1164" style="position:absolute;left:688;top:1729;width:521;height:0" coordorigin="688,1729" coordsize="521,0" path="m688,1729r521,e" filled="f" strokeweight=".5pt">
              <v:path arrowok="t"/>
            </v:shape>
            <v:shape id="_x0000_s1163" style="position:absolute;left:1217;top:1729;width:1092;height:0" coordorigin="1217,1729" coordsize="1092,0" path="m1217,1729r1092,e" filled="f" strokeweight=".5pt">
              <v:path arrowok="t"/>
            </v:shape>
            <v:shape id="_x0000_s1162" style="position:absolute;left:2317;top:1729;width:1592;height:0" coordorigin="2317,1729" coordsize="1592,0" path="m2317,1729r1592,e" filled="f" strokeweight=".5pt">
              <v:path arrowok="t"/>
            </v:shape>
            <v:shape id="_x0000_s1161" style="position:absolute;left:3917;top:1729;width:3217;height:0" coordorigin="3917,1729" coordsize="3217,0" path="m3917,1729r3217,e" filled="f" strokeweight=".5pt">
              <v:path arrowok="t"/>
            </v:shape>
            <v:shape id="_x0000_s1160" style="position:absolute;left:7142;top:1729;width:1916;height:0" coordorigin="7142,1729" coordsize="1916,0" path="m7142,1729r1916,e" filled="f" strokeweight=".5pt">
              <v:path arrowok="t"/>
            </v:shape>
            <v:shape id="_x0000_s1159" style="position:absolute;left:9066;top:1729;width:3485;height:0" coordorigin="9066,1729" coordsize="3485,0" path="m9066,1729r3485,e" filled="f" strokeweight=".5pt">
              <v:path arrowok="t"/>
            </v:shape>
            <v:shape id="_x0000_s1158" style="position:absolute;left:12559;top:1729;width:1580;height:0" coordorigin="12559,1729" coordsize="1580,0" path="m12559,1729r1580,e" filled="f" strokeweight=".5pt">
              <v:path arrowok="t"/>
            </v:shape>
            <v:shape id="_x0000_s1157" style="position:absolute;left:14147;top:1729;width:1865;height:0" coordorigin="14147,1729" coordsize="1865,0" path="m14147,1729r1865,e" filled="f" strokeweight=".5pt">
              <v:path arrowok="t"/>
            </v:shape>
            <v:shape id="_x0000_s1156" style="position:absolute;left:16020;top:1729;width:765;height:0" coordorigin="16020,1729" coordsize="765,0" path="m16020,1729r764,e" filled="f" strokeweight=".5pt">
              <v:path arrowok="t"/>
            </v:shape>
            <v:shape id="_x0000_s1155" style="position:absolute;left:136;top:4782;width:544;height:0" coordorigin="136,4782" coordsize="544,0" path="m136,4782r544,e" filled="f" strokeweight=".5pt">
              <v:path arrowok="t"/>
            </v:shape>
            <v:shape id="_x0000_s1154" style="position:absolute;left:688;top:4782;width:521;height:0" coordorigin="688,4782" coordsize="521,0" path="m688,4782r521,e" filled="f" strokeweight=".5pt">
              <v:path arrowok="t"/>
            </v:shape>
            <v:shape id="_x0000_s1153" style="position:absolute;left:1217;top:4782;width:1092;height:0" coordorigin="1217,4782" coordsize="1092,0" path="m1217,4782r1092,e" filled="f" strokeweight=".5pt">
              <v:path arrowok="t"/>
            </v:shape>
            <v:shape id="_x0000_s1152" style="position:absolute;left:2317;top:4782;width:1592;height:0" coordorigin="2317,4782" coordsize="1592,0" path="m2317,4782r1592,e" filled="f" strokeweight=".5pt">
              <v:path arrowok="t"/>
            </v:shape>
            <v:shape id="_x0000_s1151" style="position:absolute;left:3917;top:4782;width:3217;height:0" coordorigin="3917,4782" coordsize="3217,0" path="m3917,4782r3217,e" filled="f" strokeweight=".5pt">
              <v:path arrowok="t"/>
            </v:shape>
            <v:shape id="_x0000_s1150" style="position:absolute;left:7142;top:4782;width:1916;height:0" coordorigin="7142,4782" coordsize="1916,0" path="m7142,4782r1916,e" filled="f" strokeweight=".5pt">
              <v:path arrowok="t"/>
            </v:shape>
            <v:shape id="_x0000_s1149" style="position:absolute;left:9066;top:4782;width:3485;height:0" coordorigin="9066,4782" coordsize="3485,0" path="m9066,4782r3485,e" filled="f" strokeweight=".5pt">
              <v:path arrowok="t"/>
            </v:shape>
            <v:shape id="_x0000_s1148" style="position:absolute;left:12559;top:4782;width:1580;height:0" coordorigin="12559,4782" coordsize="1580,0" path="m12559,4782r1580,e" filled="f" strokeweight=".5pt">
              <v:path arrowok="t"/>
            </v:shape>
            <v:shape id="_x0000_s1147" style="position:absolute;left:14147;top:4782;width:1865;height:0" coordorigin="14147,4782" coordsize="1865,0" path="m14147,4782r1865,e" filled="f" strokeweight=".5pt">
              <v:path arrowok="t"/>
            </v:shape>
            <v:shape id="_x0000_s1146" style="position:absolute;left:16020;top:4782;width:765;height:0" coordorigin="16020,4782" coordsize="765,0" path="m16020,4782r764,e" filled="f" strokeweight=".5pt">
              <v:path arrowok="t"/>
            </v:shape>
            <v:shape id="_x0000_s1145" style="position:absolute;left:136;top:7835;width:544;height:0" coordorigin="136,7835" coordsize="544,0" path="m136,7835r544,e" filled="f" strokeweight=".5pt">
              <v:path arrowok="t"/>
            </v:shape>
            <v:shape id="_x0000_s1144" style="position:absolute;left:688;top:7835;width:521;height:0" coordorigin="688,7835" coordsize="521,0" path="m688,7835r521,e" filled="f" strokeweight=".5pt">
              <v:path arrowok="t"/>
            </v:shape>
            <v:shape id="_x0000_s1143" style="position:absolute;left:1217;top:7835;width:1092;height:0" coordorigin="1217,7835" coordsize="1092,0" path="m1217,7835r1092,e" filled="f" strokeweight=".5pt">
              <v:path arrowok="t"/>
            </v:shape>
            <v:shape id="_x0000_s1142" style="position:absolute;left:2317;top:7835;width:1592;height:0" coordorigin="2317,7835" coordsize="1592,0" path="m2317,7835r1592,e" filled="f" strokeweight=".5pt">
              <v:path arrowok="t"/>
            </v:shape>
            <v:shape id="_x0000_s1141" style="position:absolute;left:3917;top:7835;width:3217;height:0" coordorigin="3917,7835" coordsize="3217,0" path="m3917,7835r3217,e" filled="f" strokeweight=".5pt">
              <v:path arrowok="t"/>
            </v:shape>
            <v:shape id="_x0000_s1140" style="position:absolute;left:7142;top:7835;width:1916;height:0" coordorigin="7142,7835" coordsize="1916,0" path="m7142,7835r1916,e" filled="f" strokeweight=".5pt">
              <v:path arrowok="t"/>
            </v:shape>
            <v:shape id="_x0000_s1139" style="position:absolute;left:9066;top:7835;width:3485;height:0" coordorigin="9066,7835" coordsize="3485,0" path="m9066,7835r3485,e" filled="f" strokeweight=".5pt">
              <v:path arrowok="t"/>
            </v:shape>
            <v:shape id="_x0000_s1138" style="position:absolute;left:12559;top:7835;width:1580;height:0" coordorigin="12559,7835" coordsize="1580,0" path="m12559,7835r1580,e" filled="f" strokeweight=".5pt">
              <v:path arrowok="t"/>
            </v:shape>
            <v:shape id="_x0000_s1137" style="position:absolute;left:14147;top:7835;width:1865;height:0" coordorigin="14147,7835" coordsize="1865,0" path="m14147,7835r1865,e" filled="f" strokeweight=".5pt">
              <v:path arrowok="t"/>
            </v:shape>
            <v:shape id="_x0000_s1136" style="position:absolute;left:132;top:1201;width:0;height:9175" coordorigin="132,1201" coordsize="0,9175" path="m132,1201r,9174e" filled="f" strokeweight=".5pt">
              <v:path arrowok="t"/>
            </v:shape>
            <v:shape id="_x0000_s1135" style="position:absolute;left:136;top:10371;width:544;height:0" coordorigin="136,10371" coordsize="544,0" path="m136,10371r544,e" filled="f" strokeweight=".5pt">
              <v:path arrowok="t"/>
            </v:shape>
            <v:shape id="_x0000_s1134" style="position:absolute;left:684;top:1201;width:0;height:9175" coordorigin="684,1201" coordsize="0,9175" path="m684,1201r,9174e" filled="f" strokeweight=".5pt">
              <v:path arrowok="t"/>
            </v:shape>
            <v:shape id="_x0000_s1133" style="position:absolute;left:688;top:10371;width:521;height:0" coordorigin="688,10371" coordsize="521,0" path="m688,10371r521,e" filled="f" strokeweight=".5pt">
              <v:path arrowok="t"/>
            </v:shape>
            <v:shape id="_x0000_s1132" style="position:absolute;left:1213;top:1201;width:0;height:9175" coordorigin="1213,1201" coordsize="0,9175" path="m1213,1201r,9174e" filled="f" strokeweight=".5pt">
              <v:path arrowok="t"/>
            </v:shape>
            <v:shape id="_x0000_s1131" style="position:absolute;left:1217;top:10371;width:1092;height:0" coordorigin="1217,10371" coordsize="1092,0" path="m1217,10371r1092,e" filled="f" strokeweight=".5pt">
              <v:path arrowok="t"/>
            </v:shape>
            <v:shape id="_x0000_s1130" style="position:absolute;left:2313;top:1201;width:0;height:9175" coordorigin="2313,1201" coordsize="0,9175" path="m2313,1201r,9174e" filled="f" strokeweight=".5pt">
              <v:path arrowok="t"/>
            </v:shape>
            <v:shape id="_x0000_s1129" style="position:absolute;left:2317;top:10371;width:1592;height:0" coordorigin="2317,10371" coordsize="1592,0" path="m2317,10371r1592,e" filled="f" strokeweight=".5pt">
              <v:path arrowok="t"/>
            </v:shape>
            <v:shape id="_x0000_s1128" style="position:absolute;left:3913;top:1201;width:0;height:9175" coordorigin="3913,1201" coordsize="0,9175" path="m3913,1201r,9174e" filled="f" strokeweight=".5pt">
              <v:path arrowok="t"/>
            </v:shape>
            <v:shape id="_x0000_s1127" style="position:absolute;left:3917;top:10371;width:3217;height:0" coordorigin="3917,10371" coordsize="3217,0" path="m3917,10371r3217,e" filled="f" strokeweight=".5pt">
              <v:path arrowok="t"/>
            </v:shape>
            <v:shape id="_x0000_s1126" style="position:absolute;left:7138;top:1201;width:0;height:9175" coordorigin="7138,1201" coordsize="0,9175" path="m7138,1201r,9174e" filled="f" strokeweight=".5pt">
              <v:path arrowok="t"/>
            </v:shape>
            <v:shape id="_x0000_s1125" style="position:absolute;left:7142;top:10371;width:1916;height:0" coordorigin="7142,10371" coordsize="1916,0" path="m7142,10371r1916,e" filled="f" strokeweight=".5pt">
              <v:path arrowok="t"/>
            </v:shape>
            <v:shape id="_x0000_s1124" style="position:absolute;left:9062;top:1201;width:0;height:9175" coordorigin="9062,1201" coordsize="0,9175" path="m9062,1201r,9175e" filled="f" strokeweight=".5pt">
              <v:path arrowok="t"/>
            </v:shape>
            <v:shape id="_x0000_s1123" style="position:absolute;left:9066;top:10371;width:3485;height:0" coordorigin="9066,10371" coordsize="3485,0" path="m9066,10371r3485,e" filled="f" strokeweight=".5pt">
              <v:path arrowok="t"/>
            </v:shape>
            <v:shape id="_x0000_s1122" style="position:absolute;left:12555;top:1201;width:0;height:9175" coordorigin="12555,1201" coordsize="0,9175" path="m12555,1201r,9175e" filled="f" strokeweight=".5pt">
              <v:path arrowok="t"/>
            </v:shape>
            <v:shape id="_x0000_s1121" style="position:absolute;left:12559;top:10371;width:1580;height:0" coordorigin="12559,10371" coordsize="1580,0" path="m12559,10371r1580,e" filled="f" strokeweight=".5pt">
              <v:path arrowok="t"/>
            </v:shape>
            <v:shape id="_x0000_s1120" style="position:absolute;left:14143;top:1201;width:0;height:9175" coordorigin="14143,1201" coordsize="0,9175" path="m14143,1201r,9175e" filled="f" strokeweight=".5pt">
              <v:path arrowok="t"/>
            </v:shape>
            <v:shape id="_x0000_s1119" style="position:absolute;left:14147;top:10371;width:1865;height:0" coordorigin="14147,10371" coordsize="1865,0" path="m14147,10371r1865,e" filled="f" strokeweight=".5pt">
              <v:path arrowok="t"/>
            </v:shape>
            <v:shape id="_x0000_s1118" style="position:absolute;left:16016;top:1201;width:0;height:9175" coordorigin="16016,1201" coordsize="0,9175" path="m16016,1201r,9175e" filled="f" strokeweight=".5pt">
              <v:path arrowok="t"/>
            </v:shape>
            <v:shape id="_x0000_s1117" style="position:absolute;left:16020;top:10371;width:765;height:0" coordorigin="16020,10371" coordsize="765,0" path="m16020,10371r764,e" filled="f" strokeweight=".5pt">
              <v:path arrowok="t"/>
            </v:shape>
            <v:shape id="_x0000_s1116" style="position:absolute;left:16788;top:1201;width:0;height:9175" coordorigin="16788,1201" coordsize="0,9175" path="m16788,1201r,9175e" filled="f" strokeweight=".5pt">
              <v:path arrowok="t"/>
            </v:shape>
            <w10:wrap anchorx="page" anchory="page"/>
          </v:group>
        </w:pict>
      </w:r>
      <w:r>
        <w:rPr>
          <w:rFonts w:ascii="Cambria" w:eastAsia="Cambria" w:hAnsi="Cambria" w:cs="Cambria"/>
          <w:b/>
          <w:sz w:val="22"/>
          <w:szCs w:val="22"/>
        </w:rPr>
        <w:t xml:space="preserve">2                           </w:t>
      </w:r>
      <w:r>
        <w:rPr>
          <w:rFonts w:ascii="Cambria" w:eastAsia="Cambria" w:hAnsi="Cambria" w:cs="Cambria"/>
          <w:b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5962A0" w:rsidRDefault="00384FC8">
      <w:pPr>
        <w:spacing w:line="400" w:lineRule="exact"/>
        <w:ind w:left="2300" w:right="-53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-1"/>
          <w:position w:val="12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2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position w:val="12"/>
          <w:sz w:val="22"/>
          <w:szCs w:val="22"/>
        </w:rPr>
        <w:t>ass</w:t>
      </w:r>
      <w:r>
        <w:rPr>
          <w:rFonts w:ascii="Cambria Math" w:eastAsia="Cambria Math" w:hAnsi="Cambria Math" w:cs="Cambria Math"/>
          <w:spacing w:val="-1"/>
          <w:position w:val="12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12"/>
          <w:sz w:val="22"/>
          <w:szCs w:val="22"/>
        </w:rPr>
        <w:t>f</w:t>
      </w:r>
      <w:r>
        <w:rPr>
          <w:rFonts w:ascii="Cambria Math" w:eastAsia="Cambria Math" w:hAnsi="Cambria Math" w:cs="Cambria Math"/>
          <w:spacing w:val="-1"/>
          <w:position w:val="12"/>
          <w:sz w:val="22"/>
          <w:szCs w:val="22"/>
        </w:rPr>
        <w:t>ic</w:t>
      </w:r>
      <w:r>
        <w:rPr>
          <w:rFonts w:ascii="Cambria Math" w:eastAsia="Cambria Math" w:hAnsi="Cambria Math" w:cs="Cambria Math"/>
          <w:position w:val="12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12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position w:val="12"/>
          <w:sz w:val="22"/>
          <w:szCs w:val="22"/>
        </w:rPr>
        <w:t>io</w:t>
      </w:r>
      <w:r>
        <w:rPr>
          <w:rFonts w:ascii="Cambria Math" w:eastAsia="Cambria Math" w:hAnsi="Cambria Math" w:cs="Cambria Math"/>
          <w:position w:val="12"/>
          <w:sz w:val="22"/>
          <w:szCs w:val="22"/>
        </w:rPr>
        <w:t>n</w:t>
      </w:r>
      <w:proofErr w:type="gramEnd"/>
    </w:p>
    <w:p w:rsidR="005962A0" w:rsidRDefault="00384FC8">
      <w:pPr>
        <w:spacing w:line="600" w:lineRule="exact"/>
        <w:ind w:left="2300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-1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f</w:t>
      </w:r>
      <w:proofErr w:type="gramEnd"/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42"/>
          <w:sz w:val="22"/>
          <w:szCs w:val="22"/>
        </w:rPr>
        <w:t>p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ant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s</w:t>
      </w:r>
    </w:p>
    <w:p w:rsidR="005962A0" w:rsidRDefault="005962A0">
      <w:pPr>
        <w:spacing w:before="6" w:line="180" w:lineRule="exact"/>
        <w:rPr>
          <w:sz w:val="18"/>
          <w:szCs w:val="18"/>
        </w:rPr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384FC8">
      <w:pPr>
        <w:ind w:left="78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3                           </w:t>
      </w:r>
      <w:r>
        <w:rPr>
          <w:rFonts w:ascii="Cambria" w:eastAsia="Cambria" w:hAnsi="Cambria" w:cs="Cambria"/>
          <w:b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5962A0" w:rsidRDefault="00384FC8">
      <w:pPr>
        <w:spacing w:line="400" w:lineRule="exact"/>
        <w:ind w:left="2300" w:right="-53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-1"/>
          <w:position w:val="12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2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position w:val="12"/>
          <w:sz w:val="22"/>
          <w:szCs w:val="22"/>
        </w:rPr>
        <w:t>ass</w:t>
      </w:r>
      <w:r>
        <w:rPr>
          <w:rFonts w:ascii="Cambria Math" w:eastAsia="Cambria Math" w:hAnsi="Cambria Math" w:cs="Cambria Math"/>
          <w:spacing w:val="-1"/>
          <w:position w:val="12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12"/>
          <w:sz w:val="22"/>
          <w:szCs w:val="22"/>
        </w:rPr>
        <w:t>f</w:t>
      </w:r>
      <w:r>
        <w:rPr>
          <w:rFonts w:ascii="Cambria Math" w:eastAsia="Cambria Math" w:hAnsi="Cambria Math" w:cs="Cambria Math"/>
          <w:spacing w:val="-1"/>
          <w:position w:val="12"/>
          <w:sz w:val="22"/>
          <w:szCs w:val="22"/>
        </w:rPr>
        <w:t>ic</w:t>
      </w:r>
      <w:r>
        <w:rPr>
          <w:rFonts w:ascii="Cambria Math" w:eastAsia="Cambria Math" w:hAnsi="Cambria Math" w:cs="Cambria Math"/>
          <w:position w:val="12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12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position w:val="12"/>
          <w:sz w:val="22"/>
          <w:szCs w:val="22"/>
        </w:rPr>
        <w:t>io</w:t>
      </w:r>
      <w:r>
        <w:rPr>
          <w:rFonts w:ascii="Cambria Math" w:eastAsia="Cambria Math" w:hAnsi="Cambria Math" w:cs="Cambria Math"/>
          <w:position w:val="12"/>
          <w:sz w:val="22"/>
          <w:szCs w:val="22"/>
        </w:rPr>
        <w:t>n</w:t>
      </w:r>
      <w:proofErr w:type="gramEnd"/>
    </w:p>
    <w:p w:rsidR="005962A0" w:rsidRDefault="00384FC8">
      <w:pPr>
        <w:spacing w:line="600" w:lineRule="exact"/>
        <w:ind w:left="2300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-1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f</w:t>
      </w:r>
      <w:proofErr w:type="gramEnd"/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42"/>
          <w:sz w:val="22"/>
          <w:szCs w:val="22"/>
        </w:rPr>
        <w:t>p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ant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s</w:t>
      </w:r>
    </w:p>
    <w:p w:rsidR="005962A0" w:rsidRDefault="00384FC8">
      <w:pPr>
        <w:spacing w:before="15" w:line="240" w:lineRule="exact"/>
        <w:ind w:left="108" w:right="24"/>
        <w:jc w:val="both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lastRenderedPageBreak/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</w:t>
      </w:r>
      <w:r>
        <w:rPr>
          <w:spacing w:val="2"/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5962A0" w:rsidRDefault="00384FC8">
      <w:pPr>
        <w:ind w:left="108" w:right="2260"/>
        <w:jc w:val="both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proofErr w:type="gramEnd"/>
      <w:r>
        <w:rPr>
          <w:sz w:val="22"/>
          <w:szCs w:val="22"/>
        </w:rPr>
        <w:t>:</w:t>
      </w:r>
    </w:p>
    <w:p w:rsidR="005962A0" w:rsidRDefault="00384FC8">
      <w:pPr>
        <w:tabs>
          <w:tab w:val="left" w:pos="420"/>
        </w:tabs>
        <w:spacing w:before="11" w:line="240" w:lineRule="exact"/>
        <w:ind w:left="436" w:right="759" w:hanging="360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proofErr w:type="gramStart"/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gramEnd"/>
      <w:r>
        <w:rPr>
          <w:spacing w:val="-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of 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384FC8">
      <w:pPr>
        <w:spacing w:before="4" w:line="240" w:lineRule="exact"/>
        <w:ind w:left="436" w:right="515" w:hanging="360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5962A0" w:rsidRDefault="00384FC8">
      <w:pPr>
        <w:spacing w:line="240" w:lineRule="exact"/>
        <w:ind w:left="76" w:right="776"/>
        <w:jc w:val="both"/>
        <w:rPr>
          <w:sz w:val="22"/>
          <w:szCs w:val="22"/>
        </w:rPr>
      </w:pPr>
      <w:proofErr w:type="gramStart"/>
      <w:r>
        <w:rPr>
          <w:spacing w:val="-6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p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</w:p>
    <w:p w:rsidR="005962A0" w:rsidRDefault="00384FC8">
      <w:pPr>
        <w:spacing w:before="7" w:line="240" w:lineRule="exact"/>
        <w:ind w:left="436" w:right="1035"/>
        <w:rPr>
          <w:sz w:val="22"/>
          <w:szCs w:val="22"/>
        </w:rPr>
      </w:pPr>
      <w:proofErr w:type="spellStart"/>
      <w:proofErr w:type="gramStart"/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384FC8">
      <w:pPr>
        <w:spacing w:before="12" w:line="240" w:lineRule="exact"/>
        <w:ind w:left="108" w:right="-3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proofErr w:type="gram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</w:t>
      </w:r>
      <w:r>
        <w:rPr>
          <w:spacing w:val="2"/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5962A0" w:rsidRDefault="00384FC8">
      <w:pPr>
        <w:spacing w:line="240" w:lineRule="exact"/>
        <w:rPr>
          <w:sz w:val="22"/>
          <w:szCs w:val="22"/>
        </w:rPr>
      </w:pPr>
      <w:proofErr w:type="gramStart"/>
      <w:r>
        <w:rPr>
          <w:spacing w:val="-6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y    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e     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</w:p>
    <w:p w:rsidR="005962A0" w:rsidRDefault="00384FC8">
      <w:pPr>
        <w:spacing w:before="7" w:line="240" w:lineRule="exact"/>
        <w:ind w:right="274" w:firstLine="360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gramEnd"/>
      <w:r>
        <w:rPr>
          <w:spacing w:val="-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.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5962A0" w:rsidRDefault="00384FC8">
      <w:pPr>
        <w:spacing w:line="240" w:lineRule="exact"/>
        <w:ind w:left="360" w:right="490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384FC8">
      <w:pPr>
        <w:spacing w:before="7" w:line="240" w:lineRule="exact"/>
        <w:ind w:right="622"/>
        <w:rPr>
          <w:sz w:val="22"/>
          <w:szCs w:val="22"/>
        </w:rPr>
      </w:pPr>
      <w:proofErr w:type="gramStart"/>
      <w:r>
        <w:rPr>
          <w:spacing w:val="-6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p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in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384FC8">
      <w:pPr>
        <w:spacing w:before="16"/>
        <w:ind w:left="104" w:right="-38"/>
        <w:rPr>
          <w:sz w:val="22"/>
          <w:szCs w:val="22"/>
        </w:rPr>
      </w:pPr>
      <w:r>
        <w:br w:type="column"/>
      </w:r>
      <w:r>
        <w:rPr>
          <w:spacing w:val="2"/>
          <w:sz w:val="22"/>
          <w:szCs w:val="22"/>
        </w:rPr>
        <w:lastRenderedPageBreak/>
        <w:t>1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?</w:t>
      </w: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before="4" w:line="280" w:lineRule="exact"/>
        <w:rPr>
          <w:sz w:val="28"/>
          <w:szCs w:val="28"/>
        </w:rPr>
      </w:pPr>
    </w:p>
    <w:p w:rsidR="005962A0" w:rsidRDefault="00384FC8">
      <w:pPr>
        <w:ind w:right="5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if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2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proofErr w:type="gramEnd"/>
    </w:p>
    <w:p w:rsidR="005962A0" w:rsidRDefault="00384FC8">
      <w:pPr>
        <w:spacing w:before="11"/>
        <w:ind w:right="574"/>
        <w:rPr>
          <w:sz w:val="22"/>
          <w:szCs w:val="22"/>
        </w:rPr>
      </w:pPr>
      <w:r>
        <w:br w:type="column"/>
      </w:r>
      <w:r>
        <w:rPr>
          <w:spacing w:val="-2"/>
          <w:sz w:val="22"/>
          <w:szCs w:val="22"/>
        </w:rPr>
        <w:lastRenderedPageBreak/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proofErr w:type="gramStart"/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ee</w:t>
      </w:r>
      <w:r>
        <w:rPr>
          <w:sz w:val="22"/>
          <w:szCs w:val="22"/>
        </w:rPr>
        <w:t>n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5962A0" w:rsidRDefault="00384FC8">
      <w:pPr>
        <w:spacing w:before="6"/>
        <w:rPr>
          <w:sz w:val="22"/>
          <w:szCs w:val="22"/>
        </w:rPr>
      </w:pP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ui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5962A0" w:rsidRDefault="00384FC8">
      <w:pPr>
        <w:spacing w:before="3" w:line="240" w:lineRule="exact"/>
        <w:ind w:right="133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cu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gramEnd"/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</w:p>
    <w:p w:rsidR="005962A0" w:rsidRDefault="00384FC8">
      <w:pPr>
        <w:spacing w:before="8" w:line="244" w:lineRule="auto"/>
        <w:ind w:right="-38" w:firstLine="232"/>
        <w:rPr>
          <w:sz w:val="22"/>
          <w:szCs w:val="22"/>
        </w:rPr>
      </w:pPr>
      <w:proofErr w:type="gramStart"/>
      <w:r>
        <w:rPr>
          <w:color w:val="2A2A2A"/>
        </w:rPr>
        <w:t>L</w:t>
      </w:r>
      <w:r>
        <w:rPr>
          <w:color w:val="444444"/>
        </w:rPr>
        <w:t>e</w:t>
      </w:r>
      <w:r>
        <w:rPr>
          <w:color w:val="2A2A2A"/>
        </w:rPr>
        <w:t>arn</w:t>
      </w:r>
      <w:r>
        <w:rPr>
          <w:color w:val="444444"/>
        </w:rPr>
        <w:t>e</w:t>
      </w:r>
      <w:r>
        <w:rPr>
          <w:color w:val="141414"/>
        </w:rPr>
        <w:t>r</w:t>
      </w:r>
      <w:r>
        <w:rPr>
          <w:color w:val="444444"/>
        </w:rPr>
        <w:t xml:space="preserve">s </w:t>
      </w:r>
      <w:r>
        <w:rPr>
          <w:color w:val="444444"/>
          <w:spacing w:val="11"/>
        </w:rPr>
        <w:t xml:space="preserve"> </w:t>
      </w:r>
      <w:r>
        <w:rPr>
          <w:color w:val="2A2A2A"/>
        </w:rPr>
        <w:t>ar</w:t>
      </w:r>
      <w:r>
        <w:rPr>
          <w:color w:val="444444"/>
        </w:rPr>
        <w:t>e</w:t>
      </w:r>
      <w:proofErr w:type="gramEnd"/>
      <w:r>
        <w:rPr>
          <w:color w:val="444444"/>
          <w:spacing w:val="22"/>
        </w:rPr>
        <w:t xml:space="preserve"> </w:t>
      </w:r>
      <w:r>
        <w:rPr>
          <w:color w:val="444444"/>
        </w:rPr>
        <w:t>g</w:t>
      </w:r>
      <w:r>
        <w:rPr>
          <w:color w:val="2A2A2A"/>
        </w:rPr>
        <w:t>uid</w:t>
      </w:r>
      <w:r>
        <w:rPr>
          <w:color w:val="444444"/>
        </w:rPr>
        <w:t>e</w:t>
      </w:r>
      <w:r>
        <w:rPr>
          <w:color w:val="2A2A2A"/>
        </w:rPr>
        <w:t xml:space="preserve">d </w:t>
      </w:r>
      <w:r>
        <w:rPr>
          <w:color w:val="2A2A2A"/>
          <w:spacing w:val="8"/>
        </w:rPr>
        <w:t xml:space="preserve"> </w:t>
      </w:r>
      <w:r>
        <w:rPr>
          <w:color w:val="141414"/>
        </w:rPr>
        <w:t>t</w:t>
      </w:r>
      <w:r>
        <w:rPr>
          <w:color w:val="444444"/>
        </w:rPr>
        <w:t>o</w:t>
      </w:r>
      <w:r>
        <w:rPr>
          <w:color w:val="444444"/>
          <w:spacing w:val="31"/>
        </w:rPr>
        <w:t xml:space="preserve"> </w:t>
      </w:r>
      <w:r>
        <w:rPr>
          <w:color w:val="141414"/>
          <w:w w:val="93"/>
        </w:rPr>
        <w:t>u</w:t>
      </w:r>
      <w:r>
        <w:rPr>
          <w:color w:val="444444"/>
          <w:w w:val="93"/>
        </w:rPr>
        <w:t>se</w:t>
      </w:r>
      <w:r>
        <w:rPr>
          <w:color w:val="444444"/>
          <w:spacing w:val="5"/>
          <w:w w:val="93"/>
        </w:rPr>
        <w:t xml:space="preserve"> </w:t>
      </w:r>
      <w:r>
        <w:rPr>
          <w:color w:val="000000"/>
          <w:spacing w:val="2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>it</w:t>
      </w:r>
      <w:r>
        <w:rPr>
          <w:color w:val="000000"/>
          <w:spacing w:val="2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l </w:t>
      </w:r>
      <w:r>
        <w:rPr>
          <w:color w:val="000000"/>
          <w:spacing w:val="2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ev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2"/>
          <w:sz w:val="22"/>
          <w:szCs w:val="22"/>
        </w:rPr>
        <w:t>c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2"/>
          <w:sz w:val="22"/>
          <w:szCs w:val="22"/>
        </w:rPr>
        <w:t>c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ca</w:t>
      </w:r>
      <w:r>
        <w:rPr>
          <w:color w:val="000000"/>
          <w:spacing w:val="1"/>
          <w:sz w:val="22"/>
          <w:szCs w:val="22"/>
        </w:rPr>
        <w:t>m</w:t>
      </w:r>
      <w:r>
        <w:rPr>
          <w:color w:val="000000"/>
          <w:spacing w:val="2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a </w:t>
      </w:r>
      <w:r>
        <w:rPr>
          <w:color w:val="000000"/>
          <w:spacing w:val="2"/>
          <w:sz w:val="22"/>
          <w:szCs w:val="22"/>
        </w:rPr>
        <w:t>p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2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ne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2"/>
          <w:sz w:val="22"/>
          <w:szCs w:val="22"/>
        </w:rPr>
        <w:t>b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6"/>
          <w:sz w:val="22"/>
          <w:szCs w:val="22"/>
        </w:rPr>
        <w:t>o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2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e</w:t>
      </w:r>
      <w:proofErr w:type="spellEnd"/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p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2"/>
          <w:sz w:val="22"/>
          <w:szCs w:val="22"/>
        </w:rPr>
        <w:t>o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2"/>
          <w:sz w:val="22"/>
          <w:szCs w:val="22"/>
        </w:rPr>
        <w:t>o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f </w:t>
      </w:r>
      <w:r>
        <w:rPr>
          <w:color w:val="000000"/>
          <w:spacing w:val="2"/>
          <w:sz w:val="22"/>
          <w:szCs w:val="22"/>
        </w:rPr>
        <w:t>f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2"/>
          <w:sz w:val="22"/>
          <w:szCs w:val="22"/>
        </w:rPr>
        <w:t>o</w:t>
      </w:r>
      <w:r>
        <w:rPr>
          <w:color w:val="000000"/>
          <w:spacing w:val="-3"/>
          <w:sz w:val="22"/>
          <w:szCs w:val="22"/>
        </w:rPr>
        <w:t>w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ri</w:t>
      </w:r>
      <w:r>
        <w:rPr>
          <w:color w:val="000000"/>
          <w:spacing w:val="2"/>
          <w:sz w:val="22"/>
          <w:szCs w:val="22"/>
        </w:rPr>
        <w:t>n</w:t>
      </w:r>
      <w:r>
        <w:rPr>
          <w:color w:val="000000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an</w:t>
      </w:r>
      <w:r>
        <w:rPr>
          <w:color w:val="000000"/>
          <w:spacing w:val="8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2"/>
          <w:sz w:val="22"/>
          <w:szCs w:val="22"/>
        </w:rPr>
        <w:t>on</w:t>
      </w:r>
      <w:proofErr w:type="spellEnd"/>
      <w:r>
        <w:rPr>
          <w:color w:val="000000"/>
          <w:spacing w:val="-1"/>
          <w:sz w:val="22"/>
          <w:szCs w:val="22"/>
        </w:rPr>
        <w:t>-</w:t>
      </w:r>
      <w:r>
        <w:rPr>
          <w:color w:val="000000"/>
          <w:spacing w:val="2"/>
          <w:sz w:val="22"/>
          <w:szCs w:val="22"/>
        </w:rPr>
        <w:t>f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2"/>
          <w:sz w:val="22"/>
          <w:szCs w:val="22"/>
        </w:rPr>
        <w:t>o</w:t>
      </w:r>
      <w:r>
        <w:rPr>
          <w:color w:val="000000"/>
          <w:spacing w:val="-3"/>
          <w:sz w:val="22"/>
          <w:szCs w:val="22"/>
        </w:rPr>
        <w:t>w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3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g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p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2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s 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2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r 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2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pacing w:val="2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>li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z w:val="22"/>
          <w:szCs w:val="22"/>
        </w:rPr>
        <w:t>y</w:t>
      </w:r>
    </w:p>
    <w:p w:rsidR="005962A0" w:rsidRDefault="00384FC8">
      <w:pPr>
        <w:spacing w:before="10" w:line="240" w:lineRule="exact"/>
        <w:ind w:right="629"/>
        <w:rPr>
          <w:sz w:val="22"/>
          <w:szCs w:val="22"/>
        </w:rPr>
      </w:pP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5962A0" w:rsidRDefault="00384FC8">
      <w:pPr>
        <w:spacing w:line="240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5962A0" w:rsidRDefault="00384FC8">
      <w:pPr>
        <w:spacing w:before="3" w:line="240" w:lineRule="exact"/>
        <w:ind w:right="133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cu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gramEnd"/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5962A0" w:rsidRDefault="00384FC8">
      <w:pPr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</w:p>
    <w:p w:rsidR="005962A0" w:rsidRDefault="00384FC8">
      <w:pPr>
        <w:spacing w:before="6"/>
        <w:ind w:left="218"/>
      </w:pPr>
      <w:proofErr w:type="gramStart"/>
      <w:r>
        <w:rPr>
          <w:color w:val="2A2A2A"/>
        </w:rPr>
        <w:t>L</w:t>
      </w:r>
      <w:r>
        <w:rPr>
          <w:color w:val="444444"/>
        </w:rPr>
        <w:t>ea</w:t>
      </w:r>
      <w:r>
        <w:rPr>
          <w:color w:val="2A2A2A"/>
        </w:rPr>
        <w:t>rn</w:t>
      </w:r>
      <w:r>
        <w:rPr>
          <w:color w:val="444444"/>
        </w:rPr>
        <w:t>e</w:t>
      </w:r>
      <w:r>
        <w:rPr>
          <w:color w:val="2A2A2A"/>
        </w:rPr>
        <w:t>r</w:t>
      </w:r>
      <w:r>
        <w:rPr>
          <w:color w:val="444444"/>
        </w:rPr>
        <w:t xml:space="preserve">s 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a</w:t>
      </w:r>
      <w:r>
        <w:rPr>
          <w:color w:val="2A2A2A"/>
        </w:rPr>
        <w:t>r</w:t>
      </w:r>
      <w:r>
        <w:rPr>
          <w:color w:val="444444"/>
        </w:rPr>
        <w:t>e</w:t>
      </w:r>
      <w:proofErr w:type="gramEnd"/>
      <w:r>
        <w:rPr>
          <w:color w:val="444444"/>
          <w:spacing w:val="21"/>
        </w:rPr>
        <w:t xml:space="preserve"> </w:t>
      </w:r>
      <w:r>
        <w:rPr>
          <w:color w:val="444444"/>
        </w:rPr>
        <w:t>g</w:t>
      </w:r>
      <w:r>
        <w:rPr>
          <w:color w:val="2A2A2A"/>
        </w:rPr>
        <w:t>ui</w:t>
      </w:r>
      <w:r>
        <w:rPr>
          <w:color w:val="444444"/>
        </w:rPr>
        <w:t>de</w:t>
      </w:r>
      <w:r>
        <w:rPr>
          <w:color w:val="2A2A2A"/>
        </w:rPr>
        <w:t xml:space="preserve">d 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t</w:t>
      </w:r>
      <w:r>
        <w:rPr>
          <w:color w:val="444444"/>
        </w:rPr>
        <w:t>o</w:t>
      </w:r>
      <w:r>
        <w:rPr>
          <w:color w:val="444444"/>
          <w:spacing w:val="31"/>
        </w:rPr>
        <w:t xml:space="preserve"> </w:t>
      </w:r>
      <w:r>
        <w:rPr>
          <w:color w:val="2A2A2A"/>
          <w:w w:val="83"/>
        </w:rPr>
        <w:t>u</w:t>
      </w:r>
      <w:r>
        <w:rPr>
          <w:color w:val="444444"/>
        </w:rPr>
        <w:t>se</w:t>
      </w:r>
    </w:p>
    <w:p w:rsidR="005962A0" w:rsidRDefault="00384FC8">
      <w:pPr>
        <w:spacing w:before="2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as</w:t>
      </w:r>
    </w:p>
    <w:p w:rsidR="005962A0" w:rsidRDefault="00384FC8">
      <w:pPr>
        <w:spacing w:before="71" w:line="50" w:lineRule="auto"/>
        <w:ind w:left="150" w:right="220"/>
        <w:jc w:val="both"/>
        <w:rPr>
          <w:rFonts w:ascii="Cambria Math" w:eastAsia="Cambria Math" w:hAnsi="Cambria Math" w:cs="Cambria Math"/>
          <w:sz w:val="18"/>
          <w:szCs w:val="18"/>
        </w:rPr>
      </w:pPr>
      <w:r>
        <w:br w:type="column"/>
      </w:r>
      <w:r>
        <w:rPr>
          <w:rFonts w:ascii="Cambria Math" w:eastAsia="Cambria Math" w:hAnsi="Cambria Math" w:cs="Cambria Math"/>
          <w:spacing w:val="-1"/>
          <w:sz w:val="18"/>
          <w:szCs w:val="18"/>
        </w:rPr>
        <w:lastRenderedPageBreak/>
        <w:t>C</w:t>
      </w:r>
      <w:r>
        <w:rPr>
          <w:rFonts w:ascii="Cambria Math" w:eastAsia="Cambria Math" w:hAnsi="Cambria Math" w:cs="Cambria Math"/>
          <w:sz w:val="18"/>
          <w:szCs w:val="18"/>
        </w:rPr>
        <w:t>on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v</w:t>
      </w:r>
      <w:r>
        <w:rPr>
          <w:rFonts w:ascii="Cambria Math" w:eastAsia="Cambria Math" w:hAnsi="Cambria Math" w:cs="Cambria Math"/>
          <w:sz w:val="18"/>
          <w:szCs w:val="18"/>
        </w:rPr>
        <w:t>e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c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t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z w:val="18"/>
          <w:szCs w:val="18"/>
        </w:rPr>
        <w:t xml:space="preserve">onal 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l</w:t>
      </w:r>
      <w:r>
        <w:rPr>
          <w:rFonts w:ascii="Cambria Math" w:eastAsia="Cambria Math" w:hAnsi="Cambria Math" w:cs="Cambria Math"/>
          <w:sz w:val="18"/>
          <w:szCs w:val="18"/>
        </w:rPr>
        <w:t>a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b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a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t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 xml:space="preserve">y 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e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s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ur</w:t>
      </w:r>
      <w:r>
        <w:rPr>
          <w:rFonts w:ascii="Cambria Math" w:eastAsia="Cambria Math" w:hAnsi="Cambria Math" w:cs="Cambria Math"/>
          <w:sz w:val="18"/>
          <w:szCs w:val="18"/>
        </w:rPr>
        <w:t xml:space="preserve">ces and 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-2"/>
          <w:sz w:val="18"/>
          <w:szCs w:val="18"/>
        </w:rPr>
        <w:t>m</w:t>
      </w:r>
      <w:r>
        <w:rPr>
          <w:rFonts w:ascii="Cambria Math" w:eastAsia="Cambria Math" w:hAnsi="Cambria Math" w:cs="Cambria Math"/>
          <w:sz w:val="18"/>
          <w:szCs w:val="18"/>
        </w:rPr>
        <w:t>p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v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s</w:t>
      </w:r>
      <w:r>
        <w:rPr>
          <w:rFonts w:ascii="Cambria Math" w:eastAsia="Cambria Math" w:hAnsi="Cambria Math" w:cs="Cambria Math"/>
          <w:sz w:val="18"/>
          <w:szCs w:val="18"/>
        </w:rPr>
        <w:t>ed</w:t>
      </w:r>
    </w:p>
    <w:p w:rsidR="005962A0" w:rsidRDefault="00384FC8">
      <w:pPr>
        <w:spacing w:line="260" w:lineRule="exact"/>
        <w:rPr>
          <w:rFonts w:ascii="Cambria Math" w:eastAsia="Cambria Math" w:hAnsi="Cambria Math" w:cs="Cambria Math"/>
          <w:sz w:val="18"/>
          <w:szCs w:val="18"/>
        </w:rPr>
      </w:pPr>
      <w:r>
        <w:rPr>
          <w:rFonts w:ascii="Arial" w:eastAsia="Arial" w:hAnsi="Arial" w:cs="Arial"/>
          <w:color w:val="5E5E5E"/>
          <w:w w:val="50"/>
          <w:position w:val="13"/>
        </w:rPr>
        <w:t>IZI</w:t>
      </w:r>
      <w:r>
        <w:rPr>
          <w:rFonts w:ascii="Arial" w:eastAsia="Arial" w:hAnsi="Arial" w:cs="Arial"/>
          <w:color w:val="5E5E5E"/>
          <w:spacing w:val="6"/>
          <w:w w:val="50"/>
          <w:position w:val="13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-39"/>
          <w:w w:val="50"/>
          <w:position w:val="10"/>
          <w:sz w:val="18"/>
          <w:szCs w:val="18"/>
        </w:rPr>
        <w:t>r</w:t>
      </w:r>
      <w:r>
        <w:rPr>
          <w:rFonts w:ascii="Arial" w:eastAsia="Arial" w:hAnsi="Arial" w:cs="Arial"/>
          <w:color w:val="141414"/>
          <w:spacing w:val="-12"/>
          <w:w w:val="93"/>
          <w:position w:val="13"/>
        </w:rPr>
        <w:t>I</w:t>
      </w:r>
      <w:r>
        <w:rPr>
          <w:rFonts w:ascii="Cambria Math" w:eastAsia="Cambria Math" w:hAnsi="Cambria Math" w:cs="Cambria Math"/>
          <w:color w:val="000000"/>
          <w:spacing w:val="-76"/>
          <w:position w:val="10"/>
          <w:sz w:val="18"/>
          <w:szCs w:val="18"/>
        </w:rPr>
        <w:t>e</w:t>
      </w:r>
      <w:r>
        <w:rPr>
          <w:rFonts w:ascii="Arial" w:eastAsia="Arial" w:hAnsi="Arial" w:cs="Arial"/>
          <w:color w:val="2A2A2A"/>
          <w:spacing w:val="-100"/>
          <w:w w:val="106"/>
          <w:position w:val="13"/>
        </w:rPr>
        <w:t>m</w:t>
      </w:r>
      <w:r>
        <w:rPr>
          <w:rFonts w:ascii="Cambria Math" w:eastAsia="Cambria Math" w:hAnsi="Cambria Math" w:cs="Cambria Math"/>
          <w:color w:val="000000"/>
          <w:spacing w:val="-1"/>
          <w:position w:val="10"/>
          <w:sz w:val="18"/>
          <w:szCs w:val="18"/>
        </w:rPr>
        <w:t>s</w:t>
      </w:r>
      <w:r>
        <w:rPr>
          <w:rFonts w:ascii="Cambria Math" w:eastAsia="Cambria Math" w:hAnsi="Cambria Math" w:cs="Cambria Math"/>
          <w:color w:val="000000"/>
          <w:spacing w:val="-71"/>
          <w:position w:val="10"/>
          <w:sz w:val="18"/>
          <w:szCs w:val="18"/>
        </w:rPr>
        <w:t>o</w:t>
      </w:r>
      <w:r>
        <w:rPr>
          <w:rFonts w:ascii="Arial" w:eastAsia="Arial" w:hAnsi="Arial" w:cs="Arial"/>
          <w:color w:val="2A2A2A"/>
          <w:spacing w:val="-47"/>
          <w:w w:val="106"/>
          <w:position w:val="13"/>
        </w:rPr>
        <w:t>p</w:t>
      </w:r>
      <w:r>
        <w:rPr>
          <w:rFonts w:ascii="Cambria Math" w:eastAsia="Cambria Math" w:hAnsi="Cambria Math" w:cs="Cambria Math"/>
          <w:color w:val="000000"/>
          <w:spacing w:val="-53"/>
          <w:position w:val="10"/>
          <w:sz w:val="18"/>
          <w:szCs w:val="18"/>
        </w:rPr>
        <w:t>u</w:t>
      </w:r>
      <w:r>
        <w:rPr>
          <w:rFonts w:ascii="Arial" w:eastAsia="Arial" w:hAnsi="Arial" w:cs="Arial"/>
          <w:color w:val="444444"/>
          <w:spacing w:val="-18"/>
          <w:w w:val="108"/>
          <w:position w:val="13"/>
        </w:rPr>
        <w:t>r</w:t>
      </w:r>
      <w:proofErr w:type="spellStart"/>
      <w:r>
        <w:rPr>
          <w:rFonts w:ascii="Cambria Math" w:eastAsia="Cambria Math" w:hAnsi="Cambria Math" w:cs="Cambria Math"/>
          <w:color w:val="000000"/>
          <w:spacing w:val="-56"/>
          <w:position w:val="10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color w:val="444444"/>
          <w:spacing w:val="-63"/>
          <w:w w:val="108"/>
          <w:position w:val="13"/>
        </w:rPr>
        <w:t>o</w:t>
      </w:r>
      <w:r>
        <w:rPr>
          <w:rFonts w:ascii="Cambria Math" w:eastAsia="Cambria Math" w:hAnsi="Cambria Math" w:cs="Cambria Math"/>
          <w:color w:val="000000"/>
          <w:spacing w:val="-17"/>
          <w:position w:val="10"/>
          <w:sz w:val="18"/>
          <w:szCs w:val="18"/>
        </w:rPr>
        <w:t>c</w:t>
      </w:r>
      <w:r>
        <w:rPr>
          <w:rFonts w:ascii="Arial" w:eastAsia="Arial" w:hAnsi="Arial" w:cs="Arial"/>
          <w:color w:val="444444"/>
          <w:spacing w:val="-91"/>
          <w:w w:val="108"/>
          <w:position w:val="13"/>
        </w:rPr>
        <w:t>v</w:t>
      </w:r>
      <w:proofErr w:type="spellStart"/>
      <w:r>
        <w:rPr>
          <w:rFonts w:ascii="Cambria Math" w:eastAsia="Cambria Math" w:hAnsi="Cambria Math" w:cs="Cambria Math"/>
          <w:color w:val="000000"/>
          <w:position w:val="10"/>
          <w:sz w:val="18"/>
          <w:szCs w:val="18"/>
        </w:rPr>
        <w:t>e</w:t>
      </w:r>
      <w:r>
        <w:rPr>
          <w:rFonts w:ascii="Cambria Math" w:eastAsia="Cambria Math" w:hAnsi="Cambria Math" w:cs="Cambria Math"/>
          <w:color w:val="000000"/>
          <w:spacing w:val="-74"/>
          <w:position w:val="10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444444"/>
          <w:w w:val="108"/>
          <w:position w:val="13"/>
        </w:rPr>
        <w:t>i</w:t>
      </w:r>
      <w:r>
        <w:rPr>
          <w:rFonts w:ascii="Arial" w:eastAsia="Arial" w:hAnsi="Arial" w:cs="Arial"/>
          <w:color w:val="444444"/>
          <w:spacing w:val="-43"/>
          <w:w w:val="108"/>
          <w:position w:val="13"/>
        </w:rPr>
        <w:t>s</w:t>
      </w:r>
      <w:r>
        <w:rPr>
          <w:rFonts w:ascii="Cambria Math" w:eastAsia="Cambria Math" w:hAnsi="Cambria Math" w:cs="Cambria Math"/>
          <w:color w:val="000000"/>
          <w:spacing w:val="-11"/>
          <w:position w:val="10"/>
          <w:sz w:val="18"/>
          <w:szCs w:val="18"/>
        </w:rPr>
        <w:t>f</w:t>
      </w:r>
      <w:r>
        <w:rPr>
          <w:rFonts w:ascii="Arial" w:eastAsia="Arial" w:hAnsi="Arial" w:cs="Arial"/>
          <w:color w:val="444444"/>
          <w:spacing w:val="-107"/>
          <w:w w:val="108"/>
          <w:position w:val="13"/>
        </w:rPr>
        <w:t>e</w:t>
      </w:r>
      <w:proofErr w:type="spellStart"/>
      <w:r>
        <w:rPr>
          <w:rFonts w:ascii="Cambria Math" w:eastAsia="Cambria Math" w:hAnsi="Cambria Math" w:cs="Cambria Math"/>
          <w:color w:val="000000"/>
          <w:spacing w:val="-2"/>
          <w:position w:val="10"/>
          <w:sz w:val="18"/>
          <w:szCs w:val="18"/>
        </w:rPr>
        <w:t>r</w:t>
      </w:r>
      <w:r>
        <w:rPr>
          <w:rFonts w:ascii="Cambria Math" w:eastAsia="Cambria Math" w:hAnsi="Cambria Math" w:cs="Cambria Math"/>
          <w:color w:val="000000"/>
          <w:spacing w:val="-60"/>
          <w:position w:val="10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2A2A2A"/>
          <w:spacing w:val="-51"/>
          <w:position w:val="13"/>
        </w:rPr>
        <w:t>d</w:t>
      </w:r>
      <w:r>
        <w:rPr>
          <w:rFonts w:ascii="Cambria Math" w:eastAsia="Cambria Math" w:hAnsi="Cambria Math" w:cs="Cambria Math"/>
          <w:color w:val="000000"/>
          <w:position w:val="10"/>
          <w:sz w:val="18"/>
          <w:szCs w:val="18"/>
        </w:rPr>
        <w:t>m</w:t>
      </w:r>
    </w:p>
    <w:p w:rsidR="005962A0" w:rsidRDefault="00384FC8">
      <w:pPr>
        <w:spacing w:line="480" w:lineRule="exact"/>
        <w:ind w:left="150" w:right="139"/>
        <w:jc w:val="both"/>
        <w:rPr>
          <w:rFonts w:ascii="Cambria Math" w:eastAsia="Cambria Math" w:hAnsi="Cambria Math" w:cs="Cambria Math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spacing w:val="-1"/>
          <w:position w:val="34"/>
          <w:sz w:val="18"/>
          <w:szCs w:val="18"/>
        </w:rPr>
        <w:t>t</w:t>
      </w:r>
      <w:r>
        <w:rPr>
          <w:rFonts w:ascii="Cambria Math" w:eastAsia="Cambria Math" w:hAnsi="Cambria Math" w:cs="Cambria Math"/>
          <w:spacing w:val="1"/>
          <w:position w:val="34"/>
          <w:sz w:val="18"/>
          <w:szCs w:val="18"/>
        </w:rPr>
        <w:t>h</w:t>
      </w:r>
      <w:r>
        <w:rPr>
          <w:rFonts w:ascii="Cambria Math" w:eastAsia="Cambria Math" w:hAnsi="Cambria Math" w:cs="Cambria Math"/>
          <w:position w:val="34"/>
          <w:sz w:val="18"/>
          <w:szCs w:val="18"/>
        </w:rPr>
        <w:t>e</w:t>
      </w:r>
      <w:proofErr w:type="gramEnd"/>
      <w:r>
        <w:rPr>
          <w:rFonts w:ascii="Cambria Math" w:eastAsia="Cambria Math" w:hAnsi="Cambria Math" w:cs="Cambria Math"/>
          <w:position w:val="34"/>
          <w:sz w:val="18"/>
          <w:szCs w:val="18"/>
        </w:rPr>
        <w:t xml:space="preserve"> en</w:t>
      </w:r>
      <w:r>
        <w:rPr>
          <w:rFonts w:ascii="Cambria Math" w:eastAsia="Cambria Math" w:hAnsi="Cambria Math" w:cs="Cambria Math"/>
          <w:spacing w:val="1"/>
          <w:position w:val="34"/>
          <w:sz w:val="18"/>
          <w:szCs w:val="18"/>
        </w:rPr>
        <w:t>v</w:t>
      </w:r>
      <w:r>
        <w:rPr>
          <w:rFonts w:ascii="Cambria Math" w:eastAsia="Cambria Math" w:hAnsi="Cambria Math" w:cs="Cambria Math"/>
          <w:spacing w:val="2"/>
          <w:position w:val="34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1"/>
          <w:position w:val="34"/>
          <w:sz w:val="18"/>
          <w:szCs w:val="18"/>
        </w:rPr>
        <w:t>r</w:t>
      </w:r>
      <w:r>
        <w:rPr>
          <w:rFonts w:ascii="Cambria Math" w:eastAsia="Cambria Math" w:hAnsi="Cambria Math" w:cs="Cambria Math"/>
          <w:position w:val="34"/>
          <w:sz w:val="18"/>
          <w:szCs w:val="18"/>
        </w:rPr>
        <w:t>on</w:t>
      </w:r>
      <w:r>
        <w:rPr>
          <w:rFonts w:ascii="Cambria Math" w:eastAsia="Cambria Math" w:hAnsi="Cambria Math" w:cs="Cambria Math"/>
          <w:spacing w:val="-2"/>
          <w:position w:val="34"/>
          <w:sz w:val="18"/>
          <w:szCs w:val="18"/>
        </w:rPr>
        <w:t>m</w:t>
      </w:r>
      <w:r>
        <w:rPr>
          <w:rFonts w:ascii="Cambria Math" w:eastAsia="Cambria Math" w:hAnsi="Cambria Math" w:cs="Cambria Math"/>
          <w:position w:val="34"/>
          <w:sz w:val="18"/>
          <w:szCs w:val="18"/>
        </w:rPr>
        <w:t>ent</w:t>
      </w: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before="19" w:line="220" w:lineRule="exact"/>
        <w:rPr>
          <w:sz w:val="22"/>
          <w:szCs w:val="22"/>
        </w:rPr>
      </w:pPr>
    </w:p>
    <w:p w:rsidR="005962A0" w:rsidRDefault="00384FC8">
      <w:pPr>
        <w:spacing w:line="50" w:lineRule="auto"/>
        <w:ind w:left="150" w:right="221"/>
        <w:jc w:val="both"/>
        <w:rPr>
          <w:rFonts w:ascii="Cambria Math" w:eastAsia="Cambria Math" w:hAnsi="Cambria Math" w:cs="Cambria Math"/>
          <w:sz w:val="18"/>
          <w:szCs w:val="18"/>
        </w:rPr>
      </w:pPr>
      <w:r>
        <w:rPr>
          <w:rFonts w:ascii="Cambria Math" w:eastAsia="Cambria Math" w:hAnsi="Cambria Math" w:cs="Cambria Math"/>
          <w:spacing w:val="-1"/>
          <w:sz w:val="18"/>
          <w:szCs w:val="18"/>
        </w:rPr>
        <w:t>C</w:t>
      </w:r>
      <w:r>
        <w:rPr>
          <w:rFonts w:ascii="Cambria Math" w:eastAsia="Cambria Math" w:hAnsi="Cambria Math" w:cs="Cambria Math"/>
          <w:sz w:val="18"/>
          <w:szCs w:val="18"/>
        </w:rPr>
        <w:t>on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v</w:t>
      </w:r>
      <w:r>
        <w:rPr>
          <w:rFonts w:ascii="Cambria Math" w:eastAsia="Cambria Math" w:hAnsi="Cambria Math" w:cs="Cambria Math"/>
          <w:sz w:val="18"/>
          <w:szCs w:val="18"/>
        </w:rPr>
        <w:t>e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c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t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z w:val="18"/>
          <w:szCs w:val="18"/>
        </w:rPr>
        <w:t xml:space="preserve">onal 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l</w:t>
      </w:r>
      <w:r>
        <w:rPr>
          <w:rFonts w:ascii="Cambria Math" w:eastAsia="Cambria Math" w:hAnsi="Cambria Math" w:cs="Cambria Math"/>
          <w:sz w:val="18"/>
          <w:szCs w:val="18"/>
        </w:rPr>
        <w:t>a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b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a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t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 xml:space="preserve">y 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e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s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ur</w:t>
      </w:r>
      <w:r>
        <w:rPr>
          <w:rFonts w:ascii="Cambria Math" w:eastAsia="Cambria Math" w:hAnsi="Cambria Math" w:cs="Cambria Math"/>
          <w:sz w:val="18"/>
          <w:szCs w:val="18"/>
        </w:rPr>
        <w:t>ces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sz w:val="18"/>
          <w:szCs w:val="18"/>
        </w:rPr>
        <w:t xml:space="preserve">and 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-2"/>
          <w:sz w:val="18"/>
          <w:szCs w:val="18"/>
        </w:rPr>
        <w:t>m</w:t>
      </w:r>
      <w:r>
        <w:rPr>
          <w:rFonts w:ascii="Cambria Math" w:eastAsia="Cambria Math" w:hAnsi="Cambria Math" w:cs="Cambria Math"/>
          <w:sz w:val="18"/>
          <w:szCs w:val="18"/>
        </w:rPr>
        <w:t>p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v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s</w:t>
      </w:r>
      <w:r>
        <w:rPr>
          <w:rFonts w:ascii="Cambria Math" w:eastAsia="Cambria Math" w:hAnsi="Cambria Math" w:cs="Cambria Math"/>
          <w:sz w:val="18"/>
          <w:szCs w:val="18"/>
        </w:rPr>
        <w:t>ed</w:t>
      </w:r>
    </w:p>
    <w:p w:rsidR="005962A0" w:rsidRDefault="00384FC8">
      <w:pPr>
        <w:spacing w:before="3" w:line="49" w:lineRule="auto"/>
        <w:ind w:left="150" w:right="-151"/>
        <w:rPr>
          <w:rFonts w:ascii="Cambria Math" w:eastAsia="Cambria Math" w:hAnsi="Cambria Math" w:cs="Cambria Math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spacing w:val="1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e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>s</w:t>
      </w:r>
      <w:r>
        <w:rPr>
          <w:rFonts w:ascii="Cambria Math" w:eastAsia="Cambria Math" w:hAnsi="Cambria Math" w:cs="Cambria Math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ur</w:t>
      </w:r>
      <w:r>
        <w:rPr>
          <w:rFonts w:ascii="Cambria Math" w:eastAsia="Cambria Math" w:hAnsi="Cambria Math" w:cs="Cambria Math"/>
          <w:sz w:val="18"/>
          <w:szCs w:val="18"/>
        </w:rPr>
        <w:t>ces</w:t>
      </w:r>
      <w:proofErr w:type="gramEnd"/>
      <w:r>
        <w:rPr>
          <w:rFonts w:ascii="Cambria Math" w:eastAsia="Cambria Math" w:hAnsi="Cambria Math" w:cs="Cambria Math"/>
          <w:spacing w:val="-1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f</w:t>
      </w:r>
      <w:r>
        <w:rPr>
          <w:rFonts w:ascii="Cambria Math" w:eastAsia="Cambria Math" w:hAnsi="Cambria Math" w:cs="Cambria Math"/>
          <w:spacing w:val="-2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om</w:t>
      </w:r>
      <w:r>
        <w:rPr>
          <w:rFonts w:ascii="Cambria Math" w:eastAsia="Cambria Math" w:hAnsi="Cambria Math" w:cs="Cambria Math"/>
          <w:spacing w:val="-1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sz w:val="18"/>
          <w:szCs w:val="18"/>
        </w:rPr>
        <w:t>the en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v</w:t>
      </w:r>
      <w:r>
        <w:rPr>
          <w:rFonts w:ascii="Cambria Math" w:eastAsia="Cambria Math" w:hAnsi="Cambria Math" w:cs="Cambria Math"/>
          <w:spacing w:val="2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1"/>
          <w:sz w:val="18"/>
          <w:szCs w:val="18"/>
        </w:rPr>
        <w:t>r</w:t>
      </w:r>
      <w:r>
        <w:rPr>
          <w:rFonts w:ascii="Cambria Math" w:eastAsia="Cambria Math" w:hAnsi="Cambria Math" w:cs="Cambria Math"/>
          <w:sz w:val="18"/>
          <w:szCs w:val="18"/>
        </w:rPr>
        <w:t>on</w:t>
      </w:r>
      <w:r>
        <w:rPr>
          <w:rFonts w:ascii="Cambria Math" w:eastAsia="Cambria Math" w:hAnsi="Cambria Math" w:cs="Cambria Math"/>
          <w:spacing w:val="-2"/>
          <w:sz w:val="18"/>
          <w:szCs w:val="18"/>
        </w:rPr>
        <w:t>m</w:t>
      </w:r>
      <w:r>
        <w:rPr>
          <w:rFonts w:ascii="Cambria Math" w:eastAsia="Cambria Math" w:hAnsi="Cambria Math" w:cs="Cambria Math"/>
          <w:sz w:val="18"/>
          <w:szCs w:val="18"/>
        </w:rPr>
        <w:t>ent</w:t>
      </w:r>
    </w:p>
    <w:p w:rsidR="005962A0" w:rsidRDefault="00384FC8">
      <w:pPr>
        <w:spacing w:before="85" w:line="50" w:lineRule="auto"/>
        <w:ind w:left="108" w:right="1010"/>
        <w:jc w:val="both"/>
        <w:rPr>
          <w:rFonts w:ascii="Cambria Math" w:eastAsia="Cambria Math" w:hAnsi="Cambria Math" w:cs="Cambria Math"/>
          <w:sz w:val="22"/>
          <w:szCs w:val="22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sz w:val="22"/>
          <w:szCs w:val="22"/>
        </w:rPr>
        <w:lastRenderedPageBreak/>
        <w:t>a</w:t>
      </w:r>
      <w:r>
        <w:rPr>
          <w:rFonts w:ascii="Cambria Math" w:eastAsia="Cambria Math" w:hAnsi="Cambria Math" w:cs="Cambria Math"/>
          <w:sz w:val="22"/>
          <w:szCs w:val="22"/>
        </w:rPr>
        <w:t xml:space="preserve">) </w:t>
      </w:r>
      <w:proofErr w:type="gramStart"/>
      <w:r>
        <w:rPr>
          <w:rFonts w:ascii="Cambria Math" w:eastAsia="Cambria Math" w:hAnsi="Cambria Math" w:cs="Cambria Math"/>
          <w:sz w:val="22"/>
          <w:szCs w:val="22"/>
        </w:rPr>
        <w:t>q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u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io</w:t>
      </w:r>
      <w:r>
        <w:rPr>
          <w:rFonts w:ascii="Cambria Math" w:eastAsia="Cambria Math" w:hAnsi="Cambria Math" w:cs="Cambria Math"/>
          <w:sz w:val="22"/>
          <w:szCs w:val="22"/>
        </w:rPr>
        <w:t>n</w:t>
      </w:r>
      <w:proofErr w:type="gramEnd"/>
      <w:r>
        <w:rPr>
          <w:rFonts w:ascii="Cambria Math" w:eastAsia="Cambria Math" w:hAnsi="Cambria Math" w:cs="Cambria Math"/>
          <w:sz w:val="22"/>
          <w:szCs w:val="22"/>
        </w:rPr>
        <w:t xml:space="preserve"> </w:t>
      </w:r>
      <w:proofErr w:type="spellStart"/>
      <w:r>
        <w:rPr>
          <w:rFonts w:ascii="Cambria Math" w:eastAsia="Cambria Math" w:hAnsi="Cambria Math" w:cs="Cambria Math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3"/>
          <w:sz w:val="22"/>
          <w:szCs w:val="22"/>
        </w:rPr>
        <w:t>d</w:t>
      </w:r>
      <w:r>
        <w:rPr>
          <w:rFonts w:ascii="Cambria Math" w:eastAsia="Cambria Math" w:hAnsi="Cambria Math" w:cs="Cambria Math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w</w:t>
      </w:r>
      <w:r>
        <w:rPr>
          <w:rFonts w:ascii="Cambria Math" w:eastAsia="Cambria Math" w:hAnsi="Cambria Math" w:cs="Cambria Math"/>
          <w:sz w:val="22"/>
          <w:szCs w:val="22"/>
        </w:rPr>
        <w:t>er</w:t>
      </w:r>
      <w:proofErr w:type="spellEnd"/>
      <w:r>
        <w:rPr>
          <w:rFonts w:ascii="Cambria Math" w:eastAsia="Cambria Math" w:hAnsi="Cambria Math" w:cs="Cambria Math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m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ho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d</w:t>
      </w:r>
      <w:r>
        <w:rPr>
          <w:rFonts w:ascii="Cambria Math" w:eastAsia="Cambria Math" w:hAnsi="Cambria Math" w:cs="Cambria Math"/>
          <w:sz w:val="22"/>
          <w:szCs w:val="22"/>
        </w:rPr>
        <w:t>,</w:t>
      </w:r>
    </w:p>
    <w:p w:rsidR="005962A0" w:rsidRDefault="00384FC8">
      <w:pPr>
        <w:spacing w:line="320" w:lineRule="exact"/>
        <w:ind w:left="108" w:right="766"/>
        <w:jc w:val="both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position w:val="13"/>
          <w:sz w:val="22"/>
          <w:szCs w:val="22"/>
        </w:rPr>
        <w:t>b)</w:t>
      </w:r>
      <w:r>
        <w:rPr>
          <w:rFonts w:ascii="Cambria Math" w:eastAsia="Cambria Math" w:hAnsi="Cambria Math" w:cs="Cambria Math"/>
          <w:spacing w:val="1"/>
          <w:position w:val="13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spacing w:val="-1"/>
          <w:position w:val="13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position w:val="13"/>
          <w:sz w:val="22"/>
          <w:szCs w:val="22"/>
        </w:rPr>
        <w:t>as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s</w:t>
      </w:r>
      <w:proofErr w:type="gramEnd"/>
      <w:r>
        <w:rPr>
          <w:rFonts w:ascii="Cambria Math" w:eastAsia="Cambria Math" w:hAnsi="Cambria Math" w:cs="Cambria Math"/>
          <w:spacing w:val="-2"/>
          <w:position w:val="1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q</w:t>
      </w:r>
      <w:r>
        <w:rPr>
          <w:rFonts w:ascii="Cambria Math" w:eastAsia="Cambria Math" w:hAnsi="Cambria Math" w:cs="Cambria Math"/>
          <w:spacing w:val="-2"/>
          <w:position w:val="13"/>
          <w:sz w:val="22"/>
          <w:szCs w:val="22"/>
        </w:rPr>
        <w:t>u</w:t>
      </w:r>
      <w:r>
        <w:rPr>
          <w:rFonts w:ascii="Cambria Math" w:eastAsia="Cambria Math" w:hAnsi="Cambria Math" w:cs="Cambria Math"/>
          <w:spacing w:val="-1"/>
          <w:position w:val="13"/>
          <w:sz w:val="22"/>
          <w:szCs w:val="22"/>
        </w:rPr>
        <w:t>i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zzes</w:t>
      </w:r>
    </w:p>
    <w:p w:rsidR="005962A0" w:rsidRDefault="00384FC8">
      <w:pPr>
        <w:spacing w:line="260" w:lineRule="exact"/>
        <w:ind w:left="108" w:right="1041"/>
        <w:jc w:val="both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)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2"/>
          <w:position w:val="15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v</w:t>
      </w: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2"/>
          <w:position w:val="15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2"/>
          <w:position w:val="15"/>
          <w:sz w:val="22"/>
          <w:szCs w:val="22"/>
        </w:rPr>
        <w:t>u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al</w:t>
      </w:r>
      <w:proofErr w:type="gramEnd"/>
    </w:p>
    <w:p w:rsidR="005962A0" w:rsidRDefault="00384FC8">
      <w:pPr>
        <w:spacing w:line="240" w:lineRule="exact"/>
        <w:ind w:left="108" w:right="1014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2"/>
          <w:position w:val="14"/>
          <w:sz w:val="22"/>
          <w:szCs w:val="22"/>
        </w:rPr>
        <w:t>p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position w:val="14"/>
          <w:sz w:val="22"/>
          <w:szCs w:val="22"/>
        </w:rPr>
        <w:t>rf</w:t>
      </w:r>
      <w:r>
        <w:rPr>
          <w:rFonts w:ascii="Cambria Math" w:eastAsia="Cambria Math" w:hAnsi="Cambria Math" w:cs="Cambria Math"/>
          <w:spacing w:val="-1"/>
          <w:position w:val="14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14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3"/>
          <w:position w:val="14"/>
          <w:sz w:val="22"/>
          <w:szCs w:val="22"/>
        </w:rPr>
        <w:t>m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14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1"/>
          <w:position w:val="14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e</w:t>
      </w:r>
      <w:proofErr w:type="gramEnd"/>
    </w:p>
    <w:p w:rsidR="005962A0" w:rsidRDefault="00384FC8">
      <w:pPr>
        <w:spacing w:line="260" w:lineRule="exact"/>
        <w:ind w:left="108" w:right="1155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position w:val="15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-2"/>
          <w:position w:val="15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-3"/>
          <w:position w:val="15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-3"/>
          <w:position w:val="15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m</w:t>
      </w:r>
      <w:r>
        <w:rPr>
          <w:rFonts w:ascii="Cambria Math" w:eastAsia="Cambria Math" w:hAnsi="Cambria Math" w:cs="Cambria Math"/>
          <w:spacing w:val="-3"/>
          <w:position w:val="15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n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t</w:t>
      </w:r>
      <w:proofErr w:type="gramEnd"/>
    </w:p>
    <w:p w:rsidR="005962A0" w:rsidRDefault="00384FC8">
      <w:pPr>
        <w:spacing w:line="240" w:lineRule="exact"/>
        <w:ind w:left="108" w:right="1874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position w:val="14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14"/>
          <w:sz w:val="22"/>
          <w:szCs w:val="22"/>
        </w:rPr>
        <w:t>n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d</w:t>
      </w:r>
      <w:proofErr w:type="gramEnd"/>
    </w:p>
    <w:p w:rsidR="005962A0" w:rsidRDefault="00384FC8">
      <w:pPr>
        <w:spacing w:line="600" w:lineRule="exact"/>
        <w:ind w:left="108" w:right="753"/>
        <w:jc w:val="both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2"/>
          <w:position w:val="42"/>
          <w:sz w:val="22"/>
          <w:szCs w:val="22"/>
        </w:rPr>
        <w:t>d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)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spacing w:val="2"/>
          <w:position w:val="42"/>
          <w:sz w:val="22"/>
          <w:szCs w:val="22"/>
        </w:rPr>
        <w:t>p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1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j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ect</w:t>
      </w:r>
      <w:proofErr w:type="gramEnd"/>
      <w:r>
        <w:rPr>
          <w:rFonts w:ascii="Cambria Math" w:eastAsia="Cambria Math" w:hAnsi="Cambria Math" w:cs="Cambria Math"/>
          <w:spacing w:val="-3"/>
          <w:position w:val="4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w</w:t>
      </w:r>
      <w:r>
        <w:rPr>
          <w:rFonts w:ascii="Cambria Math" w:eastAsia="Cambria Math" w:hAnsi="Cambria Math" w:cs="Cambria Math"/>
          <w:spacing w:val="-1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r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k</w:t>
      </w:r>
    </w:p>
    <w:p w:rsidR="005962A0" w:rsidRDefault="005962A0">
      <w:pPr>
        <w:spacing w:before="5" w:line="100" w:lineRule="exact"/>
        <w:rPr>
          <w:sz w:val="10"/>
          <w:szCs w:val="10"/>
        </w:rPr>
      </w:pPr>
    </w:p>
    <w:p w:rsidR="005962A0" w:rsidRDefault="005962A0">
      <w:pPr>
        <w:spacing w:line="200" w:lineRule="exact"/>
      </w:pPr>
    </w:p>
    <w:p w:rsidR="005962A0" w:rsidRDefault="00384FC8">
      <w:pPr>
        <w:spacing w:line="50" w:lineRule="auto"/>
        <w:ind w:right="591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1"/>
          <w:sz w:val="22"/>
          <w:szCs w:val="22"/>
        </w:rPr>
        <w:t>a</w:t>
      </w:r>
      <w:r>
        <w:rPr>
          <w:rFonts w:ascii="Cambria Math" w:eastAsia="Cambria Math" w:hAnsi="Cambria Math" w:cs="Cambria Math"/>
          <w:sz w:val="22"/>
          <w:szCs w:val="22"/>
        </w:rPr>
        <w:t xml:space="preserve">)  </w:t>
      </w:r>
      <w:r>
        <w:rPr>
          <w:rFonts w:ascii="Cambria Math" w:eastAsia="Cambria Math" w:hAnsi="Cambria Math" w:cs="Cambria Math"/>
          <w:spacing w:val="28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sz w:val="22"/>
          <w:szCs w:val="22"/>
        </w:rPr>
        <w:t>q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u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io</w:t>
      </w:r>
      <w:r>
        <w:rPr>
          <w:rFonts w:ascii="Cambria Math" w:eastAsia="Cambria Math" w:hAnsi="Cambria Math" w:cs="Cambria Math"/>
          <w:sz w:val="22"/>
          <w:szCs w:val="22"/>
        </w:rPr>
        <w:t>n</w:t>
      </w:r>
      <w:proofErr w:type="gramEnd"/>
      <w:r>
        <w:rPr>
          <w:rFonts w:ascii="Cambria Math" w:eastAsia="Cambria Math" w:hAnsi="Cambria Math" w:cs="Cambria Math"/>
          <w:spacing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>d a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sw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e</w:t>
      </w:r>
      <w:r>
        <w:rPr>
          <w:rFonts w:ascii="Cambria Math" w:eastAsia="Cambria Math" w:hAnsi="Cambria Math" w:cs="Cambria Math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m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ho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d</w:t>
      </w:r>
      <w:r>
        <w:rPr>
          <w:rFonts w:ascii="Cambria Math" w:eastAsia="Cambria Math" w:hAnsi="Cambria Math" w:cs="Cambria Math"/>
          <w:sz w:val="22"/>
          <w:szCs w:val="22"/>
        </w:rPr>
        <w:t>,</w:t>
      </w:r>
    </w:p>
    <w:p w:rsidR="005962A0" w:rsidRDefault="00384FC8">
      <w:pPr>
        <w:spacing w:line="340" w:lineRule="exact"/>
        <w:ind w:left="-36" w:right="755"/>
        <w:jc w:val="center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position w:val="13"/>
          <w:sz w:val="22"/>
          <w:szCs w:val="22"/>
        </w:rPr>
        <w:t xml:space="preserve">b)  </w:t>
      </w:r>
      <w:r>
        <w:rPr>
          <w:rFonts w:ascii="Cambria Math" w:eastAsia="Cambria Math" w:hAnsi="Cambria Math" w:cs="Cambria Math"/>
          <w:spacing w:val="16"/>
          <w:position w:val="13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spacing w:val="-1"/>
          <w:position w:val="13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position w:val="13"/>
          <w:sz w:val="22"/>
          <w:szCs w:val="22"/>
        </w:rPr>
        <w:t>as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s</w:t>
      </w:r>
      <w:proofErr w:type="gramEnd"/>
      <w:r>
        <w:rPr>
          <w:rFonts w:ascii="Cambria Math" w:eastAsia="Cambria Math" w:hAnsi="Cambria Math" w:cs="Cambria Math"/>
          <w:spacing w:val="1"/>
          <w:position w:val="1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3"/>
          <w:sz w:val="22"/>
          <w:szCs w:val="22"/>
        </w:rPr>
        <w:t>q</w:t>
      </w:r>
      <w:r>
        <w:rPr>
          <w:rFonts w:ascii="Cambria Math" w:eastAsia="Cambria Math" w:hAnsi="Cambria Math" w:cs="Cambria Math"/>
          <w:spacing w:val="-2"/>
          <w:position w:val="13"/>
          <w:sz w:val="22"/>
          <w:szCs w:val="22"/>
        </w:rPr>
        <w:t>u</w:t>
      </w:r>
      <w:r>
        <w:rPr>
          <w:rFonts w:ascii="Cambria Math" w:eastAsia="Cambria Math" w:hAnsi="Cambria Math" w:cs="Cambria Math"/>
          <w:spacing w:val="-1"/>
          <w:position w:val="13"/>
          <w:sz w:val="22"/>
          <w:szCs w:val="22"/>
        </w:rPr>
        <w:t>i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zzes</w:t>
      </w:r>
    </w:p>
    <w:p w:rsidR="005962A0" w:rsidRDefault="00384FC8">
      <w:pPr>
        <w:spacing w:line="260" w:lineRule="exact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 xml:space="preserve">) </w:t>
      </w:r>
      <w:proofErr w:type="gramStart"/>
      <w:r>
        <w:rPr>
          <w:rFonts w:ascii="Cambria Math" w:eastAsia="Cambria Math" w:hAnsi="Cambria Math" w:cs="Cambria Math"/>
          <w:spacing w:val="-2"/>
          <w:position w:val="15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2"/>
          <w:position w:val="15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v</w:t>
      </w: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2"/>
          <w:position w:val="15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2"/>
          <w:position w:val="15"/>
          <w:sz w:val="22"/>
          <w:szCs w:val="22"/>
        </w:rPr>
        <w:t>u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al</w:t>
      </w:r>
      <w:proofErr w:type="gramEnd"/>
    </w:p>
    <w:p w:rsidR="005962A0" w:rsidRDefault="00384FC8">
      <w:pPr>
        <w:spacing w:line="260" w:lineRule="exact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2"/>
          <w:position w:val="15"/>
          <w:sz w:val="22"/>
          <w:szCs w:val="22"/>
        </w:rPr>
        <w:t>p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rf</w:t>
      </w: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3"/>
          <w:position w:val="15"/>
          <w:sz w:val="22"/>
          <w:szCs w:val="22"/>
        </w:rPr>
        <w:t>m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15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e</w:t>
      </w:r>
      <w:proofErr w:type="gramEnd"/>
    </w:p>
    <w:p w:rsidR="005962A0" w:rsidRDefault="00384FC8">
      <w:pPr>
        <w:spacing w:line="260" w:lineRule="exact"/>
        <w:ind w:left="-37" w:right="852"/>
        <w:jc w:val="center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position w:val="15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15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s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-2"/>
          <w:position w:val="15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m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-2"/>
          <w:position w:val="15"/>
          <w:sz w:val="22"/>
          <w:szCs w:val="22"/>
        </w:rPr>
        <w:t>n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t</w:t>
      </w:r>
      <w:proofErr w:type="gramEnd"/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-3"/>
          <w:position w:val="15"/>
          <w:sz w:val="22"/>
          <w:szCs w:val="22"/>
        </w:rPr>
        <w:t>n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d</w:t>
      </w:r>
    </w:p>
    <w:p w:rsidR="005962A0" w:rsidRDefault="00384FC8">
      <w:pPr>
        <w:spacing w:line="600" w:lineRule="exact"/>
        <w:rPr>
          <w:rFonts w:ascii="Cambria Math" w:eastAsia="Cambria Math" w:hAnsi="Cambria Math" w:cs="Cambria Math"/>
          <w:sz w:val="22"/>
          <w:szCs w:val="22"/>
        </w:rPr>
        <w:sectPr w:rsidR="005962A0">
          <w:type w:val="continuous"/>
          <w:pgSz w:w="16840" w:h="11920" w:orient="landscape"/>
          <w:pgMar w:top="1080" w:right="220" w:bottom="280" w:left="120" w:header="720" w:footer="720" w:gutter="0"/>
          <w:cols w:num="6" w:space="720" w:equalWidth="0">
            <w:col w:w="3522" w:space="375"/>
            <w:col w:w="2634" w:space="594"/>
            <w:col w:w="1537" w:space="500"/>
            <w:col w:w="3093" w:space="133"/>
            <w:col w:w="1605" w:space="137"/>
            <w:col w:w="2370"/>
          </w:cols>
        </w:sectPr>
      </w:pPr>
      <w:r>
        <w:rPr>
          <w:rFonts w:ascii="Cambria Math" w:eastAsia="Cambria Math" w:hAnsi="Cambria Math" w:cs="Cambria Math"/>
          <w:spacing w:val="2"/>
          <w:position w:val="42"/>
          <w:sz w:val="22"/>
          <w:szCs w:val="22"/>
        </w:rPr>
        <w:t>d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 xml:space="preserve">) </w:t>
      </w:r>
      <w:proofErr w:type="gramStart"/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pr</w:t>
      </w:r>
      <w:r>
        <w:rPr>
          <w:rFonts w:ascii="Cambria Math" w:eastAsia="Cambria Math" w:hAnsi="Cambria Math" w:cs="Cambria Math"/>
          <w:spacing w:val="-1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-2"/>
          <w:position w:val="42"/>
          <w:sz w:val="22"/>
          <w:szCs w:val="22"/>
        </w:rPr>
        <w:t>j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ect</w:t>
      </w:r>
      <w:proofErr w:type="gramEnd"/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 xml:space="preserve"> w</w:t>
      </w:r>
      <w:r>
        <w:rPr>
          <w:rFonts w:ascii="Cambria Math" w:eastAsia="Cambria Math" w:hAnsi="Cambria Math" w:cs="Cambria Math"/>
          <w:spacing w:val="-1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r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k</w:t>
      </w:r>
    </w:p>
    <w:p w:rsidR="005962A0" w:rsidRDefault="00384FC8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111" style="position:absolute;margin-left:451.8pt;margin-top:479.05pt;width:167.85pt;height:26.2pt;z-index:-2372;mso-position-horizontal-relative:page;mso-position-vertical-relative:page" coordorigin="9036,9581" coordsize="3357,5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9432;top:9796;width:1600;height:240">
              <v:imagedata r:id="rId6" o:title=""/>
            </v:shape>
            <v:shape id="_x0000_s1113" style="position:absolute;left:9046;top:9591;width:3337;height:252" coordorigin="9046,9591" coordsize="3337,252" path="m9046,9843r3337,l12383,9591r-3337,l9046,9843xe" stroked="f">
              <v:path arrowok="t"/>
            </v:shape>
            <v:shape id="_x0000_s1112" style="position:absolute;left:9046;top:9843;width:3337;height:252" coordorigin="9046,9843" coordsize="3337,252" path="m9046,10095r3337,l12383,9843r-3337,l9046,10095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697"/>
        <w:gridCol w:w="3149"/>
        <w:gridCol w:w="1980"/>
        <w:gridCol w:w="3345"/>
        <w:gridCol w:w="1876"/>
        <w:gridCol w:w="1904"/>
        <w:gridCol w:w="564"/>
      </w:tblGrid>
      <w:tr w:rsidR="005962A0">
        <w:trPr>
          <w:trHeight w:hRule="exact" w:val="1021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69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314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98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33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11" w:right="3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 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962A0" w:rsidRDefault="00384FC8">
            <w:pPr>
              <w:spacing w:before="7" w:line="240" w:lineRule="exact"/>
              <w:ind w:left="111" w:right="6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945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69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-1" w:right="10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 xml:space="preserve">: 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rmf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14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70" w:right="348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70" w:right="46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7"/>
              <w:ind w:left="435" w:right="872" w:hanging="36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1" w:line="240" w:lineRule="exact"/>
              <w:ind w:left="56" w:right="50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tabs>
                <w:tab w:val="left" w:pos="420"/>
              </w:tabs>
              <w:spacing w:before="7" w:line="240" w:lineRule="exact"/>
              <w:ind w:left="435" w:right="1056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1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103" w:right="20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n-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962A0" w:rsidRDefault="00384FC8">
            <w:pPr>
              <w:spacing w:line="240" w:lineRule="exact"/>
              <w:ind w:left="103" w:right="121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3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  <w:p w:rsidR="005962A0" w:rsidRDefault="00384FC8">
            <w:pPr>
              <w:spacing w:before="4"/>
              <w:ind w:left="111" w:right="4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9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on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before="7" w:line="240" w:lineRule="exact"/>
              <w:ind w:left="111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scus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0" w:line="50" w:lineRule="auto"/>
              <w:ind w:left="111" w:right="2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 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620" w:lineRule="exact"/>
              <w:ind w:left="111" w:right="595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7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o</w:t>
            </w:r>
            <w:r>
              <w:rPr>
                <w:rFonts w:ascii="Cambria Math" w:eastAsia="Cambria Math" w:hAnsi="Cambria Math" w:cs="Cambria Math"/>
                <w:position w:val="37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07" w:right="13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20" w:lineRule="exact"/>
              <w:ind w:left="107" w:right="98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600" w:lineRule="exact"/>
              <w:ind w:left="107" w:right="29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zzes</w:t>
            </w:r>
          </w:p>
          <w:p w:rsidR="005962A0" w:rsidRDefault="005962A0">
            <w:pPr>
              <w:spacing w:before="10" w:line="160" w:lineRule="exact"/>
              <w:rPr>
                <w:sz w:val="16"/>
                <w:szCs w:val="16"/>
              </w:rPr>
            </w:pPr>
          </w:p>
          <w:p w:rsidR="005962A0" w:rsidRDefault="00384FC8">
            <w:pPr>
              <w:spacing w:line="50" w:lineRule="auto"/>
              <w:ind w:left="107" w:right="12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3181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69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3" w:line="50" w:lineRule="auto"/>
              <w:ind w:left="-1" w:right="10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 xml:space="preserve">: 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rmf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14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7" w:line="240" w:lineRule="exact"/>
              <w:ind w:left="435" w:right="872" w:hanging="36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7" w:line="240" w:lineRule="exact"/>
              <w:ind w:left="435" w:right="83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tabs>
                <w:tab w:val="left" w:pos="420"/>
              </w:tabs>
              <w:spacing w:before="4" w:line="240" w:lineRule="exact"/>
              <w:ind w:left="435" w:right="1056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before="7" w:line="240" w:lineRule="exact"/>
              <w:ind w:left="103" w:right="20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n-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3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  <w:p w:rsidR="005962A0" w:rsidRDefault="00384FC8">
            <w:pPr>
              <w:spacing w:before="3"/>
              <w:ind w:left="111" w:right="4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9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on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before="7" w:line="240" w:lineRule="exact"/>
              <w:ind w:left="111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9" w:line="50" w:lineRule="auto"/>
              <w:ind w:left="111" w:right="2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 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620" w:lineRule="exact"/>
              <w:ind w:left="111" w:right="598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7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o</w:t>
            </w:r>
            <w:r>
              <w:rPr>
                <w:rFonts w:ascii="Cambria Math" w:eastAsia="Cambria Math" w:hAnsi="Cambria Math" w:cs="Cambria Math"/>
                <w:position w:val="37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1" w:line="50" w:lineRule="auto"/>
              <w:ind w:left="107" w:right="13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20" w:lineRule="exact"/>
              <w:ind w:left="107" w:right="98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600" w:lineRule="exact"/>
              <w:ind w:left="107" w:right="29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zzes</w:t>
            </w:r>
          </w:p>
          <w:p w:rsidR="005962A0" w:rsidRDefault="005962A0">
            <w:pPr>
              <w:spacing w:before="2" w:line="180" w:lineRule="exact"/>
              <w:rPr>
                <w:sz w:val="18"/>
                <w:szCs w:val="18"/>
              </w:rPr>
            </w:pPr>
          </w:p>
          <w:p w:rsidR="005962A0" w:rsidRDefault="00384FC8">
            <w:pPr>
              <w:spacing w:line="50" w:lineRule="auto"/>
              <w:ind w:left="107" w:right="12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4057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69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6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384FC8">
            <w:pPr>
              <w:spacing w:before="61" w:line="50" w:lineRule="auto"/>
              <w:ind w:left="167" w:right="1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of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</w:p>
          <w:p w:rsidR="005962A0" w:rsidRDefault="00384FC8">
            <w:pPr>
              <w:spacing w:line="680" w:lineRule="exact"/>
              <w:ind w:left="16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3"/>
                <w:position w:val="4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s</w:t>
            </w:r>
          </w:p>
        </w:tc>
        <w:tc>
          <w:tcPr>
            <w:tcW w:w="314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37" w:lineRule="auto"/>
              <w:ind w:left="75" w:right="402" w:firstLine="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5962A0" w:rsidRDefault="00384FC8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before="10" w:line="240" w:lineRule="exact"/>
              <w:ind w:left="435" w:right="29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</w:t>
            </w:r>
          </w:p>
          <w:p w:rsidR="005962A0" w:rsidRDefault="00384FC8">
            <w:pPr>
              <w:spacing w:before="3"/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1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103" w:right="20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n-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962A0" w:rsidRDefault="00384FC8">
            <w:pPr>
              <w:spacing w:before="3"/>
              <w:ind w:left="103" w:right="121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34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before="3" w:line="240" w:lineRule="exact"/>
              <w:ind w:left="111" w:right="175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51"/>
                <w:sz w:val="22"/>
                <w:szCs w:val="22"/>
              </w:rPr>
              <w:t>G</w:t>
            </w:r>
            <w:r>
              <w:rPr>
                <w:spacing w:val="-29"/>
                <w:sz w:val="22"/>
                <w:szCs w:val="22"/>
              </w:rPr>
              <w:t>r</w:t>
            </w:r>
            <w:r>
              <w:rPr>
                <w:spacing w:val="-54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before="1"/>
              <w:ind w:left="111" w:right="2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5962A0" w:rsidRDefault="00384FC8">
            <w:pPr>
              <w:spacing w:before="11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before="3"/>
              <w:ind w:left="111" w:right="5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9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on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proofErr w:type="spellEnd"/>
          </w:p>
          <w:p w:rsidR="005962A0" w:rsidRDefault="00384FC8">
            <w:pPr>
              <w:spacing w:before="3" w:line="240" w:lineRule="exact"/>
              <w:ind w:left="167" w:right="682" w:hanging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t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5962A0" w:rsidRDefault="00384FC8">
            <w:pPr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0" w:line="50" w:lineRule="auto"/>
              <w:ind w:left="111" w:right="3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</w:p>
          <w:p w:rsidR="005962A0" w:rsidRDefault="00384FC8">
            <w:pPr>
              <w:spacing w:before="3" w:line="49" w:lineRule="auto"/>
              <w:ind w:left="111" w:right="477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 xml:space="preserve">m </w:t>
            </w:r>
            <w:r>
              <w:rPr>
                <w:rFonts w:ascii="Cambria Math" w:eastAsia="Cambria Math" w:hAnsi="Cambria Math" w:cs="Cambria Math"/>
                <w:spacing w:val="-4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07" w:right="13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335" w:right="79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</w:t>
            </w:r>
          </w:p>
          <w:p w:rsidR="005962A0" w:rsidRDefault="00384FC8">
            <w:pPr>
              <w:spacing w:line="600" w:lineRule="exact"/>
              <w:ind w:left="335" w:right="66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s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</w:tbl>
    <w:p w:rsidR="005962A0" w:rsidRDefault="005962A0">
      <w:pPr>
        <w:sectPr w:rsidR="005962A0">
          <w:pgSz w:w="16840" w:h="11920" w:orient="landscape"/>
          <w:pgMar w:top="20" w:right="0" w:bottom="280" w:left="40" w:header="720" w:footer="720" w:gutter="0"/>
          <w:cols w:space="720"/>
        </w:sectPr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before="6" w:line="200" w:lineRule="exact"/>
        <w:sectPr w:rsidR="005962A0">
          <w:pgSz w:w="16840" w:h="11920" w:orient="landscape"/>
          <w:pgMar w:top="-20" w:right="540" w:bottom="280" w:left="260" w:header="720" w:footer="720" w:gutter="0"/>
          <w:cols w:space="720"/>
        </w:sectPr>
      </w:pPr>
    </w:p>
    <w:p w:rsidR="005962A0" w:rsidRDefault="00384FC8">
      <w:pPr>
        <w:spacing w:before="1" w:line="180" w:lineRule="exact"/>
        <w:rPr>
          <w:sz w:val="19"/>
          <w:szCs w:val="19"/>
        </w:rPr>
      </w:pPr>
      <w:r>
        <w:lastRenderedPageBreak/>
        <w:pict>
          <v:group id="_x0000_s1045" style="position:absolute;margin-left:7.05pt;margin-top:0;width:830.3pt;height:595.45pt;z-index:-2371;mso-position-horizontal-relative:page;mso-position-vertical-relative:page" coordorigin="141" coordsize="16606,11909">
            <v:shape id="_x0000_s1110" style="position:absolute;left:156;top:4;width:532;height:0" coordorigin="156,4" coordsize="532,0" path="m156,4r532,e" filled="f" strokecolor="#9cc2e3" strokeweight=".5pt">
              <v:path arrowok="t"/>
            </v:shape>
            <v:shape id="_x0000_s1109" style="position:absolute;left:156;top:3313;width:532;height:0" coordorigin="156,3313" coordsize="532,0" path="m156,3313r532,e" filled="f" strokecolor="#9cc2e3" strokeweight=".5pt">
              <v:path arrowok="t"/>
            </v:shape>
            <v:shape id="_x0000_s1108" style="position:absolute;left:2221;width:0;height:6124" coordorigin="2221" coordsize="0,6124" path="m2221,r,6124e" filled="f" strokecolor="#9cc2e3" strokeweight=".5pt">
              <v:path arrowok="t"/>
            </v:shape>
            <v:shape id="_x0000_s1107" style="position:absolute;left:156;top:6118;width:532;height:0" coordorigin="156,6118" coordsize="532,0" path="m156,6118r532,e" filled="f" strokecolor="#9cc2e3" strokeweight=".5pt">
              <v:path arrowok="t"/>
            </v:shape>
            <v:shape id="_x0000_s1106" style="position:absolute;left:696;top:6118;width:533;height:0" coordorigin="696,6118" coordsize="533,0" path="m696,6118r533,e" filled="f" strokecolor="#9cc2e3" strokeweight=".5pt">
              <v:path arrowok="t"/>
            </v:shape>
            <v:shape id="_x0000_s1105" style="position:absolute;left:1237;top:6118;width:980;height:0" coordorigin="1237,6118" coordsize="980,0" path="m1237,6118r980,e" filled="f" strokecolor="#9cc2e3" strokeweight=".5pt">
              <v:path arrowok="t"/>
            </v:shape>
            <v:shape id="_x0000_s1104" style="position:absolute;left:2224;top:6118;width:1881;height:0" coordorigin="2224,6118" coordsize="1881,0" path="m2224,6118r1881,e" filled="f" strokecolor="#9cc2e3" strokeweight=".5pt">
              <v:path arrowok="t"/>
            </v:shape>
            <v:shape id="_x0000_s1103" style="position:absolute;left:4113;top:6118;width:3037;height:0" coordorigin="4113,6118" coordsize="3037,0" path="m4113,6118r3037,e" filled="f" strokecolor="#9cc2e3" strokeweight=".5pt">
              <v:path arrowok="t"/>
            </v:shape>
            <v:shape id="_x0000_s1102" style="position:absolute;left:7158;top:6118;width:1616;height:0" coordorigin="7158,6118" coordsize="1616,0" path="m7158,6118r1616,e" filled="f" strokecolor="#9cc2e3" strokeweight=".5pt">
              <v:path arrowok="t"/>
            </v:shape>
            <v:shape id="_x0000_s1101" style="position:absolute;left:8782;top:6118;width:3861;height:0" coordorigin="8782,6118" coordsize="3861,0" path="m8782,6118r3861,e" filled="f" strokecolor="#9cc2e3" strokeweight=".5pt">
              <v:path arrowok="t"/>
            </v:shape>
            <v:shape id="_x0000_s1100" style="position:absolute;left:12651;top:6118;width:1612;height:0" coordorigin="12651,6118" coordsize="1612,0" path="m12651,6118r1612,e" filled="f" strokecolor="#9cc2e3" strokeweight=".5pt">
              <v:path arrowok="t"/>
            </v:shape>
            <v:shape id="_x0000_s1099" style="position:absolute;left:14271;top:6118;width:1897;height:0" coordorigin="14271,6118" coordsize="1897,0" path="m14271,6118r1897,e" filled="f" strokecolor="#9cc2e3" strokeweight=".5pt">
              <v:path arrowok="t"/>
            </v:shape>
            <v:shape id="_x0000_s1098" style="position:absolute;left:16176;top:6118;width:556;height:0" coordorigin="16176,6118" coordsize="556,0" path="m16176,6118r556,e" filled="f" strokecolor="#9cc2e3" strokeweight=".5pt">
              <v:path arrowok="t"/>
            </v:shape>
            <v:shape id="_x0000_s1097" style="position:absolute;left:7154;width:0;height:8651" coordorigin="7154" coordsize="0,8651" path="m7154,r,8651e" filled="f" strokecolor="#9cc2e3" strokeweight=".5pt">
              <v:path arrowok="t"/>
            </v:shape>
            <v:shape id="_x0000_s1096" style="position:absolute;left:148;top:8657;width:8;height:0" coordorigin="148,8657" coordsize="8,0" path="m148,8657r8,e" filled="f" strokeweight=".7pt">
              <v:path arrowok="t"/>
            </v:shape>
            <v:shape id="_x0000_s1095" style="position:absolute;left:156;top:8655;width:532;height:0" coordorigin="156,8655" coordsize="532,0" path="m156,8655r532,e" filled="f" strokeweight=".5pt">
              <v:path arrowok="t"/>
            </v:shape>
            <v:shape id="_x0000_s1094" style="position:absolute;left:688;top:8657;width:8;height:0" coordorigin="688,8657" coordsize="8,0" path="m688,8657r8,e" filled="f" strokeweight=".7pt">
              <v:path arrowok="t"/>
            </v:shape>
            <v:shape id="_x0000_s1093" style="position:absolute;left:696;top:8655;width:533;height:0" coordorigin="696,8655" coordsize="533,0" path="m696,8655r533,e" filled="f" strokeweight=".5pt">
              <v:path arrowok="t"/>
            </v:shape>
            <v:shape id="_x0000_s1092" style="position:absolute;left:1229;top:8657;width:8;height:0" coordorigin="1229,8657" coordsize="8,0" path="m1229,8657r8,e" filled="f" strokeweight=".7pt">
              <v:path arrowok="t"/>
            </v:shape>
            <v:shape id="_x0000_s1091" style="position:absolute;left:1237;top:8655;width:980;height:0" coordorigin="1237,8655" coordsize="980,0" path="m1237,8655r980,e" filled="f" strokeweight=".5pt">
              <v:path arrowok="t"/>
            </v:shape>
            <v:shape id="_x0000_s1090" style="position:absolute;left:2224;top:8655;width:1881;height:0" coordorigin="2224,8655" coordsize="1881,0" path="m2224,8655r1881,e" filled="f" strokeweight=".5pt">
              <v:path arrowok="t"/>
            </v:shape>
            <v:shape id="_x0000_s1089" style="position:absolute;left:4105;top:8657;width:8;height:0" coordorigin="4105,8657" coordsize="8,0" path="m4105,8657r8,e" filled="f" strokeweight=".7pt">
              <v:path arrowok="t"/>
            </v:shape>
            <v:shape id="_x0000_s1088" style="position:absolute;left:4113;top:8655;width:3037;height:0" coordorigin="4113,8655" coordsize="3037,0" path="m4113,8655r3037,e" filled="f" strokeweight=".5pt">
              <v:path arrowok="t"/>
            </v:shape>
            <v:shape id="_x0000_s1087" style="position:absolute;left:7158;top:8655;width:1616;height:0" coordorigin="7158,8655" coordsize="1616,0" path="m7158,8655r1616,e" filled="f" strokeweight=".5pt">
              <v:path arrowok="t"/>
            </v:shape>
            <v:shape id="_x0000_s1086" style="position:absolute;left:8774;top:8657;width:8;height:0" coordorigin="8774,8657" coordsize="8,0" path="m8774,8657r8,e" filled="f" strokeweight=".7pt">
              <v:path arrowok="t"/>
            </v:shape>
            <v:shape id="_x0000_s1085" style="position:absolute;left:8782;top:8655;width:3861;height:0" coordorigin="8782,8655" coordsize="3861,0" path="m8782,8655r3861,e" filled="f" strokeweight=".5pt">
              <v:path arrowok="t"/>
            </v:shape>
            <v:shape id="_x0000_s1084" style="position:absolute;left:12643;top:8657;width:8;height:0" coordorigin="12643,8657" coordsize="8,0" path="m12643,8657r8,e" filled="f" strokeweight=".7pt">
              <v:path arrowok="t"/>
            </v:shape>
            <v:shape id="_x0000_s1083" style="position:absolute;left:12651;top:8655;width:1612;height:0" coordorigin="12651,8655" coordsize="1612,0" path="m12651,8655r1612,e" filled="f" strokeweight=".5pt">
              <v:path arrowok="t"/>
            </v:shape>
            <v:shape id="_x0000_s1082" style="position:absolute;left:14263;top:8657;width:8;height:0" coordorigin="14263,8657" coordsize="8,0" path="m14263,8657r8,e" filled="f" strokeweight=".7pt">
              <v:path arrowok="t"/>
            </v:shape>
            <v:shape id="_x0000_s1081" style="position:absolute;left:14271;top:8655;width:1897;height:0" coordorigin="14271,8655" coordsize="1897,0" path="m14271,8655r1897,e" filled="f" strokeweight=".5pt">
              <v:path arrowok="t"/>
            </v:shape>
            <v:shape id="_x0000_s1080" style="position:absolute;left:16168;top:8657;width:8;height:0" coordorigin="16168,8657" coordsize="8,0" path="m16168,8657r8,e" filled="f" strokeweight=".7pt">
              <v:path arrowok="t"/>
            </v:shape>
            <v:shape id="_x0000_s1079" style="position:absolute;left:16176;top:8655;width:556;height:0" coordorigin="16176,8655" coordsize="556,0" path="m16176,8655r556,e" filled="f" strokeweight=".5pt">
              <v:path arrowok="t"/>
            </v:shape>
            <v:shape id="_x0000_s1078" style="position:absolute;left:16732;top:8657;width:8;height:0" coordorigin="16732,8657" coordsize="8,0" path="m16732,8657r8,e" filled="f" strokeweight=".7pt">
              <v:path arrowok="t"/>
            </v:shape>
            <v:shape id="_x0000_s1077" style="position:absolute;left:152;width:0;height:8901" coordorigin="152" coordsize="0,8901" path="m152,r,8901e" filled="f" strokecolor="#9cc2e3" strokeweight=".5pt">
              <v:path arrowok="t"/>
            </v:shape>
            <v:shape id="_x0000_s1076" style="position:absolute;left:4109;width:0;height:9149" coordorigin="4109" coordsize="0,9149" path="m4109,r,9149e" filled="f" strokecolor="#9cc2e3" strokeweight=".5pt">
              <v:path arrowok="t"/>
            </v:shape>
            <v:shape id="_x0000_s1075" style="position:absolute;left:8778;width:0;height:9149" coordorigin="8778" coordsize="0,9149" path="m8778,r,9149e" filled="f" strokecolor="#9cc2e3" strokeweight=".5pt">
              <v:path arrowok="t"/>
            </v:shape>
            <v:shape id="_x0000_s1074" style="position:absolute;left:692;width:0;height:9385" coordorigin="692" coordsize="0,9385" path="m692,r,9385e" filled="f" strokecolor="#9cc2e3" strokeweight=".5pt">
              <v:path arrowok="t"/>
            </v:shape>
            <v:shape id="_x0000_s1073" style="position:absolute;left:1233;width:0;height:9621" coordorigin="1233" coordsize="0,9621" path="m1233,r,9621e" filled="f" strokecolor="#9cc2e3" strokeweight=".5pt">
              <v:path arrowok="t"/>
            </v:shape>
            <v:shape id="_x0000_s1072" style="position:absolute;left:152;top:8903;width:0;height:3001" coordorigin="152,8903" coordsize="0,3001" path="m152,8903r,3001e" filled="f" strokeweight=".5pt">
              <v:path arrowok="t"/>
            </v:shape>
            <v:shape id="_x0000_s1071" style="position:absolute;left:156;top:11900;width:532;height:0" coordorigin="156,11900" coordsize="532,0" path="m156,11900r532,e" filled="f" strokeweight=".5pt">
              <v:path arrowok="t"/>
            </v:shape>
            <v:shape id="_x0000_s1070" style="position:absolute;left:692;top:9387;width:0;height:2517" coordorigin="692,9387" coordsize="0,2517" path="m692,9387r,2517e" filled="f" strokeweight=".5pt">
              <v:path arrowok="t"/>
            </v:shape>
            <v:shape id="_x0000_s1069" style="position:absolute;left:696;top:11900;width:533;height:0" coordorigin="696,11900" coordsize="533,0" path="m696,11900r533,e" filled="f" strokeweight=".5pt">
              <v:path arrowok="t"/>
            </v:shape>
            <v:shape id="_x0000_s1068" style="position:absolute;left:1233;top:9623;width:0;height:2281" coordorigin="1233,9623" coordsize="0,2281" path="m1233,9623r,2281e" filled="f" strokeweight=".5pt">
              <v:path arrowok="t"/>
            </v:shape>
            <v:shape id="_x0000_s1067" style="position:absolute;left:1237;top:11900;width:980;height:0" coordorigin="1237,11900" coordsize="980,0" path="m1237,11900r980,e" filled="f" strokeweight=".5pt">
              <v:path arrowok="t"/>
            </v:shape>
            <v:shape id="_x0000_s1066" style="position:absolute;left:2221;top:6126;width:0;height:5778" coordorigin="2221,6126" coordsize="0,5778" path="m2221,6126r,5778e" filled="f" strokeweight=".5pt">
              <v:path arrowok="t"/>
            </v:shape>
            <v:shape id="_x0000_s1065" style="position:absolute;left:2224;top:11900;width:1881;height:0" coordorigin="2224,11900" coordsize="1881,0" path="m2224,11900r1881,e" filled="f" strokeweight=".5pt">
              <v:path arrowok="t"/>
            </v:shape>
            <v:shape id="_x0000_s1064" style="position:absolute;left:4109;top:9151;width:0;height:2753" coordorigin="4109,9151" coordsize="0,2753" path="m4109,9151r,2753e" filled="f" strokeweight=".5pt">
              <v:path arrowok="t"/>
            </v:shape>
            <v:shape id="_x0000_s1063" style="position:absolute;left:4113;top:11900;width:3037;height:0" coordorigin="4113,11900" coordsize="3037,0" path="m4113,11900r3037,e" filled="f" strokeweight=".5pt">
              <v:path arrowok="t"/>
            </v:shape>
            <v:shape id="_x0000_s1062" style="position:absolute;left:7154;top:8653;width:0;height:3251" coordorigin="7154,8653" coordsize="0,3251" path="m7154,8653r,3251e" filled="f" strokeweight=".5pt">
              <v:path arrowok="t"/>
            </v:shape>
            <v:shape id="_x0000_s1061" style="position:absolute;left:7158;top:11900;width:1616;height:0" coordorigin="7158,11900" coordsize="1616,0" path="m7158,11900r1616,e" filled="f" strokeweight=".5pt">
              <v:path arrowok="t"/>
            </v:shape>
            <v:shape id="_x0000_s1060" style="position:absolute;left:8778;top:9151;width:0;height:2753" coordorigin="8778,9151" coordsize="0,2753" path="m8778,9151r,2753e" filled="f" strokeweight=".5pt">
              <v:path arrowok="t"/>
            </v:shape>
            <v:shape id="_x0000_s1059" style="position:absolute;left:8782;top:11900;width:3861;height:0" coordorigin="8782,11900" coordsize="3861,0" path="m8782,11900r3861,e" filled="f" strokeweight=".5pt">
              <v:path arrowok="t"/>
            </v:shape>
            <v:shape id="_x0000_s1058" style="position:absolute;left:12647;width:0;height:11896" coordorigin="12647" coordsize="0,11896" path="m12647,r,11896e" filled="f" strokecolor="#9cc2e3" strokeweight=".17636mm">
              <v:path arrowok="t"/>
            </v:shape>
            <v:shape id="_x0000_s1057" style="position:absolute;left:12643;top:11900;width:8;height:0" coordorigin="12643,11900" coordsize="8,0" path="m12643,11900r8,e" filled="f" strokeweight=".5pt">
              <v:path arrowok="t"/>
            </v:shape>
            <v:shape id="_x0000_s1056" style="position:absolute;left:12651;top:11900;width:1612;height:0" coordorigin="12651,11900" coordsize="1612,0" path="m12651,11900r1612,e" filled="f" strokeweight=".5pt">
              <v:path arrowok="t"/>
            </v:shape>
            <v:shape id="_x0000_s1055" style="position:absolute;left:14267;width:0;height:11896" coordorigin="14267" coordsize="0,11896" path="m14267,r,11896e" filled="f" strokecolor="#9cc2e3" strokeweight=".17636mm">
              <v:path arrowok="t"/>
            </v:shape>
            <v:shape id="_x0000_s1054" style="position:absolute;left:14263;top:11900;width:8;height:0" coordorigin="14263,11900" coordsize="8,0" path="m14263,11900r8,e" filled="f" strokeweight=".5pt">
              <v:path arrowok="t"/>
            </v:shape>
            <v:shape id="_x0000_s1053" style="position:absolute;left:14271;top:11900;width:1897;height:0" coordorigin="14271,11900" coordsize="1897,0" path="m14271,11900r1897,e" filled="f" strokeweight=".5pt">
              <v:path arrowok="t"/>
            </v:shape>
            <v:shape id="_x0000_s1052" style="position:absolute;left:16176;top:4;width:556;height:0" coordorigin="16176,4" coordsize="556,0" path="m16176,4r556,e" filled="f" strokecolor="#9cc2e3" strokeweight=".5pt">
              <v:path arrowok="t"/>
            </v:shape>
            <v:shape id="_x0000_s1051" style="position:absolute;left:16176;top:3313;width:556;height:0" coordorigin="16176,3313" coordsize="556,0" path="m16176,3313r556,e" filled="f" strokecolor="#9cc2e3" strokeweight=".5pt">
              <v:path arrowok="t"/>
            </v:shape>
            <v:shape id="_x0000_s1050" style="position:absolute;left:16172;width:0;height:11896" coordorigin="16172" coordsize="0,11896" path="m16172,r,11896e" filled="f" strokecolor="#9cc2e3" strokeweight=".5pt">
              <v:path arrowok="t"/>
            </v:shape>
            <v:shape id="_x0000_s1049" style="position:absolute;left:16168;top:11900;width:8;height:0" coordorigin="16168,11900" coordsize="8,0" path="m16168,11900r8,e" filled="f" strokeweight=".5pt">
              <v:path arrowok="t"/>
            </v:shape>
            <v:shape id="_x0000_s1048" style="position:absolute;left:16176;top:11900;width:556;height:0" coordorigin="16176,11900" coordsize="556,0" path="m16176,11900r556,e" filled="f" strokeweight=".5pt">
              <v:path arrowok="t"/>
            </v:shape>
            <v:shape id="_x0000_s1047" style="position:absolute;left:16736;width:0;height:11904" coordorigin="16736" coordsize="0,11904" path="m16736,r,11904e" filled="f" strokecolor="#9cc2e3" strokeweight=".5pt">
              <v:path arrowok="t"/>
            </v:shape>
            <v:shape id="_x0000_s1046" style="position:absolute;left:16732;top:11900;width:8;height:0" coordorigin="16732,11900" coordsize="8,0" path="m16732,11900r8,e" filled="f" strokeweight=".5pt">
              <v:path arrowok="t"/>
            </v:shape>
            <w10:wrap anchorx="page" anchory="page"/>
          </v:group>
        </w:pict>
      </w: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384FC8">
      <w:pPr>
        <w:tabs>
          <w:tab w:val="left" w:pos="540"/>
        </w:tabs>
        <w:spacing w:line="50" w:lineRule="auto"/>
        <w:ind w:left="2140" w:right="77" w:hanging="2036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3</w:t>
      </w:r>
      <w:r>
        <w:rPr>
          <w:rFonts w:ascii="Cambria" w:eastAsia="Cambria" w:hAnsi="Cambria" w:cs="Cambria"/>
          <w:b/>
          <w:sz w:val="22"/>
          <w:szCs w:val="22"/>
        </w:rPr>
        <w:tab/>
        <w:t xml:space="preserve">1                            </w:t>
      </w:r>
      <w:r>
        <w:rPr>
          <w:rFonts w:ascii="Cambria" w:eastAsia="Cambria" w:hAnsi="Cambria" w:cs="Cambria"/>
          <w:b/>
          <w:spacing w:val="10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b/>
          <w:spacing w:val="-2"/>
          <w:w w:val="93"/>
          <w:sz w:val="22"/>
          <w:szCs w:val="22"/>
        </w:rPr>
        <w:t>F</w:t>
      </w:r>
      <w:r>
        <w:rPr>
          <w:rFonts w:ascii="Cambria" w:eastAsia="Cambria" w:hAnsi="Cambria" w:cs="Cambria"/>
          <w:b/>
          <w:w w:val="93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3"/>
          <w:w w:val="93"/>
          <w:sz w:val="22"/>
          <w:szCs w:val="22"/>
        </w:rPr>
        <w:t>n</w:t>
      </w:r>
      <w:r>
        <w:rPr>
          <w:rFonts w:ascii="Cambria" w:eastAsia="Cambria" w:hAnsi="Cambria" w:cs="Cambria"/>
          <w:b/>
          <w:w w:val="93"/>
          <w:sz w:val="22"/>
          <w:szCs w:val="22"/>
        </w:rPr>
        <w:t>gi</w:t>
      </w:r>
      <w:r>
        <w:rPr>
          <w:rFonts w:ascii="Cambria" w:eastAsia="Cambria" w:hAnsi="Cambria" w:cs="Cambria"/>
          <w:b/>
          <w:spacing w:val="12"/>
          <w:w w:val="9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3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f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4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 xml:space="preserve">e </w:t>
      </w:r>
      <w:proofErr w:type="spellStart"/>
      <w:r>
        <w:rPr>
          <w:rFonts w:ascii="Cambria Math" w:eastAsia="Cambria Math" w:hAnsi="Cambria Math" w:cs="Cambria Math"/>
          <w:spacing w:val="2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h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t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r</w:t>
      </w:r>
      <w:r>
        <w:rPr>
          <w:rFonts w:ascii="Cambria Math" w:eastAsia="Cambria Math" w:hAnsi="Cambria Math" w:cs="Cambria Math"/>
          <w:sz w:val="22"/>
          <w:szCs w:val="22"/>
        </w:rPr>
        <w:t>m</w:t>
      </w:r>
      <w:proofErr w:type="spellEnd"/>
      <w:r>
        <w:rPr>
          <w:rFonts w:ascii="Cambria Math" w:eastAsia="Cambria Math" w:hAnsi="Cambria Math" w:cs="Cambria Math"/>
          <w:spacing w:val="-17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f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u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g</w:t>
      </w:r>
      <w:r>
        <w:rPr>
          <w:rFonts w:ascii="Cambria Math" w:eastAsia="Cambria Math" w:hAnsi="Cambria Math" w:cs="Cambria Math"/>
          <w:sz w:val="22"/>
          <w:szCs w:val="22"/>
        </w:rPr>
        <w:t>i</w:t>
      </w:r>
    </w:p>
    <w:p w:rsidR="005962A0" w:rsidRDefault="005962A0">
      <w:pPr>
        <w:spacing w:before="3" w:line="100" w:lineRule="exact"/>
        <w:rPr>
          <w:sz w:val="11"/>
          <w:szCs w:val="11"/>
        </w:rPr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384FC8">
      <w:pPr>
        <w:ind w:left="54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2                            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b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</w:p>
    <w:p w:rsidR="005962A0" w:rsidRDefault="00384FC8">
      <w:pPr>
        <w:spacing w:line="740" w:lineRule="exact"/>
        <w:ind w:left="2129" w:right="-53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position w:val="39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2"/>
          <w:position w:val="39"/>
          <w:sz w:val="22"/>
          <w:szCs w:val="22"/>
        </w:rPr>
        <w:t>d</w:t>
      </w:r>
      <w:r>
        <w:rPr>
          <w:rFonts w:ascii="Cambria Math" w:eastAsia="Cambria Math" w:hAnsi="Cambria Math" w:cs="Cambria Math"/>
          <w:position w:val="39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-2"/>
          <w:position w:val="39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1"/>
          <w:position w:val="39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position w:val="39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39"/>
          <w:sz w:val="22"/>
          <w:szCs w:val="22"/>
        </w:rPr>
        <w:t>fy</w:t>
      </w:r>
      <w:r>
        <w:rPr>
          <w:rFonts w:ascii="Cambria Math" w:eastAsia="Cambria Math" w:hAnsi="Cambria Math" w:cs="Cambria Math"/>
          <w:spacing w:val="-1"/>
          <w:position w:val="39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39"/>
          <w:sz w:val="22"/>
          <w:szCs w:val="22"/>
        </w:rPr>
        <w:t>n</w:t>
      </w:r>
      <w:r>
        <w:rPr>
          <w:rFonts w:ascii="Cambria Math" w:eastAsia="Cambria Math" w:hAnsi="Cambria Math" w:cs="Cambria Math"/>
          <w:position w:val="39"/>
          <w:sz w:val="22"/>
          <w:szCs w:val="22"/>
        </w:rPr>
        <w:t>g</w:t>
      </w:r>
      <w:r>
        <w:rPr>
          <w:rFonts w:ascii="Cambria Math" w:eastAsia="Cambria Math" w:hAnsi="Cambria Math" w:cs="Cambria Math"/>
          <w:spacing w:val="-11"/>
          <w:position w:val="39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39"/>
          <w:sz w:val="22"/>
          <w:szCs w:val="22"/>
        </w:rPr>
        <w:t>f</w:t>
      </w:r>
      <w:r>
        <w:rPr>
          <w:rFonts w:ascii="Cambria Math" w:eastAsia="Cambria Math" w:hAnsi="Cambria Math" w:cs="Cambria Math"/>
          <w:spacing w:val="-2"/>
          <w:position w:val="39"/>
          <w:sz w:val="22"/>
          <w:szCs w:val="22"/>
        </w:rPr>
        <w:t>u</w:t>
      </w:r>
      <w:r>
        <w:rPr>
          <w:rFonts w:ascii="Cambria Math" w:eastAsia="Cambria Math" w:hAnsi="Cambria Math" w:cs="Cambria Math"/>
          <w:spacing w:val="1"/>
          <w:position w:val="39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1"/>
          <w:position w:val="39"/>
          <w:sz w:val="22"/>
          <w:szCs w:val="22"/>
        </w:rPr>
        <w:t>g</w:t>
      </w:r>
      <w:r>
        <w:rPr>
          <w:rFonts w:ascii="Cambria Math" w:eastAsia="Cambria Math" w:hAnsi="Cambria Math" w:cs="Cambria Math"/>
          <w:position w:val="39"/>
          <w:sz w:val="22"/>
          <w:szCs w:val="22"/>
        </w:rPr>
        <w:t>i</w:t>
      </w:r>
    </w:p>
    <w:p w:rsidR="005962A0" w:rsidRDefault="00384FC8">
      <w:pPr>
        <w:spacing w:before="94" w:line="261" w:lineRule="auto"/>
        <w:ind w:left="360" w:right="-12"/>
        <w:rPr>
          <w:sz w:val="22"/>
          <w:szCs w:val="22"/>
        </w:rPr>
      </w:pPr>
      <w:r>
        <w:br w:type="column"/>
      </w:r>
      <w:proofErr w:type="gramStart"/>
      <w:r>
        <w:rPr>
          <w:spacing w:val="2"/>
          <w:sz w:val="22"/>
          <w:szCs w:val="22"/>
        </w:rPr>
        <w:lastRenderedPageBreak/>
        <w:t>ob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384FC8">
      <w:pPr>
        <w:spacing w:line="240" w:lineRule="exact"/>
        <w:ind w:left="360" w:right="28" w:hanging="360"/>
        <w:rPr>
          <w:sz w:val="22"/>
          <w:szCs w:val="22"/>
        </w:rPr>
      </w:pP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.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384FC8">
      <w:pPr>
        <w:spacing w:line="240" w:lineRule="exact"/>
        <w:ind w:right="794"/>
        <w:jc w:val="both"/>
        <w:rPr>
          <w:sz w:val="22"/>
          <w:szCs w:val="22"/>
        </w:rPr>
      </w:pPr>
      <w:proofErr w:type="gramStart"/>
      <w:r>
        <w:rPr>
          <w:spacing w:val="-6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p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</w:t>
      </w:r>
    </w:p>
    <w:p w:rsidR="005962A0" w:rsidRDefault="00384FC8">
      <w:pPr>
        <w:spacing w:before="3"/>
        <w:ind w:left="360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5962A0" w:rsidRDefault="005962A0">
      <w:pPr>
        <w:spacing w:line="200" w:lineRule="exact"/>
      </w:pPr>
    </w:p>
    <w:p w:rsidR="005962A0" w:rsidRDefault="005962A0">
      <w:pPr>
        <w:spacing w:before="11" w:line="260" w:lineRule="exact"/>
        <w:rPr>
          <w:sz w:val="26"/>
          <w:szCs w:val="26"/>
        </w:rPr>
      </w:pPr>
    </w:p>
    <w:p w:rsidR="005962A0" w:rsidRDefault="00384FC8">
      <w:pPr>
        <w:ind w:right="192" w:firstLine="3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</w:t>
      </w:r>
      <w:r>
        <w:rPr>
          <w:spacing w:val="2"/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fu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i</w:t>
      </w:r>
    </w:p>
    <w:p w:rsidR="005962A0" w:rsidRDefault="00384FC8">
      <w:pPr>
        <w:spacing w:line="240" w:lineRule="exact"/>
        <w:ind w:right="51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.  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r</w:t>
      </w:r>
    </w:p>
    <w:p w:rsidR="005962A0" w:rsidRDefault="00384FC8">
      <w:pPr>
        <w:spacing w:line="240" w:lineRule="exact"/>
        <w:ind w:left="360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gramEnd"/>
    </w:p>
    <w:p w:rsidR="005962A0" w:rsidRDefault="00384FC8">
      <w:pPr>
        <w:tabs>
          <w:tab w:val="left" w:pos="360"/>
        </w:tabs>
        <w:spacing w:before="7" w:line="240" w:lineRule="exact"/>
        <w:ind w:left="360" w:right="106" w:hanging="360"/>
        <w:rPr>
          <w:sz w:val="22"/>
          <w:szCs w:val="22"/>
        </w:rPr>
      </w:pP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cu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of f</w:t>
      </w:r>
      <w:r>
        <w:rPr>
          <w:spacing w:val="-2"/>
          <w:sz w:val="22"/>
          <w:szCs w:val="22"/>
        </w:rPr>
        <w:t>ung</w:t>
      </w:r>
      <w:r>
        <w:rPr>
          <w:sz w:val="22"/>
          <w:szCs w:val="22"/>
        </w:rPr>
        <w:t>i</w:t>
      </w:r>
    </w:p>
    <w:p w:rsidR="005962A0" w:rsidRDefault="005962A0">
      <w:pPr>
        <w:spacing w:before="6" w:line="100" w:lineRule="exact"/>
        <w:rPr>
          <w:sz w:val="11"/>
          <w:szCs w:val="11"/>
        </w:rPr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384FC8">
      <w:pPr>
        <w:spacing w:line="220" w:lineRule="exact"/>
        <w:ind w:left="32" w:right="193"/>
        <w:jc w:val="both"/>
      </w:pP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ub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proofErr w:type="gramStart"/>
      <w:r>
        <w:rPr>
          <w:spacing w:val="5"/>
        </w:rPr>
        <w:t>,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proofErr w:type="spellEnd"/>
      <w:proofErr w:type="gramEnd"/>
      <w:r>
        <w:t xml:space="preserve"> </w:t>
      </w:r>
      <w:r>
        <w:rPr>
          <w:spacing w:val="-4"/>
        </w:rPr>
        <w:t>l</w:t>
      </w:r>
      <w:r>
        <w:rPr>
          <w:spacing w:val="-1"/>
        </w:rPr>
        <w:t>ea</w:t>
      </w:r>
      <w:r>
        <w:rPr>
          <w:spacing w:val="5"/>
        </w:rPr>
        <w:t>r</w:t>
      </w:r>
      <w:r>
        <w:rPr>
          <w:spacing w:val="-4"/>
        </w:rPr>
        <w:t>n</w:t>
      </w:r>
      <w:r>
        <w:rPr>
          <w:spacing w:val="-1"/>
        </w:rPr>
        <w:t>e</w:t>
      </w:r>
      <w:r>
        <w:t xml:space="preserve">r 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4"/>
        </w:rPr>
        <w:t>ou</w:t>
      </w:r>
      <w:r>
        <w:rPr>
          <w:spacing w:val="-8"/>
        </w:rPr>
        <w:t>l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4"/>
        </w:rPr>
        <w:t>o</w:t>
      </w:r>
      <w:r>
        <w:t>:</w:t>
      </w:r>
    </w:p>
    <w:p w:rsidR="005962A0" w:rsidRDefault="00384FC8">
      <w:pPr>
        <w:spacing w:before="1"/>
        <w:ind w:right="103"/>
        <w:jc w:val="both"/>
      </w:pPr>
      <w:proofErr w:type="gramStart"/>
      <w:r>
        <w:rPr>
          <w:spacing w:val="-6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</w:rPr>
        <w:t>i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y</w:t>
      </w:r>
      <w:r>
        <w:rPr>
          <w:spacing w:val="-5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u</w:t>
      </w:r>
      <w:r>
        <w:rPr>
          <w:spacing w:val="-4"/>
        </w:rPr>
        <w:t>n</w:t>
      </w:r>
      <w:r>
        <w:rPr>
          <w:spacing w:val="4"/>
        </w:rPr>
        <w:t>g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6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8"/>
        </w:rPr>
        <w:t>i</w:t>
      </w:r>
      <w:r>
        <w:rPr>
          <w:spacing w:val="6"/>
        </w:rPr>
        <w:t>r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3"/>
        </w:rPr>
        <w:t>ca</w:t>
      </w:r>
      <w:r>
        <w:rPr>
          <w:spacing w:val="-4"/>
        </w:rPr>
        <w:t>l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proofErr w:type="spellEnd"/>
    </w:p>
    <w:p w:rsidR="005962A0" w:rsidRDefault="00384FC8">
      <w:pPr>
        <w:spacing w:before="18" w:line="220" w:lineRule="exact"/>
        <w:ind w:left="360" w:right="-34" w:hanging="360"/>
      </w:pPr>
      <w:proofErr w:type="gramStart"/>
      <w:r>
        <w:rPr>
          <w:spacing w:val="-2"/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5"/>
        </w:rPr>
        <w:t>a</w:t>
      </w:r>
      <w:r>
        <w:rPr>
          <w:spacing w:val="4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im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4"/>
        </w:rPr>
        <w:t>o</w:t>
      </w:r>
      <w:r>
        <w:rPr>
          <w:spacing w:val="-3"/>
        </w:rPr>
        <w:t>f</w:t>
      </w:r>
      <w:r>
        <w:rPr>
          <w:spacing w:val="-7"/>
        </w:rPr>
        <w:t>f</w:t>
      </w:r>
      <w:r>
        <w:rPr>
          <w:spacing w:val="4"/>
        </w:rPr>
        <w:t>u</w:t>
      </w:r>
      <w:r>
        <w:rPr>
          <w:spacing w:val="-4"/>
        </w:rPr>
        <w:t>n</w:t>
      </w:r>
      <w:r>
        <w:rPr>
          <w:spacing w:val="4"/>
        </w:rPr>
        <w:t>g</w:t>
      </w:r>
      <w:r>
        <w:t>i</w:t>
      </w:r>
      <w:proofErr w:type="spellEnd"/>
      <w:r>
        <w:rPr>
          <w:spacing w:val="-5"/>
        </w:rPr>
        <w:t xml:space="preserve"> </w:t>
      </w:r>
      <w:r>
        <w:t xml:space="preserve">to </w:t>
      </w:r>
      <w:r>
        <w:rPr>
          <w:spacing w:val="-4"/>
        </w:rPr>
        <w:t>h</w:t>
      </w:r>
      <w:r>
        <w:rPr>
          <w:spacing w:val="4"/>
        </w:rPr>
        <w:t>u</w:t>
      </w:r>
      <w:r>
        <w:rPr>
          <w:spacing w:val="-4"/>
        </w:rPr>
        <w:t>m</w:t>
      </w:r>
      <w:r>
        <w:rPr>
          <w:spacing w:val="3"/>
        </w:rPr>
        <w:t>a</w:t>
      </w:r>
      <w:r>
        <w:t>n</w:t>
      </w:r>
      <w:r>
        <w:rPr>
          <w:spacing w:val="-6"/>
        </w:rPr>
        <w:t xml:space="preserve"> </w:t>
      </w:r>
      <w:r>
        <w:t>b</w:t>
      </w:r>
      <w:r>
        <w:rPr>
          <w:spacing w:val="3"/>
        </w:rPr>
        <w:t>e</w:t>
      </w:r>
      <w:r>
        <w:rPr>
          <w:spacing w:val="-4"/>
        </w:rPr>
        <w:t>in</w:t>
      </w:r>
      <w:r>
        <w:rPr>
          <w:spacing w:val="4"/>
        </w:rPr>
        <w:t>g</w:t>
      </w:r>
      <w:r>
        <w:t>s</w:t>
      </w:r>
    </w:p>
    <w:p w:rsidR="005962A0" w:rsidRDefault="00384FC8">
      <w:pPr>
        <w:tabs>
          <w:tab w:val="left" w:pos="360"/>
        </w:tabs>
        <w:spacing w:before="1"/>
        <w:ind w:left="360" w:right="120" w:hanging="360"/>
        <w:rPr>
          <w:sz w:val="22"/>
          <w:szCs w:val="22"/>
        </w:rPr>
      </w:pPr>
      <w:proofErr w:type="gramStart"/>
      <w:r>
        <w:rPr>
          <w:spacing w:val="-6"/>
          <w:sz w:val="22"/>
          <w:szCs w:val="22"/>
        </w:rPr>
        <w:t>c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8"/>
        </w:rPr>
        <w:t>i</w:t>
      </w:r>
      <w:r>
        <w:rPr>
          <w:spacing w:val="-1"/>
        </w:rPr>
        <w:t>a</w:t>
      </w:r>
      <w:r>
        <w:rPr>
          <w:spacing w:val="4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4"/>
        </w:rPr>
        <w:t>mi</w:t>
      </w:r>
      <w:r>
        <w:t xml:space="preserve">c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anc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ung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v</w:t>
      </w:r>
      <w:r>
        <w:rPr>
          <w:spacing w:val="-1"/>
          <w:sz w:val="22"/>
          <w:szCs w:val="22"/>
        </w:rPr>
        <w:t>ir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</w:p>
    <w:p w:rsidR="005962A0" w:rsidRDefault="00384FC8">
      <w:pPr>
        <w:spacing w:before="74" w:line="242" w:lineRule="auto"/>
        <w:ind w:right="463"/>
        <w:rPr>
          <w:sz w:val="22"/>
          <w:szCs w:val="22"/>
        </w:rPr>
      </w:pPr>
      <w:r>
        <w:br w:type="column"/>
      </w:r>
      <w:proofErr w:type="gramStart"/>
      <w:r>
        <w:rPr>
          <w:spacing w:val="2"/>
          <w:sz w:val="22"/>
          <w:szCs w:val="22"/>
        </w:rPr>
        <w:lastRenderedPageBreak/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5962A0" w:rsidRDefault="00384FC8">
      <w:pPr>
        <w:spacing w:line="240" w:lineRule="exact"/>
        <w:ind w:right="-38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?</w:t>
      </w:r>
    </w:p>
    <w:p w:rsidR="005962A0" w:rsidRDefault="005962A0">
      <w:pPr>
        <w:spacing w:before="4" w:line="180" w:lineRule="exact"/>
        <w:rPr>
          <w:sz w:val="18"/>
          <w:szCs w:val="18"/>
        </w:rPr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384FC8">
      <w:pPr>
        <w:spacing w:line="240" w:lineRule="exact"/>
        <w:ind w:right="99"/>
        <w:rPr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proofErr w:type="gram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anc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of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ung</w:t>
      </w:r>
      <w:r>
        <w:rPr>
          <w:spacing w:val="3"/>
          <w:sz w:val="22"/>
          <w:szCs w:val="22"/>
        </w:rPr>
        <w:t>i</w:t>
      </w:r>
      <w:proofErr w:type="gramEnd"/>
      <w:r>
        <w:rPr>
          <w:sz w:val="22"/>
          <w:szCs w:val="22"/>
        </w:rPr>
        <w:t>?</w:t>
      </w: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before="5" w:line="280" w:lineRule="exact"/>
        <w:rPr>
          <w:sz w:val="28"/>
          <w:szCs w:val="28"/>
        </w:rPr>
      </w:pPr>
    </w:p>
    <w:p w:rsidR="005962A0" w:rsidRDefault="00384FC8">
      <w:pPr>
        <w:ind w:right="99"/>
        <w:rPr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proofErr w:type="gram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anc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of</w:t>
      </w:r>
      <w:proofErr w:type="spellEnd"/>
      <w:r>
        <w:rPr>
          <w:spacing w:val="2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ung</w:t>
      </w:r>
      <w:r>
        <w:rPr>
          <w:spacing w:val="3"/>
          <w:sz w:val="22"/>
          <w:szCs w:val="22"/>
        </w:rPr>
        <w:t>i</w:t>
      </w:r>
      <w:proofErr w:type="gramEnd"/>
      <w:r>
        <w:rPr>
          <w:sz w:val="22"/>
          <w:szCs w:val="22"/>
        </w:rPr>
        <w:t>?</w:t>
      </w:r>
    </w:p>
    <w:p w:rsidR="005962A0" w:rsidRDefault="00384FC8">
      <w:pPr>
        <w:spacing w:before="75"/>
        <w:ind w:right="159"/>
        <w:rPr>
          <w:sz w:val="22"/>
          <w:szCs w:val="22"/>
        </w:rPr>
      </w:pPr>
      <w:r>
        <w:br w:type="column"/>
      </w:r>
      <w:proofErr w:type="gramStart"/>
      <w:r>
        <w:rPr>
          <w:spacing w:val="-2"/>
          <w:sz w:val="22"/>
          <w:szCs w:val="22"/>
        </w:rPr>
        <w:lastRenderedPageBreak/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cu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gramEnd"/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 t</w:t>
      </w:r>
      <w:r>
        <w:rPr>
          <w:spacing w:val="-2"/>
          <w:sz w:val="22"/>
          <w:szCs w:val="22"/>
        </w:rPr>
        <w:t>he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</w:p>
    <w:p w:rsidR="005962A0" w:rsidRDefault="00384FC8">
      <w:pPr>
        <w:spacing w:before="15"/>
        <w:rPr>
          <w:sz w:val="22"/>
          <w:szCs w:val="22"/>
        </w:rPr>
      </w:pP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5962A0" w:rsidRDefault="00384FC8">
      <w:pPr>
        <w:spacing w:before="3" w:line="240" w:lineRule="exact"/>
        <w:ind w:right="215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6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5962A0" w:rsidRDefault="00384FC8">
      <w:pPr>
        <w:spacing w:before="4" w:line="240" w:lineRule="exact"/>
        <w:ind w:right="723"/>
        <w:rPr>
          <w:sz w:val="22"/>
          <w:szCs w:val="22"/>
        </w:rPr>
      </w:pPr>
      <w:proofErr w:type="spellStart"/>
      <w:proofErr w:type="gramStart"/>
      <w:r>
        <w:rPr>
          <w:spacing w:val="-2"/>
          <w:sz w:val="22"/>
          <w:szCs w:val="22"/>
        </w:rPr>
        <w:t>an</w:t>
      </w:r>
      <w:r>
        <w:rPr>
          <w:spacing w:val="6"/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>-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</w:p>
    <w:p w:rsidR="005962A0" w:rsidRDefault="00384FC8">
      <w:pPr>
        <w:spacing w:before="8"/>
        <w:rPr>
          <w:sz w:val="22"/>
          <w:szCs w:val="22"/>
        </w:rPr>
      </w:pP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5962A0" w:rsidRDefault="00384FC8">
      <w:pPr>
        <w:spacing w:before="3" w:line="240" w:lineRule="exact"/>
        <w:ind w:right="460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ung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5962A0" w:rsidRDefault="00384FC8">
      <w:pPr>
        <w:spacing w:before="4" w:line="240" w:lineRule="exact"/>
        <w:ind w:right="-38" w:firstLine="56"/>
        <w:rPr>
          <w:sz w:val="22"/>
          <w:szCs w:val="22"/>
        </w:rPr>
      </w:pPr>
      <w:proofErr w:type="spellStart"/>
      <w:proofErr w:type="gramStart"/>
      <w:r>
        <w:rPr>
          <w:spacing w:val="-2"/>
          <w:sz w:val="22"/>
          <w:szCs w:val="22"/>
        </w:rPr>
        <w:t>Sea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hfo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ung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proofErr w:type="gramEnd"/>
    </w:p>
    <w:p w:rsidR="005962A0" w:rsidRDefault="00384FC8">
      <w:pPr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2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</w:p>
    <w:p w:rsidR="005962A0" w:rsidRDefault="00384FC8">
      <w:pPr>
        <w:spacing w:before="3" w:line="240" w:lineRule="exact"/>
        <w:ind w:right="116"/>
        <w:jc w:val="both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-</w:t>
      </w:r>
      <w:r>
        <w:rPr>
          <w:b/>
          <w:i/>
          <w:spacing w:val="1"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pacing w:val="2"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2"/>
          <w:sz w:val="22"/>
          <w:szCs w:val="22"/>
        </w:rPr>
        <w:t>nd</w:t>
      </w:r>
      <w:r>
        <w:rPr>
          <w:b/>
          <w:i/>
          <w:spacing w:val="-1"/>
          <w:sz w:val="22"/>
          <w:szCs w:val="22"/>
        </w:rPr>
        <w:t>li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g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>ad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ls</w:t>
      </w:r>
      <w:r>
        <w:rPr>
          <w:b/>
          <w:i/>
          <w:sz w:val="22"/>
          <w:szCs w:val="22"/>
        </w:rPr>
        <w:t>-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2"/>
          <w:sz w:val="22"/>
          <w:szCs w:val="22"/>
        </w:rPr>
        <w:t>n</w:t>
      </w:r>
      <w:r>
        <w:rPr>
          <w:b/>
          <w:i/>
          <w:spacing w:val="-1"/>
          <w:sz w:val="22"/>
          <w:szCs w:val="22"/>
        </w:rPr>
        <w:t>ti</w:t>
      </w:r>
      <w:r>
        <w:rPr>
          <w:b/>
          <w:i/>
          <w:spacing w:val="2"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c </w:t>
      </w:r>
      <w:r>
        <w:rPr>
          <w:b/>
          <w:i/>
          <w:spacing w:val="2"/>
          <w:sz w:val="22"/>
          <w:szCs w:val="22"/>
        </w:rPr>
        <w:t>na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5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2"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ces</w:t>
      </w:r>
      <w:r>
        <w:rPr>
          <w:b/>
          <w:i/>
          <w:spacing w:val="3"/>
          <w:sz w:val="22"/>
          <w:szCs w:val="22"/>
        </w:rPr>
        <w:t>s</w:t>
      </w:r>
      <w:r>
        <w:rPr>
          <w:b/>
          <w:i/>
          <w:spacing w:val="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proofErr w:type="spellEnd"/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2"/>
          <w:sz w:val="22"/>
          <w:szCs w:val="22"/>
        </w:rPr>
        <w:t>ak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g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>o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no</w:t>
      </w:r>
      <w:r>
        <w:rPr>
          <w:b/>
          <w:i/>
          <w:sz w:val="22"/>
          <w:szCs w:val="22"/>
        </w:rPr>
        <w:t xml:space="preserve">t </w:t>
      </w:r>
      <w:r>
        <w:rPr>
          <w:b/>
          <w:i/>
          <w:spacing w:val="-2"/>
          <w:sz w:val="22"/>
          <w:szCs w:val="22"/>
        </w:rPr>
        <w:t>re</w:t>
      </w:r>
      <w:r>
        <w:rPr>
          <w:b/>
          <w:i/>
          <w:spacing w:val="2"/>
          <w:sz w:val="22"/>
          <w:szCs w:val="22"/>
        </w:rPr>
        <w:t>qu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re</w:t>
      </w:r>
      <w:r>
        <w:rPr>
          <w:b/>
          <w:i/>
          <w:sz w:val="22"/>
          <w:szCs w:val="22"/>
        </w:rPr>
        <w:t>d</w:t>
      </w:r>
    </w:p>
    <w:p w:rsidR="005962A0" w:rsidRDefault="00384FC8">
      <w:pPr>
        <w:spacing w:before="4"/>
        <w:rPr>
          <w:sz w:val="22"/>
          <w:szCs w:val="22"/>
        </w:rPr>
      </w:pP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5962A0" w:rsidRDefault="00384FC8">
      <w:pPr>
        <w:spacing w:before="3" w:line="240" w:lineRule="exact"/>
        <w:ind w:right="401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sc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proofErr w:type="gramEnd"/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of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an</w:t>
      </w:r>
      <w:r>
        <w:rPr>
          <w:spacing w:val="6"/>
          <w:sz w:val="22"/>
          <w:szCs w:val="22"/>
        </w:rPr>
        <w:t>d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oo</w:t>
      </w:r>
      <w:r>
        <w:rPr>
          <w:spacing w:val="1"/>
          <w:sz w:val="22"/>
          <w:szCs w:val="22"/>
        </w:rPr>
        <w:t>m</w:t>
      </w:r>
      <w:proofErr w:type="spellEnd"/>
      <w:r>
        <w:rPr>
          <w:sz w:val="22"/>
          <w:szCs w:val="22"/>
        </w:rPr>
        <w:t>)</w:t>
      </w:r>
    </w:p>
    <w:p w:rsidR="005962A0" w:rsidRDefault="00384FC8">
      <w:pPr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2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</w:p>
    <w:p w:rsidR="005962A0" w:rsidRDefault="00384FC8">
      <w:pPr>
        <w:spacing w:before="3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-</w:t>
      </w:r>
      <w:r>
        <w:rPr>
          <w:b/>
          <w:i/>
          <w:spacing w:val="1"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pacing w:val="2"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2"/>
          <w:sz w:val="22"/>
          <w:szCs w:val="22"/>
        </w:rPr>
        <w:t>nd</w:t>
      </w:r>
      <w:r>
        <w:rPr>
          <w:b/>
          <w:i/>
          <w:spacing w:val="-1"/>
          <w:sz w:val="22"/>
          <w:szCs w:val="22"/>
        </w:rPr>
        <w:t>li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g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>ad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s</w:t>
      </w:r>
    </w:p>
    <w:p w:rsidR="005962A0" w:rsidRDefault="00384FC8">
      <w:pPr>
        <w:spacing w:before="3" w:line="240" w:lineRule="exact"/>
        <w:ind w:right="624"/>
        <w:rPr>
          <w:sz w:val="22"/>
          <w:szCs w:val="22"/>
        </w:rPr>
      </w:pPr>
      <w:r>
        <w:rPr>
          <w:b/>
          <w:i/>
          <w:sz w:val="22"/>
          <w:szCs w:val="22"/>
        </w:rPr>
        <w:t>-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2"/>
          <w:sz w:val="22"/>
          <w:szCs w:val="22"/>
        </w:rPr>
        <w:t>n</w:t>
      </w:r>
      <w:r>
        <w:rPr>
          <w:b/>
          <w:i/>
          <w:spacing w:val="-1"/>
          <w:sz w:val="22"/>
          <w:szCs w:val="22"/>
        </w:rPr>
        <w:t>ti</w:t>
      </w:r>
      <w:r>
        <w:rPr>
          <w:b/>
          <w:i/>
          <w:spacing w:val="2"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na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an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5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2"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ces</w:t>
      </w:r>
      <w:r>
        <w:rPr>
          <w:b/>
          <w:i/>
          <w:spacing w:val="3"/>
          <w:sz w:val="22"/>
          <w:szCs w:val="22"/>
        </w:rPr>
        <w:t>s</w:t>
      </w:r>
      <w:r>
        <w:rPr>
          <w:b/>
          <w:i/>
          <w:spacing w:val="2"/>
          <w:sz w:val="22"/>
          <w:szCs w:val="22"/>
        </w:rPr>
        <w:t>of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2"/>
          <w:sz w:val="22"/>
          <w:szCs w:val="22"/>
        </w:rPr>
        <w:t>ak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g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>o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no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re</w:t>
      </w:r>
      <w:r>
        <w:rPr>
          <w:b/>
          <w:i/>
          <w:spacing w:val="2"/>
          <w:sz w:val="22"/>
          <w:szCs w:val="22"/>
        </w:rPr>
        <w:t>qu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re</w:t>
      </w:r>
      <w:r>
        <w:rPr>
          <w:b/>
          <w:i/>
          <w:sz w:val="22"/>
          <w:szCs w:val="22"/>
        </w:rPr>
        <w:t>d</w:t>
      </w:r>
    </w:p>
    <w:p w:rsidR="005962A0" w:rsidRDefault="00384FC8">
      <w:pPr>
        <w:spacing w:before="84" w:line="50" w:lineRule="auto"/>
        <w:ind w:left="112" w:right="-146"/>
        <w:rPr>
          <w:rFonts w:ascii="Cambria Math" w:eastAsia="Cambria Math" w:hAnsi="Cambria Math" w:cs="Cambria Math"/>
        </w:rPr>
      </w:pPr>
      <w:r>
        <w:br w:type="column"/>
      </w:r>
      <w:proofErr w:type="gramStart"/>
      <w:r>
        <w:rPr>
          <w:rFonts w:ascii="Cambria Math" w:eastAsia="Cambria Math" w:hAnsi="Cambria Math" w:cs="Cambria Math"/>
        </w:rPr>
        <w:lastRenderedPageBreak/>
        <w:t>i</w:t>
      </w:r>
      <w:r>
        <w:rPr>
          <w:rFonts w:ascii="Cambria Math" w:eastAsia="Cambria Math" w:hAnsi="Cambria Math" w:cs="Cambria Math"/>
          <w:spacing w:val="2"/>
        </w:rPr>
        <w:t>m</w:t>
      </w:r>
      <w:r>
        <w:rPr>
          <w:rFonts w:ascii="Cambria Math" w:eastAsia="Cambria Math" w:hAnsi="Cambria Math" w:cs="Cambria Math"/>
          <w:spacing w:val="1"/>
        </w:rPr>
        <w:t>pr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-1"/>
        </w:rPr>
        <w:t>v</w:t>
      </w:r>
      <w:r>
        <w:rPr>
          <w:rFonts w:ascii="Cambria Math" w:eastAsia="Cambria Math" w:hAnsi="Cambria Math" w:cs="Cambria Math"/>
        </w:rPr>
        <w:t>i</w:t>
      </w:r>
      <w:r>
        <w:rPr>
          <w:rFonts w:ascii="Cambria Math" w:eastAsia="Cambria Math" w:hAnsi="Cambria Math" w:cs="Cambria Math"/>
          <w:spacing w:val="-2"/>
        </w:rPr>
        <w:t>se</w:t>
      </w:r>
      <w:r>
        <w:rPr>
          <w:rFonts w:ascii="Cambria Math" w:eastAsia="Cambria Math" w:hAnsi="Cambria Math" w:cs="Cambria Math"/>
        </w:rPr>
        <w:t>d</w:t>
      </w:r>
      <w:proofErr w:type="gramEnd"/>
      <w:r>
        <w:rPr>
          <w:rFonts w:ascii="Cambria Math" w:eastAsia="Cambria Math" w:hAnsi="Cambria Math" w:cs="Cambria Math"/>
        </w:rPr>
        <w:t xml:space="preserve"> 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-2"/>
        </w:rPr>
        <w:t>es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1"/>
        </w:rPr>
        <w:t>ur</w:t>
      </w:r>
      <w:r>
        <w:rPr>
          <w:rFonts w:ascii="Cambria Math" w:eastAsia="Cambria Math" w:hAnsi="Cambria Math" w:cs="Cambria Math"/>
        </w:rPr>
        <w:t>c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</w:rPr>
        <w:t>s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f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</w:rPr>
        <w:t>m t</w:t>
      </w:r>
      <w:r>
        <w:rPr>
          <w:rFonts w:ascii="Cambria Math" w:eastAsia="Cambria Math" w:hAnsi="Cambria Math" w:cs="Cambria Math"/>
          <w:spacing w:val="2"/>
        </w:rPr>
        <w:t>h</w:t>
      </w:r>
      <w:r>
        <w:rPr>
          <w:rFonts w:ascii="Cambria Math" w:eastAsia="Cambria Math" w:hAnsi="Cambria Math" w:cs="Cambria Math"/>
        </w:rPr>
        <w:t>e</w:t>
      </w:r>
    </w:p>
    <w:p w:rsidR="005962A0" w:rsidRDefault="00384FC8">
      <w:pPr>
        <w:spacing w:line="620" w:lineRule="exact"/>
        <w:ind w:left="112"/>
        <w:rPr>
          <w:rFonts w:ascii="Cambria Math" w:eastAsia="Cambria Math" w:hAnsi="Cambria Math" w:cs="Cambria Math"/>
        </w:rPr>
      </w:pPr>
      <w:proofErr w:type="gramStart"/>
      <w:r>
        <w:rPr>
          <w:rFonts w:ascii="Cambria Math" w:eastAsia="Cambria Math" w:hAnsi="Cambria Math" w:cs="Cambria Math"/>
          <w:spacing w:val="-2"/>
          <w:position w:val="37"/>
        </w:rPr>
        <w:t>e</w:t>
      </w:r>
      <w:r>
        <w:rPr>
          <w:rFonts w:ascii="Cambria Math" w:eastAsia="Cambria Math" w:hAnsi="Cambria Math" w:cs="Cambria Math"/>
          <w:position w:val="37"/>
        </w:rPr>
        <w:t>nvi</w:t>
      </w:r>
      <w:r>
        <w:rPr>
          <w:rFonts w:ascii="Cambria Math" w:eastAsia="Cambria Math" w:hAnsi="Cambria Math" w:cs="Cambria Math"/>
          <w:spacing w:val="1"/>
          <w:position w:val="37"/>
        </w:rPr>
        <w:t>r</w:t>
      </w:r>
      <w:r>
        <w:rPr>
          <w:rFonts w:ascii="Cambria Math" w:eastAsia="Cambria Math" w:hAnsi="Cambria Math" w:cs="Cambria Math"/>
          <w:spacing w:val="2"/>
          <w:position w:val="37"/>
        </w:rPr>
        <w:t>o</w:t>
      </w:r>
      <w:r>
        <w:rPr>
          <w:rFonts w:ascii="Cambria Math" w:eastAsia="Cambria Math" w:hAnsi="Cambria Math" w:cs="Cambria Math"/>
          <w:position w:val="37"/>
        </w:rPr>
        <w:t>n</w:t>
      </w:r>
      <w:r>
        <w:rPr>
          <w:rFonts w:ascii="Cambria Math" w:eastAsia="Cambria Math" w:hAnsi="Cambria Math" w:cs="Cambria Math"/>
          <w:spacing w:val="2"/>
          <w:position w:val="37"/>
        </w:rPr>
        <w:t>m</w:t>
      </w:r>
      <w:r>
        <w:rPr>
          <w:rFonts w:ascii="Cambria Math" w:eastAsia="Cambria Math" w:hAnsi="Cambria Math" w:cs="Cambria Math"/>
          <w:spacing w:val="-2"/>
          <w:position w:val="37"/>
        </w:rPr>
        <w:t>e</w:t>
      </w:r>
      <w:r>
        <w:rPr>
          <w:rFonts w:ascii="Cambria Math" w:eastAsia="Cambria Math" w:hAnsi="Cambria Math" w:cs="Cambria Math"/>
          <w:position w:val="37"/>
        </w:rPr>
        <w:t>nt</w:t>
      </w:r>
      <w:proofErr w:type="gramEnd"/>
    </w:p>
    <w:p w:rsidR="005962A0" w:rsidRDefault="005962A0">
      <w:pPr>
        <w:spacing w:before="9" w:line="160" w:lineRule="exact"/>
        <w:rPr>
          <w:sz w:val="17"/>
          <w:szCs w:val="17"/>
        </w:rPr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384FC8">
      <w:pPr>
        <w:spacing w:line="49" w:lineRule="auto"/>
        <w:ind w:left="112" w:right="-146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C</w:t>
      </w:r>
      <w:r>
        <w:rPr>
          <w:rFonts w:ascii="Cambria Math" w:eastAsia="Cambria Math" w:hAnsi="Cambria Math" w:cs="Cambria Math"/>
          <w:spacing w:val="1"/>
        </w:rPr>
        <w:t>o</w:t>
      </w:r>
      <w:r>
        <w:rPr>
          <w:rFonts w:ascii="Cambria Math" w:eastAsia="Cambria Math" w:hAnsi="Cambria Math" w:cs="Cambria Math"/>
        </w:rPr>
        <w:t>nv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</w:rPr>
        <w:t>cti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</w:rPr>
        <w:t>n</w:t>
      </w:r>
      <w:r>
        <w:rPr>
          <w:rFonts w:ascii="Cambria Math" w:eastAsia="Cambria Math" w:hAnsi="Cambria Math" w:cs="Cambria Math"/>
          <w:spacing w:val="-1"/>
        </w:rPr>
        <w:t>a</w:t>
      </w:r>
      <w:r>
        <w:rPr>
          <w:rFonts w:ascii="Cambria Math" w:eastAsia="Cambria Math" w:hAnsi="Cambria Math" w:cs="Cambria Math"/>
        </w:rPr>
        <w:t xml:space="preserve">l </w:t>
      </w:r>
      <w:r>
        <w:rPr>
          <w:rFonts w:ascii="Cambria Math" w:eastAsia="Cambria Math" w:hAnsi="Cambria Math" w:cs="Cambria Math"/>
          <w:spacing w:val="2"/>
        </w:rPr>
        <w:t>l</w:t>
      </w:r>
      <w:r>
        <w:rPr>
          <w:rFonts w:ascii="Cambria Math" w:eastAsia="Cambria Math" w:hAnsi="Cambria Math" w:cs="Cambria Math"/>
          <w:spacing w:val="-2"/>
        </w:rPr>
        <w:t>a</w:t>
      </w:r>
      <w:r>
        <w:rPr>
          <w:rFonts w:ascii="Cambria Math" w:eastAsia="Cambria Math" w:hAnsi="Cambria Math" w:cs="Cambria Math"/>
          <w:spacing w:val="-1"/>
        </w:rPr>
        <w:t>b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-2"/>
        </w:rPr>
        <w:t>a</w:t>
      </w:r>
      <w:r>
        <w:rPr>
          <w:rFonts w:ascii="Cambria Math" w:eastAsia="Cambria Math" w:hAnsi="Cambria Math" w:cs="Cambria Math"/>
        </w:rPr>
        <w:t>t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</w:rPr>
        <w:t xml:space="preserve">y 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-2"/>
        </w:rPr>
        <w:t>es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1"/>
        </w:rPr>
        <w:t>ur</w:t>
      </w:r>
      <w:r>
        <w:rPr>
          <w:rFonts w:ascii="Cambria Math" w:eastAsia="Cambria Math" w:hAnsi="Cambria Math" w:cs="Cambria Math"/>
        </w:rPr>
        <w:t>c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</w:rPr>
        <w:t>s</w:t>
      </w:r>
      <w:r>
        <w:rPr>
          <w:rFonts w:ascii="Cambria Math" w:eastAsia="Cambria Math" w:hAnsi="Cambria Math" w:cs="Cambria Math"/>
          <w:spacing w:val="-2"/>
        </w:rPr>
        <w:t xml:space="preserve"> a</w:t>
      </w:r>
      <w:r>
        <w:rPr>
          <w:rFonts w:ascii="Cambria Math" w:eastAsia="Cambria Math" w:hAnsi="Cambria Math" w:cs="Cambria Math"/>
        </w:rPr>
        <w:t>nd i</w:t>
      </w:r>
      <w:r>
        <w:rPr>
          <w:rFonts w:ascii="Cambria Math" w:eastAsia="Cambria Math" w:hAnsi="Cambria Math" w:cs="Cambria Math"/>
          <w:spacing w:val="2"/>
        </w:rPr>
        <w:t>m</w:t>
      </w:r>
      <w:r>
        <w:rPr>
          <w:rFonts w:ascii="Cambria Math" w:eastAsia="Cambria Math" w:hAnsi="Cambria Math" w:cs="Cambria Math"/>
          <w:spacing w:val="1"/>
        </w:rPr>
        <w:t>pr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-1"/>
        </w:rPr>
        <w:t>v</w:t>
      </w:r>
      <w:r>
        <w:rPr>
          <w:rFonts w:ascii="Cambria Math" w:eastAsia="Cambria Math" w:hAnsi="Cambria Math" w:cs="Cambria Math"/>
        </w:rPr>
        <w:t>i</w:t>
      </w:r>
      <w:r>
        <w:rPr>
          <w:rFonts w:ascii="Cambria Math" w:eastAsia="Cambria Math" w:hAnsi="Cambria Math" w:cs="Cambria Math"/>
          <w:spacing w:val="-2"/>
        </w:rPr>
        <w:t>se</w:t>
      </w:r>
      <w:r>
        <w:rPr>
          <w:rFonts w:ascii="Cambria Math" w:eastAsia="Cambria Math" w:hAnsi="Cambria Math" w:cs="Cambria Math"/>
        </w:rPr>
        <w:t xml:space="preserve">d 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-2"/>
        </w:rPr>
        <w:t>es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1"/>
        </w:rPr>
        <w:t>ur</w:t>
      </w:r>
      <w:r>
        <w:rPr>
          <w:rFonts w:ascii="Cambria Math" w:eastAsia="Cambria Math" w:hAnsi="Cambria Math" w:cs="Cambria Math"/>
        </w:rPr>
        <w:t>c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</w:rPr>
        <w:t>s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f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</w:rPr>
        <w:t>m t</w:t>
      </w:r>
      <w:r>
        <w:rPr>
          <w:rFonts w:ascii="Cambria Math" w:eastAsia="Cambria Math" w:hAnsi="Cambria Math" w:cs="Cambria Math"/>
          <w:spacing w:val="2"/>
        </w:rPr>
        <w:t>h</w:t>
      </w:r>
      <w:r>
        <w:rPr>
          <w:rFonts w:ascii="Cambria Math" w:eastAsia="Cambria Math" w:hAnsi="Cambria Math" w:cs="Cambria Math"/>
        </w:rPr>
        <w:t>e</w:t>
      </w:r>
    </w:p>
    <w:p w:rsidR="005962A0" w:rsidRDefault="00384FC8">
      <w:pPr>
        <w:spacing w:line="620" w:lineRule="exact"/>
        <w:ind w:left="112"/>
        <w:rPr>
          <w:rFonts w:ascii="Cambria Math" w:eastAsia="Cambria Math" w:hAnsi="Cambria Math" w:cs="Cambria Math"/>
        </w:rPr>
      </w:pPr>
      <w:proofErr w:type="gramStart"/>
      <w:r>
        <w:rPr>
          <w:rFonts w:ascii="Cambria Math" w:eastAsia="Cambria Math" w:hAnsi="Cambria Math" w:cs="Cambria Math"/>
          <w:spacing w:val="-2"/>
          <w:position w:val="37"/>
        </w:rPr>
        <w:t>e</w:t>
      </w:r>
      <w:r>
        <w:rPr>
          <w:rFonts w:ascii="Cambria Math" w:eastAsia="Cambria Math" w:hAnsi="Cambria Math" w:cs="Cambria Math"/>
          <w:position w:val="37"/>
        </w:rPr>
        <w:t>nvi</w:t>
      </w:r>
      <w:r>
        <w:rPr>
          <w:rFonts w:ascii="Cambria Math" w:eastAsia="Cambria Math" w:hAnsi="Cambria Math" w:cs="Cambria Math"/>
          <w:spacing w:val="1"/>
          <w:position w:val="37"/>
        </w:rPr>
        <w:t>r</w:t>
      </w:r>
      <w:r>
        <w:rPr>
          <w:rFonts w:ascii="Cambria Math" w:eastAsia="Cambria Math" w:hAnsi="Cambria Math" w:cs="Cambria Math"/>
          <w:spacing w:val="2"/>
          <w:position w:val="37"/>
        </w:rPr>
        <w:t>o</w:t>
      </w:r>
      <w:r>
        <w:rPr>
          <w:rFonts w:ascii="Cambria Math" w:eastAsia="Cambria Math" w:hAnsi="Cambria Math" w:cs="Cambria Math"/>
          <w:position w:val="37"/>
        </w:rPr>
        <w:t>n</w:t>
      </w:r>
      <w:r>
        <w:rPr>
          <w:rFonts w:ascii="Cambria Math" w:eastAsia="Cambria Math" w:hAnsi="Cambria Math" w:cs="Cambria Math"/>
          <w:spacing w:val="2"/>
          <w:position w:val="37"/>
        </w:rPr>
        <w:t>m</w:t>
      </w:r>
      <w:r>
        <w:rPr>
          <w:rFonts w:ascii="Cambria Math" w:eastAsia="Cambria Math" w:hAnsi="Cambria Math" w:cs="Cambria Math"/>
          <w:spacing w:val="-2"/>
          <w:position w:val="37"/>
        </w:rPr>
        <w:t>e</w:t>
      </w:r>
      <w:r>
        <w:rPr>
          <w:rFonts w:ascii="Cambria Math" w:eastAsia="Cambria Math" w:hAnsi="Cambria Math" w:cs="Cambria Math"/>
          <w:position w:val="37"/>
        </w:rPr>
        <w:t>nt</w:t>
      </w:r>
      <w:proofErr w:type="gramEnd"/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before="11" w:line="280" w:lineRule="exact"/>
        <w:rPr>
          <w:sz w:val="28"/>
          <w:szCs w:val="28"/>
        </w:rPr>
      </w:pPr>
    </w:p>
    <w:p w:rsidR="005962A0" w:rsidRDefault="00384FC8">
      <w:pPr>
        <w:spacing w:line="49" w:lineRule="auto"/>
        <w:ind w:right="-34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C</w:t>
      </w:r>
      <w:r>
        <w:rPr>
          <w:rFonts w:ascii="Cambria Math" w:eastAsia="Cambria Math" w:hAnsi="Cambria Math" w:cs="Cambria Math"/>
          <w:spacing w:val="1"/>
        </w:rPr>
        <w:t>o</w:t>
      </w:r>
      <w:r>
        <w:rPr>
          <w:rFonts w:ascii="Cambria Math" w:eastAsia="Cambria Math" w:hAnsi="Cambria Math" w:cs="Cambria Math"/>
        </w:rPr>
        <w:t>nv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</w:rPr>
        <w:t>cti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</w:rPr>
        <w:t>n</w:t>
      </w:r>
      <w:r>
        <w:rPr>
          <w:rFonts w:ascii="Cambria Math" w:eastAsia="Cambria Math" w:hAnsi="Cambria Math" w:cs="Cambria Math"/>
          <w:spacing w:val="-1"/>
        </w:rPr>
        <w:t>a</w:t>
      </w:r>
      <w:r>
        <w:rPr>
          <w:rFonts w:ascii="Cambria Math" w:eastAsia="Cambria Math" w:hAnsi="Cambria Math" w:cs="Cambria Math"/>
        </w:rPr>
        <w:t xml:space="preserve">l </w:t>
      </w:r>
      <w:r>
        <w:rPr>
          <w:rFonts w:ascii="Cambria Math" w:eastAsia="Cambria Math" w:hAnsi="Cambria Math" w:cs="Cambria Math"/>
          <w:spacing w:val="2"/>
        </w:rPr>
        <w:t>l</w:t>
      </w:r>
      <w:r>
        <w:rPr>
          <w:rFonts w:ascii="Cambria Math" w:eastAsia="Cambria Math" w:hAnsi="Cambria Math" w:cs="Cambria Math"/>
          <w:spacing w:val="-2"/>
        </w:rPr>
        <w:t>a</w:t>
      </w:r>
      <w:r>
        <w:rPr>
          <w:rFonts w:ascii="Cambria Math" w:eastAsia="Cambria Math" w:hAnsi="Cambria Math" w:cs="Cambria Math"/>
          <w:spacing w:val="-1"/>
        </w:rPr>
        <w:t>b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-2"/>
        </w:rPr>
        <w:t>a</w:t>
      </w:r>
      <w:r>
        <w:rPr>
          <w:rFonts w:ascii="Cambria Math" w:eastAsia="Cambria Math" w:hAnsi="Cambria Math" w:cs="Cambria Math"/>
        </w:rPr>
        <w:t>t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</w:rPr>
        <w:t xml:space="preserve">y 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-2"/>
        </w:rPr>
        <w:t>es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1"/>
        </w:rPr>
        <w:t>ur</w:t>
      </w:r>
      <w:r>
        <w:rPr>
          <w:rFonts w:ascii="Cambria Math" w:eastAsia="Cambria Math" w:hAnsi="Cambria Math" w:cs="Cambria Math"/>
        </w:rPr>
        <w:t>c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</w:rPr>
        <w:t>s</w:t>
      </w:r>
      <w:r>
        <w:rPr>
          <w:rFonts w:ascii="Cambria Math" w:eastAsia="Cambria Math" w:hAnsi="Cambria Math" w:cs="Cambria Math"/>
          <w:spacing w:val="-2"/>
        </w:rPr>
        <w:t xml:space="preserve"> a</w:t>
      </w:r>
      <w:r>
        <w:rPr>
          <w:rFonts w:ascii="Cambria Math" w:eastAsia="Cambria Math" w:hAnsi="Cambria Math" w:cs="Cambria Math"/>
        </w:rPr>
        <w:t>nd i</w:t>
      </w:r>
      <w:r>
        <w:rPr>
          <w:rFonts w:ascii="Cambria Math" w:eastAsia="Cambria Math" w:hAnsi="Cambria Math" w:cs="Cambria Math"/>
          <w:spacing w:val="2"/>
        </w:rPr>
        <w:t>m</w:t>
      </w:r>
      <w:r>
        <w:rPr>
          <w:rFonts w:ascii="Cambria Math" w:eastAsia="Cambria Math" w:hAnsi="Cambria Math" w:cs="Cambria Math"/>
          <w:spacing w:val="1"/>
        </w:rPr>
        <w:t>pr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-1"/>
        </w:rPr>
        <w:t>v</w:t>
      </w:r>
      <w:r>
        <w:rPr>
          <w:rFonts w:ascii="Cambria Math" w:eastAsia="Cambria Math" w:hAnsi="Cambria Math" w:cs="Cambria Math"/>
        </w:rPr>
        <w:t>i</w:t>
      </w:r>
      <w:r>
        <w:rPr>
          <w:rFonts w:ascii="Cambria Math" w:eastAsia="Cambria Math" w:hAnsi="Cambria Math" w:cs="Cambria Math"/>
          <w:spacing w:val="-2"/>
        </w:rPr>
        <w:t>se</w:t>
      </w:r>
      <w:r>
        <w:rPr>
          <w:rFonts w:ascii="Cambria Math" w:eastAsia="Cambria Math" w:hAnsi="Cambria Math" w:cs="Cambria Math"/>
        </w:rPr>
        <w:t xml:space="preserve">d 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-2"/>
        </w:rPr>
        <w:t>es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  <w:spacing w:val="1"/>
        </w:rPr>
        <w:t>ur</w:t>
      </w:r>
      <w:r>
        <w:rPr>
          <w:rFonts w:ascii="Cambria Math" w:eastAsia="Cambria Math" w:hAnsi="Cambria Math" w:cs="Cambria Math"/>
        </w:rPr>
        <w:t>c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</w:rPr>
        <w:t>s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f</w:t>
      </w:r>
      <w:r>
        <w:rPr>
          <w:rFonts w:ascii="Cambria Math" w:eastAsia="Cambria Math" w:hAnsi="Cambria Math" w:cs="Cambria Math"/>
          <w:spacing w:val="1"/>
        </w:rPr>
        <w:t>r</w:t>
      </w:r>
      <w:r>
        <w:rPr>
          <w:rFonts w:ascii="Cambria Math" w:eastAsia="Cambria Math" w:hAnsi="Cambria Math" w:cs="Cambria Math"/>
          <w:spacing w:val="2"/>
        </w:rPr>
        <w:t>o</w:t>
      </w:r>
      <w:r>
        <w:rPr>
          <w:rFonts w:ascii="Cambria Math" w:eastAsia="Cambria Math" w:hAnsi="Cambria Math" w:cs="Cambria Math"/>
        </w:rPr>
        <w:t>m</w:t>
      </w:r>
    </w:p>
    <w:p w:rsidR="005962A0" w:rsidRDefault="00384FC8">
      <w:pPr>
        <w:spacing w:line="620" w:lineRule="exact"/>
        <w:ind w:right="-50"/>
        <w:rPr>
          <w:rFonts w:ascii="Cambria Math" w:eastAsia="Cambria Math" w:hAnsi="Cambria Math" w:cs="Cambria Math"/>
        </w:rPr>
      </w:pPr>
      <w:proofErr w:type="gramStart"/>
      <w:r>
        <w:rPr>
          <w:rFonts w:ascii="Cambria Math" w:eastAsia="Cambria Math" w:hAnsi="Cambria Math" w:cs="Cambria Math"/>
          <w:position w:val="37"/>
        </w:rPr>
        <w:t>t</w:t>
      </w:r>
      <w:r>
        <w:rPr>
          <w:rFonts w:ascii="Cambria Math" w:eastAsia="Cambria Math" w:hAnsi="Cambria Math" w:cs="Cambria Math"/>
          <w:spacing w:val="2"/>
          <w:position w:val="37"/>
        </w:rPr>
        <w:t>h</w:t>
      </w:r>
      <w:r>
        <w:rPr>
          <w:rFonts w:ascii="Cambria Math" w:eastAsia="Cambria Math" w:hAnsi="Cambria Math" w:cs="Cambria Math"/>
          <w:position w:val="37"/>
        </w:rPr>
        <w:t>e</w:t>
      </w:r>
      <w:proofErr w:type="gramEnd"/>
      <w:r>
        <w:rPr>
          <w:rFonts w:ascii="Cambria Math" w:eastAsia="Cambria Math" w:hAnsi="Cambria Math" w:cs="Cambria Math"/>
          <w:spacing w:val="-2"/>
          <w:position w:val="37"/>
        </w:rPr>
        <w:t xml:space="preserve"> e</w:t>
      </w:r>
      <w:r>
        <w:rPr>
          <w:rFonts w:ascii="Cambria Math" w:eastAsia="Cambria Math" w:hAnsi="Cambria Math" w:cs="Cambria Math"/>
          <w:position w:val="37"/>
        </w:rPr>
        <w:t>nvi</w:t>
      </w:r>
      <w:r>
        <w:rPr>
          <w:rFonts w:ascii="Cambria Math" w:eastAsia="Cambria Math" w:hAnsi="Cambria Math" w:cs="Cambria Math"/>
          <w:spacing w:val="1"/>
          <w:position w:val="37"/>
        </w:rPr>
        <w:t>r</w:t>
      </w:r>
      <w:r>
        <w:rPr>
          <w:rFonts w:ascii="Cambria Math" w:eastAsia="Cambria Math" w:hAnsi="Cambria Math" w:cs="Cambria Math"/>
          <w:spacing w:val="2"/>
          <w:position w:val="37"/>
        </w:rPr>
        <w:t>o</w:t>
      </w:r>
      <w:r>
        <w:rPr>
          <w:rFonts w:ascii="Cambria Math" w:eastAsia="Cambria Math" w:hAnsi="Cambria Math" w:cs="Cambria Math"/>
          <w:position w:val="37"/>
        </w:rPr>
        <w:t>n</w:t>
      </w:r>
      <w:r>
        <w:rPr>
          <w:rFonts w:ascii="Cambria Math" w:eastAsia="Cambria Math" w:hAnsi="Cambria Math" w:cs="Cambria Math"/>
          <w:spacing w:val="2"/>
          <w:position w:val="37"/>
        </w:rPr>
        <w:t>m</w:t>
      </w:r>
      <w:r>
        <w:rPr>
          <w:rFonts w:ascii="Cambria Math" w:eastAsia="Cambria Math" w:hAnsi="Cambria Math" w:cs="Cambria Math"/>
          <w:spacing w:val="-2"/>
          <w:position w:val="37"/>
        </w:rPr>
        <w:t>e</w:t>
      </w:r>
      <w:r>
        <w:rPr>
          <w:rFonts w:ascii="Cambria Math" w:eastAsia="Cambria Math" w:hAnsi="Cambria Math" w:cs="Cambria Math"/>
          <w:position w:val="37"/>
        </w:rPr>
        <w:t>nt</w:t>
      </w:r>
    </w:p>
    <w:p w:rsidR="005962A0" w:rsidRDefault="00384FC8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5962A0" w:rsidRDefault="00384FC8">
      <w:pPr>
        <w:spacing w:line="50" w:lineRule="auto"/>
        <w:ind w:right="258"/>
        <w:jc w:val="both"/>
        <w:rPr>
          <w:rFonts w:ascii="Cambria Math" w:eastAsia="Cambria Math" w:hAnsi="Cambria Math" w:cs="Cambria Math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4.35pt;margin-top:.45pt;width:775.9pt;height:204.25pt;z-index:-237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1"/>
                    <w:gridCol w:w="2877"/>
                    <w:gridCol w:w="401"/>
                    <w:gridCol w:w="2644"/>
                    <w:gridCol w:w="1624"/>
                    <w:gridCol w:w="3869"/>
                    <w:gridCol w:w="1620"/>
                    <w:gridCol w:w="1933"/>
                  </w:tblGrid>
                  <w:tr w:rsidR="005962A0">
                    <w:trPr>
                      <w:trHeight w:hRule="exact" w:val="508"/>
                    </w:trPr>
                    <w:tc>
                      <w:tcPr>
                        <w:tcW w:w="541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71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before="2"/>
                          <w:ind w:left="954" w:right="1146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5962A0" w:rsidRDefault="00384FC8">
                        <w:pPr>
                          <w:spacing w:line="240" w:lineRule="exact"/>
                          <w:ind w:left="99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-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-1"/>
                            <w:sz w:val="22"/>
                            <w:szCs w:val="22"/>
                          </w:rPr>
                          <w:t>e of</w:t>
                        </w:r>
                      </w:p>
                    </w:tc>
                    <w:tc>
                      <w:tcPr>
                        <w:tcW w:w="3045" w:type="dxa"/>
                        <w:gridSpan w:val="2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before="1" w:line="240" w:lineRule="exact"/>
                          <w:ind w:left="435" w:right="312" w:hanging="26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before="1" w:line="240" w:lineRule="exact"/>
                          <w:ind w:left="103" w:right="1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3869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proofErr w:type="spellStart"/>
                        <w:r>
                          <w:rPr>
                            <w:spacing w:val="-5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5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54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before="61" w:line="49" w:lineRule="auto"/>
                          <w:ind w:left="115" w:right="218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nv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cti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l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y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384FC8">
                        <w:pPr>
                          <w:spacing w:before="68" w:line="48" w:lineRule="auto"/>
                          <w:ind w:left="371" w:right="-144" w:hanging="2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5962A0">
                    <w:trPr>
                      <w:trHeight w:hRule="exact" w:val="260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60" w:lineRule="exact"/>
                          <w:ind w:left="99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3045" w:type="dxa"/>
                        <w:gridSpan w:val="2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43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60" w:lineRule="exact"/>
                          <w:ind w:left="115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6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6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6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6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6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6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6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6"/>
                          </w:rPr>
                          <w:t xml:space="preserve"> 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6"/>
                          </w:rPr>
                          <w:t>nd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384FC8">
                        <w:pPr>
                          <w:spacing w:line="260" w:lineRule="exact"/>
                          <w:ind w:left="1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b)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zzes</w:t>
                        </w:r>
                      </w:p>
                    </w:tc>
                  </w:tr>
                  <w:tr w:rsidR="005962A0">
                    <w:trPr>
                      <w:trHeight w:hRule="exact" w:val="251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7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3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nc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of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15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8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8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8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8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8"/>
                          </w:rPr>
                          <w:t>vi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8"/>
                          </w:rPr>
                          <w:t>se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8"/>
                          </w:rPr>
                          <w:t>d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5962A0">
                    <w:trPr>
                      <w:trHeight w:hRule="exact" w:val="259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5962A0"/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39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proofErr w:type="gramEnd"/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-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in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5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0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0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0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0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0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0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0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0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0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0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0"/>
                          </w:rPr>
                          <w:t>m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 w:rsidR="005962A0">
                    <w:trPr>
                      <w:trHeight w:hRule="exact" w:val="256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7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3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proofErr w:type="spellEnd"/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5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</w:rPr>
                          <w:t xml:space="preserve"> 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</w:rPr>
                          <w:t>nvi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</w:rPr>
                          <w:t>nt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</w:tr>
                  <w:tr w:rsidR="005962A0">
                    <w:trPr>
                      <w:trHeight w:hRule="exact" w:val="258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5962A0"/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3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ect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</w:tr>
                  <w:tr w:rsidR="005962A0">
                    <w:trPr>
                      <w:trHeight w:hRule="exact" w:val="249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7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3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eve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p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in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</w:tr>
                  <w:tr w:rsidR="005962A0">
                    <w:trPr>
                      <w:trHeight w:hRule="exact" w:val="254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5962A0"/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3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</w:tr>
                  <w:tr w:rsidR="005962A0">
                    <w:trPr>
                      <w:trHeight w:hRule="exact" w:val="252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5962A0"/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</w:tr>
                  <w:tr w:rsidR="005962A0">
                    <w:trPr>
                      <w:trHeight w:hRule="exact" w:val="254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5962A0"/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</w:tr>
                  <w:tr w:rsidR="005962A0">
                    <w:trPr>
                      <w:trHeight w:hRule="exact" w:val="254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5962A0"/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</w:tr>
                  <w:tr w:rsidR="005962A0">
                    <w:trPr>
                      <w:trHeight w:hRule="exact" w:val="254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single" w:sz="4" w:space="0" w:color="9CC2E3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single" w:sz="4" w:space="0" w:color="9CC2E3"/>
                          <w:right w:val="nil"/>
                        </w:tcBorders>
                      </w:tcPr>
                      <w:p w:rsidR="005962A0" w:rsidRDefault="005962A0"/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single" w:sz="4" w:space="0" w:color="9CC2E3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single" w:sz="4" w:space="0" w:color="9CC2E3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single" w:sz="4" w:space="0" w:color="9CC2E3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single" w:sz="4" w:space="0" w:color="9CC2E3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single" w:sz="4" w:space="0" w:color="9CC2E3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</w:tr>
                  <w:tr w:rsidR="005962A0">
                    <w:trPr>
                      <w:trHeight w:hRule="exact" w:val="264"/>
                    </w:trPr>
                    <w:tc>
                      <w:tcPr>
                        <w:tcW w:w="541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before="2"/>
                          <w:ind w:left="107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before="7"/>
                          <w:ind w:left="1066" w:right="1034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07" w:right="-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single" w:sz="4" w:space="0" w:color="9CC2E3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2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60" w:lineRule="exact"/>
                          <w:ind w:left="115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"/>
                          </w:rPr>
                          <w:t>nv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"/>
                          </w:rPr>
                          <w:t>cti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"/>
                          </w:rPr>
                          <w:t>l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9CC2E3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60" w:lineRule="exact"/>
                          <w:ind w:left="1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</w:tr>
                  <w:tr w:rsidR="005962A0">
                    <w:trPr>
                      <w:trHeight w:hRule="exact" w:val="273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60" w:lineRule="exact"/>
                          <w:ind w:left="110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>ass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07" w:right="-3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2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2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60" w:lineRule="exact"/>
                          <w:ind w:left="115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6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6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6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6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6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6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6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6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6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6"/>
                          </w:rPr>
                          <w:t>y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60" w:lineRule="exact"/>
                          <w:ind w:left="1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"/>
                            <w:sz w:val="22"/>
                            <w:szCs w:val="22"/>
                          </w:rPr>
                          <w:t>sw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</w:tr>
                  <w:tr w:rsidR="005962A0">
                    <w:trPr>
                      <w:trHeight w:hRule="exact" w:val="240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5962A0"/>
                    </w:tc>
                    <w:tc>
                      <w:tcPr>
                        <w:tcW w:w="2877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066" w:right="1145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nil"/>
                        </w:tcBorders>
                      </w:tcPr>
                      <w:p w:rsidR="005962A0" w:rsidRDefault="00384FC8">
                        <w:pPr>
                          <w:spacing w:line="200" w:lineRule="exact"/>
                          <w:ind w:left="7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00" w:lineRule="exact"/>
                          <w:ind w:left="3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0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00" w:lineRule="exact"/>
                          <w:ind w:left="1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5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7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7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7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7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7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7"/>
                          </w:rPr>
                          <w:t xml:space="preserve"> 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</w:rPr>
                          <w:t>nd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single" w:sz="4" w:space="0" w:color="9CC2E3"/>
                          <w:bottom w:val="nil"/>
                          <w:right w:val="single" w:sz="4" w:space="0" w:color="9CC2E3"/>
                        </w:tcBorders>
                      </w:tcPr>
                      <w:p w:rsidR="005962A0" w:rsidRDefault="00384FC8">
                        <w:pPr>
                          <w:spacing w:line="240" w:lineRule="exact"/>
                          <w:ind w:left="1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</w:tbl>
                <w:p w:rsidR="005962A0" w:rsidRDefault="005962A0"/>
              </w:txbxContent>
            </v:textbox>
            <w10:wrap anchorx="page" anchory="page"/>
          </v:shape>
        </w:pict>
      </w:r>
      <w:r>
        <w:rPr>
          <w:rFonts w:ascii="Cambria Math" w:eastAsia="Cambria Math" w:hAnsi="Cambria Math" w:cs="Cambria Math"/>
          <w:sz w:val="22"/>
          <w:szCs w:val="22"/>
        </w:rPr>
        <w:t>b)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spacing w:val="-1"/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as</w:t>
      </w:r>
      <w:r>
        <w:rPr>
          <w:rFonts w:ascii="Cambria Math" w:eastAsia="Cambria Math" w:hAnsi="Cambria Math" w:cs="Cambria Math"/>
          <w:sz w:val="22"/>
          <w:szCs w:val="22"/>
        </w:rPr>
        <w:t>s</w:t>
      </w:r>
      <w:proofErr w:type="gramEnd"/>
      <w:r>
        <w:rPr>
          <w:rFonts w:ascii="Cambria Math" w:eastAsia="Cambria Math" w:hAnsi="Cambria Math" w:cs="Cambria Math"/>
          <w:spacing w:val="-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>q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u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z w:val="22"/>
          <w:szCs w:val="22"/>
        </w:rPr>
        <w:t xml:space="preserve">zzes 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 xml:space="preserve">) 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v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u</w:t>
      </w:r>
      <w:r>
        <w:rPr>
          <w:rFonts w:ascii="Cambria Math" w:eastAsia="Cambria Math" w:hAnsi="Cambria Math" w:cs="Cambria Math"/>
          <w:sz w:val="22"/>
          <w:szCs w:val="22"/>
        </w:rPr>
        <w:t xml:space="preserve">al 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p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rf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m</w:t>
      </w:r>
      <w:r>
        <w:rPr>
          <w:rFonts w:ascii="Cambria Math" w:eastAsia="Cambria Math" w:hAnsi="Cambria Math" w:cs="Cambria Math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c</w:t>
      </w:r>
      <w:r>
        <w:rPr>
          <w:rFonts w:ascii="Cambria Math" w:eastAsia="Cambria Math" w:hAnsi="Cambria Math" w:cs="Cambria Math"/>
          <w:sz w:val="22"/>
          <w:szCs w:val="22"/>
        </w:rPr>
        <w:t>e a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m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5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 xml:space="preserve">d 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d</w:t>
      </w:r>
      <w:r>
        <w:rPr>
          <w:rFonts w:ascii="Cambria Math" w:eastAsia="Cambria Math" w:hAnsi="Cambria Math" w:cs="Cambria Math"/>
          <w:sz w:val="22"/>
          <w:szCs w:val="22"/>
        </w:rPr>
        <w:t>)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p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j</w:t>
      </w:r>
      <w:r>
        <w:rPr>
          <w:rFonts w:ascii="Cambria Math" w:eastAsia="Cambria Math" w:hAnsi="Cambria Math" w:cs="Cambria Math"/>
          <w:sz w:val="22"/>
          <w:szCs w:val="22"/>
        </w:rPr>
        <w:t>ect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w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r</w:t>
      </w:r>
      <w:r>
        <w:rPr>
          <w:rFonts w:ascii="Cambria Math" w:eastAsia="Cambria Math" w:hAnsi="Cambria Math" w:cs="Cambria Math"/>
          <w:sz w:val="22"/>
          <w:szCs w:val="22"/>
        </w:rPr>
        <w:t>k</w:t>
      </w:r>
    </w:p>
    <w:p w:rsidR="005962A0" w:rsidRDefault="005962A0">
      <w:pPr>
        <w:spacing w:before="9" w:line="120" w:lineRule="exact"/>
        <w:rPr>
          <w:sz w:val="13"/>
          <w:szCs w:val="13"/>
        </w:rPr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384FC8">
      <w:pPr>
        <w:spacing w:line="50" w:lineRule="auto"/>
        <w:ind w:right="267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1"/>
          <w:sz w:val="22"/>
          <w:szCs w:val="22"/>
        </w:rPr>
        <w:t>a</w:t>
      </w:r>
      <w:r>
        <w:rPr>
          <w:rFonts w:ascii="Cambria Math" w:eastAsia="Cambria Math" w:hAnsi="Cambria Math" w:cs="Cambria Math"/>
          <w:sz w:val="22"/>
          <w:szCs w:val="22"/>
        </w:rPr>
        <w:t>)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sz w:val="22"/>
          <w:szCs w:val="22"/>
        </w:rPr>
        <w:t>q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>u</w:t>
      </w:r>
      <w:r>
        <w:rPr>
          <w:rFonts w:ascii="Cambria Math" w:eastAsia="Cambria Math" w:hAnsi="Cambria Math" w:cs="Cambria Math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sz w:val="22"/>
          <w:szCs w:val="22"/>
        </w:rPr>
        <w:t>io</w:t>
      </w:r>
      <w:r>
        <w:rPr>
          <w:rFonts w:ascii="Cambria Math" w:eastAsia="Cambria Math" w:hAnsi="Cambria Math" w:cs="Cambria Math"/>
          <w:sz w:val="22"/>
          <w:szCs w:val="22"/>
        </w:rPr>
        <w:t>n</w:t>
      </w:r>
      <w:proofErr w:type="gramEnd"/>
      <w:r>
        <w:rPr>
          <w:rFonts w:ascii="Cambria Math" w:eastAsia="Cambria Math" w:hAnsi="Cambria Math" w:cs="Cambria Math"/>
          <w:spacing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n</w:t>
      </w:r>
      <w:r>
        <w:rPr>
          <w:rFonts w:ascii="Cambria Math" w:eastAsia="Cambria Math" w:hAnsi="Cambria Math" w:cs="Cambria Math"/>
          <w:sz w:val="22"/>
          <w:szCs w:val="22"/>
        </w:rPr>
        <w:t>d a</w:t>
      </w:r>
      <w:r>
        <w:rPr>
          <w:rFonts w:ascii="Cambria Math" w:eastAsia="Cambria Math" w:hAnsi="Cambria Math" w:cs="Cambria Math"/>
          <w:spacing w:val="2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sw</w:t>
      </w:r>
      <w:r>
        <w:rPr>
          <w:rFonts w:ascii="Cambria Math" w:eastAsia="Cambria Math" w:hAnsi="Cambria Math" w:cs="Cambria Math"/>
          <w:spacing w:val="-3"/>
          <w:sz w:val="22"/>
          <w:szCs w:val="22"/>
        </w:rPr>
        <w:t>e</w:t>
      </w:r>
      <w:r>
        <w:rPr>
          <w:rFonts w:ascii="Cambria Math" w:eastAsia="Cambria Math" w:hAnsi="Cambria Math" w:cs="Cambria Math"/>
          <w:sz w:val="22"/>
          <w:szCs w:val="22"/>
        </w:rPr>
        <w:t>r</w:t>
      </w:r>
    </w:p>
    <w:p w:rsidR="005962A0" w:rsidRDefault="00384FC8">
      <w:pPr>
        <w:spacing w:line="320" w:lineRule="exact"/>
        <w:ind w:right="1112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1"/>
          <w:position w:val="13"/>
          <w:sz w:val="22"/>
          <w:szCs w:val="22"/>
        </w:rPr>
        <w:t>m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2"/>
          <w:position w:val="13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-1"/>
          <w:position w:val="13"/>
          <w:sz w:val="22"/>
          <w:szCs w:val="22"/>
        </w:rPr>
        <w:t>ho</w:t>
      </w:r>
      <w:r>
        <w:rPr>
          <w:rFonts w:ascii="Cambria Math" w:eastAsia="Cambria Math" w:hAnsi="Cambria Math" w:cs="Cambria Math"/>
          <w:spacing w:val="2"/>
          <w:position w:val="13"/>
          <w:sz w:val="22"/>
          <w:szCs w:val="22"/>
        </w:rPr>
        <w:t>d</w:t>
      </w:r>
      <w:proofErr w:type="gramEnd"/>
      <w:r>
        <w:rPr>
          <w:rFonts w:ascii="Cambria Math" w:eastAsia="Cambria Math" w:hAnsi="Cambria Math" w:cs="Cambria Math"/>
          <w:position w:val="13"/>
          <w:sz w:val="22"/>
          <w:szCs w:val="22"/>
        </w:rPr>
        <w:t>,</w:t>
      </w:r>
    </w:p>
    <w:p w:rsidR="005962A0" w:rsidRDefault="00384FC8">
      <w:pPr>
        <w:spacing w:line="260" w:lineRule="exact"/>
        <w:ind w:right="679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l</w:t>
      </w:r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>as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s</w:t>
      </w:r>
      <w:proofErr w:type="gramEnd"/>
      <w:r>
        <w:rPr>
          <w:rFonts w:ascii="Cambria Math" w:eastAsia="Cambria Math" w:hAnsi="Cambria Math" w:cs="Cambria Math"/>
          <w:spacing w:val="1"/>
          <w:position w:val="15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q</w:t>
      </w:r>
      <w:r>
        <w:rPr>
          <w:rFonts w:ascii="Cambria Math" w:eastAsia="Cambria Math" w:hAnsi="Cambria Math" w:cs="Cambria Math"/>
          <w:spacing w:val="-2"/>
          <w:position w:val="15"/>
          <w:sz w:val="22"/>
          <w:szCs w:val="22"/>
        </w:rPr>
        <w:t>u</w:t>
      </w:r>
      <w:r>
        <w:rPr>
          <w:rFonts w:ascii="Cambria Math" w:eastAsia="Cambria Math" w:hAnsi="Cambria Math" w:cs="Cambria Math"/>
          <w:spacing w:val="-1"/>
          <w:position w:val="15"/>
          <w:sz w:val="22"/>
          <w:szCs w:val="22"/>
        </w:rPr>
        <w:t>i</w:t>
      </w:r>
      <w:r>
        <w:rPr>
          <w:rFonts w:ascii="Cambria Math" w:eastAsia="Cambria Math" w:hAnsi="Cambria Math" w:cs="Cambria Math"/>
          <w:position w:val="15"/>
          <w:sz w:val="22"/>
          <w:szCs w:val="22"/>
        </w:rPr>
        <w:t>zzes</w:t>
      </w:r>
    </w:p>
    <w:p w:rsidR="005962A0" w:rsidRDefault="00384FC8">
      <w:pPr>
        <w:spacing w:line="240" w:lineRule="exact"/>
        <w:ind w:right="933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-1"/>
          <w:position w:val="14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14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2"/>
          <w:position w:val="14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1"/>
          <w:position w:val="14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1"/>
          <w:position w:val="14"/>
          <w:sz w:val="22"/>
          <w:szCs w:val="22"/>
        </w:rPr>
        <w:t>v</w:t>
      </w:r>
      <w:r>
        <w:rPr>
          <w:rFonts w:ascii="Cambria Math" w:eastAsia="Cambria Math" w:hAnsi="Cambria Math" w:cs="Cambria Math"/>
          <w:spacing w:val="-1"/>
          <w:position w:val="14"/>
          <w:sz w:val="22"/>
          <w:szCs w:val="22"/>
        </w:rPr>
        <w:t>i</w:t>
      </w:r>
      <w:r>
        <w:rPr>
          <w:rFonts w:ascii="Cambria Math" w:eastAsia="Cambria Math" w:hAnsi="Cambria Math" w:cs="Cambria Math"/>
          <w:spacing w:val="2"/>
          <w:position w:val="14"/>
          <w:sz w:val="22"/>
          <w:szCs w:val="22"/>
        </w:rPr>
        <w:t>d</w:t>
      </w:r>
      <w:r>
        <w:rPr>
          <w:rFonts w:ascii="Cambria Math" w:eastAsia="Cambria Math" w:hAnsi="Cambria Math" w:cs="Cambria Math"/>
          <w:spacing w:val="-2"/>
          <w:position w:val="14"/>
          <w:sz w:val="22"/>
          <w:szCs w:val="22"/>
        </w:rPr>
        <w:t>u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al</w:t>
      </w:r>
      <w:proofErr w:type="gramEnd"/>
    </w:p>
    <w:p w:rsidR="005962A0" w:rsidRDefault="00384FC8">
      <w:pPr>
        <w:spacing w:line="240" w:lineRule="exact"/>
        <w:ind w:right="670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2"/>
          <w:position w:val="14"/>
          <w:sz w:val="22"/>
          <w:szCs w:val="22"/>
        </w:rPr>
        <w:t>p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1"/>
          <w:position w:val="14"/>
          <w:sz w:val="22"/>
          <w:szCs w:val="22"/>
        </w:rPr>
        <w:t>rf</w:t>
      </w:r>
      <w:r>
        <w:rPr>
          <w:rFonts w:ascii="Cambria Math" w:eastAsia="Cambria Math" w:hAnsi="Cambria Math" w:cs="Cambria Math"/>
          <w:spacing w:val="-1"/>
          <w:position w:val="14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14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3"/>
          <w:position w:val="14"/>
          <w:sz w:val="22"/>
          <w:szCs w:val="22"/>
        </w:rPr>
        <w:t>m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14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1"/>
          <w:position w:val="14"/>
          <w:sz w:val="22"/>
          <w:szCs w:val="22"/>
        </w:rPr>
        <w:t>c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e</w:t>
      </w:r>
      <w:proofErr w:type="gramEnd"/>
    </w:p>
    <w:p w:rsidR="005962A0" w:rsidRDefault="00384FC8">
      <w:pPr>
        <w:spacing w:line="240" w:lineRule="exact"/>
        <w:ind w:right="403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position w:val="14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14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position w:val="14"/>
          <w:sz w:val="22"/>
          <w:szCs w:val="22"/>
        </w:rPr>
        <w:t>s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-2"/>
          <w:position w:val="14"/>
          <w:sz w:val="22"/>
          <w:szCs w:val="22"/>
        </w:rPr>
        <w:t>s</w:t>
      </w:r>
      <w:r>
        <w:rPr>
          <w:rFonts w:ascii="Cambria Math" w:eastAsia="Cambria Math" w:hAnsi="Cambria Math" w:cs="Cambria Math"/>
          <w:spacing w:val="1"/>
          <w:position w:val="14"/>
          <w:sz w:val="22"/>
          <w:szCs w:val="22"/>
        </w:rPr>
        <w:t>sm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e</w:t>
      </w:r>
      <w:r>
        <w:rPr>
          <w:rFonts w:ascii="Cambria Math" w:eastAsia="Cambria Math" w:hAnsi="Cambria Math" w:cs="Cambria Math"/>
          <w:spacing w:val="-2"/>
          <w:position w:val="14"/>
          <w:sz w:val="22"/>
          <w:szCs w:val="22"/>
        </w:rPr>
        <w:t>n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t</w:t>
      </w:r>
      <w:proofErr w:type="gramEnd"/>
      <w:r>
        <w:rPr>
          <w:rFonts w:ascii="Cambria Math" w:eastAsia="Cambria Math" w:hAnsi="Cambria Math" w:cs="Cambria Math"/>
          <w:spacing w:val="1"/>
          <w:position w:val="14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-3"/>
          <w:position w:val="14"/>
          <w:sz w:val="22"/>
          <w:szCs w:val="22"/>
        </w:rPr>
        <w:t>n</w:t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d</w:t>
      </w:r>
    </w:p>
    <w:p w:rsidR="005962A0" w:rsidRDefault="00384FC8">
      <w:pPr>
        <w:spacing w:line="600" w:lineRule="exact"/>
        <w:ind w:right="674"/>
        <w:jc w:val="both"/>
        <w:rPr>
          <w:rFonts w:ascii="Cambria Math" w:eastAsia="Cambria Math" w:hAnsi="Cambria Math" w:cs="Cambria Math"/>
          <w:sz w:val="22"/>
          <w:szCs w:val="22"/>
        </w:rPr>
      </w:pPr>
      <w:proofErr w:type="gramStart"/>
      <w:r>
        <w:rPr>
          <w:rFonts w:ascii="Cambria Math" w:eastAsia="Cambria Math" w:hAnsi="Cambria Math" w:cs="Cambria Math"/>
          <w:spacing w:val="2"/>
          <w:position w:val="42"/>
          <w:sz w:val="22"/>
          <w:szCs w:val="22"/>
        </w:rPr>
        <w:t>p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r</w:t>
      </w:r>
      <w:r>
        <w:rPr>
          <w:rFonts w:ascii="Cambria Math" w:eastAsia="Cambria Math" w:hAnsi="Cambria Math" w:cs="Cambria Math"/>
          <w:spacing w:val="-1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j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ect</w:t>
      </w:r>
      <w:proofErr w:type="gramEnd"/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 xml:space="preserve"> w</w:t>
      </w:r>
      <w:r>
        <w:rPr>
          <w:rFonts w:ascii="Cambria Math" w:eastAsia="Cambria Math" w:hAnsi="Cambria Math" w:cs="Cambria Math"/>
          <w:spacing w:val="-5"/>
          <w:position w:val="42"/>
          <w:sz w:val="22"/>
          <w:szCs w:val="22"/>
        </w:rPr>
        <w:t>o</w:t>
      </w:r>
      <w:r>
        <w:rPr>
          <w:rFonts w:ascii="Cambria Math" w:eastAsia="Cambria Math" w:hAnsi="Cambria Math" w:cs="Cambria Math"/>
          <w:spacing w:val="1"/>
          <w:position w:val="42"/>
          <w:sz w:val="22"/>
          <w:szCs w:val="22"/>
        </w:rPr>
        <w:t>r</w:t>
      </w:r>
      <w:r>
        <w:rPr>
          <w:rFonts w:ascii="Cambria Math" w:eastAsia="Cambria Math" w:hAnsi="Cambria Math" w:cs="Cambria Math"/>
          <w:position w:val="42"/>
          <w:sz w:val="22"/>
          <w:szCs w:val="22"/>
        </w:rPr>
        <w:t>k</w:t>
      </w:r>
    </w:p>
    <w:p w:rsidR="005962A0" w:rsidRDefault="005962A0">
      <w:pPr>
        <w:spacing w:line="200" w:lineRule="exact"/>
      </w:pPr>
    </w:p>
    <w:p w:rsidR="005962A0" w:rsidRDefault="005962A0">
      <w:pPr>
        <w:spacing w:line="200" w:lineRule="exact"/>
      </w:pPr>
    </w:p>
    <w:p w:rsidR="005962A0" w:rsidRDefault="005962A0">
      <w:pPr>
        <w:spacing w:before="1" w:line="200" w:lineRule="exact"/>
      </w:pPr>
    </w:p>
    <w:p w:rsidR="005962A0" w:rsidRDefault="00384FC8">
      <w:pPr>
        <w:spacing w:line="720" w:lineRule="exact"/>
        <w:ind w:right="686"/>
        <w:jc w:val="both"/>
        <w:rPr>
          <w:rFonts w:ascii="Cambria Math" w:eastAsia="Cambria Math" w:hAnsi="Cambria Math" w:cs="Cambria Math"/>
          <w:sz w:val="18"/>
          <w:szCs w:val="18"/>
        </w:rPr>
      </w:pPr>
      <w:r>
        <w:rPr>
          <w:rFonts w:ascii="Cambria Math" w:eastAsia="Cambria Math" w:hAnsi="Cambria Math" w:cs="Cambria Math"/>
          <w:position w:val="2"/>
          <w:sz w:val="18"/>
          <w:szCs w:val="18"/>
        </w:rPr>
        <w:t>a)</w:t>
      </w:r>
      <w:r>
        <w:rPr>
          <w:rFonts w:ascii="Cambria Math" w:eastAsia="Cambria Math" w:hAnsi="Cambria Math" w:cs="Cambria Math"/>
          <w:spacing w:val="2"/>
          <w:position w:val="2"/>
          <w:sz w:val="18"/>
          <w:szCs w:val="18"/>
        </w:rPr>
        <w:t xml:space="preserve"> </w:t>
      </w:r>
      <w:proofErr w:type="gramStart"/>
      <w:r>
        <w:rPr>
          <w:rFonts w:ascii="Cambria Math" w:eastAsia="Cambria Math" w:hAnsi="Cambria Math" w:cs="Cambria Math"/>
          <w:spacing w:val="1"/>
          <w:position w:val="2"/>
          <w:sz w:val="18"/>
          <w:szCs w:val="18"/>
        </w:rPr>
        <w:t>q</w:t>
      </w:r>
      <w:r>
        <w:rPr>
          <w:rFonts w:ascii="Cambria Math" w:eastAsia="Cambria Math" w:hAnsi="Cambria Math" w:cs="Cambria Math"/>
          <w:position w:val="2"/>
          <w:sz w:val="18"/>
          <w:szCs w:val="18"/>
        </w:rPr>
        <w:t>ue</w:t>
      </w:r>
      <w:r>
        <w:rPr>
          <w:rFonts w:ascii="Cambria Math" w:eastAsia="Cambria Math" w:hAnsi="Cambria Math" w:cs="Cambria Math"/>
          <w:spacing w:val="-1"/>
          <w:position w:val="2"/>
          <w:sz w:val="18"/>
          <w:szCs w:val="18"/>
        </w:rPr>
        <w:t>st</w:t>
      </w:r>
      <w:r>
        <w:rPr>
          <w:rFonts w:ascii="Cambria Math" w:eastAsia="Cambria Math" w:hAnsi="Cambria Math" w:cs="Cambria Math"/>
          <w:spacing w:val="2"/>
          <w:position w:val="2"/>
          <w:sz w:val="18"/>
          <w:szCs w:val="18"/>
        </w:rPr>
        <w:t>i</w:t>
      </w:r>
      <w:r>
        <w:rPr>
          <w:rFonts w:ascii="Cambria Math" w:eastAsia="Cambria Math" w:hAnsi="Cambria Math" w:cs="Cambria Math"/>
          <w:position w:val="2"/>
          <w:sz w:val="18"/>
          <w:szCs w:val="18"/>
        </w:rPr>
        <w:t>on</w:t>
      </w:r>
      <w:proofErr w:type="gramEnd"/>
      <w:r>
        <w:rPr>
          <w:rFonts w:ascii="Cambria Math" w:eastAsia="Cambria Math" w:hAnsi="Cambria Math" w:cs="Cambria Math"/>
          <w:position w:val="2"/>
          <w:sz w:val="18"/>
          <w:szCs w:val="18"/>
        </w:rPr>
        <w:t xml:space="preserve"> and</w:t>
      </w:r>
    </w:p>
    <w:p w:rsidR="005962A0" w:rsidRDefault="00384FC8">
      <w:pPr>
        <w:spacing w:line="200" w:lineRule="exact"/>
        <w:ind w:right="244"/>
        <w:jc w:val="both"/>
        <w:rPr>
          <w:rFonts w:ascii="Cambria Math" w:eastAsia="Cambria Math" w:hAnsi="Cambria Math" w:cs="Cambria Math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position w:val="12"/>
          <w:sz w:val="18"/>
          <w:szCs w:val="18"/>
        </w:rPr>
        <w:t>an</w:t>
      </w:r>
      <w:r>
        <w:rPr>
          <w:rFonts w:ascii="Cambria Math" w:eastAsia="Cambria Math" w:hAnsi="Cambria Math" w:cs="Cambria Math"/>
          <w:spacing w:val="-2"/>
          <w:position w:val="12"/>
          <w:sz w:val="18"/>
          <w:szCs w:val="18"/>
        </w:rPr>
        <w:t>s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wer</w:t>
      </w:r>
      <w:proofErr w:type="gramEnd"/>
      <w:r>
        <w:rPr>
          <w:rFonts w:ascii="Cambria Math" w:eastAsia="Cambria Math" w:hAnsi="Cambria Math" w:cs="Cambria Math"/>
          <w:spacing w:val="3"/>
          <w:position w:val="12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2"/>
          <w:sz w:val="18"/>
          <w:szCs w:val="18"/>
        </w:rPr>
        <w:t>m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e</w:t>
      </w:r>
      <w:r>
        <w:rPr>
          <w:rFonts w:ascii="Cambria Math" w:eastAsia="Cambria Math" w:hAnsi="Cambria Math" w:cs="Cambria Math"/>
          <w:spacing w:val="-1"/>
          <w:position w:val="12"/>
          <w:sz w:val="18"/>
          <w:szCs w:val="18"/>
        </w:rPr>
        <w:t>t</w:t>
      </w:r>
      <w:r>
        <w:rPr>
          <w:rFonts w:ascii="Cambria Math" w:eastAsia="Cambria Math" w:hAnsi="Cambria Math" w:cs="Cambria Math"/>
          <w:spacing w:val="1"/>
          <w:position w:val="12"/>
          <w:sz w:val="18"/>
          <w:szCs w:val="18"/>
        </w:rPr>
        <w:t>h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od, c</w:t>
      </w:r>
      <w:r>
        <w:rPr>
          <w:rFonts w:ascii="Cambria Math" w:eastAsia="Cambria Math" w:hAnsi="Cambria Math" w:cs="Cambria Math"/>
          <w:spacing w:val="-1"/>
          <w:position w:val="12"/>
          <w:sz w:val="18"/>
          <w:szCs w:val="18"/>
        </w:rPr>
        <w:t>l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a</w:t>
      </w:r>
      <w:r>
        <w:rPr>
          <w:rFonts w:ascii="Cambria Math" w:eastAsia="Cambria Math" w:hAnsi="Cambria Math" w:cs="Cambria Math"/>
          <w:spacing w:val="-1"/>
          <w:position w:val="12"/>
          <w:sz w:val="18"/>
          <w:szCs w:val="18"/>
        </w:rPr>
        <w:t>s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s</w:t>
      </w:r>
    </w:p>
    <w:p w:rsidR="005962A0" w:rsidRDefault="00384FC8">
      <w:pPr>
        <w:spacing w:line="200" w:lineRule="exact"/>
        <w:ind w:right="495"/>
        <w:jc w:val="both"/>
        <w:rPr>
          <w:rFonts w:ascii="Cambria Math" w:eastAsia="Cambria Math" w:hAnsi="Cambria Math" w:cs="Cambria Math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spacing w:val="1"/>
          <w:position w:val="12"/>
          <w:sz w:val="18"/>
          <w:szCs w:val="18"/>
        </w:rPr>
        <w:t>q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u</w:t>
      </w:r>
      <w:r>
        <w:rPr>
          <w:rFonts w:ascii="Cambria Math" w:eastAsia="Cambria Math" w:hAnsi="Cambria Math" w:cs="Cambria Math"/>
          <w:spacing w:val="2"/>
          <w:position w:val="12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-2"/>
          <w:position w:val="12"/>
          <w:sz w:val="18"/>
          <w:szCs w:val="18"/>
        </w:rPr>
        <w:t>zz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es</w:t>
      </w:r>
      <w:proofErr w:type="gramEnd"/>
      <w:r>
        <w:rPr>
          <w:rFonts w:ascii="Cambria Math" w:eastAsia="Cambria Math" w:hAnsi="Cambria Math" w:cs="Cambria Math"/>
          <w:spacing w:val="-1"/>
          <w:position w:val="12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12"/>
          <w:sz w:val="18"/>
          <w:szCs w:val="18"/>
        </w:rPr>
        <w:t>i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nd</w:t>
      </w:r>
      <w:r>
        <w:rPr>
          <w:rFonts w:ascii="Cambria Math" w:eastAsia="Cambria Math" w:hAnsi="Cambria Math" w:cs="Cambria Math"/>
          <w:spacing w:val="2"/>
          <w:position w:val="12"/>
          <w:sz w:val="18"/>
          <w:szCs w:val="18"/>
        </w:rPr>
        <w:t>i</w:t>
      </w:r>
      <w:r>
        <w:rPr>
          <w:rFonts w:ascii="Cambria Math" w:eastAsia="Cambria Math" w:hAnsi="Cambria Math" w:cs="Cambria Math"/>
          <w:spacing w:val="-3"/>
          <w:position w:val="12"/>
          <w:sz w:val="18"/>
          <w:szCs w:val="18"/>
        </w:rPr>
        <w:t>v</w:t>
      </w:r>
      <w:r>
        <w:rPr>
          <w:rFonts w:ascii="Cambria Math" w:eastAsia="Cambria Math" w:hAnsi="Cambria Math" w:cs="Cambria Math"/>
          <w:spacing w:val="2"/>
          <w:position w:val="12"/>
          <w:sz w:val="18"/>
          <w:szCs w:val="18"/>
        </w:rPr>
        <w:t>i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d</w:t>
      </w:r>
      <w:r>
        <w:rPr>
          <w:rFonts w:ascii="Cambria Math" w:eastAsia="Cambria Math" w:hAnsi="Cambria Math" w:cs="Cambria Math"/>
          <w:spacing w:val="1"/>
          <w:position w:val="12"/>
          <w:sz w:val="18"/>
          <w:szCs w:val="18"/>
        </w:rPr>
        <w:t>u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al</w:t>
      </w:r>
    </w:p>
    <w:p w:rsidR="005962A0" w:rsidRDefault="00384FC8">
      <w:pPr>
        <w:spacing w:line="200" w:lineRule="exact"/>
        <w:ind w:right="895"/>
        <w:jc w:val="both"/>
        <w:rPr>
          <w:rFonts w:ascii="Cambria Math" w:eastAsia="Cambria Math" w:hAnsi="Cambria Math" w:cs="Cambria Math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position w:val="12"/>
          <w:sz w:val="18"/>
          <w:szCs w:val="18"/>
        </w:rPr>
        <w:t>pe</w:t>
      </w:r>
      <w:r>
        <w:rPr>
          <w:rFonts w:ascii="Cambria Math" w:eastAsia="Cambria Math" w:hAnsi="Cambria Math" w:cs="Cambria Math"/>
          <w:spacing w:val="2"/>
          <w:position w:val="12"/>
          <w:sz w:val="18"/>
          <w:szCs w:val="18"/>
        </w:rPr>
        <w:t>r</w:t>
      </w:r>
      <w:r>
        <w:rPr>
          <w:rFonts w:ascii="Cambria Math" w:eastAsia="Cambria Math" w:hAnsi="Cambria Math" w:cs="Cambria Math"/>
          <w:spacing w:val="1"/>
          <w:position w:val="12"/>
          <w:sz w:val="18"/>
          <w:szCs w:val="18"/>
        </w:rPr>
        <w:t>f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2"/>
          <w:position w:val="12"/>
          <w:sz w:val="18"/>
          <w:szCs w:val="18"/>
        </w:rPr>
        <w:t>r</w:t>
      </w:r>
      <w:r>
        <w:rPr>
          <w:rFonts w:ascii="Cambria Math" w:eastAsia="Cambria Math" w:hAnsi="Cambria Math" w:cs="Cambria Math"/>
          <w:spacing w:val="-2"/>
          <w:position w:val="12"/>
          <w:sz w:val="18"/>
          <w:szCs w:val="18"/>
        </w:rPr>
        <w:t>m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ance</w:t>
      </w:r>
      <w:proofErr w:type="gramEnd"/>
    </w:p>
    <w:p w:rsidR="005962A0" w:rsidRDefault="00384FC8">
      <w:pPr>
        <w:spacing w:line="200" w:lineRule="exact"/>
        <w:ind w:right="682"/>
        <w:jc w:val="both"/>
        <w:rPr>
          <w:rFonts w:ascii="Cambria Math" w:eastAsia="Cambria Math" w:hAnsi="Cambria Math" w:cs="Cambria Math"/>
          <w:sz w:val="18"/>
          <w:szCs w:val="18"/>
        </w:rPr>
      </w:pPr>
      <w:proofErr w:type="gramStart"/>
      <w:r>
        <w:rPr>
          <w:rFonts w:ascii="Cambria Math" w:eastAsia="Cambria Math" w:hAnsi="Cambria Math" w:cs="Cambria Math"/>
          <w:position w:val="12"/>
          <w:sz w:val="18"/>
          <w:szCs w:val="18"/>
        </w:rPr>
        <w:t>a</w:t>
      </w:r>
      <w:r>
        <w:rPr>
          <w:rFonts w:ascii="Cambria Math" w:eastAsia="Cambria Math" w:hAnsi="Cambria Math" w:cs="Cambria Math"/>
          <w:spacing w:val="-1"/>
          <w:position w:val="12"/>
          <w:sz w:val="18"/>
          <w:szCs w:val="18"/>
        </w:rPr>
        <w:t>ss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e</w:t>
      </w:r>
      <w:r>
        <w:rPr>
          <w:rFonts w:ascii="Cambria Math" w:eastAsia="Cambria Math" w:hAnsi="Cambria Math" w:cs="Cambria Math"/>
          <w:spacing w:val="-1"/>
          <w:position w:val="12"/>
          <w:sz w:val="18"/>
          <w:szCs w:val="18"/>
        </w:rPr>
        <w:t>s</w:t>
      </w:r>
      <w:r>
        <w:rPr>
          <w:rFonts w:ascii="Cambria Math" w:eastAsia="Cambria Math" w:hAnsi="Cambria Math" w:cs="Cambria Math"/>
          <w:spacing w:val="2"/>
          <w:position w:val="12"/>
          <w:sz w:val="18"/>
          <w:szCs w:val="18"/>
        </w:rPr>
        <w:t>s</w:t>
      </w:r>
      <w:r>
        <w:rPr>
          <w:rFonts w:ascii="Cambria Math" w:eastAsia="Cambria Math" w:hAnsi="Cambria Math" w:cs="Cambria Math"/>
          <w:spacing w:val="-2"/>
          <w:position w:val="12"/>
          <w:sz w:val="18"/>
          <w:szCs w:val="18"/>
        </w:rPr>
        <w:t>m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ent</w:t>
      </w:r>
      <w:proofErr w:type="gramEnd"/>
      <w:r>
        <w:rPr>
          <w:rFonts w:ascii="Cambria Math" w:eastAsia="Cambria Math" w:hAnsi="Cambria Math" w:cs="Cambria Math"/>
          <w:spacing w:val="-1"/>
          <w:position w:val="12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position w:val="12"/>
          <w:sz w:val="18"/>
          <w:szCs w:val="18"/>
        </w:rPr>
        <w:t>and</w:t>
      </w:r>
    </w:p>
    <w:p w:rsidR="005962A0" w:rsidRDefault="00384FC8">
      <w:pPr>
        <w:spacing w:line="480" w:lineRule="exact"/>
        <w:ind w:right="900"/>
        <w:jc w:val="both"/>
        <w:rPr>
          <w:rFonts w:ascii="Cambria Math" w:eastAsia="Cambria Math" w:hAnsi="Cambria Math" w:cs="Cambria Math"/>
          <w:sz w:val="18"/>
          <w:szCs w:val="18"/>
        </w:rPr>
        <w:sectPr w:rsidR="005962A0">
          <w:type w:val="continuous"/>
          <w:pgSz w:w="16840" w:h="11920" w:orient="landscape"/>
          <w:pgMar w:top="1080" w:right="540" w:bottom="280" w:left="260" w:header="720" w:footer="720" w:gutter="0"/>
          <w:cols w:num="6" w:space="720" w:equalWidth="0">
            <w:col w:w="3678" w:space="251"/>
            <w:col w:w="2796" w:space="276"/>
            <w:col w:w="1354" w:space="278"/>
            <w:col w:w="3587" w:space="174"/>
            <w:col w:w="1431" w:space="297"/>
            <w:col w:w="1918"/>
          </w:cols>
        </w:sectPr>
      </w:pPr>
      <w:proofErr w:type="gramStart"/>
      <w:r>
        <w:rPr>
          <w:rFonts w:ascii="Cambria Math" w:eastAsia="Cambria Math" w:hAnsi="Cambria Math" w:cs="Cambria Math"/>
          <w:position w:val="34"/>
          <w:sz w:val="18"/>
          <w:szCs w:val="18"/>
        </w:rPr>
        <w:t>p</w:t>
      </w:r>
      <w:r>
        <w:rPr>
          <w:rFonts w:ascii="Cambria Math" w:eastAsia="Cambria Math" w:hAnsi="Cambria Math" w:cs="Cambria Math"/>
          <w:spacing w:val="1"/>
          <w:position w:val="34"/>
          <w:sz w:val="18"/>
          <w:szCs w:val="18"/>
        </w:rPr>
        <w:t>r</w:t>
      </w:r>
      <w:r>
        <w:rPr>
          <w:rFonts w:ascii="Cambria Math" w:eastAsia="Cambria Math" w:hAnsi="Cambria Math" w:cs="Cambria Math"/>
          <w:position w:val="34"/>
          <w:sz w:val="18"/>
          <w:szCs w:val="18"/>
        </w:rPr>
        <w:t>oje</w:t>
      </w:r>
      <w:r>
        <w:rPr>
          <w:rFonts w:ascii="Cambria Math" w:eastAsia="Cambria Math" w:hAnsi="Cambria Math" w:cs="Cambria Math"/>
          <w:spacing w:val="1"/>
          <w:position w:val="34"/>
          <w:sz w:val="18"/>
          <w:szCs w:val="18"/>
        </w:rPr>
        <w:t>c</w:t>
      </w:r>
      <w:r>
        <w:rPr>
          <w:rFonts w:ascii="Cambria Math" w:eastAsia="Cambria Math" w:hAnsi="Cambria Math" w:cs="Cambria Math"/>
          <w:position w:val="34"/>
          <w:sz w:val="18"/>
          <w:szCs w:val="18"/>
        </w:rPr>
        <w:t>t</w:t>
      </w:r>
      <w:proofErr w:type="gramEnd"/>
      <w:r>
        <w:rPr>
          <w:rFonts w:ascii="Cambria Math" w:eastAsia="Cambria Math" w:hAnsi="Cambria Math" w:cs="Cambria Math"/>
          <w:spacing w:val="-1"/>
          <w:position w:val="34"/>
          <w:sz w:val="18"/>
          <w:szCs w:val="18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34"/>
          <w:sz w:val="18"/>
          <w:szCs w:val="18"/>
        </w:rPr>
        <w:t>w</w:t>
      </w:r>
      <w:r>
        <w:rPr>
          <w:rFonts w:ascii="Cambria Math" w:eastAsia="Cambria Math" w:hAnsi="Cambria Math" w:cs="Cambria Math"/>
          <w:position w:val="34"/>
          <w:sz w:val="18"/>
          <w:szCs w:val="18"/>
        </w:rPr>
        <w:t>o</w:t>
      </w:r>
      <w:r>
        <w:rPr>
          <w:rFonts w:ascii="Cambria Math" w:eastAsia="Cambria Math" w:hAnsi="Cambria Math" w:cs="Cambria Math"/>
          <w:spacing w:val="-2"/>
          <w:position w:val="34"/>
          <w:sz w:val="18"/>
          <w:szCs w:val="18"/>
        </w:rPr>
        <w:t>r</w:t>
      </w:r>
      <w:r>
        <w:rPr>
          <w:rFonts w:ascii="Cambria Math" w:eastAsia="Cambria Math" w:hAnsi="Cambria Math" w:cs="Cambria Math"/>
          <w:position w:val="34"/>
          <w:sz w:val="18"/>
          <w:szCs w:val="18"/>
        </w:rPr>
        <w:t>k</w:t>
      </w:r>
    </w:p>
    <w:p w:rsidR="005962A0" w:rsidRDefault="00384FC8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39" style="position:absolute;margin-left:466pt;margin-top:560.3pt;width:153.45pt;height:16.9pt;z-index:-2368;mso-position-horizontal-relative:page;mso-position-vertical-relative:page" coordorigin="9320,11206" coordsize="3069,339">
            <v:shape id="_x0000_s1043" type="#_x0000_t75" style="position:absolute;left:9432;top:11288;width:2932;height:256">
              <v:imagedata r:id="rId7" o:title=""/>
            </v:shape>
            <v:shape id="_x0000_s1042" style="position:absolute;left:9330;top:11216;width:3049;height:92" coordorigin="9330,11216" coordsize="3049,92" path="m9330,11308r3049,l12379,11216r-3049,l9330,11308xe" stroked="f">
              <v:path arrowok="t"/>
            </v:shape>
            <v:shape id="_x0000_s1041" style="position:absolute;left:9434;top:11316;width:2841;height:208" coordorigin="9434,11316" coordsize="2841,208" path="m12274,11316r-2840,l9434,11524r2840,l12274,11316xe" stroked="f">
              <v:path arrowok="t"/>
            </v:shape>
            <v:shape id="_x0000_s1040" style="position:absolute;left:12275;top:11316;width:105;height:208" coordorigin="12275,11316" coordsize="105,208" path="m12275,11524r104,l12379,11316r-104,l12275,11524xe" stroked="f">
              <v:path arrowok="t"/>
            </v:shape>
            <w10:wrap anchorx="page" anchory="page"/>
          </v:group>
        </w:pict>
      </w:r>
      <w:r>
        <w:pict>
          <v:group id="_x0000_s1036" style="position:absolute;margin-left:466pt;margin-top:7.1pt;width:153.45pt;height:13.6pt;z-index:-2369;mso-position-horizontal-relative:page;mso-position-vertical-relative:page" coordorigin="9320,142" coordsize="3069,272">
            <v:shape id="_x0000_s1038" type="#_x0000_t75" style="position:absolute;left:9434;top:156;width:1464;height:244">
              <v:imagedata r:id="rId8" o:title=""/>
            </v:shape>
            <v:shape id="_x0000_s1037" style="position:absolute;left:9330;top:152;width:3049;height:252" coordorigin="9330,152" coordsize="3049,252" path="m9330,404r3049,l12379,152r-3049,l9330,404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61"/>
        <w:gridCol w:w="1968"/>
        <w:gridCol w:w="1809"/>
        <w:gridCol w:w="564"/>
      </w:tblGrid>
      <w:tr w:rsidR="005962A0">
        <w:trPr>
          <w:trHeight w:hRule="exact" w:val="2329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5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384FC8">
            <w:pPr>
              <w:spacing w:before="60" w:line="50" w:lineRule="auto"/>
              <w:ind w:left="159" w:right="50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fy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5962A0" w:rsidRDefault="00384FC8">
            <w:pPr>
              <w:spacing w:before="3"/>
              <w:ind w:left="4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5962A0" w:rsidRDefault="00384FC8">
            <w:pPr>
              <w:spacing w:before="11" w:line="240" w:lineRule="exact"/>
              <w:ind w:left="435" w:right="56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 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5962A0" w:rsidRDefault="00384FC8">
            <w:pPr>
              <w:spacing w:before="7" w:line="240" w:lineRule="exact"/>
              <w:ind w:left="435" w:right="2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before="3" w:line="240" w:lineRule="exact"/>
              <w:ind w:left="111" w:right="9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)</w:t>
            </w:r>
          </w:p>
          <w:p w:rsidR="005962A0" w:rsidRDefault="00384FC8">
            <w:pPr>
              <w:spacing w:before="3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t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-</w:t>
            </w:r>
            <w:r>
              <w:rPr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d </w:t>
            </w:r>
            <w:r>
              <w:rPr>
                <w:b/>
                <w:i/>
                <w:spacing w:val="2"/>
                <w:sz w:val="22"/>
                <w:szCs w:val="22"/>
              </w:rPr>
              <w:t>h</w:t>
            </w:r>
            <w:r>
              <w:rPr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b/>
                <w:i/>
                <w:spacing w:val="2"/>
                <w:sz w:val="22"/>
                <w:szCs w:val="22"/>
              </w:rPr>
              <w:t>nd</w:t>
            </w:r>
            <w:r>
              <w:rPr>
                <w:b/>
                <w:i/>
                <w:spacing w:val="-1"/>
                <w:sz w:val="22"/>
                <w:szCs w:val="22"/>
              </w:rPr>
              <w:t>li</w:t>
            </w:r>
            <w:r>
              <w:rPr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 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ad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S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pacing w:val="-1"/>
                <w:sz w:val="22"/>
                <w:szCs w:val="22"/>
              </w:rPr>
              <w:t>ti</w:t>
            </w:r>
            <w:r>
              <w:rPr>
                <w:b/>
                <w:i/>
                <w:spacing w:val="2"/>
                <w:sz w:val="22"/>
                <w:szCs w:val="22"/>
              </w:rPr>
              <w:t>f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na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an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ces</w:t>
            </w:r>
            <w:r>
              <w:rPr>
                <w:b/>
                <w:i/>
                <w:sz w:val="22"/>
                <w:szCs w:val="22"/>
              </w:rPr>
              <w:t>s</w:t>
            </w:r>
          </w:p>
          <w:p w:rsidR="005962A0" w:rsidRDefault="00384FC8">
            <w:pPr>
              <w:spacing w:before="3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f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ak</w:t>
            </w:r>
            <w:r>
              <w:rPr>
                <w:b/>
                <w:i/>
                <w:spacing w:val="-5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 </w:t>
            </w:r>
            <w:r>
              <w:rPr>
                <w:b/>
                <w:i/>
                <w:spacing w:val="-1"/>
                <w:sz w:val="22"/>
                <w:szCs w:val="22"/>
              </w:rPr>
              <w:t>f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re</w:t>
            </w:r>
            <w:r>
              <w:rPr>
                <w:b/>
                <w:i/>
                <w:spacing w:val="2"/>
                <w:sz w:val="22"/>
                <w:szCs w:val="22"/>
              </w:rPr>
              <w:t>qu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re</w:t>
            </w:r>
            <w:r>
              <w:rPr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19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0" w:line="50" w:lineRule="auto"/>
              <w:ind w:left="111" w:right="382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 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620" w:lineRule="exact"/>
              <w:ind w:left="111" w:right="706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7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o</w:t>
            </w:r>
            <w:r>
              <w:rPr>
                <w:rFonts w:ascii="Cambria Math" w:eastAsia="Cambria Math" w:hAnsi="Cambria Math" w:cs="Cambria Math"/>
                <w:position w:val="37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nt</w:t>
            </w:r>
          </w:p>
        </w:tc>
        <w:tc>
          <w:tcPr>
            <w:tcW w:w="180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11" w:right="43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</w:p>
          <w:p w:rsidR="005962A0" w:rsidRDefault="00384FC8">
            <w:pPr>
              <w:spacing w:before="2" w:line="50" w:lineRule="auto"/>
              <w:ind w:left="111" w:right="45" w:hanging="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zzes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  <w:p w:rsidR="005962A0" w:rsidRDefault="00384FC8">
            <w:pPr>
              <w:spacing w:line="340" w:lineRule="exact"/>
              <w:ind w:left="111" w:right="130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</w:t>
            </w:r>
          </w:p>
          <w:p w:rsidR="005962A0" w:rsidRDefault="00384FC8">
            <w:pPr>
              <w:spacing w:line="100" w:lineRule="exact"/>
              <w:ind w:left="111" w:right="18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49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5" w:line="49" w:lineRule="auto"/>
              <w:ind w:left="-93" w:right="399" w:hanging="86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3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line="240" w:lineRule="exact"/>
              <w:ind w:left="435" w:right="99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before="4" w:line="240" w:lineRule="exact"/>
              <w:ind w:left="435" w:right="73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</w:p>
          <w:p w:rsidR="005962A0" w:rsidRDefault="00384FC8">
            <w:pPr>
              <w:tabs>
                <w:tab w:val="left" w:pos="420"/>
              </w:tabs>
              <w:spacing w:line="240" w:lineRule="exact"/>
              <w:ind w:left="435" w:right="284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before="3" w:line="240" w:lineRule="exact"/>
              <w:ind w:left="111" w:right="1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scus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5962A0" w:rsidRDefault="00384FC8">
            <w:pPr>
              <w:spacing w:before="4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t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-</w:t>
            </w:r>
            <w:r>
              <w:rPr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d </w:t>
            </w:r>
            <w:r>
              <w:rPr>
                <w:b/>
                <w:i/>
                <w:spacing w:val="2"/>
                <w:sz w:val="22"/>
                <w:szCs w:val="22"/>
              </w:rPr>
              <w:t>h</w:t>
            </w:r>
            <w:r>
              <w:rPr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b/>
                <w:i/>
                <w:spacing w:val="2"/>
                <w:sz w:val="22"/>
                <w:szCs w:val="22"/>
              </w:rPr>
              <w:t>nd</w:t>
            </w:r>
            <w:r>
              <w:rPr>
                <w:b/>
                <w:i/>
                <w:spacing w:val="-1"/>
                <w:sz w:val="22"/>
                <w:szCs w:val="22"/>
              </w:rPr>
              <w:t>li</w:t>
            </w:r>
            <w:r>
              <w:rPr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 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b/>
                <w:i/>
                <w:spacing w:val="2"/>
                <w:sz w:val="22"/>
                <w:szCs w:val="22"/>
              </w:rPr>
              <w:t>d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2"/>
                <w:sz w:val="22"/>
                <w:szCs w:val="22"/>
              </w:rPr>
              <w:t>oo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s</w:t>
            </w:r>
          </w:p>
          <w:p w:rsidR="005962A0" w:rsidRDefault="00384FC8">
            <w:pPr>
              <w:spacing w:before="3" w:line="240" w:lineRule="exact"/>
              <w:ind w:left="111" w:right="168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S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pacing w:val="-1"/>
                <w:sz w:val="22"/>
                <w:szCs w:val="22"/>
              </w:rPr>
              <w:t>ti</w:t>
            </w:r>
            <w:r>
              <w:rPr>
                <w:b/>
                <w:i/>
                <w:spacing w:val="2"/>
                <w:sz w:val="22"/>
                <w:szCs w:val="22"/>
              </w:rPr>
              <w:t>f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na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an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ces</w:t>
            </w:r>
            <w:r>
              <w:rPr>
                <w:b/>
                <w:i/>
                <w:sz w:val="22"/>
                <w:szCs w:val="22"/>
              </w:rPr>
              <w:t xml:space="preserve">s 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f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ak</w:t>
            </w:r>
            <w:r>
              <w:rPr>
                <w:b/>
                <w:i/>
                <w:spacing w:val="-5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 </w:t>
            </w:r>
            <w:r>
              <w:rPr>
                <w:b/>
                <w:i/>
                <w:spacing w:val="-1"/>
                <w:sz w:val="22"/>
                <w:szCs w:val="22"/>
              </w:rPr>
              <w:t>f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re</w:t>
            </w:r>
            <w:r>
              <w:rPr>
                <w:b/>
                <w:i/>
                <w:spacing w:val="2"/>
                <w:sz w:val="22"/>
                <w:szCs w:val="22"/>
              </w:rPr>
              <w:t>qu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re</w:t>
            </w:r>
            <w:r>
              <w:rPr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19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73" w:line="55" w:lineRule="auto"/>
              <w:ind w:left="111" w:right="482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</w:t>
            </w:r>
          </w:p>
          <w:p w:rsidR="005962A0" w:rsidRDefault="005962A0">
            <w:pPr>
              <w:spacing w:before="7" w:line="160" w:lineRule="exact"/>
              <w:rPr>
                <w:sz w:val="16"/>
                <w:szCs w:val="16"/>
              </w:rPr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384FC8">
            <w:pPr>
              <w:spacing w:line="48" w:lineRule="auto"/>
              <w:ind w:left="-1" w:right="-98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 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80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5" w:line="49" w:lineRule="auto"/>
              <w:ind w:left="111" w:right="43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a)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er</w:t>
            </w:r>
            <w:proofErr w:type="spellEnd"/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</w:p>
          <w:p w:rsidR="005962A0" w:rsidRDefault="00384FC8">
            <w:pPr>
              <w:spacing w:before="4" w:line="50" w:lineRule="auto"/>
              <w:ind w:left="111" w:right="2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zzes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</w:p>
          <w:p w:rsidR="005962A0" w:rsidRDefault="00384FC8">
            <w:pPr>
              <w:spacing w:line="620" w:lineRule="exact"/>
              <w:ind w:left="111" w:right="17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729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9" w:line="50" w:lineRule="auto"/>
              <w:ind w:left="19" w:right="148" w:hanging="288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3"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gi</w:t>
            </w:r>
            <w:r>
              <w:rPr>
                <w:rFonts w:ascii="Cambria" w:eastAsia="Cambria" w:hAnsi="Cambria" w:cs="Cambria"/>
                <w:b/>
                <w:spacing w:val="9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w w:val="9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w w:val="9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w w:val="9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w w:val="9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w w:val="94"/>
                <w:sz w:val="22"/>
                <w:szCs w:val="22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g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5962A0" w:rsidRDefault="00384FC8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11" w:line="240" w:lineRule="exact"/>
              <w:ind w:left="435" w:right="99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before="3"/>
              <w:ind w:left="399" w:right="127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</w:p>
          <w:p w:rsidR="005962A0" w:rsidRDefault="00384FC8">
            <w:pPr>
              <w:tabs>
                <w:tab w:val="left" w:pos="420"/>
              </w:tabs>
              <w:spacing w:before="11"/>
              <w:ind w:left="435" w:right="284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scus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7" w:line="240" w:lineRule="exact"/>
              <w:ind w:left="111" w:right="3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5962A0" w:rsidRDefault="00384FC8">
            <w:pPr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t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-</w:t>
            </w:r>
            <w:r>
              <w:rPr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d </w:t>
            </w:r>
            <w:r>
              <w:rPr>
                <w:b/>
                <w:i/>
                <w:spacing w:val="2"/>
                <w:sz w:val="22"/>
                <w:szCs w:val="22"/>
              </w:rPr>
              <w:t>h</w:t>
            </w:r>
            <w:r>
              <w:rPr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b/>
                <w:i/>
                <w:spacing w:val="2"/>
                <w:sz w:val="22"/>
                <w:szCs w:val="22"/>
              </w:rPr>
              <w:t>nd</w:t>
            </w:r>
            <w:r>
              <w:rPr>
                <w:b/>
                <w:i/>
                <w:spacing w:val="-1"/>
                <w:sz w:val="22"/>
                <w:szCs w:val="22"/>
              </w:rPr>
              <w:t>li</w:t>
            </w:r>
            <w:r>
              <w:rPr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 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ad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S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pacing w:val="-1"/>
                <w:sz w:val="22"/>
                <w:szCs w:val="22"/>
              </w:rPr>
              <w:t>ti</w:t>
            </w:r>
            <w:r>
              <w:rPr>
                <w:b/>
                <w:i/>
                <w:spacing w:val="2"/>
                <w:sz w:val="22"/>
                <w:szCs w:val="22"/>
              </w:rPr>
              <w:t>f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na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an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ces</w:t>
            </w:r>
            <w:r>
              <w:rPr>
                <w:b/>
                <w:i/>
                <w:sz w:val="22"/>
                <w:szCs w:val="22"/>
              </w:rPr>
              <w:t>s</w:t>
            </w:r>
          </w:p>
          <w:p w:rsidR="005962A0" w:rsidRDefault="00384FC8">
            <w:pPr>
              <w:spacing w:before="3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f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ak</w:t>
            </w:r>
            <w:r>
              <w:rPr>
                <w:b/>
                <w:i/>
                <w:spacing w:val="-5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 </w:t>
            </w:r>
            <w:r>
              <w:rPr>
                <w:b/>
                <w:i/>
                <w:spacing w:val="-1"/>
                <w:sz w:val="22"/>
                <w:szCs w:val="22"/>
              </w:rPr>
              <w:t>f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re</w:t>
            </w:r>
            <w:r>
              <w:rPr>
                <w:b/>
                <w:i/>
                <w:spacing w:val="2"/>
                <w:sz w:val="22"/>
                <w:szCs w:val="22"/>
              </w:rPr>
              <w:t>q</w:t>
            </w:r>
            <w:r>
              <w:rPr>
                <w:b/>
                <w:i/>
                <w:spacing w:val="2"/>
                <w:sz w:val="22"/>
                <w:szCs w:val="22"/>
              </w:rPr>
              <w:t>u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re</w:t>
            </w:r>
            <w:r>
              <w:rPr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19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9" w:line="50" w:lineRule="auto"/>
              <w:ind w:left="111" w:right="44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</w:p>
          <w:p w:rsidR="005962A0" w:rsidRDefault="005962A0">
            <w:pPr>
              <w:spacing w:before="8" w:line="100" w:lineRule="exact"/>
              <w:rPr>
                <w:sz w:val="10"/>
                <w:szCs w:val="10"/>
              </w:rPr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384FC8">
            <w:pPr>
              <w:spacing w:line="45" w:lineRule="auto"/>
              <w:ind w:left="111" w:right="16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es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m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Env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</w:tc>
        <w:tc>
          <w:tcPr>
            <w:tcW w:w="180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9" w:line="50" w:lineRule="auto"/>
              <w:ind w:left="111" w:right="3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2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</w:t>
            </w:r>
            <w:proofErr w:type="spellEnd"/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d,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48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position w:val="3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3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3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5962A0" w:rsidRDefault="00384FC8">
            <w:pPr>
              <w:spacing w:line="32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20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20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20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3615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5962A0" w:rsidRDefault="00384FC8">
            <w:pPr>
              <w:spacing w:before="3"/>
              <w:ind w:left="4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7" w:line="240" w:lineRule="exact"/>
              <w:ind w:left="435" w:right="9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 xml:space="preserve">we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962A0" w:rsidRDefault="00384FC8">
            <w:pPr>
              <w:tabs>
                <w:tab w:val="left" w:pos="420"/>
              </w:tabs>
              <w:spacing w:line="240" w:lineRule="exact"/>
              <w:ind w:left="435" w:right="284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5962A0" w:rsidRDefault="00384FC8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32" w:lineRule="auto"/>
              <w:ind w:left="-1" w:right="102" w:firstLine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scus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</w:p>
          <w:p w:rsidR="005962A0" w:rsidRDefault="00384FC8">
            <w:pPr>
              <w:ind w:left="111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5962A0" w:rsidRDefault="00384FC8">
            <w:pPr>
              <w:spacing w:before="7" w:line="240" w:lineRule="exact"/>
              <w:ind w:left="111" w:right="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)</w:t>
            </w:r>
          </w:p>
          <w:p w:rsidR="005962A0" w:rsidRDefault="00384FC8">
            <w:pPr>
              <w:spacing w:before="4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t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-</w:t>
            </w:r>
            <w:r>
              <w:rPr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d </w:t>
            </w:r>
            <w:r>
              <w:rPr>
                <w:b/>
                <w:i/>
                <w:spacing w:val="2"/>
                <w:sz w:val="22"/>
                <w:szCs w:val="22"/>
              </w:rPr>
              <w:t>h</w:t>
            </w:r>
            <w:r>
              <w:rPr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b/>
                <w:i/>
                <w:spacing w:val="2"/>
                <w:sz w:val="22"/>
                <w:szCs w:val="22"/>
              </w:rPr>
              <w:t>nd</w:t>
            </w:r>
            <w:r>
              <w:rPr>
                <w:b/>
                <w:i/>
                <w:spacing w:val="-1"/>
                <w:sz w:val="22"/>
                <w:szCs w:val="22"/>
              </w:rPr>
              <w:t>li</w:t>
            </w:r>
            <w:r>
              <w:rPr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 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ad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s</w:t>
            </w:r>
          </w:p>
          <w:p w:rsidR="005962A0" w:rsidRDefault="00384FC8">
            <w:pPr>
              <w:spacing w:before="3" w:line="242" w:lineRule="auto"/>
              <w:ind w:left="111" w:right="168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S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pacing w:val="-1"/>
                <w:sz w:val="22"/>
                <w:szCs w:val="22"/>
              </w:rPr>
              <w:t>ti</w:t>
            </w:r>
            <w:r>
              <w:rPr>
                <w:b/>
                <w:i/>
                <w:spacing w:val="2"/>
                <w:sz w:val="22"/>
                <w:szCs w:val="22"/>
              </w:rPr>
              <w:t>f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na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an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ces</w:t>
            </w:r>
            <w:r>
              <w:rPr>
                <w:b/>
                <w:i/>
                <w:sz w:val="22"/>
                <w:szCs w:val="22"/>
              </w:rPr>
              <w:t xml:space="preserve">s 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f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ak</w:t>
            </w:r>
            <w:r>
              <w:rPr>
                <w:b/>
                <w:i/>
                <w:spacing w:val="-5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 </w:t>
            </w:r>
            <w:r>
              <w:rPr>
                <w:b/>
                <w:i/>
                <w:spacing w:val="-1"/>
                <w:sz w:val="22"/>
                <w:szCs w:val="22"/>
              </w:rPr>
              <w:t>f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re</w:t>
            </w:r>
            <w:r>
              <w:rPr>
                <w:b/>
                <w:i/>
                <w:spacing w:val="2"/>
                <w:sz w:val="22"/>
                <w:szCs w:val="22"/>
              </w:rPr>
              <w:t>qu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re</w:t>
            </w:r>
            <w:r>
              <w:rPr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196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9" w:line="50" w:lineRule="auto"/>
              <w:ind w:left="111" w:right="34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 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</w:p>
          <w:p w:rsidR="005962A0" w:rsidRDefault="005962A0">
            <w:pPr>
              <w:spacing w:before="8" w:line="100" w:lineRule="exact"/>
              <w:rPr>
                <w:sz w:val="10"/>
                <w:szCs w:val="10"/>
              </w:rPr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384FC8">
            <w:pPr>
              <w:spacing w:line="44" w:lineRule="auto"/>
              <w:ind w:left="111" w:right="58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</w:p>
          <w:p w:rsidR="005962A0" w:rsidRDefault="005962A0">
            <w:pPr>
              <w:spacing w:before="17" w:line="220" w:lineRule="exact"/>
              <w:rPr>
                <w:sz w:val="22"/>
                <w:szCs w:val="22"/>
              </w:rPr>
            </w:pPr>
          </w:p>
          <w:p w:rsidR="005962A0" w:rsidRDefault="00384FC8">
            <w:pPr>
              <w:spacing w:line="55" w:lineRule="auto"/>
              <w:ind w:left="-1" w:right="554" w:firstLine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</w:p>
        </w:tc>
        <w:tc>
          <w:tcPr>
            <w:tcW w:w="180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49" w:line="50" w:lineRule="auto"/>
              <w:ind w:left="111" w:right="3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2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</w:t>
            </w:r>
            <w:proofErr w:type="spellEnd"/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d,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zzes</w:t>
            </w:r>
          </w:p>
          <w:p w:rsidR="005962A0" w:rsidRDefault="00384FC8">
            <w:pPr>
              <w:spacing w:line="48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position w:val="3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3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3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6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6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6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5962A0" w:rsidRDefault="00384FC8">
            <w:pPr>
              <w:spacing w:line="58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18"/>
        </w:trPr>
        <w:tc>
          <w:tcPr>
            <w:tcW w:w="540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</w:tc>
        <w:tc>
          <w:tcPr>
            <w:tcW w:w="3044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7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6" w:space="0" w:color="FFFFFF"/>
              <w:right w:val="single" w:sz="4" w:space="0" w:color="9CC2E3"/>
            </w:tcBorders>
          </w:tcPr>
          <w:p w:rsidR="005962A0" w:rsidRDefault="005962A0"/>
        </w:tc>
        <w:tc>
          <w:tcPr>
            <w:tcW w:w="1968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0" w:line="47" w:lineRule="auto"/>
              <w:ind w:left="111" w:right="5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Co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lab.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</w:p>
        </w:tc>
        <w:tc>
          <w:tcPr>
            <w:tcW w:w="1809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8" w:line="47" w:lineRule="auto"/>
              <w:ind w:left="111" w:right="3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</w:tc>
        <w:tc>
          <w:tcPr>
            <w:tcW w:w="564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92"/>
        </w:trPr>
        <w:tc>
          <w:tcPr>
            <w:tcW w:w="540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992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3044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2177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3061" w:type="dxa"/>
            <w:tcBorders>
              <w:top w:val="single" w:sz="6" w:space="0" w:color="FFFFFF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2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968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09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64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</w:tbl>
    <w:p w:rsidR="005962A0" w:rsidRDefault="005962A0">
      <w:pPr>
        <w:sectPr w:rsidR="005962A0">
          <w:pgSz w:w="16840" w:h="11920" w:orient="landscape"/>
          <w:pgMar w:top="20" w:right="0" w:bottom="0" w:left="40" w:header="720" w:footer="720" w:gutter="0"/>
          <w:cols w:space="720"/>
        </w:sectPr>
      </w:pPr>
    </w:p>
    <w:p w:rsidR="005962A0" w:rsidRDefault="00384FC8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34" style="position:absolute;margin-left:466.5pt;margin-top:387.95pt;width:162.05pt;height:12.2pt;z-index:-2366;mso-position-horizontal-relative:page;mso-position-vertical-relative:page" coordorigin="9330,7759" coordsize="3241,244">
            <v:shape id="_x0000_s1035" style="position:absolute;left:9330;top:7759;width:3241;height:244" coordorigin="9330,7759" coordsize="3241,244" path="m9330,8003r3241,l12571,7759r-3241,l9330,8003xe" stroked="f">
              <v:path arrowok="t"/>
            </v:shape>
            <w10:wrap anchorx="page" anchory="page"/>
          </v:group>
        </w:pict>
      </w:r>
      <w:r>
        <w:pict>
          <v:group id="_x0000_s1032" style="position:absolute;margin-left:466.5pt;margin-top:108.8pt;width:162.05pt;height:12.6pt;z-index:-2367;mso-position-horizontal-relative:page;mso-position-vertical-relative:page" coordorigin="9330,2177" coordsize="3241,253">
            <v:shape id="_x0000_s1033" style="position:absolute;left:9330;top:2177;width:3241;height:253" coordorigin="9330,2177" coordsize="3241,253" path="m9330,2429r3241,l12571,2177r-3241,l9330,2429xe" stroked="f">
              <v:path arrowok="t"/>
            </v:shape>
            <w10:wrap anchorx="page" anchory="page"/>
          </v:group>
        </w:pic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517"/>
        <w:gridCol w:w="3416"/>
        <w:gridCol w:w="2177"/>
        <w:gridCol w:w="3249"/>
        <w:gridCol w:w="1876"/>
        <w:gridCol w:w="1901"/>
        <w:gridCol w:w="488"/>
      </w:tblGrid>
      <w:tr w:rsidR="005962A0">
        <w:trPr>
          <w:trHeight w:hRule="exact" w:val="1785"/>
          <w:jc w:val="right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51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Ve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:rsidR="005962A0" w:rsidRDefault="00384FC8">
            <w:pPr>
              <w:spacing w:before="64" w:line="50" w:lineRule="auto"/>
              <w:ind w:left="-1" w:right="22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: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Me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f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eb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</w:p>
        </w:tc>
        <w:tc>
          <w:tcPr>
            <w:tcW w:w="341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tabs>
                <w:tab w:val="left" w:pos="420"/>
              </w:tabs>
              <w:spacing w:before="1" w:line="240" w:lineRule="exact"/>
              <w:ind w:left="435" w:right="199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 w:line="250" w:lineRule="auto"/>
              <w:ind w:left="75" w:right="845" w:firstLine="36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103" w:right="80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24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11" w:right="2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0" w:line="50" w:lineRule="auto"/>
              <w:ind w:left="111" w:right="613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 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620" w:lineRule="exact"/>
              <w:ind w:left="111" w:right="614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7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o</w:t>
            </w:r>
            <w:r>
              <w:rPr>
                <w:rFonts w:ascii="Cambria Math" w:eastAsia="Cambria Math" w:hAnsi="Cambria Math" w:cs="Cambria Math"/>
                <w:position w:val="37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nt</w:t>
            </w:r>
          </w:p>
        </w:tc>
        <w:tc>
          <w:tcPr>
            <w:tcW w:w="190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3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5962A0" w:rsidRDefault="00384FC8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6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</w:t>
            </w:r>
          </w:p>
          <w:p w:rsidR="005962A0" w:rsidRDefault="00384FC8">
            <w:pPr>
              <w:spacing w:line="3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2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21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2"/>
                <w:position w:val="2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2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2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2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21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-3"/>
                <w:position w:val="2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2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position w:val="2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2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21"/>
                <w:sz w:val="22"/>
                <w:szCs w:val="22"/>
              </w:rPr>
              <w:t>k</w:t>
            </w:r>
          </w:p>
        </w:tc>
        <w:tc>
          <w:tcPr>
            <w:tcW w:w="48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nil"/>
            </w:tcBorders>
          </w:tcPr>
          <w:p w:rsidR="005962A0" w:rsidRDefault="005962A0"/>
        </w:tc>
      </w:tr>
      <w:tr w:rsidR="005962A0">
        <w:trPr>
          <w:trHeight w:hRule="exact" w:val="2789"/>
          <w:jc w:val="right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51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384FC8">
            <w:pPr>
              <w:spacing w:before="2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Ve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:rsidR="005962A0" w:rsidRDefault="00384FC8">
            <w:pPr>
              <w:spacing w:before="2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(10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</w:tc>
        <w:tc>
          <w:tcPr>
            <w:tcW w:w="341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7" w:line="240" w:lineRule="exact"/>
              <w:ind w:left="435" w:right="455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7" w:line="240" w:lineRule="exact"/>
              <w:ind w:left="75" w:right="377" w:firstLine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</w:t>
            </w:r>
          </w:p>
          <w:p w:rsidR="005962A0" w:rsidRDefault="00384FC8">
            <w:pPr>
              <w:spacing w:before="7" w:line="240" w:lineRule="exact"/>
              <w:ind w:left="435" w:right="5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before="7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24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41" w:line="218" w:lineRule="auto"/>
              <w:ind w:left="111" w:right="313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arn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to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5962A0" w:rsidRDefault="00384FC8">
            <w:pPr>
              <w:spacing w:before="7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9" w:line="55" w:lineRule="auto"/>
              <w:ind w:left="111" w:right="3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>d</w:t>
            </w:r>
          </w:p>
          <w:p w:rsidR="005962A0" w:rsidRDefault="00384FC8">
            <w:pPr>
              <w:spacing w:line="55" w:lineRule="auto"/>
              <w:ind w:left="111" w:right="-32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1" w:line="50" w:lineRule="auto"/>
              <w:ind w:left="112" w:right="12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5962A0" w:rsidRDefault="00384FC8">
            <w:pPr>
              <w:spacing w:line="60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k</w:t>
            </w:r>
          </w:p>
        </w:tc>
        <w:tc>
          <w:tcPr>
            <w:tcW w:w="48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nil"/>
            </w:tcBorders>
          </w:tcPr>
          <w:p w:rsidR="005962A0" w:rsidRDefault="005962A0"/>
        </w:tc>
      </w:tr>
      <w:tr w:rsidR="005962A0">
        <w:trPr>
          <w:trHeight w:hRule="exact" w:val="2793"/>
          <w:jc w:val="right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51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" w:line="240" w:lineRule="exact"/>
              <w:ind w:left="-1" w:right="3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s</w:t>
            </w:r>
          </w:p>
          <w:p w:rsidR="005962A0" w:rsidRDefault="00384FC8">
            <w:pPr>
              <w:spacing w:line="740" w:lineRule="exact"/>
              <w:ind w:left="-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mm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s</w:t>
            </w:r>
          </w:p>
        </w:tc>
        <w:tc>
          <w:tcPr>
            <w:tcW w:w="341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3"/>
              <w:ind w:left="435" w:right="455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1" w:line="240" w:lineRule="exact"/>
              <w:ind w:left="435" w:right="99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each</w:t>
            </w:r>
          </w:p>
          <w:p w:rsidR="005962A0" w:rsidRDefault="00384FC8">
            <w:pPr>
              <w:spacing w:before="4" w:line="240" w:lineRule="exact"/>
              <w:ind w:left="75" w:right="1115" w:firstLine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</w:t>
            </w:r>
          </w:p>
          <w:p w:rsidR="005962A0" w:rsidRDefault="00384FC8">
            <w:pPr>
              <w:spacing w:line="240" w:lineRule="exact"/>
              <w:ind w:left="435" w:right="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before="3"/>
              <w:ind w:left="103" w:right="2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24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11" w:right="10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73" w:line="55" w:lineRule="auto"/>
              <w:ind w:left="111" w:right="3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>d</w:t>
            </w:r>
          </w:p>
          <w:p w:rsidR="005962A0" w:rsidRDefault="00384FC8">
            <w:pPr>
              <w:spacing w:line="55" w:lineRule="auto"/>
              <w:ind w:left="111" w:right="-32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12" w:right="12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</w:p>
          <w:p w:rsidR="005962A0" w:rsidRDefault="00384FC8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5962A0" w:rsidRDefault="00384FC8">
            <w:pPr>
              <w:spacing w:line="60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k</w:t>
            </w:r>
          </w:p>
        </w:tc>
        <w:tc>
          <w:tcPr>
            <w:tcW w:w="48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nil"/>
            </w:tcBorders>
          </w:tcPr>
          <w:p w:rsidR="005962A0" w:rsidRDefault="005962A0"/>
        </w:tc>
      </w:tr>
      <w:tr w:rsidR="005962A0">
        <w:trPr>
          <w:trHeight w:hRule="exact" w:val="2793"/>
          <w:jc w:val="right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51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" w:line="240" w:lineRule="exact"/>
              <w:ind w:left="-1" w:right="3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s</w:t>
            </w:r>
          </w:p>
          <w:p w:rsidR="005962A0" w:rsidRDefault="00384FC8">
            <w:pPr>
              <w:spacing w:line="740" w:lineRule="exact"/>
              <w:ind w:left="-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s</w:t>
            </w:r>
          </w:p>
        </w:tc>
        <w:tc>
          <w:tcPr>
            <w:tcW w:w="341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4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5962A0" w:rsidRDefault="00384FC8">
            <w:pPr>
              <w:spacing w:before="7" w:line="240" w:lineRule="exact"/>
              <w:ind w:left="435" w:right="4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435" w:right="99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each</w:t>
            </w:r>
          </w:p>
          <w:p w:rsidR="005962A0" w:rsidRDefault="00384FC8">
            <w:pPr>
              <w:spacing w:line="242" w:lineRule="auto"/>
              <w:ind w:left="75" w:right="1115" w:firstLine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435" w:right="4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7" w:line="240" w:lineRule="exact"/>
              <w:ind w:left="103" w:right="272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24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6"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3"/>
                <w:position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:</w:t>
            </w:r>
          </w:p>
          <w:p w:rsidR="005962A0" w:rsidRDefault="00384FC8">
            <w:pPr>
              <w:spacing w:line="20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aj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ch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ac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ic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f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8" w:line="54" w:lineRule="auto"/>
              <w:ind w:left="111" w:right="3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>d</w:t>
            </w:r>
          </w:p>
          <w:p w:rsidR="005962A0" w:rsidRDefault="00384FC8">
            <w:pPr>
              <w:spacing w:before="1" w:line="54" w:lineRule="auto"/>
              <w:ind w:left="111" w:right="-32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12" w:right="12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al</w:t>
            </w:r>
          </w:p>
          <w:p w:rsidR="005962A0" w:rsidRDefault="00384FC8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5962A0" w:rsidRDefault="00384FC8">
            <w:pPr>
              <w:spacing w:line="60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k</w:t>
            </w:r>
          </w:p>
        </w:tc>
        <w:tc>
          <w:tcPr>
            <w:tcW w:w="48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nil"/>
            </w:tcBorders>
          </w:tcPr>
          <w:p w:rsidR="005962A0" w:rsidRDefault="005962A0"/>
        </w:tc>
      </w:tr>
      <w:tr w:rsidR="005962A0">
        <w:trPr>
          <w:trHeight w:hRule="exact" w:val="1048"/>
          <w:jc w:val="right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51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" w:line="240" w:lineRule="exact"/>
              <w:ind w:left="-1" w:right="3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s</w:t>
            </w:r>
          </w:p>
          <w:p w:rsidR="005962A0" w:rsidRDefault="00384FC8">
            <w:pPr>
              <w:spacing w:line="520" w:lineRule="exact"/>
              <w:ind w:left="-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2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position w:val="2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2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1"/>
                <w:sz w:val="22"/>
                <w:szCs w:val="22"/>
              </w:rPr>
              <w:t>h</w:t>
            </w:r>
          </w:p>
        </w:tc>
        <w:tc>
          <w:tcPr>
            <w:tcW w:w="341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4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24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00" w:lineRule="exact"/>
              <w:ind w:left="322"/>
            </w:pPr>
            <w:proofErr w:type="spellStart"/>
            <w:r>
              <w:rPr>
                <w:color w:val="08080A"/>
                <w:w w:val="77"/>
              </w:rPr>
              <w:t>Tn</w:t>
            </w:r>
            <w:proofErr w:type="spellEnd"/>
            <w:r>
              <w:rPr>
                <w:color w:val="08080A"/>
                <w:spacing w:val="38"/>
                <w:w w:val="77"/>
              </w:rPr>
              <w:t xml:space="preserve"> </w:t>
            </w:r>
            <w:r>
              <w:rPr>
                <w:color w:val="313436"/>
              </w:rPr>
              <w:t>g</w:t>
            </w:r>
            <w:r>
              <w:rPr>
                <w:color w:val="1A1C1D"/>
              </w:rPr>
              <w:t>ro</w:t>
            </w:r>
            <w:r>
              <w:rPr>
                <w:color w:val="08080A"/>
              </w:rPr>
              <w:t>u</w:t>
            </w:r>
            <w:r>
              <w:rPr>
                <w:color w:val="1A1C1D"/>
              </w:rPr>
              <w:t>p</w:t>
            </w:r>
            <w:r>
              <w:rPr>
                <w:color w:val="4D5054"/>
              </w:rPr>
              <w:t>'</w:t>
            </w:r>
            <w:r>
              <w:rPr>
                <w:color w:val="313436"/>
              </w:rPr>
              <w:t>s</w:t>
            </w:r>
            <w:r>
              <w:rPr>
                <w:color w:val="313436"/>
              </w:rPr>
              <w:t xml:space="preserve">  </w:t>
            </w:r>
            <w:r>
              <w:rPr>
                <w:color w:val="313436"/>
                <w:spacing w:val="5"/>
              </w:rPr>
              <w:t xml:space="preserve"> </w:t>
            </w:r>
            <w:r>
              <w:rPr>
                <w:color w:val="08080A"/>
                <w:w w:val="65"/>
              </w:rPr>
              <w:t>l</w:t>
            </w:r>
            <w:r>
              <w:rPr>
                <w:color w:val="313436"/>
                <w:w w:val="97"/>
              </w:rPr>
              <w:t>e</w:t>
            </w:r>
            <w:r>
              <w:rPr>
                <w:color w:val="1A1C1D"/>
                <w:w w:val="101"/>
              </w:rPr>
              <w:t>arn</w:t>
            </w:r>
            <w:r>
              <w:rPr>
                <w:color w:val="313436"/>
                <w:w w:val="105"/>
              </w:rPr>
              <w:t>e</w:t>
            </w:r>
            <w:r>
              <w:rPr>
                <w:color w:val="08080A"/>
                <w:w w:val="97"/>
              </w:rPr>
              <w:t>r</w:t>
            </w:r>
            <w:r>
              <w:rPr>
                <w:color w:val="313436"/>
              </w:rPr>
              <w:t xml:space="preserve">s </w:t>
            </w:r>
            <w:r>
              <w:rPr>
                <w:color w:val="313436"/>
                <w:spacing w:val="20"/>
              </w:rPr>
              <w:t xml:space="preserve"> </w:t>
            </w:r>
            <w:r>
              <w:rPr>
                <w:color w:val="08080A"/>
                <w:w w:val="110"/>
              </w:rPr>
              <w:t>t</w:t>
            </w:r>
            <w:r>
              <w:rPr>
                <w:color w:val="1A1C1D"/>
                <w:w w:val="110"/>
              </w:rPr>
              <w:t>o</w:t>
            </w:r>
            <w:r>
              <w:rPr>
                <w:color w:val="1A1C1D"/>
                <w:spacing w:val="6"/>
                <w:w w:val="110"/>
              </w:rPr>
              <w:t xml:space="preserve"> </w:t>
            </w:r>
            <w:r>
              <w:rPr>
                <w:color w:val="1A1C1D"/>
                <w:w w:val="115"/>
              </w:rPr>
              <w:t>d</w:t>
            </w:r>
            <w:r>
              <w:rPr>
                <w:color w:val="08080A"/>
                <w:w w:val="52"/>
              </w:rPr>
              <w:t>i</w:t>
            </w:r>
            <w:r>
              <w:rPr>
                <w:color w:val="313436"/>
                <w:w w:val="99"/>
              </w:rPr>
              <w:t>sc</w:t>
            </w:r>
            <w:r>
              <w:rPr>
                <w:color w:val="08080A"/>
              </w:rPr>
              <w:t>u</w:t>
            </w:r>
            <w:r>
              <w:rPr>
                <w:color w:val="313436"/>
              </w:rPr>
              <w:t>ss</w:t>
            </w:r>
          </w:p>
          <w:p w:rsidR="005962A0" w:rsidRDefault="00384FC8">
            <w:pPr>
              <w:spacing w:before="26"/>
              <w:ind w:left="111" w:right="5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igi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3" w:line="50" w:lineRule="auto"/>
              <w:ind w:left="111" w:right="3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>d</w:t>
            </w:r>
          </w:p>
        </w:tc>
        <w:tc>
          <w:tcPr>
            <w:tcW w:w="190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12" w:right="12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5962A0" w:rsidRDefault="00384FC8">
            <w:pPr>
              <w:spacing w:line="1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zzes</w:t>
            </w:r>
          </w:p>
        </w:tc>
        <w:tc>
          <w:tcPr>
            <w:tcW w:w="488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nil"/>
            </w:tcBorders>
          </w:tcPr>
          <w:p w:rsidR="005962A0" w:rsidRDefault="005962A0"/>
        </w:tc>
      </w:tr>
    </w:tbl>
    <w:p w:rsidR="005962A0" w:rsidRDefault="005962A0">
      <w:pPr>
        <w:sectPr w:rsidR="005962A0">
          <w:pgSz w:w="16840" w:h="11920" w:orient="landscape"/>
          <w:pgMar w:top="20" w:right="0" w:bottom="280" w:left="40" w:header="720" w:footer="720" w:gutter="0"/>
          <w:cols w:space="720"/>
        </w:sectPr>
      </w:pPr>
    </w:p>
    <w:p w:rsidR="005962A0" w:rsidRDefault="00384FC8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30" style="position:absolute;margin-left:466.5pt;margin-top:273.5pt;width:115.25pt;height:12.2pt;z-index:-2364;mso-position-horizontal-relative:page;mso-position-vertical-relative:page" coordorigin="9330,5470" coordsize="2305,245">
            <v:shape id="_x0000_s1031" style="position:absolute;left:9330;top:5470;width:2305;height:245" coordorigin="9330,5470" coordsize="2305,245" path="m9330,5714r2305,l11635,5470r-2305,l9330,5714xe" stroked="f">
              <v:path arrowok="t"/>
            </v:shape>
            <w10:wrap anchorx="page" anchory="page"/>
          </v:group>
        </w:pict>
      </w:r>
      <w:r>
        <w:pict>
          <v:group id="_x0000_s1028" style="position:absolute;margin-left:466.5pt;margin-top:133.85pt;width:152.45pt;height:12.2pt;z-index:-2365;mso-position-horizontal-relative:page;mso-position-vertical-relative:page" coordorigin="9330,2677" coordsize="3049,244">
            <v:shape id="_x0000_s1029" style="position:absolute;left:9330;top:2677;width:3049;height:244" coordorigin="9330,2677" coordsize="3049,244" path="m9330,2921r3049,l12379,2677r-3049,l9330,2921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57"/>
        <w:gridCol w:w="1876"/>
        <w:gridCol w:w="1905"/>
        <w:gridCol w:w="560"/>
      </w:tblGrid>
      <w:tr w:rsidR="005962A0">
        <w:trPr>
          <w:trHeight w:hRule="exact" w:val="2285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tabs>
                <w:tab w:val="left" w:pos="420"/>
              </w:tabs>
              <w:spacing w:before="1" w:line="240" w:lineRule="exact"/>
              <w:ind w:left="435" w:right="416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75" w:right="797" w:firstLine="36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5962A0" w:rsidRDefault="00384FC8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each</w:t>
            </w:r>
          </w:p>
          <w:p w:rsidR="005962A0" w:rsidRDefault="00384FC8">
            <w:pPr>
              <w:spacing w:before="7" w:line="240" w:lineRule="exact"/>
              <w:ind w:left="75" w:right="743" w:firstLine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</w:t>
            </w:r>
          </w:p>
          <w:p w:rsidR="005962A0" w:rsidRDefault="00384FC8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962A0" w:rsidRDefault="00384FC8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8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>
            <w:pPr>
              <w:spacing w:before="7" w:line="100" w:lineRule="exact"/>
              <w:rPr>
                <w:sz w:val="10"/>
                <w:szCs w:val="10"/>
              </w:rPr>
            </w:pPr>
          </w:p>
          <w:p w:rsidR="005962A0" w:rsidRDefault="005962A0">
            <w:pPr>
              <w:spacing w:line="200" w:lineRule="exact"/>
            </w:pPr>
          </w:p>
          <w:p w:rsidR="005962A0" w:rsidRDefault="00384FC8">
            <w:pPr>
              <w:spacing w:line="50" w:lineRule="auto"/>
              <w:ind w:left="-1" w:right="402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 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620" w:lineRule="exact"/>
              <w:ind w:left="-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7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o</w:t>
            </w:r>
            <w:r>
              <w:rPr>
                <w:rFonts w:ascii="Cambria Math" w:eastAsia="Cambria Math" w:hAnsi="Cambria Math" w:cs="Cambria Math"/>
                <w:position w:val="37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nt</w:t>
            </w:r>
          </w:p>
        </w:tc>
        <w:tc>
          <w:tcPr>
            <w:tcW w:w="190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11" w:right="12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</w:p>
        </w:tc>
        <w:tc>
          <w:tcPr>
            <w:tcW w:w="56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79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" w:line="240" w:lineRule="exact"/>
              <w:ind w:left="-1" w:right="76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s</w:t>
            </w:r>
          </w:p>
          <w:p w:rsidR="005962A0" w:rsidRDefault="00384FC8">
            <w:pPr>
              <w:spacing w:line="740" w:lineRule="exact"/>
              <w:ind w:left="-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Re</w:t>
            </w: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line="240" w:lineRule="exact"/>
              <w:ind w:left="435" w:right="416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4" w:line="240" w:lineRule="exact"/>
              <w:ind w:left="75" w:right="797" w:firstLine="36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5962A0" w:rsidRDefault="00384FC8">
            <w:pPr>
              <w:spacing w:line="240" w:lineRule="exact"/>
              <w:ind w:left="435" w:right="62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each 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tabs>
                <w:tab w:val="left" w:pos="420"/>
              </w:tabs>
              <w:spacing w:before="8" w:line="240" w:lineRule="exact"/>
              <w:ind w:left="435" w:right="216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before="4" w:line="240" w:lineRule="exact"/>
              <w:ind w:left="103" w:right="80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6"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3"/>
                <w:position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:</w:t>
            </w:r>
          </w:p>
          <w:p w:rsidR="005962A0" w:rsidRDefault="00384FC8">
            <w:pPr>
              <w:spacing w:line="20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aj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ch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ac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position w:val="1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spacing w:val="-1"/>
                <w:position w:val="1"/>
                <w:sz w:val="22"/>
                <w:szCs w:val="22"/>
              </w:rPr>
              <w:t>ic</w:t>
            </w:r>
            <w:r>
              <w:rPr>
                <w:rFonts w:ascii="Cambria" w:eastAsia="Cambria" w:hAnsi="Cambria" w:cs="Cambria"/>
                <w:position w:val="1"/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8" w:line="49" w:lineRule="auto"/>
              <w:ind w:left="115" w:right="386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>d</w:t>
            </w:r>
          </w:p>
          <w:p w:rsidR="005962A0" w:rsidRDefault="00384FC8">
            <w:pPr>
              <w:spacing w:line="49" w:lineRule="auto"/>
              <w:ind w:left="115" w:right="-36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11" w:right="13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</w:p>
          <w:p w:rsidR="005962A0" w:rsidRDefault="00384FC8">
            <w:pPr>
              <w:spacing w:line="28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</w:p>
          <w:p w:rsidR="005962A0" w:rsidRDefault="00384FC8">
            <w:pPr>
              <w:spacing w:line="60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k</w:t>
            </w:r>
          </w:p>
        </w:tc>
        <w:tc>
          <w:tcPr>
            <w:tcW w:w="56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797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" w:line="240" w:lineRule="exact"/>
              <w:ind w:left="-1" w:right="73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5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5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s</w:t>
            </w:r>
          </w:p>
          <w:p w:rsidR="005962A0" w:rsidRDefault="00384FC8">
            <w:pPr>
              <w:spacing w:line="740" w:lineRule="exact"/>
              <w:ind w:left="-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hi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pacing w:val="-6"/>
                <w:position w:val="3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39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line="240" w:lineRule="exact"/>
              <w:ind w:left="435" w:right="416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1"/>
              <w:ind w:left="435" w:right="62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each 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tabs>
                <w:tab w:val="left" w:pos="420"/>
              </w:tabs>
              <w:spacing w:before="6" w:line="240" w:lineRule="exact"/>
              <w:ind w:left="435" w:right="216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962A0" w:rsidRDefault="00384FC8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5" w:line="206" w:lineRule="auto"/>
              <w:ind w:left="111" w:right="87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aj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hi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8" w:line="49" w:lineRule="auto"/>
              <w:ind w:left="115" w:right="386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>d</w:t>
            </w:r>
          </w:p>
          <w:p w:rsidR="005962A0" w:rsidRDefault="00384FC8">
            <w:pPr>
              <w:spacing w:line="49" w:lineRule="auto"/>
              <w:ind w:left="115" w:right="-36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11" w:right="13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</w:p>
          <w:p w:rsidR="005962A0" w:rsidRDefault="00384FC8">
            <w:pPr>
              <w:spacing w:line="28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</w:p>
          <w:p w:rsidR="005962A0" w:rsidRDefault="00384FC8">
            <w:pPr>
              <w:spacing w:line="60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k</w:t>
            </w:r>
          </w:p>
        </w:tc>
        <w:tc>
          <w:tcPr>
            <w:tcW w:w="56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301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20" w:lineRule="exact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5962A0">
            <w:pPr>
              <w:spacing w:before="6" w:line="140" w:lineRule="exact"/>
              <w:rPr>
                <w:sz w:val="14"/>
                <w:szCs w:val="14"/>
              </w:rPr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384FC8">
            <w:pPr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-6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:rsidR="005962A0" w:rsidRDefault="00384FC8">
            <w:pPr>
              <w:spacing w:before="66" w:line="49" w:lineRule="auto"/>
              <w:ind w:left="131" w:right="-47" w:hanging="13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en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3" w:line="240" w:lineRule="exact"/>
              <w:ind w:left="435" w:right="621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each 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before="4" w:line="240" w:lineRule="exact"/>
              <w:ind w:left="435" w:right="37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</w:t>
            </w:r>
          </w:p>
          <w:p w:rsidR="005962A0" w:rsidRDefault="00384FC8">
            <w:pPr>
              <w:spacing w:before="13" w:line="240" w:lineRule="exact"/>
              <w:ind w:left="435" w:righ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before="3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962A0" w:rsidRDefault="00384FC8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346"/>
            </w:pPr>
            <w:r>
              <w:rPr>
                <w:color w:val="333436"/>
                <w:w w:val="95"/>
              </w:rPr>
              <w:t>L</w:t>
            </w:r>
            <w:r>
              <w:rPr>
                <w:color w:val="49494B"/>
                <w:w w:val="95"/>
              </w:rPr>
              <w:t>e</w:t>
            </w:r>
            <w:r>
              <w:rPr>
                <w:color w:val="333436"/>
                <w:w w:val="95"/>
              </w:rPr>
              <w:t>arn</w:t>
            </w:r>
            <w:r>
              <w:rPr>
                <w:color w:val="49494B"/>
                <w:w w:val="95"/>
              </w:rPr>
              <w:t>e</w:t>
            </w:r>
            <w:r>
              <w:rPr>
                <w:color w:val="141414"/>
                <w:w w:val="95"/>
              </w:rPr>
              <w:t>r</w:t>
            </w:r>
            <w:r>
              <w:rPr>
                <w:color w:val="49494B"/>
                <w:w w:val="95"/>
              </w:rPr>
              <w:t xml:space="preserve">s </w:t>
            </w:r>
            <w:r>
              <w:rPr>
                <w:color w:val="49494B"/>
                <w:spacing w:val="47"/>
                <w:w w:val="95"/>
              </w:rPr>
              <w:t xml:space="preserve"> </w:t>
            </w:r>
            <w:r>
              <w:rPr>
                <w:color w:val="333436"/>
              </w:rPr>
              <w:t>ar</w:t>
            </w:r>
            <w:r>
              <w:rPr>
                <w:color w:val="49494B"/>
              </w:rPr>
              <w:t>e</w:t>
            </w:r>
            <w:r>
              <w:rPr>
                <w:color w:val="49494B"/>
                <w:spacing w:val="37"/>
              </w:rPr>
              <w:t xml:space="preserve"> </w:t>
            </w:r>
            <w:r>
              <w:rPr>
                <w:color w:val="49494B"/>
                <w:w w:val="96"/>
              </w:rPr>
              <w:t>g</w:t>
            </w:r>
            <w:r>
              <w:rPr>
                <w:color w:val="232426"/>
                <w:w w:val="83"/>
              </w:rPr>
              <w:t>u</w:t>
            </w:r>
            <w:r>
              <w:rPr>
                <w:color w:val="141414"/>
                <w:w w:val="49"/>
              </w:rPr>
              <w:t>i</w:t>
            </w:r>
            <w:r>
              <w:rPr>
                <w:color w:val="333436"/>
                <w:w w:val="96"/>
              </w:rPr>
              <w:t>d</w:t>
            </w:r>
            <w:r>
              <w:rPr>
                <w:color w:val="49494B"/>
                <w:w w:val="93"/>
              </w:rPr>
              <w:t>e</w:t>
            </w:r>
            <w:r>
              <w:rPr>
                <w:color w:val="232426"/>
                <w:w w:val="89"/>
              </w:rPr>
              <w:t>d</w:t>
            </w:r>
            <w:r>
              <w:rPr>
                <w:color w:val="232426"/>
              </w:rPr>
              <w:t xml:space="preserve">  </w:t>
            </w:r>
            <w:r>
              <w:rPr>
                <w:color w:val="232426"/>
                <w:spacing w:val="24"/>
              </w:rPr>
              <w:t xml:space="preserve"> </w:t>
            </w:r>
            <w:r>
              <w:rPr>
                <w:color w:val="333436"/>
              </w:rPr>
              <w:t>o</w:t>
            </w:r>
            <w:r>
              <w:rPr>
                <w:color w:val="141414"/>
              </w:rPr>
              <w:t>n</w:t>
            </w:r>
            <w:r>
              <w:rPr>
                <w:color w:val="141414"/>
                <w:spacing w:val="24"/>
              </w:rPr>
              <w:t xml:space="preserve"> </w:t>
            </w:r>
            <w:r>
              <w:rPr>
                <w:color w:val="49494B"/>
                <w:w w:val="104"/>
              </w:rPr>
              <w:t>sa</w:t>
            </w:r>
            <w:r>
              <w:rPr>
                <w:color w:val="333436"/>
                <w:w w:val="98"/>
              </w:rPr>
              <w:t>fe</w:t>
            </w:r>
            <w:r>
              <w:rPr>
                <w:color w:val="49494B"/>
              </w:rPr>
              <w:t>ty</w:t>
            </w:r>
          </w:p>
          <w:p w:rsidR="005962A0" w:rsidRDefault="005962A0">
            <w:pPr>
              <w:spacing w:before="4" w:line="120" w:lineRule="exact"/>
              <w:rPr>
                <w:sz w:val="13"/>
                <w:szCs w:val="13"/>
              </w:rPr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384FC8">
            <w:pPr>
              <w:ind w:left="111" w:right="6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5" w:line="50" w:lineRule="auto"/>
              <w:ind w:left="-1" w:right="-89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>y</w:t>
            </w:r>
            <w:r>
              <w:rPr>
                <w:rFonts w:ascii="Cambria Math" w:eastAsia="Cambria Math" w:hAnsi="Cambria Math" w:cs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 xml:space="preserve">s 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nd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3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72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40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40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40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40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d</w:t>
            </w:r>
          </w:p>
          <w:p w:rsidR="005962A0" w:rsidRDefault="005962A0">
            <w:pPr>
              <w:spacing w:before="9" w:line="100" w:lineRule="exact"/>
              <w:rPr>
                <w:sz w:val="11"/>
                <w:szCs w:val="11"/>
              </w:rPr>
            </w:pP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line="200" w:lineRule="exact"/>
            </w:pPr>
          </w:p>
          <w:p w:rsidR="005962A0" w:rsidRDefault="00384FC8">
            <w:pPr>
              <w:spacing w:line="50" w:lineRule="auto"/>
              <w:ind w:left="111" w:right="82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r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</w:p>
          <w:p w:rsidR="005962A0" w:rsidRDefault="00384FC8">
            <w:pPr>
              <w:spacing w:line="34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8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7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7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position w:val="1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7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7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7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7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7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7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7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7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7"/>
                <w:sz w:val="22"/>
                <w:szCs w:val="22"/>
              </w:rPr>
              <w:t>al</w:t>
            </w:r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5962A0" w:rsidRDefault="00384FC8">
            <w:pPr>
              <w:spacing w:line="12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k</w:t>
            </w:r>
          </w:p>
        </w:tc>
        <w:tc>
          <w:tcPr>
            <w:tcW w:w="56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528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8" w:line="240" w:lineRule="exact"/>
              <w:ind w:left="-1" w:right="6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 Ve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5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"/>
              <w:ind w:left="331"/>
            </w:pPr>
            <w:r>
              <w:rPr>
                <w:color w:val="333436"/>
              </w:rPr>
              <w:t>Le</w:t>
            </w:r>
            <w:r>
              <w:rPr>
                <w:color w:val="333436"/>
                <w:spacing w:val="-1"/>
              </w:rPr>
              <w:t>a</w:t>
            </w:r>
            <w:r>
              <w:rPr>
                <w:color w:val="232426"/>
              </w:rPr>
              <w:t>rn</w:t>
            </w:r>
            <w:r>
              <w:rPr>
                <w:color w:val="333436"/>
              </w:rPr>
              <w:t>e</w:t>
            </w:r>
            <w:r>
              <w:rPr>
                <w:color w:val="232426"/>
              </w:rPr>
              <w:t>r</w:t>
            </w:r>
            <w:r>
              <w:rPr>
                <w:color w:val="49494B"/>
              </w:rPr>
              <w:t xml:space="preserve">s </w:t>
            </w:r>
            <w:r>
              <w:rPr>
                <w:color w:val="49494B"/>
                <w:spacing w:val="29"/>
              </w:rPr>
              <w:t xml:space="preserve"> </w:t>
            </w:r>
            <w:r>
              <w:rPr>
                <w:color w:val="333436"/>
              </w:rPr>
              <w:t>a</w:t>
            </w:r>
            <w:r>
              <w:rPr>
                <w:color w:val="49494B"/>
              </w:rPr>
              <w:t>r</w:t>
            </w:r>
            <w:r>
              <w:rPr>
                <w:color w:val="232426"/>
              </w:rPr>
              <w:t>e</w:t>
            </w:r>
            <w:r>
              <w:rPr>
                <w:color w:val="232426"/>
                <w:spacing w:val="30"/>
              </w:rPr>
              <w:t xml:space="preserve"> </w:t>
            </w:r>
            <w:r>
              <w:rPr>
                <w:color w:val="333436"/>
                <w:w w:val="96"/>
              </w:rPr>
              <w:t>g</w:t>
            </w:r>
            <w:r>
              <w:rPr>
                <w:color w:val="141414"/>
                <w:w w:val="83"/>
              </w:rPr>
              <w:t>u</w:t>
            </w:r>
            <w:r>
              <w:rPr>
                <w:color w:val="333436"/>
                <w:w w:val="49"/>
              </w:rPr>
              <w:t>i</w:t>
            </w:r>
            <w:r>
              <w:rPr>
                <w:color w:val="232426"/>
                <w:w w:val="103"/>
              </w:rPr>
              <w:t>d</w:t>
            </w:r>
            <w:r>
              <w:rPr>
                <w:color w:val="333436"/>
                <w:w w:val="93"/>
              </w:rPr>
              <w:t>e</w:t>
            </w:r>
            <w:r>
              <w:rPr>
                <w:color w:val="141414"/>
                <w:w w:val="89"/>
              </w:rPr>
              <w:t>d</w:t>
            </w:r>
            <w:r>
              <w:rPr>
                <w:color w:val="141414"/>
              </w:rPr>
              <w:t xml:space="preserve">  </w:t>
            </w:r>
            <w:r>
              <w:rPr>
                <w:color w:val="141414"/>
                <w:spacing w:val="17"/>
              </w:rPr>
              <w:t xml:space="preserve"> </w:t>
            </w:r>
            <w:r>
              <w:rPr>
                <w:color w:val="333436"/>
              </w:rPr>
              <w:t>o</w:t>
            </w:r>
            <w:r>
              <w:rPr>
                <w:color w:val="232426"/>
              </w:rPr>
              <w:t>n</w:t>
            </w:r>
            <w:r>
              <w:rPr>
                <w:color w:val="232426"/>
                <w:spacing w:val="38"/>
              </w:rPr>
              <w:t xml:space="preserve"> </w:t>
            </w:r>
            <w:r>
              <w:rPr>
                <w:color w:val="49494B"/>
                <w:w w:val="80"/>
              </w:rPr>
              <w:t>s</w:t>
            </w:r>
            <w:r>
              <w:rPr>
                <w:color w:val="333436"/>
                <w:w w:val="93"/>
              </w:rPr>
              <w:t>a</w:t>
            </w:r>
            <w:r>
              <w:rPr>
                <w:color w:val="232426"/>
                <w:w w:val="108"/>
              </w:rPr>
              <w:t>fet</w:t>
            </w:r>
            <w:r>
              <w:rPr>
                <w:color w:val="49494B"/>
                <w:w w:val="89"/>
              </w:rPr>
              <w:t>y</w:t>
            </w:r>
          </w:p>
          <w:p w:rsidR="005962A0" w:rsidRDefault="00384FC8">
            <w:pPr>
              <w:spacing w:before="5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905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6" w:line="47" w:lineRule="auto"/>
              <w:ind w:left="111" w:right="13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</w:tc>
        <w:tc>
          <w:tcPr>
            <w:tcW w:w="56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</w:tbl>
    <w:p w:rsidR="005962A0" w:rsidRDefault="005962A0">
      <w:pPr>
        <w:sectPr w:rsidR="005962A0">
          <w:pgSz w:w="16840" w:h="11920" w:orient="landscape"/>
          <w:pgMar w:top="20" w:right="0" w:bottom="0" w:left="40" w:header="720" w:footer="720" w:gutter="0"/>
          <w:cols w:space="720"/>
        </w:sectPr>
      </w:pPr>
    </w:p>
    <w:p w:rsidR="005962A0" w:rsidRDefault="00384FC8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26" style="position:absolute;margin-left:619.55pt;margin-top:249.3pt;width:93.4pt;height:13pt;z-index:-2363;mso-position-horizontal-relative:page;mso-position-vertical-relative:page" coordorigin="12391,4986" coordsize="1868,260">
            <v:shape id="_x0000_s1027" style="position:absolute;left:12391;top:4986;width:1868;height:260" coordorigin="12391,4986" coordsize="1868,260" path="m12391,5246r1868,l14259,4986r-1868,l12391,5246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61"/>
        <w:gridCol w:w="108"/>
        <w:gridCol w:w="1768"/>
        <w:gridCol w:w="1904"/>
        <w:gridCol w:w="564"/>
      </w:tblGrid>
      <w:tr w:rsidR="005962A0">
        <w:trPr>
          <w:trHeight w:hRule="exact" w:val="203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6" w:line="49" w:lineRule="auto"/>
              <w:ind w:left="-1" w:right="84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tabs>
                <w:tab w:val="left" w:pos="420"/>
              </w:tabs>
              <w:spacing w:before="1" w:line="240" w:lineRule="exact"/>
              <w:ind w:left="435" w:right="495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962A0" w:rsidRDefault="00384FC8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3" w:line="240" w:lineRule="exact"/>
              <w:ind w:left="435" w:right="73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tabs>
                <w:tab w:val="left" w:pos="420"/>
              </w:tabs>
              <w:spacing w:before="4" w:line="235" w:lineRule="auto"/>
              <w:ind w:left="435" w:right="215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103" w:right="80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11" w:right="7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5962A0" w:rsidRDefault="00384FC8">
            <w:pPr>
              <w:spacing w:before="4" w:line="240" w:lineRule="exact"/>
              <w:ind w:left="111" w:right="599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j</w:t>
            </w:r>
            <w:r>
              <w:rPr>
                <w:b/>
                <w:i/>
                <w:spacing w:val="-2"/>
                <w:sz w:val="22"/>
                <w:szCs w:val="22"/>
              </w:rPr>
              <w:t>ec</w:t>
            </w:r>
            <w:r>
              <w:rPr>
                <w:b/>
                <w:i/>
                <w:sz w:val="22"/>
                <w:szCs w:val="22"/>
              </w:rPr>
              <w:t xml:space="preserve">t </w:t>
            </w:r>
            <w:r>
              <w:rPr>
                <w:b/>
                <w:i/>
                <w:spacing w:val="2"/>
                <w:sz w:val="22"/>
                <w:szCs w:val="22"/>
              </w:rPr>
              <w:t>1</w:t>
            </w:r>
            <w:r>
              <w:rPr>
                <w:b/>
                <w:i/>
                <w:spacing w:val="-1"/>
                <w:sz w:val="22"/>
                <w:szCs w:val="22"/>
              </w:rPr>
              <w:t>: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ak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h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 xml:space="preserve">o 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pacing w:val="2"/>
                <w:sz w:val="22"/>
                <w:szCs w:val="22"/>
              </w:rPr>
              <w:t>bu</w:t>
            </w:r>
            <w:r>
              <w:rPr>
                <w:b/>
                <w:i/>
                <w:sz w:val="22"/>
                <w:szCs w:val="22"/>
              </w:rPr>
              <w:t>m</w:t>
            </w:r>
            <w:r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 xml:space="preserve">f 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go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 xml:space="preserve">f </w:t>
            </w:r>
            <w:r>
              <w:rPr>
                <w:b/>
                <w:i/>
                <w:spacing w:val="2"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iff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r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t</w:t>
            </w:r>
          </w:p>
          <w:p w:rsidR="005962A0" w:rsidRDefault="00384FC8">
            <w:pPr>
              <w:spacing w:before="4" w:line="240" w:lineRule="exact"/>
              <w:ind w:left="111" w:right="344"/>
              <w:rPr>
                <w:sz w:val="22"/>
                <w:szCs w:val="22"/>
              </w:rPr>
            </w:pPr>
            <w:r>
              <w:rPr>
                <w:b/>
                <w:i/>
                <w:spacing w:val="2"/>
                <w:sz w:val="22"/>
                <w:szCs w:val="22"/>
              </w:rPr>
              <w:t>an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iff</w:t>
            </w:r>
            <w:r>
              <w:rPr>
                <w:b/>
                <w:i/>
                <w:spacing w:val="-2"/>
                <w:sz w:val="22"/>
                <w:szCs w:val="22"/>
              </w:rPr>
              <w:t>ere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an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in t</w:t>
            </w:r>
            <w:r>
              <w:rPr>
                <w:b/>
                <w:i/>
                <w:spacing w:val="2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lit</w:t>
            </w:r>
            <w:r>
              <w:rPr>
                <w:b/>
                <w:i/>
                <w:sz w:val="22"/>
                <w:szCs w:val="22"/>
              </w:rPr>
              <w:t>y</w:t>
            </w:r>
          </w:p>
        </w:tc>
        <w:tc>
          <w:tcPr>
            <w:tcW w:w="1876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0" w:line="50" w:lineRule="auto"/>
              <w:ind w:left="111" w:right="3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</w:p>
          <w:p w:rsidR="005962A0" w:rsidRDefault="00384FC8">
            <w:pPr>
              <w:spacing w:before="3" w:line="49" w:lineRule="auto"/>
              <w:ind w:left="111" w:right="477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 xml:space="preserve">m </w:t>
            </w:r>
            <w:r>
              <w:rPr>
                <w:rFonts w:ascii="Cambria Math" w:eastAsia="Cambria Math" w:hAnsi="Cambria Math" w:cs="Cambria Math"/>
                <w:spacing w:val="-4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38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,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</w:p>
          <w:p w:rsidR="005962A0" w:rsidRDefault="00384FC8">
            <w:pPr>
              <w:spacing w:line="58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4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-3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position w:val="4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541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" w:line="240" w:lineRule="exact"/>
              <w:ind w:left="-1" w:right="766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87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6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s</w:t>
            </w:r>
          </w:p>
          <w:p w:rsidR="005962A0" w:rsidRDefault="00384FC8">
            <w:pPr>
              <w:spacing w:before="59" w:line="50" w:lineRule="auto"/>
              <w:ind w:left="-1" w:right="84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7"/>
              <w:ind w:left="435" w:right="495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2" w:line="240" w:lineRule="exact"/>
              <w:ind w:left="435" w:right="73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</w:t>
            </w:r>
          </w:p>
          <w:p w:rsidR="005962A0" w:rsidRDefault="00384FC8">
            <w:pPr>
              <w:spacing w:before="13" w:line="240" w:lineRule="exact"/>
              <w:ind w:left="435" w:righ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before="7"/>
              <w:ind w:left="103" w:right="2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00" w:lineRule="exact"/>
              <w:ind w:left="348"/>
            </w:pPr>
            <w:r>
              <w:rPr>
                <w:color w:val="3F3F3F"/>
              </w:rPr>
              <w:t>U</w:t>
            </w:r>
            <w:r>
              <w:rPr>
                <w:color w:val="565656"/>
              </w:rPr>
              <w:t>s</w:t>
            </w:r>
            <w:r>
              <w:rPr>
                <w:color w:val="3F3F3F"/>
              </w:rPr>
              <w:t>e</w:t>
            </w:r>
            <w:r>
              <w:rPr>
                <w:color w:val="3F3F3F"/>
                <w:spacing w:val="19"/>
              </w:rPr>
              <w:t xml:space="preserve"> </w:t>
            </w:r>
            <w:r>
              <w:rPr>
                <w:color w:val="262626"/>
                <w:w w:val="98"/>
              </w:rPr>
              <w:t>di</w:t>
            </w:r>
            <w:r>
              <w:rPr>
                <w:color w:val="565656"/>
                <w:w w:val="104"/>
              </w:rPr>
              <w:t>g</w:t>
            </w:r>
            <w:r>
              <w:rPr>
                <w:color w:val="262626"/>
                <w:w w:val="62"/>
              </w:rPr>
              <w:t>i</w:t>
            </w:r>
            <w:r>
              <w:rPr>
                <w:color w:val="3F3F3F"/>
                <w:w w:val="101"/>
              </w:rPr>
              <w:t>ta</w:t>
            </w:r>
            <w:r>
              <w:rPr>
                <w:color w:val="262626"/>
                <w:w w:val="62"/>
              </w:rPr>
              <w:t>l</w:t>
            </w:r>
            <w:r>
              <w:rPr>
                <w:color w:val="262626"/>
              </w:rPr>
              <w:t xml:space="preserve">  </w:t>
            </w:r>
            <w:r>
              <w:rPr>
                <w:color w:val="262626"/>
                <w:spacing w:val="-4"/>
              </w:rPr>
              <w:t xml:space="preserve"> </w:t>
            </w:r>
            <w:r>
              <w:rPr>
                <w:color w:val="262626"/>
              </w:rPr>
              <w:t>d</w:t>
            </w:r>
            <w:r>
              <w:rPr>
                <w:color w:val="3F3F3F"/>
              </w:rPr>
              <w:t>e</w:t>
            </w:r>
            <w:r>
              <w:rPr>
                <w:color w:val="262626"/>
              </w:rPr>
              <w:t>vi</w:t>
            </w:r>
            <w:r>
              <w:rPr>
                <w:color w:val="3F3F3F"/>
              </w:rPr>
              <w:t>ce</w:t>
            </w:r>
            <w:r>
              <w:rPr>
                <w:color w:val="565656"/>
              </w:rPr>
              <w:t xml:space="preserve">s </w:t>
            </w:r>
            <w:r>
              <w:rPr>
                <w:color w:val="565656"/>
                <w:spacing w:val="10"/>
              </w:rPr>
              <w:t xml:space="preserve"> </w:t>
            </w:r>
            <w:r>
              <w:rPr>
                <w:color w:val="3F3F3F"/>
              </w:rPr>
              <w:t>to</w:t>
            </w:r>
            <w:r>
              <w:rPr>
                <w:color w:val="3F3F3F"/>
                <w:spacing w:val="24"/>
              </w:rPr>
              <w:t xml:space="preserve"> </w:t>
            </w:r>
            <w:r>
              <w:rPr>
                <w:color w:val="3F3F3F"/>
                <w:w w:val="104"/>
              </w:rPr>
              <w:t>acc</w:t>
            </w:r>
            <w:r>
              <w:rPr>
                <w:color w:val="3F3F3F"/>
                <w:spacing w:val="-1"/>
                <w:w w:val="104"/>
              </w:rPr>
              <w:t>e</w:t>
            </w:r>
            <w:r>
              <w:rPr>
                <w:color w:val="565656"/>
              </w:rPr>
              <w:t>ss,</w:t>
            </w:r>
          </w:p>
          <w:p w:rsidR="005962A0" w:rsidRDefault="00384FC8">
            <w:pPr>
              <w:spacing w:before="28" w:line="240" w:lineRule="exact"/>
              <w:ind w:left="111" w:right="3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ind w:left="111" w:right="596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j</w:t>
            </w:r>
            <w:r>
              <w:rPr>
                <w:b/>
                <w:i/>
                <w:spacing w:val="-2"/>
                <w:sz w:val="22"/>
                <w:szCs w:val="22"/>
              </w:rPr>
              <w:t>ec</w:t>
            </w:r>
            <w:r>
              <w:rPr>
                <w:b/>
                <w:i/>
                <w:sz w:val="22"/>
                <w:szCs w:val="22"/>
              </w:rPr>
              <w:t xml:space="preserve">t </w:t>
            </w:r>
            <w:r>
              <w:rPr>
                <w:b/>
                <w:i/>
                <w:spacing w:val="2"/>
                <w:sz w:val="22"/>
                <w:szCs w:val="22"/>
              </w:rPr>
              <w:t>1</w:t>
            </w:r>
            <w:r>
              <w:rPr>
                <w:b/>
                <w:i/>
                <w:spacing w:val="-1"/>
                <w:sz w:val="22"/>
                <w:szCs w:val="22"/>
              </w:rPr>
              <w:t>: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ak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h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 xml:space="preserve">o 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pacing w:val="2"/>
                <w:sz w:val="22"/>
                <w:szCs w:val="22"/>
              </w:rPr>
              <w:t>bu</w:t>
            </w:r>
            <w:r>
              <w:rPr>
                <w:b/>
                <w:i/>
                <w:sz w:val="22"/>
                <w:szCs w:val="22"/>
              </w:rPr>
              <w:t>m</w:t>
            </w:r>
            <w:r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 xml:space="preserve">f 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go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 xml:space="preserve">f </w:t>
            </w:r>
            <w:r>
              <w:rPr>
                <w:b/>
                <w:i/>
                <w:spacing w:val="2"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iff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r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t</w:t>
            </w:r>
          </w:p>
          <w:p w:rsidR="005962A0" w:rsidRDefault="00384FC8">
            <w:pPr>
              <w:spacing w:before="6" w:line="240" w:lineRule="exact"/>
              <w:ind w:left="111" w:right="344"/>
              <w:rPr>
                <w:sz w:val="22"/>
                <w:szCs w:val="22"/>
              </w:rPr>
            </w:pPr>
            <w:r>
              <w:rPr>
                <w:b/>
                <w:i/>
                <w:spacing w:val="2"/>
                <w:sz w:val="22"/>
                <w:szCs w:val="22"/>
              </w:rPr>
              <w:t>an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iff</w:t>
            </w:r>
            <w:r>
              <w:rPr>
                <w:b/>
                <w:i/>
                <w:spacing w:val="-2"/>
                <w:sz w:val="22"/>
                <w:szCs w:val="22"/>
              </w:rPr>
              <w:t>ere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2"/>
                <w:sz w:val="22"/>
                <w:szCs w:val="22"/>
              </w:rPr>
              <w:t>an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in t</w:t>
            </w:r>
            <w:r>
              <w:rPr>
                <w:b/>
                <w:i/>
                <w:spacing w:val="2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lit</w:t>
            </w:r>
            <w:r>
              <w:rPr>
                <w:b/>
                <w:i/>
                <w:sz w:val="22"/>
                <w:szCs w:val="22"/>
              </w:rPr>
              <w:t>y</w:t>
            </w:r>
          </w:p>
        </w:tc>
        <w:tc>
          <w:tcPr>
            <w:tcW w:w="1876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40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position w:val="13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a</w:t>
            </w:r>
            <w:r>
              <w:rPr>
                <w:rFonts w:ascii="Cambria Math" w:eastAsia="Cambria Math" w:hAnsi="Cambria Math" w:cs="Cambria Math"/>
                <w:position w:val="13"/>
              </w:rPr>
              <w:t>l</w:t>
            </w:r>
          </w:p>
          <w:p w:rsidR="005962A0" w:rsidRDefault="00384FC8">
            <w:pPr>
              <w:spacing w:line="200" w:lineRule="exact"/>
              <w:ind w:left="111"/>
              <w:rPr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49"/>
                <w:position w:val="14"/>
              </w:rPr>
              <w:t>l</w:t>
            </w:r>
            <w:r>
              <w:rPr>
                <w:color w:val="565656"/>
                <w:w w:val="34"/>
                <w:position w:val="7"/>
                <w:sz w:val="22"/>
                <w:szCs w:val="22"/>
              </w:rPr>
              <w:t>1</w:t>
            </w:r>
            <w:r>
              <w:rPr>
                <w:color w:val="565656"/>
                <w:spacing w:val="-25"/>
                <w:w w:val="34"/>
                <w:position w:val="7"/>
                <w:sz w:val="22"/>
                <w:szCs w:val="22"/>
              </w:rPr>
              <w:t>1</w:t>
            </w:r>
            <w:r>
              <w:rPr>
                <w:rFonts w:ascii="Cambria Math" w:eastAsia="Cambria Math" w:hAnsi="Cambria Math" w:cs="Cambria Math"/>
                <w:color w:val="000000"/>
                <w:spacing w:val="-73"/>
                <w:position w:val="14"/>
              </w:rPr>
              <w:t>a</w:t>
            </w:r>
            <w:r>
              <w:rPr>
                <w:color w:val="565656"/>
                <w:w w:val="34"/>
                <w:position w:val="7"/>
                <w:sz w:val="22"/>
                <w:szCs w:val="22"/>
              </w:rPr>
              <w:t>1</w:t>
            </w:r>
            <w:r>
              <w:rPr>
                <w:color w:val="565656"/>
                <w:spacing w:val="-21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pacing w:val="-69"/>
                <w:position w:val="14"/>
              </w:rPr>
              <w:t>b</w:t>
            </w:r>
            <w:proofErr w:type="spellStart"/>
            <w:r>
              <w:rPr>
                <w:color w:val="0B0B0B"/>
                <w:w w:val="68"/>
                <w:position w:val="7"/>
                <w:sz w:val="22"/>
                <w:szCs w:val="22"/>
              </w:rPr>
              <w:t>I</w:t>
            </w:r>
            <w:r>
              <w:rPr>
                <w:color w:val="262626"/>
                <w:spacing w:val="-156"/>
                <w:w w:val="102"/>
                <w:position w:val="7"/>
                <w:sz w:val="22"/>
                <w:szCs w:val="22"/>
              </w:rPr>
              <w:t>m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pacing w:val="2"/>
                <w:position w:val="14"/>
              </w:rPr>
              <w:t>o</w:t>
            </w:r>
            <w:r>
              <w:rPr>
                <w:rFonts w:ascii="Cambria Math" w:eastAsia="Cambria Math" w:hAnsi="Cambria Math" w:cs="Cambria Math"/>
                <w:color w:val="000000"/>
                <w:spacing w:val="-34"/>
                <w:position w:val="14"/>
              </w:rPr>
              <w:t>r</w:t>
            </w:r>
            <w:r>
              <w:rPr>
                <w:color w:val="262626"/>
                <w:spacing w:val="-77"/>
                <w:w w:val="102"/>
                <w:position w:val="7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color w:val="000000"/>
                <w:spacing w:val="-21"/>
                <w:position w:val="14"/>
              </w:rPr>
              <w:t>a</w:t>
            </w:r>
            <w:r>
              <w:rPr>
                <w:color w:val="3F3F3F"/>
                <w:spacing w:val="-56"/>
                <w:w w:val="102"/>
                <w:position w:val="7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color w:val="000000"/>
                <w:spacing w:val="-12"/>
                <w:position w:val="14"/>
              </w:rPr>
              <w:t>t</w:t>
            </w:r>
            <w:proofErr w:type="spellStart"/>
            <w:r>
              <w:rPr>
                <w:emboss/>
                <w:color w:val="3F3F3F"/>
                <w:w w:val="102"/>
                <w:position w:val="7"/>
                <w:sz w:val="22"/>
                <w:szCs w:val="22"/>
              </w:rPr>
              <w:t>o</w:t>
            </w:r>
            <w:r>
              <w:rPr>
                <w:color w:val="3F3F3F"/>
                <w:spacing w:val="-104"/>
                <w:w w:val="102"/>
                <w:position w:val="7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color w:val="000000"/>
                <w:spacing w:val="1"/>
                <w:position w:val="14"/>
              </w:rPr>
              <w:t>r</w:t>
            </w:r>
            <w:r>
              <w:rPr>
                <w:rFonts w:ascii="Cambria Math" w:eastAsia="Cambria Math" w:hAnsi="Cambria Math" w:cs="Cambria Math"/>
                <w:color w:val="000000"/>
                <w:spacing w:val="-80"/>
                <w:position w:val="14"/>
              </w:rPr>
              <w:t>y</w:t>
            </w:r>
            <w:r>
              <w:rPr>
                <w:color w:val="262626"/>
                <w:w w:val="58"/>
                <w:position w:val="7"/>
                <w:sz w:val="22"/>
                <w:szCs w:val="22"/>
              </w:rPr>
              <w:t>i</w:t>
            </w:r>
            <w:r>
              <w:rPr>
                <w:color w:val="3F3F3F"/>
                <w:w w:val="101"/>
                <w:position w:val="7"/>
                <w:sz w:val="22"/>
                <w:szCs w:val="22"/>
              </w:rPr>
              <w:t>se</w:t>
            </w:r>
            <w:r>
              <w:rPr>
                <w:color w:val="262626"/>
                <w:w w:val="83"/>
                <w:position w:val="7"/>
                <w:sz w:val="22"/>
                <w:szCs w:val="22"/>
              </w:rPr>
              <w:t>d</w:t>
            </w:r>
            <w:proofErr w:type="spellEnd"/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ur</w:t>
            </w:r>
            <w:r>
              <w:rPr>
                <w:rFonts w:ascii="Cambria Math" w:eastAsia="Cambria Math" w:hAnsi="Cambria Math" w:cs="Cambria Math"/>
                <w:position w:val="13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 xml:space="preserve"> a</w:t>
            </w:r>
            <w:r>
              <w:rPr>
                <w:rFonts w:ascii="Cambria Math" w:eastAsia="Cambria Math" w:hAnsi="Cambria Math" w:cs="Cambria Math"/>
                <w:position w:val="13"/>
              </w:rPr>
              <w:t>nd</w:t>
            </w:r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position w:val="13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v</w:t>
            </w:r>
            <w:r>
              <w:rPr>
                <w:rFonts w:ascii="Cambria Math" w:eastAsia="Cambria Math" w:hAnsi="Cambria Math" w:cs="Cambria Math"/>
                <w:position w:val="13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se</w:t>
            </w:r>
            <w:r>
              <w:rPr>
                <w:rFonts w:ascii="Cambria Math" w:eastAsia="Cambria Math" w:hAnsi="Cambria Math" w:cs="Cambria Math"/>
                <w:position w:val="13"/>
              </w:rPr>
              <w:t>d</w:t>
            </w:r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ur</w:t>
            </w:r>
            <w:r>
              <w:rPr>
                <w:rFonts w:ascii="Cambria Math" w:eastAsia="Cambria Math" w:hAnsi="Cambria Math" w:cs="Cambria Math"/>
                <w:position w:val="13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</w:rPr>
              <w:t>s</w:t>
            </w:r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position w:val="13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4"/>
                <w:position w:val="13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</w:rPr>
              <w:t>e</w:t>
            </w:r>
          </w:p>
          <w:p w:rsidR="005962A0" w:rsidRDefault="00384FC8">
            <w:pPr>
              <w:spacing w:line="54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8"/>
              </w:rPr>
              <w:t>e</w:t>
            </w:r>
            <w:r>
              <w:rPr>
                <w:rFonts w:ascii="Cambria Math" w:eastAsia="Cambria Math" w:hAnsi="Cambria Math" w:cs="Cambria Math"/>
                <w:position w:val="38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8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8"/>
              </w:rPr>
              <w:t>o</w:t>
            </w:r>
            <w:r>
              <w:rPr>
                <w:rFonts w:ascii="Cambria Math" w:eastAsia="Cambria Math" w:hAnsi="Cambria Math" w:cs="Cambria Math"/>
                <w:position w:val="38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8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8"/>
              </w:rPr>
              <w:t>e</w:t>
            </w:r>
            <w:r>
              <w:rPr>
                <w:rFonts w:ascii="Cambria Math" w:eastAsia="Cambria Math" w:hAnsi="Cambria Math" w:cs="Cambria Math"/>
                <w:position w:val="38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8" w:line="50" w:lineRule="auto"/>
              <w:ind w:left="107" w:right="13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5962A0" w:rsidRDefault="00384FC8">
            <w:pPr>
              <w:spacing w:line="5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0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0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40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-3"/>
                <w:position w:val="4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position w:val="40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67"/>
        </w:trPr>
        <w:tc>
          <w:tcPr>
            <w:tcW w:w="540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7</w:t>
            </w:r>
          </w:p>
        </w:tc>
        <w:tc>
          <w:tcPr>
            <w:tcW w:w="540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ma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2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Bo</w:t>
            </w:r>
            <w:r>
              <w:rPr>
                <w:rFonts w:ascii="Cambria" w:eastAsia="Cambria" w:hAnsi="Cambria" w:cs="Cambria"/>
                <w:b/>
                <w:spacing w:val="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384FC8">
            <w:pPr>
              <w:spacing w:line="740" w:lineRule="exact"/>
              <w:ind w:left="-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e org</w:t>
            </w:r>
            <w:r>
              <w:rPr>
                <w:rFonts w:ascii="Cambria Math" w:eastAsia="Cambria Math" w:hAnsi="Cambria Math" w:cs="Cambria Math"/>
                <w:spacing w:val="-4"/>
                <w:position w:val="39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s</w:t>
            </w:r>
          </w:p>
        </w:tc>
        <w:tc>
          <w:tcPr>
            <w:tcW w:w="3044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11" w:line="240" w:lineRule="exact"/>
              <w:ind w:left="435" w:right="324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line="240" w:lineRule="exact"/>
              <w:ind w:left="435" w:right="76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tabs>
                <w:tab w:val="left" w:pos="420"/>
              </w:tabs>
              <w:spacing w:before="8" w:line="240" w:lineRule="exact"/>
              <w:ind w:left="435" w:right="248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2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line="240" w:lineRule="exact"/>
              <w:ind w:left="103" w:right="10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5962A0" w:rsidRDefault="00384FC8">
            <w:pPr>
              <w:ind w:left="103" w:right="82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00" w:lineRule="exact"/>
              <w:ind w:left="348"/>
            </w:pPr>
            <w:r>
              <w:rPr>
                <w:color w:val="0B0B0B"/>
                <w:w w:val="74"/>
              </w:rPr>
              <w:t>I</w:t>
            </w:r>
            <w:r>
              <w:rPr>
                <w:color w:val="262626"/>
                <w:w w:val="74"/>
              </w:rPr>
              <w:t xml:space="preserve">n </w:t>
            </w:r>
            <w:r>
              <w:rPr>
                <w:color w:val="262626"/>
                <w:spacing w:val="25"/>
                <w:w w:val="74"/>
              </w:rPr>
              <w:t xml:space="preserve"> </w:t>
            </w:r>
            <w:r>
              <w:rPr>
                <w:color w:val="565656"/>
              </w:rPr>
              <w:t>g</w:t>
            </w:r>
            <w:r>
              <w:rPr>
                <w:color w:val="3F3F3F"/>
              </w:rPr>
              <w:t>ro</w:t>
            </w:r>
            <w:r>
              <w:rPr>
                <w:color w:val="262626"/>
              </w:rPr>
              <w:t>up</w:t>
            </w:r>
            <w:r>
              <w:rPr>
                <w:color w:val="565656"/>
              </w:rPr>
              <w:t>'</w:t>
            </w:r>
            <w:r>
              <w:rPr>
                <w:color w:val="3F3F3F"/>
              </w:rPr>
              <w:t xml:space="preserve">s  </w:t>
            </w:r>
            <w:r>
              <w:rPr>
                <w:color w:val="3F3F3F"/>
                <w:spacing w:val="7"/>
              </w:rPr>
              <w:t xml:space="preserve"> </w:t>
            </w:r>
            <w:r>
              <w:rPr>
                <w:color w:val="0B0B0B"/>
                <w:w w:val="50"/>
              </w:rPr>
              <w:t>l</w:t>
            </w:r>
            <w:r>
              <w:rPr>
                <w:color w:val="3F3F3F"/>
                <w:w w:val="102"/>
              </w:rPr>
              <w:t>ea</w:t>
            </w:r>
            <w:r>
              <w:rPr>
                <w:color w:val="262626"/>
                <w:w w:val="96"/>
              </w:rPr>
              <w:t>rn</w:t>
            </w:r>
            <w:r>
              <w:rPr>
                <w:color w:val="565656"/>
                <w:w w:val="102"/>
              </w:rPr>
              <w:t>e</w:t>
            </w:r>
            <w:r>
              <w:rPr>
                <w:color w:val="262626"/>
                <w:w w:val="93"/>
              </w:rPr>
              <w:t>r</w:t>
            </w:r>
            <w:r>
              <w:rPr>
                <w:color w:val="565656"/>
              </w:rPr>
              <w:t xml:space="preserve">s  </w:t>
            </w:r>
            <w:r>
              <w:rPr>
                <w:color w:val="565656"/>
                <w:spacing w:val="-18"/>
              </w:rPr>
              <w:t xml:space="preserve"> </w:t>
            </w:r>
            <w:r>
              <w:rPr>
                <w:color w:val="3F3F3F"/>
                <w:w w:val="102"/>
              </w:rPr>
              <w:t>a</w:t>
            </w:r>
            <w:r>
              <w:rPr>
                <w:color w:val="262626"/>
                <w:w w:val="104"/>
              </w:rPr>
              <w:t>r</w:t>
            </w:r>
            <w:r>
              <w:rPr>
                <w:color w:val="3F3F3F"/>
              </w:rPr>
              <w:t>e</w:t>
            </w:r>
          </w:p>
          <w:p w:rsidR="005962A0" w:rsidRDefault="00384FC8">
            <w:pPr>
              <w:spacing w:before="24"/>
              <w:ind w:left="111" w:right="18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before="2" w:line="242" w:lineRule="auto"/>
              <w:ind w:left="111" w:right="75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4" w:space="0" w:color="9CC2E3"/>
              <w:left w:val="single" w:sz="4" w:space="0" w:color="9CC2E3"/>
              <w:bottom w:val="nil"/>
              <w:right w:val="single" w:sz="4" w:space="0" w:color="9CC2E3"/>
            </w:tcBorders>
          </w:tcPr>
          <w:p w:rsidR="005962A0" w:rsidRDefault="00384FC8">
            <w:pPr>
              <w:spacing w:line="26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position w:val="-1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-1"/>
              </w:rPr>
              <w:t>o</w:t>
            </w:r>
            <w:r>
              <w:rPr>
                <w:rFonts w:ascii="Cambria Math" w:eastAsia="Cambria Math" w:hAnsi="Cambria Math" w:cs="Cambria Math"/>
                <w:position w:val="-1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  <w:position w:val="-1"/>
              </w:rPr>
              <w:t>e</w:t>
            </w:r>
            <w:r>
              <w:rPr>
                <w:rFonts w:ascii="Cambria Math" w:eastAsia="Cambria Math" w:hAnsi="Cambria Math" w:cs="Cambria Math"/>
                <w:position w:val="-1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  <w:position w:val="-1"/>
              </w:rPr>
              <w:t>o</w:t>
            </w:r>
            <w:r>
              <w:rPr>
                <w:rFonts w:ascii="Cambria Math" w:eastAsia="Cambria Math" w:hAnsi="Cambria Math" w:cs="Cambria Math"/>
                <w:position w:val="-1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-1"/>
              </w:rPr>
              <w:t>a</w:t>
            </w:r>
            <w:r>
              <w:rPr>
                <w:rFonts w:ascii="Cambria Math" w:eastAsia="Cambria Math" w:hAnsi="Cambria Math" w:cs="Cambria Math"/>
                <w:position w:val="-1"/>
              </w:rPr>
              <w:t>l</w:t>
            </w:r>
          </w:p>
        </w:tc>
        <w:tc>
          <w:tcPr>
            <w:tcW w:w="1904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07" w:right="13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5962A0" w:rsidRDefault="00384FC8">
            <w:pPr>
              <w:spacing w:line="22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</w:t>
            </w:r>
          </w:p>
          <w:p w:rsidR="005962A0" w:rsidRDefault="00384FC8">
            <w:pPr>
              <w:spacing w:line="12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k</w:t>
            </w:r>
          </w:p>
        </w:tc>
        <w:tc>
          <w:tcPr>
            <w:tcW w:w="564" w:type="dxa"/>
            <w:vMerge w:val="restart"/>
            <w:tcBorders>
              <w:top w:val="single" w:sz="4" w:space="0" w:color="9CC2E3"/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56"/>
        </w:trPr>
        <w:tc>
          <w:tcPr>
            <w:tcW w:w="540" w:type="dxa"/>
            <w:vMerge/>
            <w:tcBorders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vMerge/>
            <w:tcBorders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992" w:type="dxa"/>
            <w:vMerge/>
            <w:tcBorders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vMerge/>
            <w:tcBorders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3044" w:type="dxa"/>
            <w:vMerge/>
            <w:tcBorders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2177" w:type="dxa"/>
            <w:vMerge/>
            <w:tcBorders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3061" w:type="dxa"/>
            <w:vMerge/>
            <w:tcBorders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08" w:type="dxa"/>
            <w:tcBorders>
              <w:top w:val="nil"/>
              <w:left w:val="single" w:sz="4" w:space="0" w:color="9CC2E3"/>
              <w:bottom w:val="nil"/>
              <w:right w:val="nil"/>
            </w:tcBorders>
            <w:shd w:val="clear" w:color="auto" w:fill="DEEAF6"/>
          </w:tcPr>
          <w:p w:rsidR="005962A0" w:rsidRDefault="005962A0"/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8"/>
              <w:rPr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49"/>
                <w:position w:val="-1"/>
              </w:rPr>
              <w:t>l</w:t>
            </w:r>
            <w:r>
              <w:rPr>
                <w:color w:val="565656"/>
                <w:w w:val="34"/>
                <w:position w:val="-3"/>
                <w:sz w:val="22"/>
                <w:szCs w:val="22"/>
              </w:rPr>
              <w:t>1</w:t>
            </w:r>
            <w:r>
              <w:rPr>
                <w:color w:val="565656"/>
                <w:spacing w:val="-25"/>
                <w:w w:val="34"/>
                <w:position w:val="-3"/>
                <w:sz w:val="22"/>
                <w:szCs w:val="22"/>
              </w:rPr>
              <w:t>1</w:t>
            </w:r>
            <w:r>
              <w:rPr>
                <w:rFonts w:ascii="Cambria Math" w:eastAsia="Cambria Math" w:hAnsi="Cambria Math" w:cs="Cambria Math"/>
                <w:color w:val="000000"/>
                <w:spacing w:val="-73"/>
                <w:position w:val="-1"/>
              </w:rPr>
              <w:t>a</w:t>
            </w:r>
            <w:r>
              <w:rPr>
                <w:color w:val="565656"/>
                <w:w w:val="34"/>
                <w:position w:val="-3"/>
                <w:sz w:val="22"/>
                <w:szCs w:val="22"/>
              </w:rPr>
              <w:t>1</w:t>
            </w:r>
            <w:r>
              <w:rPr>
                <w:color w:val="565656"/>
                <w:spacing w:val="-21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pacing w:val="-69"/>
                <w:position w:val="-1"/>
              </w:rPr>
              <w:t>b</w:t>
            </w:r>
            <w:r>
              <w:rPr>
                <w:color w:val="262626"/>
                <w:spacing w:val="-10"/>
                <w:w w:val="106"/>
                <w:position w:val="-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color w:val="000000"/>
                <w:spacing w:val="-96"/>
                <w:position w:val="-1"/>
              </w:rPr>
              <w:t>o</w:t>
            </w:r>
            <w:r>
              <w:rPr>
                <w:color w:val="262626"/>
                <w:spacing w:val="-83"/>
                <w:w w:val="106"/>
                <w:position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color w:val="000000"/>
                <w:position w:val="-1"/>
              </w:rPr>
              <w:t>r</w:t>
            </w:r>
            <w:r>
              <w:rPr>
                <w:color w:val="262626"/>
                <w:spacing w:val="-116"/>
                <w:w w:val="106"/>
                <w:position w:val="-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color w:val="000000"/>
                <w:spacing w:val="-2"/>
                <w:position w:val="-1"/>
              </w:rPr>
              <w:t>a</w:t>
            </w:r>
            <w:r>
              <w:rPr>
                <w:rFonts w:ascii="Cambria Math" w:eastAsia="Cambria Math" w:hAnsi="Cambria Math" w:cs="Cambria Math"/>
                <w:color w:val="000000"/>
                <w:spacing w:val="-48"/>
                <w:position w:val="-1"/>
              </w:rPr>
              <w:t>t</w:t>
            </w:r>
            <w:r>
              <w:rPr>
                <w:color w:val="262626"/>
                <w:spacing w:val="-30"/>
                <w:w w:val="106"/>
                <w:position w:val="-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color w:val="000000"/>
                <w:spacing w:val="-76"/>
                <w:position w:val="-1"/>
              </w:rPr>
              <w:t>o</w:t>
            </w:r>
            <w:proofErr w:type="spellStart"/>
            <w:r>
              <w:rPr>
                <w:color w:val="262626"/>
                <w:spacing w:val="-38"/>
                <w:w w:val="106"/>
                <w:position w:val="-3"/>
                <w:sz w:val="22"/>
                <w:szCs w:val="22"/>
              </w:rPr>
              <w:t>o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pacing w:val="-44"/>
                <w:position w:val="-1"/>
              </w:rPr>
              <w:t>r</w:t>
            </w:r>
            <w:r>
              <w:rPr>
                <w:color w:val="3F3F3F"/>
                <w:spacing w:val="-61"/>
                <w:w w:val="97"/>
                <w:position w:val="-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color w:val="000000"/>
                <w:spacing w:val="-39"/>
                <w:position w:val="-1"/>
              </w:rPr>
              <w:t>y</w:t>
            </w:r>
            <w:proofErr w:type="spellStart"/>
            <w:r>
              <w:rPr>
                <w:color w:val="262626"/>
                <w:w w:val="82"/>
                <w:position w:val="-3"/>
                <w:sz w:val="22"/>
                <w:szCs w:val="22"/>
              </w:rPr>
              <w:t>i</w:t>
            </w:r>
            <w:r>
              <w:rPr>
                <w:color w:val="3F3F3F"/>
                <w:w w:val="101"/>
                <w:position w:val="-3"/>
                <w:sz w:val="22"/>
                <w:szCs w:val="22"/>
              </w:rPr>
              <w:t>se</w:t>
            </w:r>
            <w:r>
              <w:rPr>
                <w:color w:val="262626"/>
                <w:w w:val="83"/>
                <w:position w:val="-3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904" w:type="dxa"/>
            <w:vMerge/>
            <w:tcBorders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64" w:type="dxa"/>
            <w:vMerge/>
            <w:tcBorders>
              <w:left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1549"/>
        </w:trPr>
        <w:tc>
          <w:tcPr>
            <w:tcW w:w="540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992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3044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2177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3061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76" w:type="dxa"/>
            <w:gridSpan w:val="2"/>
            <w:tcBorders>
              <w:top w:val="nil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75" w:line="55" w:lineRule="auto"/>
              <w:ind w:left="111" w:right="-32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4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64" w:type="dxa"/>
            <w:vMerge/>
            <w:tcBorders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077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3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ma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2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Bo</w:t>
            </w:r>
            <w:r>
              <w:rPr>
                <w:rFonts w:ascii="Cambria" w:eastAsia="Cambria" w:hAnsi="Cambria" w:cs="Cambria"/>
                <w:b/>
                <w:spacing w:val="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384FC8">
            <w:pPr>
              <w:spacing w:before="68" w:line="50" w:lineRule="auto"/>
              <w:ind w:left="331" w:right="146" w:firstLine="5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f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org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before="3" w:line="240" w:lineRule="exact"/>
              <w:ind w:left="56" w:right="395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7" w:line="240" w:lineRule="exact"/>
              <w:ind w:left="75" w:right="248" w:firstLine="36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7" w:line="240" w:lineRule="exact"/>
              <w:ind w:left="103" w:right="12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5962A0" w:rsidRDefault="00384FC8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l</w:t>
            </w:r>
          </w:p>
          <w:p w:rsidR="005962A0" w:rsidRDefault="00384FC8">
            <w:pPr>
              <w:spacing w:before="3"/>
              <w:ind w:left="111"/>
              <w:rPr>
                <w:sz w:val="22"/>
                <w:szCs w:val="22"/>
              </w:rPr>
            </w:pPr>
            <w:proofErr w:type="gramStart"/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</w:t>
            </w:r>
            <w:proofErr w:type="gramEnd"/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.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113"/>
                <w:sz w:val="22"/>
                <w:szCs w:val="22"/>
              </w:rPr>
              <w:t>L</w:t>
            </w:r>
            <w:r>
              <w:rPr>
                <w:color w:val="A8A8A8"/>
              </w:rPr>
              <w:t>J</w:t>
            </w:r>
            <w:r>
              <w:rPr>
                <w:color w:val="A8A8A8"/>
                <w:spacing w:val="-17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pacing w:val="2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2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g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2"/>
                <w:sz w:val="22"/>
                <w:szCs w:val="22"/>
              </w:rPr>
              <w:t>d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w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5962A0" w:rsidRDefault="00384FC8">
            <w:pPr>
              <w:spacing w:before="3" w:line="240" w:lineRule="exact"/>
              <w:ind w:left="111" w:right="12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40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position w:val="13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a</w:t>
            </w:r>
            <w:r>
              <w:rPr>
                <w:rFonts w:ascii="Cambria Math" w:eastAsia="Cambria Math" w:hAnsi="Cambria Math" w:cs="Cambria Math"/>
                <w:position w:val="13"/>
              </w:rPr>
              <w:t>l</w:t>
            </w:r>
          </w:p>
          <w:p w:rsidR="005962A0" w:rsidRDefault="00384FC8">
            <w:pPr>
              <w:spacing w:line="180" w:lineRule="exact"/>
              <w:ind w:left="111"/>
              <w:rPr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49"/>
                <w:position w:val="14"/>
              </w:rPr>
              <w:t>l</w:t>
            </w:r>
            <w:r>
              <w:rPr>
                <w:color w:val="565656"/>
                <w:w w:val="34"/>
                <w:position w:val="6"/>
                <w:sz w:val="22"/>
                <w:szCs w:val="22"/>
              </w:rPr>
              <w:t>1</w:t>
            </w:r>
            <w:r>
              <w:rPr>
                <w:color w:val="565656"/>
                <w:spacing w:val="-25"/>
                <w:w w:val="34"/>
                <w:position w:val="6"/>
                <w:sz w:val="22"/>
                <w:szCs w:val="22"/>
              </w:rPr>
              <w:t>1</w:t>
            </w:r>
            <w:r>
              <w:rPr>
                <w:rFonts w:ascii="Cambria Math" w:eastAsia="Cambria Math" w:hAnsi="Cambria Math" w:cs="Cambria Math"/>
                <w:color w:val="000000"/>
                <w:spacing w:val="-73"/>
                <w:position w:val="14"/>
              </w:rPr>
              <w:t>a</w:t>
            </w:r>
            <w:r>
              <w:rPr>
                <w:color w:val="565656"/>
                <w:w w:val="34"/>
                <w:position w:val="6"/>
                <w:sz w:val="22"/>
                <w:szCs w:val="22"/>
              </w:rPr>
              <w:t>1</w:t>
            </w:r>
            <w:r>
              <w:rPr>
                <w:color w:val="565656"/>
                <w:spacing w:val="-21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pacing w:val="-69"/>
                <w:position w:val="14"/>
              </w:rPr>
              <w:t>b</w:t>
            </w:r>
            <w:proofErr w:type="spellStart"/>
            <w:r>
              <w:rPr>
                <w:color w:val="0B0B0B"/>
                <w:w w:val="68"/>
                <w:position w:val="6"/>
                <w:sz w:val="22"/>
                <w:szCs w:val="22"/>
              </w:rPr>
              <w:t>I</w:t>
            </w:r>
            <w:r>
              <w:rPr>
                <w:color w:val="262626"/>
                <w:spacing w:val="-163"/>
                <w:w w:val="106"/>
                <w:position w:val="6"/>
                <w:sz w:val="22"/>
                <w:szCs w:val="22"/>
              </w:rPr>
              <w:t>m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pacing w:val="2"/>
                <w:position w:val="14"/>
              </w:rPr>
              <w:t>o</w:t>
            </w:r>
            <w:r>
              <w:rPr>
                <w:rFonts w:ascii="Cambria Math" w:eastAsia="Cambria Math" w:hAnsi="Cambria Math" w:cs="Cambria Math"/>
                <w:color w:val="000000"/>
                <w:spacing w:val="-27"/>
                <w:position w:val="14"/>
              </w:rPr>
              <w:t>r</w:t>
            </w:r>
            <w:r>
              <w:rPr>
                <w:color w:val="262626"/>
                <w:spacing w:val="-88"/>
                <w:w w:val="106"/>
                <w:position w:val="6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color w:val="000000"/>
                <w:spacing w:val="-9"/>
                <w:position w:val="14"/>
              </w:rPr>
              <w:t>a</w:t>
            </w:r>
            <w:r>
              <w:rPr>
                <w:color w:val="262626"/>
                <w:spacing w:val="-70"/>
                <w:w w:val="106"/>
                <w:position w:val="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color w:val="000000"/>
                <w:spacing w:val="2"/>
                <w:position w:val="14"/>
              </w:rPr>
              <w:t>t</w:t>
            </w:r>
            <w:r>
              <w:rPr>
                <w:emboss/>
                <w:color w:val="262626"/>
                <w:spacing w:val="-11"/>
                <w:w w:val="106"/>
                <w:position w:val="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color w:val="000000"/>
                <w:spacing w:val="-72"/>
                <w:position w:val="14"/>
              </w:rPr>
              <w:t>r</w:t>
            </w:r>
            <w:r>
              <w:rPr>
                <w:color w:val="3F3F3F"/>
                <w:spacing w:val="-33"/>
                <w:w w:val="97"/>
                <w:position w:val="6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color w:val="000000"/>
                <w:spacing w:val="-67"/>
                <w:position w:val="14"/>
              </w:rPr>
              <w:t>y</w:t>
            </w:r>
            <w:proofErr w:type="spellStart"/>
            <w:r>
              <w:rPr>
                <w:color w:val="262626"/>
                <w:w w:val="70"/>
                <w:position w:val="6"/>
                <w:sz w:val="22"/>
                <w:szCs w:val="22"/>
              </w:rPr>
              <w:t>i</w:t>
            </w:r>
            <w:r>
              <w:rPr>
                <w:color w:val="3F3F3F"/>
                <w:w w:val="101"/>
                <w:position w:val="6"/>
                <w:sz w:val="22"/>
                <w:szCs w:val="22"/>
              </w:rPr>
              <w:t>se</w:t>
            </w:r>
            <w:r>
              <w:rPr>
                <w:color w:val="262626"/>
                <w:w w:val="83"/>
                <w:position w:val="6"/>
                <w:sz w:val="22"/>
                <w:szCs w:val="22"/>
              </w:rPr>
              <w:t>d</w:t>
            </w:r>
            <w:proofErr w:type="spellEnd"/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ur</w:t>
            </w:r>
            <w:r>
              <w:rPr>
                <w:rFonts w:ascii="Cambria Math" w:eastAsia="Cambria Math" w:hAnsi="Cambria Math" w:cs="Cambria Math"/>
                <w:position w:val="13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 xml:space="preserve"> a</w:t>
            </w:r>
            <w:r>
              <w:rPr>
                <w:rFonts w:ascii="Cambria Math" w:eastAsia="Cambria Math" w:hAnsi="Cambria Math" w:cs="Cambria Math"/>
                <w:position w:val="13"/>
              </w:rPr>
              <w:t>nd</w:t>
            </w:r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position w:val="13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v</w:t>
            </w:r>
            <w:r>
              <w:rPr>
                <w:rFonts w:ascii="Cambria Math" w:eastAsia="Cambria Math" w:hAnsi="Cambria Math" w:cs="Cambria Math"/>
                <w:position w:val="13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se</w:t>
            </w:r>
            <w:r>
              <w:rPr>
                <w:rFonts w:ascii="Cambria Math" w:eastAsia="Cambria Math" w:hAnsi="Cambria Math" w:cs="Cambria Math"/>
                <w:position w:val="13"/>
              </w:rPr>
              <w:t>d</w:t>
            </w:r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ur</w:t>
            </w:r>
            <w:r>
              <w:rPr>
                <w:rFonts w:ascii="Cambria Math" w:eastAsia="Cambria Math" w:hAnsi="Cambria Math" w:cs="Cambria Math"/>
                <w:position w:val="13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</w:rPr>
              <w:t>e</w:t>
            </w:r>
          </w:p>
          <w:p w:rsidR="005962A0" w:rsidRDefault="00384FC8">
            <w:pPr>
              <w:spacing w:line="54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8"/>
              </w:rPr>
              <w:t>e</w:t>
            </w:r>
            <w:r>
              <w:rPr>
                <w:rFonts w:ascii="Cambria Math" w:eastAsia="Cambria Math" w:hAnsi="Cambria Math" w:cs="Cambria Math"/>
                <w:position w:val="38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8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8"/>
              </w:rPr>
              <w:t>o</w:t>
            </w:r>
            <w:r>
              <w:rPr>
                <w:rFonts w:ascii="Cambria Math" w:eastAsia="Cambria Math" w:hAnsi="Cambria Math" w:cs="Cambria Math"/>
                <w:position w:val="38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8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8"/>
              </w:rPr>
              <w:t>e</w:t>
            </w:r>
            <w:r>
              <w:rPr>
                <w:rFonts w:ascii="Cambria Math" w:eastAsia="Cambria Math" w:hAnsi="Cambria Math" w:cs="Cambria Math"/>
                <w:position w:val="38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1" w:line="50" w:lineRule="auto"/>
              <w:ind w:left="107" w:right="13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</w:p>
          <w:p w:rsidR="005962A0" w:rsidRDefault="00384FC8">
            <w:pPr>
              <w:spacing w:line="12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07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ma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2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Bo</w:t>
            </w:r>
            <w:r>
              <w:rPr>
                <w:rFonts w:ascii="Cambria" w:eastAsia="Cambria" w:hAnsi="Cambria" w:cs="Cambria"/>
                <w:b/>
                <w:spacing w:val="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384FC8">
            <w:pPr>
              <w:spacing w:before="68" w:line="50" w:lineRule="auto"/>
              <w:ind w:left="-1" w:right="478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f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org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3" w:line="240" w:lineRule="exact"/>
              <w:ind w:left="435" w:right="153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399" w:right="3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tabs>
                <w:tab w:val="left" w:pos="420"/>
              </w:tabs>
              <w:spacing w:before="3" w:line="240" w:lineRule="exact"/>
              <w:ind w:left="435" w:right="143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7" w:line="240" w:lineRule="exact"/>
              <w:ind w:left="103" w:right="12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5962A0" w:rsidRDefault="00384FC8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l</w:t>
            </w:r>
          </w:p>
          <w:p w:rsidR="005962A0" w:rsidRDefault="00384FC8">
            <w:pPr>
              <w:tabs>
                <w:tab w:val="left" w:pos="2940"/>
              </w:tabs>
              <w:spacing w:before="6" w:line="236" w:lineRule="auto"/>
              <w:ind w:left="111" w:right="69"/>
              <w:rPr>
                <w:sz w:val="22"/>
                <w:szCs w:val="22"/>
              </w:rPr>
            </w:pPr>
            <w:proofErr w:type="gramStart"/>
            <w:r>
              <w:rPr>
                <w:b/>
                <w:spacing w:val="-2"/>
                <w:sz w:val="22"/>
                <w:szCs w:val="22"/>
                <w:u w:val="single" w:color="DEEAF6"/>
              </w:rPr>
              <w:t>s</w:t>
            </w:r>
            <w:r>
              <w:rPr>
                <w:b/>
                <w:spacing w:val="-1"/>
                <w:sz w:val="22"/>
                <w:szCs w:val="22"/>
                <w:u w:val="single" w:color="DEEAF6"/>
              </w:rPr>
              <w:t>t</w:t>
            </w:r>
            <w:r>
              <w:rPr>
                <w:b/>
                <w:spacing w:val="-2"/>
                <w:sz w:val="22"/>
                <w:szCs w:val="22"/>
                <w:u w:val="single" w:color="DEEAF6"/>
              </w:rPr>
              <w:t>r</w:t>
            </w:r>
            <w:r>
              <w:rPr>
                <w:b/>
                <w:spacing w:val="2"/>
                <w:sz w:val="22"/>
                <w:szCs w:val="22"/>
                <w:u w:val="single" w:color="DEEAF6"/>
              </w:rPr>
              <w:t>u</w:t>
            </w:r>
            <w:r>
              <w:rPr>
                <w:b/>
                <w:spacing w:val="-2"/>
                <w:sz w:val="22"/>
                <w:szCs w:val="22"/>
                <w:u w:val="single" w:color="DEEAF6"/>
              </w:rPr>
              <w:t>c</w:t>
            </w:r>
            <w:r>
              <w:rPr>
                <w:b/>
                <w:spacing w:val="-1"/>
                <w:sz w:val="22"/>
                <w:szCs w:val="22"/>
                <w:u w:val="single" w:color="DEEAF6"/>
              </w:rPr>
              <w:t>t</w:t>
            </w:r>
            <w:r>
              <w:rPr>
                <w:b/>
                <w:spacing w:val="2"/>
                <w:sz w:val="22"/>
                <w:szCs w:val="22"/>
                <w:u w:val="single" w:color="DEEAF6"/>
              </w:rPr>
              <w:t>ur</w:t>
            </w:r>
            <w:r>
              <w:rPr>
                <w:b/>
                <w:sz w:val="22"/>
                <w:szCs w:val="22"/>
                <w:u w:val="single" w:color="DEEAF6"/>
              </w:rPr>
              <w:t>e</w:t>
            </w:r>
            <w:proofErr w:type="gramEnd"/>
            <w:r>
              <w:rPr>
                <w:b/>
                <w:spacing w:val="-7"/>
                <w:sz w:val="22"/>
                <w:szCs w:val="22"/>
                <w:u w:val="single" w:color="DEEAF6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  <w:u w:val="single" w:color="DEEAF6"/>
              </w:rPr>
              <w:t>no</w:t>
            </w:r>
            <w:r>
              <w:rPr>
                <w:b/>
                <w:sz w:val="22"/>
                <w:szCs w:val="22"/>
                <w:u w:val="single" w:color="DEEAF6"/>
              </w:rPr>
              <w:t>t</w:t>
            </w:r>
            <w:r>
              <w:rPr>
                <w:b/>
                <w:spacing w:val="-8"/>
                <w:sz w:val="22"/>
                <w:szCs w:val="22"/>
                <w:u w:val="single" w:color="DEEAF6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u w:val="single" w:color="DEEAF6"/>
              </w:rPr>
              <w:t>re</w:t>
            </w:r>
            <w:r>
              <w:rPr>
                <w:b/>
                <w:spacing w:val="2"/>
                <w:sz w:val="22"/>
                <w:szCs w:val="22"/>
                <w:u w:val="single" w:color="DEEAF6"/>
              </w:rPr>
              <w:t>qu</w:t>
            </w:r>
            <w:r>
              <w:rPr>
                <w:b/>
                <w:spacing w:val="-1"/>
                <w:sz w:val="22"/>
                <w:szCs w:val="22"/>
                <w:u w:val="single" w:color="DEEAF6"/>
              </w:rPr>
              <w:t>i</w:t>
            </w:r>
            <w:r>
              <w:rPr>
                <w:b/>
                <w:spacing w:val="2"/>
                <w:sz w:val="22"/>
                <w:szCs w:val="22"/>
                <w:u w:val="single" w:color="DEEAF6"/>
              </w:rPr>
              <w:t>r</w:t>
            </w:r>
            <w:r>
              <w:rPr>
                <w:b/>
                <w:spacing w:val="-2"/>
                <w:sz w:val="22"/>
                <w:szCs w:val="22"/>
                <w:u w:val="single" w:color="DEEAF6"/>
              </w:rPr>
              <w:t>e</w:t>
            </w:r>
            <w:r>
              <w:rPr>
                <w:b/>
                <w:spacing w:val="2"/>
                <w:sz w:val="22"/>
                <w:szCs w:val="22"/>
                <w:u w:val="single" w:color="DEEAF6"/>
              </w:rPr>
              <w:t>d</w:t>
            </w:r>
            <w:r>
              <w:rPr>
                <w:b/>
                <w:sz w:val="22"/>
                <w:szCs w:val="22"/>
                <w:u w:val="single" w:color="DEEAF6"/>
              </w:rPr>
              <w:t xml:space="preserve">. </w:t>
            </w:r>
            <w:r>
              <w:rPr>
                <w:b/>
                <w:sz w:val="22"/>
                <w:szCs w:val="22"/>
                <w:u w:val="single" w:color="DEEAF6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62626"/>
                <w:spacing w:val="-57"/>
                <w:position w:val="2"/>
              </w:rPr>
              <w:t>I</w:t>
            </w:r>
            <w:r>
              <w:rPr>
                <w:color w:val="000000"/>
                <w:spacing w:val="-4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62626"/>
                <w:spacing w:val="-83"/>
                <w:position w:val="2"/>
              </w:rPr>
              <w:t>n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pacing w:val="-51"/>
                <w:sz w:val="22"/>
                <w:szCs w:val="22"/>
              </w:rPr>
              <w:t>n</w:t>
            </w:r>
            <w:proofErr w:type="spellEnd"/>
            <w:r>
              <w:rPr>
                <w:color w:val="565656"/>
                <w:spacing w:val="-51"/>
                <w:position w:val="2"/>
              </w:rPr>
              <w:t>g</w:t>
            </w:r>
            <w:r>
              <w:rPr>
                <w:color w:val="000000"/>
                <w:spacing w:val="-46"/>
                <w:sz w:val="22"/>
                <w:szCs w:val="22"/>
              </w:rPr>
              <w:t>e</w:t>
            </w:r>
            <w:r>
              <w:rPr>
                <w:color w:val="3F3F3F"/>
                <w:spacing w:val="-19"/>
                <w:position w:val="2"/>
              </w:rPr>
              <w:t>r</w:t>
            </w:r>
            <w:proofErr w:type="spellStart"/>
            <w:r>
              <w:rPr>
                <w:color w:val="000000"/>
                <w:spacing w:val="-54"/>
                <w:sz w:val="22"/>
                <w:szCs w:val="22"/>
              </w:rPr>
              <w:t>r</w:t>
            </w:r>
            <w:proofErr w:type="spellEnd"/>
            <w:r>
              <w:rPr>
                <w:color w:val="3F3F3F"/>
                <w:spacing w:val="-43"/>
                <w:position w:val="2"/>
              </w:rPr>
              <w:t>o</w:t>
            </w:r>
            <w:r>
              <w:rPr>
                <w:color w:val="000000"/>
                <w:spacing w:val="-42"/>
                <w:sz w:val="22"/>
                <w:szCs w:val="22"/>
              </w:rPr>
              <w:t>s</w:t>
            </w:r>
            <w:r>
              <w:rPr>
                <w:color w:val="262626"/>
                <w:position w:val="2"/>
              </w:rPr>
              <w:t>u</w:t>
            </w:r>
            <w:r>
              <w:rPr>
                <w:color w:val="262626"/>
                <w:spacing w:val="-94"/>
                <w:position w:val="2"/>
              </w:rPr>
              <w:t>p</w:t>
            </w:r>
            <w:r>
              <w:rPr>
                <w:color w:val="000000"/>
                <w:spacing w:val="-4"/>
                <w:sz w:val="22"/>
                <w:szCs w:val="22"/>
              </w:rPr>
              <w:t>a</w:t>
            </w:r>
            <w:r>
              <w:rPr>
                <w:color w:val="565656"/>
                <w:spacing w:val="-37"/>
                <w:position w:val="2"/>
              </w:rPr>
              <w:t>'</w:t>
            </w:r>
            <w:r>
              <w:rPr>
                <w:color w:val="000000"/>
                <w:spacing w:val="-36"/>
                <w:sz w:val="22"/>
                <w:szCs w:val="22"/>
              </w:rPr>
              <w:t>r</w:t>
            </w:r>
            <w:r>
              <w:rPr>
                <w:color w:val="565656"/>
                <w:spacing w:val="-51"/>
                <w:position w:val="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color w:val="0B0B0B"/>
                <w:spacing w:val="-20"/>
                <w:w w:val="50"/>
                <w:position w:val="2"/>
              </w:rPr>
              <w:t>l</w:t>
            </w:r>
            <w:r>
              <w:rPr>
                <w:color w:val="000000"/>
                <w:spacing w:val="-90"/>
                <w:sz w:val="22"/>
                <w:szCs w:val="22"/>
              </w:rPr>
              <w:t>g</w:t>
            </w:r>
            <w:r>
              <w:rPr>
                <w:color w:val="3F3F3F"/>
                <w:spacing w:val="-2"/>
                <w:w w:val="102"/>
                <w:position w:val="2"/>
              </w:rPr>
              <w:t>e</w:t>
            </w:r>
            <w:r>
              <w:rPr>
                <w:color w:val="000000"/>
                <w:spacing w:val="-108"/>
                <w:sz w:val="22"/>
                <w:szCs w:val="22"/>
              </w:rPr>
              <w:t>u</w:t>
            </w:r>
            <w:proofErr w:type="spellStart"/>
            <w:r>
              <w:rPr>
                <w:color w:val="3F3F3F"/>
                <w:w w:val="102"/>
                <w:position w:val="2"/>
              </w:rPr>
              <w:t>a</w:t>
            </w:r>
            <w:r>
              <w:rPr>
                <w:color w:val="262626"/>
                <w:spacing w:val="-49"/>
                <w:w w:val="96"/>
                <w:position w:val="2"/>
              </w:rPr>
              <w:t>r</w:t>
            </w:r>
            <w:proofErr w:type="spellEnd"/>
            <w:r>
              <w:rPr>
                <w:color w:val="000000"/>
                <w:spacing w:val="-13"/>
                <w:sz w:val="22"/>
                <w:szCs w:val="22"/>
              </w:rPr>
              <w:t>i</w:t>
            </w:r>
            <w:r>
              <w:rPr>
                <w:color w:val="262626"/>
                <w:spacing w:val="-84"/>
                <w:w w:val="96"/>
                <w:position w:val="2"/>
              </w:rPr>
              <w:t>n</w:t>
            </w:r>
            <w:r>
              <w:rPr>
                <w:color w:val="000000"/>
                <w:spacing w:val="-26"/>
                <w:sz w:val="22"/>
                <w:szCs w:val="22"/>
              </w:rPr>
              <w:t>d</w:t>
            </w:r>
            <w:r>
              <w:rPr>
                <w:color w:val="3F3F3F"/>
                <w:spacing w:val="-56"/>
                <w:w w:val="94"/>
                <w:position w:val="2"/>
              </w:rPr>
              <w:t>e</w:t>
            </w:r>
            <w:proofErr w:type="spellStart"/>
            <w:r>
              <w:rPr>
                <w:color w:val="000000"/>
                <w:spacing w:val="-42"/>
                <w:sz w:val="22"/>
                <w:szCs w:val="22"/>
              </w:rPr>
              <w:t>e</w:t>
            </w:r>
            <w:proofErr w:type="spellEnd"/>
            <w:r>
              <w:rPr>
                <w:color w:val="262626"/>
                <w:spacing w:val="-29"/>
                <w:w w:val="104"/>
                <w:position w:val="2"/>
              </w:rPr>
              <w:t>r</w:t>
            </w:r>
            <w:r>
              <w:rPr>
                <w:color w:val="000000"/>
                <w:spacing w:val="-81"/>
                <w:sz w:val="22"/>
                <w:szCs w:val="22"/>
              </w:rPr>
              <w:t>d</w:t>
            </w:r>
            <w:r>
              <w:rPr>
                <w:color w:val="565656"/>
                <w:w w:val="89"/>
                <w:position w:val="2"/>
              </w:rPr>
              <w:t>s</w:t>
            </w:r>
            <w:proofErr w:type="gramEnd"/>
            <w:r>
              <w:rPr>
                <w:color w:val="565656"/>
                <w:spacing w:val="15"/>
                <w:position w:val="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-88"/>
                <w:sz w:val="22"/>
                <w:szCs w:val="22"/>
              </w:rPr>
              <w:t>o</w:t>
            </w:r>
            <w:proofErr w:type="spellStart"/>
            <w:r>
              <w:rPr>
                <w:color w:val="3F3F3F"/>
                <w:position w:val="2"/>
              </w:rPr>
              <w:t>a</w:t>
            </w:r>
            <w:r>
              <w:rPr>
                <w:color w:val="262626"/>
                <w:spacing w:val="-8"/>
                <w:position w:val="2"/>
              </w:rPr>
              <w:t>r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>f</w:t>
            </w:r>
            <w:r>
              <w:rPr>
                <w:color w:val="000000"/>
                <w:spacing w:val="-1"/>
                <w:sz w:val="22"/>
                <w:szCs w:val="22"/>
              </w:rPr>
              <w:t>il</w:t>
            </w:r>
            <w:r>
              <w:rPr>
                <w:color w:val="000000"/>
                <w:sz w:val="22"/>
                <w:szCs w:val="22"/>
              </w:rPr>
              <w:t xml:space="preserve">l </w:t>
            </w:r>
            <w:r>
              <w:rPr>
                <w:color w:val="000000"/>
                <w:spacing w:val="-2"/>
                <w:sz w:val="22"/>
                <w:szCs w:val="22"/>
              </w:rPr>
              <w:t>c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pacing w:val="2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pacing w:val="2"/>
                <w:sz w:val="22"/>
                <w:szCs w:val="22"/>
              </w:rPr>
              <w:t>s</w:t>
            </w:r>
            <w:r>
              <w:rPr>
                <w:color w:val="000000"/>
                <w:spacing w:val="-3"/>
                <w:sz w:val="22"/>
                <w:szCs w:val="22"/>
              </w:rPr>
              <w:t>w</w:t>
            </w:r>
            <w:r>
              <w:rPr>
                <w:color w:val="000000"/>
                <w:spacing w:val="2"/>
                <w:sz w:val="22"/>
                <w:szCs w:val="22"/>
              </w:rPr>
              <w:t>o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pacing w:val="2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on</w:t>
            </w:r>
            <w:r>
              <w:rPr>
                <w:color w:val="000000"/>
                <w:spacing w:val="-2"/>
                <w:sz w:val="22"/>
                <w:szCs w:val="22"/>
              </w:rPr>
              <w:t>sen</w:t>
            </w:r>
            <w:r>
              <w:rPr>
                <w:color w:val="000000"/>
                <w:spacing w:val="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o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pacing w:val="2"/>
                <w:sz w:val="22"/>
                <w:szCs w:val="22"/>
              </w:rPr>
              <w:t>g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2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38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position w:val="13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a</w:t>
            </w:r>
            <w:r>
              <w:rPr>
                <w:rFonts w:ascii="Cambria Math" w:eastAsia="Cambria Math" w:hAnsi="Cambria Math" w:cs="Cambria Math"/>
                <w:position w:val="13"/>
              </w:rPr>
              <w:t>l</w:t>
            </w:r>
          </w:p>
          <w:p w:rsidR="005962A0" w:rsidRDefault="00384FC8">
            <w:pPr>
              <w:spacing w:line="180" w:lineRule="exact"/>
              <w:ind w:left="111"/>
              <w:rPr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49"/>
                <w:position w:val="14"/>
              </w:rPr>
              <w:t>l</w:t>
            </w:r>
            <w:r>
              <w:rPr>
                <w:color w:val="565656"/>
                <w:w w:val="34"/>
                <w:position w:val="6"/>
                <w:sz w:val="22"/>
                <w:szCs w:val="22"/>
              </w:rPr>
              <w:t>1</w:t>
            </w:r>
            <w:r>
              <w:rPr>
                <w:color w:val="565656"/>
                <w:spacing w:val="-25"/>
                <w:w w:val="34"/>
                <w:position w:val="6"/>
                <w:sz w:val="22"/>
                <w:szCs w:val="22"/>
              </w:rPr>
              <w:t>1</w:t>
            </w:r>
            <w:r>
              <w:rPr>
                <w:rFonts w:ascii="Cambria Math" w:eastAsia="Cambria Math" w:hAnsi="Cambria Math" w:cs="Cambria Math"/>
                <w:color w:val="000000"/>
                <w:spacing w:val="-73"/>
                <w:position w:val="14"/>
              </w:rPr>
              <w:t>a</w:t>
            </w:r>
            <w:r>
              <w:rPr>
                <w:color w:val="565656"/>
                <w:w w:val="34"/>
                <w:position w:val="6"/>
                <w:sz w:val="22"/>
                <w:szCs w:val="22"/>
              </w:rPr>
              <w:t>1</w:t>
            </w:r>
            <w:r>
              <w:rPr>
                <w:color w:val="565656"/>
                <w:spacing w:val="-21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pacing w:val="-69"/>
                <w:position w:val="14"/>
              </w:rPr>
              <w:t>b</w:t>
            </w:r>
            <w:proofErr w:type="spellStart"/>
            <w:r>
              <w:rPr>
                <w:color w:val="0B0B0B"/>
                <w:w w:val="68"/>
                <w:position w:val="6"/>
                <w:sz w:val="22"/>
                <w:szCs w:val="22"/>
              </w:rPr>
              <w:t>I</w:t>
            </w:r>
            <w:r>
              <w:rPr>
                <w:color w:val="262626"/>
                <w:spacing w:val="-160"/>
                <w:w w:val="104"/>
                <w:position w:val="6"/>
                <w:sz w:val="22"/>
                <w:szCs w:val="22"/>
              </w:rPr>
              <w:t>m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pacing w:val="2"/>
                <w:position w:val="14"/>
              </w:rPr>
              <w:t>o</w:t>
            </w:r>
            <w:r>
              <w:rPr>
                <w:rFonts w:ascii="Cambria Math" w:eastAsia="Cambria Math" w:hAnsi="Cambria Math" w:cs="Cambria Math"/>
                <w:color w:val="000000"/>
                <w:spacing w:val="-31"/>
                <w:position w:val="14"/>
              </w:rPr>
              <w:t>r</w:t>
            </w:r>
            <w:r>
              <w:rPr>
                <w:color w:val="262626"/>
                <w:spacing w:val="-83"/>
                <w:w w:val="104"/>
                <w:position w:val="6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color w:val="000000"/>
                <w:spacing w:val="-15"/>
                <w:position w:val="14"/>
              </w:rPr>
              <w:t>a</w:t>
            </w:r>
            <w:r>
              <w:rPr>
                <w:color w:val="3F3F3F"/>
                <w:spacing w:val="-63"/>
                <w:w w:val="105"/>
                <w:position w:val="6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color w:val="000000"/>
                <w:spacing w:val="-4"/>
                <w:position w:val="14"/>
              </w:rPr>
              <w:t>t</w:t>
            </w:r>
            <w:r>
              <w:rPr>
                <w:emboss/>
                <w:color w:val="3F3F3F"/>
                <w:spacing w:val="-3"/>
                <w:w w:val="105"/>
                <w:position w:val="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color w:val="000000"/>
                <w:spacing w:val="-80"/>
                <w:position w:val="14"/>
              </w:rPr>
              <w:t>r</w:t>
            </w:r>
            <w:r>
              <w:rPr>
                <w:color w:val="262626"/>
                <w:spacing w:val="-26"/>
                <w:w w:val="97"/>
                <w:position w:val="6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color w:val="000000"/>
                <w:spacing w:val="-75"/>
                <w:position w:val="14"/>
              </w:rPr>
              <w:t>y</w:t>
            </w:r>
            <w:proofErr w:type="spellStart"/>
            <w:r>
              <w:rPr>
                <w:color w:val="3F3F3F"/>
                <w:w w:val="102"/>
                <w:position w:val="6"/>
                <w:sz w:val="22"/>
                <w:szCs w:val="22"/>
              </w:rPr>
              <w:t>ise</w:t>
            </w:r>
            <w:r>
              <w:rPr>
                <w:color w:val="262626"/>
                <w:w w:val="83"/>
                <w:position w:val="6"/>
                <w:sz w:val="22"/>
                <w:szCs w:val="22"/>
              </w:rPr>
              <w:t>d</w:t>
            </w:r>
            <w:proofErr w:type="spellEnd"/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ur</w:t>
            </w:r>
            <w:r>
              <w:rPr>
                <w:rFonts w:ascii="Cambria Math" w:eastAsia="Cambria Math" w:hAnsi="Cambria Math" w:cs="Cambria Math"/>
                <w:position w:val="13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 xml:space="preserve"> a</w:t>
            </w:r>
            <w:r>
              <w:rPr>
                <w:rFonts w:ascii="Cambria Math" w:eastAsia="Cambria Math" w:hAnsi="Cambria Math" w:cs="Cambria Math"/>
                <w:position w:val="13"/>
              </w:rPr>
              <w:t>nd</w:t>
            </w:r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position w:val="13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v</w:t>
            </w:r>
            <w:r>
              <w:rPr>
                <w:rFonts w:ascii="Cambria Math" w:eastAsia="Cambria Math" w:hAnsi="Cambria Math" w:cs="Cambria Math"/>
                <w:position w:val="13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se</w:t>
            </w:r>
            <w:r>
              <w:rPr>
                <w:rFonts w:ascii="Cambria Math" w:eastAsia="Cambria Math" w:hAnsi="Cambria Math" w:cs="Cambria Math"/>
                <w:position w:val="13"/>
              </w:rPr>
              <w:t>d</w:t>
            </w:r>
          </w:p>
          <w:p w:rsidR="005962A0" w:rsidRDefault="00384FC8">
            <w:pPr>
              <w:spacing w:line="22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ur</w:t>
            </w:r>
            <w:r>
              <w:rPr>
                <w:rFonts w:ascii="Cambria Math" w:eastAsia="Cambria Math" w:hAnsi="Cambria Math" w:cs="Cambria Math"/>
                <w:position w:val="13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>e</w:t>
            </w:r>
            <w:r>
              <w:rPr>
                <w:rFonts w:ascii="Cambria Math" w:eastAsia="Cambria Math" w:hAnsi="Cambria Math" w:cs="Cambria Math"/>
                <w:position w:val="13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Cambria Math" w:eastAsia="Cambria Math" w:hAnsi="Cambria Math" w:cs="Cambria Math"/>
                <w:position w:val="13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</w:rPr>
              <w:t>e</w:t>
            </w:r>
          </w:p>
          <w:p w:rsidR="005962A0" w:rsidRDefault="00384FC8">
            <w:pPr>
              <w:spacing w:line="54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8"/>
              </w:rPr>
              <w:t>e</w:t>
            </w:r>
            <w:r>
              <w:rPr>
                <w:rFonts w:ascii="Cambria Math" w:eastAsia="Cambria Math" w:hAnsi="Cambria Math" w:cs="Cambria Math"/>
                <w:position w:val="38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8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8"/>
              </w:rPr>
              <w:t>o</w:t>
            </w:r>
            <w:r>
              <w:rPr>
                <w:rFonts w:ascii="Cambria Math" w:eastAsia="Cambria Math" w:hAnsi="Cambria Math" w:cs="Cambria Math"/>
                <w:position w:val="38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8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8"/>
              </w:rPr>
              <w:t>e</w:t>
            </w:r>
            <w:r>
              <w:rPr>
                <w:rFonts w:ascii="Cambria Math" w:eastAsia="Cambria Math" w:hAnsi="Cambria Math" w:cs="Cambria Math"/>
                <w:position w:val="38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1" w:line="50" w:lineRule="auto"/>
              <w:ind w:left="107" w:right="13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</w:t>
            </w:r>
          </w:p>
          <w:p w:rsidR="005962A0" w:rsidRDefault="00384FC8">
            <w:pPr>
              <w:spacing w:line="12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</w:tbl>
    <w:p w:rsidR="005962A0" w:rsidRDefault="005962A0">
      <w:pPr>
        <w:sectPr w:rsidR="005962A0">
          <w:pgSz w:w="16840" w:h="11920" w:orient="landscape"/>
          <w:pgMar w:top="20" w:right="0" w:bottom="280" w:left="40" w:header="720" w:footer="720" w:gutter="0"/>
          <w:cols w:space="720"/>
        </w:sectPr>
      </w:pPr>
    </w:p>
    <w:p w:rsidR="005962A0" w:rsidRDefault="005962A0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044"/>
        <w:gridCol w:w="2177"/>
        <w:gridCol w:w="3061"/>
        <w:gridCol w:w="1876"/>
        <w:gridCol w:w="1904"/>
        <w:gridCol w:w="564"/>
      </w:tblGrid>
      <w:tr w:rsidR="005962A0">
        <w:trPr>
          <w:trHeight w:hRule="exact" w:val="2285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67" w:right="386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um</w:t>
            </w:r>
            <w:r>
              <w:rPr>
                <w:rFonts w:ascii="Cambria" w:eastAsia="Cambria" w:hAnsi="Cambria" w:cs="Cambria"/>
                <w:b/>
                <w:spacing w:val="5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2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5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384FC8">
            <w:pPr>
              <w:spacing w:before="63" w:line="50" w:lineRule="auto"/>
              <w:ind w:left="167" w:right="-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Ob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es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line="240" w:lineRule="exact"/>
              <w:ind w:left="435" w:right="348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before="4" w:line="240" w:lineRule="exact"/>
              <w:ind w:left="435" w:right="25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tabs>
                <w:tab w:val="left" w:pos="420"/>
              </w:tabs>
              <w:spacing w:before="4" w:line="240" w:lineRule="exact"/>
              <w:ind w:left="435" w:right="248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before="3"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5962A0" w:rsidRDefault="00384FC8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11" w:right="116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0" w:line="50" w:lineRule="auto"/>
              <w:ind w:left="111" w:right="3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</w:p>
          <w:p w:rsidR="005962A0" w:rsidRDefault="00384FC8">
            <w:pPr>
              <w:spacing w:before="3" w:line="49" w:lineRule="auto"/>
              <w:ind w:left="111" w:right="477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 xml:space="preserve">m </w:t>
            </w:r>
            <w:r>
              <w:rPr>
                <w:rFonts w:ascii="Cambria Math" w:eastAsia="Cambria Math" w:hAnsi="Cambria Math" w:cs="Cambria Math"/>
                <w:spacing w:val="-4"/>
              </w:rPr>
              <w:t>t</w:t>
            </w:r>
            <w:r>
              <w:rPr>
                <w:rFonts w:ascii="Cambria Math" w:eastAsia="Cambria Math" w:hAnsi="Cambria Math" w:cs="Cambria Math"/>
                <w:spacing w:val="1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07" w:right="13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</w:p>
          <w:p w:rsidR="005962A0" w:rsidRDefault="00384FC8">
            <w:pPr>
              <w:spacing w:line="32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20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20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-3"/>
                <w:position w:val="2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077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27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ma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2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384FC8">
            <w:pPr>
              <w:spacing w:before="61" w:line="50" w:lineRule="auto"/>
              <w:ind w:left="271" w:right="9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line="240" w:lineRule="exact"/>
              <w:ind w:left="435" w:right="324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before="4" w:line="240" w:lineRule="exact"/>
              <w:ind w:left="435" w:right="15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tabs>
                <w:tab w:val="left" w:pos="420"/>
              </w:tabs>
              <w:spacing w:line="240" w:lineRule="exact"/>
              <w:ind w:left="435" w:right="143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2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line="240" w:lineRule="exact"/>
              <w:ind w:left="103" w:right="109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</w:p>
          <w:p w:rsidR="005962A0" w:rsidRDefault="00384FC8">
            <w:pPr>
              <w:spacing w:before="7" w:line="240" w:lineRule="exact"/>
              <w:ind w:left="103" w:right="3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37" w:lineRule="auto"/>
              <w:ind w:left="111" w:right="371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8" w:line="49" w:lineRule="auto"/>
              <w:ind w:left="111" w:right="3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>d</w:t>
            </w:r>
          </w:p>
          <w:p w:rsidR="005962A0" w:rsidRDefault="00384FC8">
            <w:pPr>
              <w:spacing w:line="49" w:lineRule="auto"/>
              <w:ind w:left="111" w:right="-32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07" w:right="13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</w:t>
            </w:r>
          </w:p>
          <w:p w:rsidR="005962A0" w:rsidRDefault="00384FC8">
            <w:pPr>
              <w:spacing w:line="12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072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27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3"/>
                <w:w w:val="87"/>
                <w:sz w:val="22"/>
                <w:szCs w:val="22"/>
              </w:rPr>
              <w:t>ma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1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6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5962A0" w:rsidRDefault="00384FC8">
            <w:pPr>
              <w:spacing w:before="64" w:line="50" w:lineRule="auto"/>
              <w:ind w:left="271" w:right="9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line="240" w:lineRule="exact"/>
              <w:ind w:left="435" w:right="324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tabs>
                <w:tab w:val="left" w:pos="420"/>
              </w:tabs>
              <w:spacing w:before="3" w:line="240" w:lineRule="exact"/>
              <w:ind w:left="435" w:right="143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12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5962A0" w:rsidRDefault="00384FC8">
            <w:pPr>
              <w:spacing w:line="240" w:lineRule="exact"/>
              <w:ind w:left="103" w:right="109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</w:t>
            </w:r>
          </w:p>
          <w:p w:rsidR="005962A0" w:rsidRDefault="00384FC8">
            <w:pPr>
              <w:spacing w:line="240" w:lineRule="exact"/>
              <w:ind w:left="103" w:right="3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3"/>
              <w:ind w:left="111" w:right="41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6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8" w:line="49" w:lineRule="auto"/>
              <w:ind w:left="111" w:right="3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>d</w:t>
            </w:r>
          </w:p>
          <w:p w:rsidR="005962A0" w:rsidRDefault="00384FC8">
            <w:pPr>
              <w:spacing w:line="49" w:lineRule="auto"/>
              <w:ind w:left="111" w:right="-32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 xml:space="preserve">e 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07" w:right="13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</w:t>
            </w:r>
          </w:p>
          <w:p w:rsidR="005962A0" w:rsidRDefault="00384FC8">
            <w:pPr>
              <w:spacing w:line="12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929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Ske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0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18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les</w:t>
            </w:r>
          </w:p>
          <w:p w:rsidR="005962A0" w:rsidRDefault="00384FC8">
            <w:pPr>
              <w:spacing w:line="740" w:lineRule="exact"/>
              <w:ind w:left="18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Ob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rv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-12"/>
                <w:position w:val="3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3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s</w:t>
            </w: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before="11" w:line="200" w:lineRule="exact"/>
            </w:pPr>
          </w:p>
          <w:p w:rsidR="005962A0" w:rsidRDefault="00384FC8">
            <w:pPr>
              <w:spacing w:line="50" w:lineRule="auto"/>
              <w:ind w:left="323" w:right="33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71" w:right="427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962A0" w:rsidRDefault="00384FC8">
            <w:pPr>
              <w:spacing w:before="3"/>
              <w:ind w:left="68" w:right="35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11" w:line="240" w:lineRule="exact"/>
              <w:ind w:left="435" w:right="547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before="4" w:line="240" w:lineRule="exact"/>
              <w:ind w:left="435" w:right="11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tabs>
                <w:tab w:val="left" w:pos="420"/>
              </w:tabs>
              <w:spacing w:before="4" w:line="240" w:lineRule="exact"/>
              <w:ind w:left="435" w:right="248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5962A0" w:rsidRDefault="00384FC8">
            <w:pPr>
              <w:spacing w:before="3" w:line="243" w:lineRule="auto"/>
              <w:ind w:left="111" w:right="11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ack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8" w:line="49" w:lineRule="auto"/>
              <w:ind w:left="111" w:right="2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 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620" w:lineRule="exact"/>
              <w:ind w:left="111" w:right="614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7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o</w:t>
            </w:r>
            <w:r>
              <w:rPr>
                <w:rFonts w:ascii="Cambria Math" w:eastAsia="Cambria Math" w:hAnsi="Cambria Math" w:cs="Cambria Math"/>
                <w:position w:val="37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9" w:line="50" w:lineRule="auto"/>
              <w:ind w:left="107" w:right="13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680" w:lineRule="exact"/>
              <w:ind w:left="107" w:right="98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40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40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40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,</w:t>
            </w: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before="9" w:line="200" w:lineRule="exact"/>
            </w:pPr>
          </w:p>
          <w:p w:rsidR="005962A0" w:rsidRDefault="00384FC8">
            <w:pPr>
              <w:spacing w:line="50" w:lineRule="auto"/>
              <w:ind w:left="107" w:right="12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zzes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261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Ske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  <w:p w:rsidR="005962A0" w:rsidRDefault="00384FC8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les</w:t>
            </w:r>
          </w:p>
          <w:p w:rsidR="005962A0" w:rsidRDefault="00384FC8">
            <w:pPr>
              <w:spacing w:before="66" w:line="49" w:lineRule="auto"/>
              <w:ind w:left="539" w:right="-30" w:hanging="39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</w:p>
        </w:tc>
        <w:tc>
          <w:tcPr>
            <w:tcW w:w="304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71" w:right="427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71" w:right="35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7" w:line="240" w:lineRule="exact"/>
              <w:ind w:left="435" w:right="436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line="240" w:lineRule="exact"/>
              <w:ind w:left="39" w:right="40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39" w:right="245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399" w:right="621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17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37" w:lineRule="auto"/>
              <w:ind w:left="111" w:right="388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 xml:space="preserve">t </w:t>
            </w:r>
            <w:proofErr w:type="spellStart"/>
            <w:r>
              <w:rPr>
                <w:b/>
                <w:spacing w:val="-2"/>
                <w:position w:val="10"/>
                <w:sz w:val="22"/>
                <w:szCs w:val="22"/>
              </w:rPr>
              <w:t>re</w:t>
            </w:r>
            <w:r>
              <w:rPr>
                <w:b/>
                <w:spacing w:val="-85"/>
                <w:position w:val="10"/>
                <w:sz w:val="22"/>
                <w:szCs w:val="22"/>
              </w:rPr>
              <w:t>q</w:t>
            </w:r>
            <w:proofErr w:type="spellEnd"/>
            <w:r>
              <w:rPr>
                <w:color w:val="3F3F3F"/>
                <w:spacing w:val="-39"/>
                <w:sz w:val="22"/>
                <w:szCs w:val="22"/>
              </w:rPr>
              <w:t>L</w:t>
            </w:r>
            <w:r>
              <w:rPr>
                <w:b/>
                <w:color w:val="000000"/>
                <w:spacing w:val="-84"/>
                <w:position w:val="10"/>
                <w:sz w:val="22"/>
                <w:szCs w:val="22"/>
              </w:rPr>
              <w:t>u</w:t>
            </w:r>
            <w:r>
              <w:rPr>
                <w:color w:val="3F3F3F"/>
                <w:spacing w:val="-6"/>
                <w:sz w:val="22"/>
                <w:szCs w:val="22"/>
              </w:rPr>
              <w:t>e</w:t>
            </w:r>
            <w:r>
              <w:rPr>
                <w:b/>
                <w:color w:val="000000"/>
                <w:spacing w:val="-56"/>
                <w:position w:val="10"/>
                <w:sz w:val="22"/>
                <w:szCs w:val="22"/>
              </w:rPr>
              <w:t>i</w:t>
            </w:r>
            <w:r>
              <w:rPr>
                <w:color w:val="3F3F3F"/>
                <w:spacing w:val="-36"/>
                <w:sz w:val="22"/>
                <w:szCs w:val="22"/>
              </w:rPr>
              <w:t>a</w:t>
            </w:r>
            <w:r>
              <w:rPr>
                <w:b/>
                <w:color w:val="000000"/>
                <w:spacing w:val="-62"/>
                <w:position w:val="10"/>
                <w:sz w:val="22"/>
                <w:szCs w:val="22"/>
              </w:rPr>
              <w:t>r</w:t>
            </w:r>
            <w:proofErr w:type="spellStart"/>
            <w:r>
              <w:rPr>
                <w:color w:val="282828"/>
                <w:spacing w:val="-8"/>
                <w:sz w:val="22"/>
                <w:szCs w:val="22"/>
              </w:rPr>
              <w:t>r</w:t>
            </w:r>
            <w:proofErr w:type="spellEnd"/>
            <w:r>
              <w:rPr>
                <w:b/>
                <w:color w:val="000000"/>
                <w:spacing w:val="-89"/>
                <w:position w:val="10"/>
                <w:sz w:val="22"/>
                <w:szCs w:val="22"/>
              </w:rPr>
              <w:t>e</w:t>
            </w:r>
            <w:r>
              <w:rPr>
                <w:color w:val="282828"/>
                <w:spacing w:val="-15"/>
                <w:sz w:val="22"/>
                <w:szCs w:val="22"/>
              </w:rPr>
              <w:t>n</w:t>
            </w:r>
            <w:r>
              <w:rPr>
                <w:b/>
                <w:color w:val="000000"/>
                <w:spacing w:val="-108"/>
                <w:position w:val="10"/>
                <w:sz w:val="22"/>
                <w:szCs w:val="22"/>
              </w:rPr>
              <w:t>d</w:t>
            </w:r>
            <w:proofErr w:type="spellStart"/>
            <w:r>
              <w:rPr>
                <w:color w:val="3F3F3F"/>
                <w:sz w:val="22"/>
                <w:szCs w:val="22"/>
              </w:rPr>
              <w:t>e</w:t>
            </w:r>
            <w:r>
              <w:rPr>
                <w:color w:val="282828"/>
                <w:sz w:val="22"/>
                <w:szCs w:val="22"/>
              </w:rPr>
              <w:t>r</w:t>
            </w:r>
            <w:r>
              <w:rPr>
                <w:color w:val="5B5B5B"/>
                <w:sz w:val="22"/>
                <w:szCs w:val="22"/>
              </w:rPr>
              <w:t>s</w:t>
            </w:r>
            <w:proofErr w:type="spellEnd"/>
            <w:r>
              <w:rPr>
                <w:color w:val="5B5B5B"/>
                <w:spacing w:val="-21"/>
                <w:sz w:val="22"/>
                <w:szCs w:val="22"/>
              </w:rPr>
              <w:t xml:space="preserve"> </w:t>
            </w:r>
            <w:r>
              <w:rPr>
                <w:color w:val="3F3F3F"/>
                <w:sz w:val="22"/>
                <w:szCs w:val="22"/>
              </w:rPr>
              <w:t>a</w:t>
            </w:r>
            <w:r>
              <w:rPr>
                <w:color w:val="282828"/>
                <w:sz w:val="22"/>
                <w:szCs w:val="22"/>
              </w:rPr>
              <w:t>r</w:t>
            </w:r>
            <w:r>
              <w:rPr>
                <w:color w:val="3F3F3F"/>
                <w:sz w:val="22"/>
                <w:szCs w:val="22"/>
              </w:rPr>
              <w:t>e</w:t>
            </w:r>
            <w:r>
              <w:rPr>
                <w:color w:val="3F3F3F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F3F3F"/>
                <w:w w:val="97"/>
                <w:sz w:val="22"/>
                <w:szCs w:val="22"/>
              </w:rPr>
              <w:t>g</w:t>
            </w:r>
            <w:r>
              <w:rPr>
                <w:color w:val="111111"/>
                <w:w w:val="84"/>
                <w:sz w:val="22"/>
                <w:szCs w:val="22"/>
              </w:rPr>
              <w:t>u</w:t>
            </w:r>
            <w:proofErr w:type="spellEnd"/>
            <w:r>
              <w:rPr>
                <w:color w:val="111111"/>
                <w:spacing w:val="-25"/>
                <w:sz w:val="22"/>
                <w:szCs w:val="22"/>
              </w:rPr>
              <w:t xml:space="preserve"> </w:t>
            </w:r>
            <w:r>
              <w:rPr>
                <w:color w:val="111111"/>
                <w:w w:val="58"/>
                <w:sz w:val="22"/>
                <w:szCs w:val="22"/>
              </w:rPr>
              <w:t>i</w:t>
            </w:r>
            <w:r>
              <w:rPr>
                <w:color w:val="282828"/>
                <w:w w:val="89"/>
                <w:sz w:val="22"/>
                <w:szCs w:val="22"/>
              </w:rPr>
              <w:t>d</w:t>
            </w:r>
          </w:p>
          <w:p w:rsidR="005962A0" w:rsidRDefault="00384FC8">
            <w:pPr>
              <w:spacing w:line="1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position w:val="2"/>
                <w:sz w:val="22"/>
                <w:szCs w:val="22"/>
              </w:rPr>
              <w:t>Le</w:t>
            </w:r>
            <w:r>
              <w:rPr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spacing w:val="-1"/>
                <w:position w:val="2"/>
                <w:sz w:val="22"/>
                <w:szCs w:val="22"/>
              </w:rPr>
              <w:t>r</w:t>
            </w:r>
            <w:r>
              <w:rPr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spacing w:val="-2"/>
                <w:position w:val="2"/>
                <w:sz w:val="22"/>
                <w:szCs w:val="22"/>
              </w:rPr>
              <w:t>e</w:t>
            </w:r>
            <w:r>
              <w:rPr>
                <w:spacing w:val="-1"/>
                <w:position w:val="2"/>
                <w:sz w:val="22"/>
                <w:szCs w:val="22"/>
              </w:rPr>
              <w:t>r</w:t>
            </w:r>
            <w:r>
              <w:rPr>
                <w:position w:val="2"/>
                <w:sz w:val="22"/>
                <w:szCs w:val="22"/>
              </w:rPr>
              <w:t xml:space="preserve">s </w:t>
            </w:r>
            <w:r>
              <w:rPr>
                <w:spacing w:val="20"/>
                <w:position w:val="2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spacing w:val="-1"/>
                <w:position w:val="2"/>
                <w:sz w:val="22"/>
                <w:szCs w:val="22"/>
              </w:rPr>
              <w:t>r</w:t>
            </w:r>
            <w:r>
              <w:rPr>
                <w:position w:val="2"/>
                <w:sz w:val="22"/>
                <w:szCs w:val="22"/>
              </w:rPr>
              <w:t xml:space="preserve">e </w:t>
            </w:r>
            <w:r>
              <w:rPr>
                <w:spacing w:val="20"/>
                <w:position w:val="2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spacing w:val="-2"/>
                <w:position w:val="2"/>
                <w:sz w:val="22"/>
                <w:szCs w:val="22"/>
              </w:rPr>
              <w:t>u</w:t>
            </w:r>
            <w:r>
              <w:rPr>
                <w:spacing w:val="-1"/>
                <w:position w:val="2"/>
                <w:sz w:val="22"/>
                <w:szCs w:val="22"/>
              </w:rPr>
              <w:t>i</w:t>
            </w:r>
            <w:r>
              <w:rPr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spacing w:val="-2"/>
                <w:position w:val="2"/>
                <w:sz w:val="22"/>
                <w:szCs w:val="22"/>
              </w:rPr>
              <w:t>e</w:t>
            </w:r>
            <w:r>
              <w:rPr>
                <w:position w:val="2"/>
                <w:sz w:val="22"/>
                <w:szCs w:val="22"/>
              </w:rPr>
              <w:t xml:space="preserve">d </w:t>
            </w:r>
            <w:r>
              <w:rPr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position w:val="2"/>
                <w:sz w:val="22"/>
                <w:szCs w:val="22"/>
              </w:rPr>
              <w:t>o</w:t>
            </w:r>
          </w:p>
          <w:p w:rsidR="005962A0" w:rsidRDefault="00384FC8">
            <w:pPr>
              <w:spacing w:before="3" w:line="240" w:lineRule="exact"/>
              <w:ind w:left="111" w:right="7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30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position w:val="7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7"/>
              </w:rPr>
              <w:t>o</w:t>
            </w:r>
            <w:r>
              <w:rPr>
                <w:rFonts w:ascii="Cambria Math" w:eastAsia="Cambria Math" w:hAnsi="Cambria Math" w:cs="Cambria Math"/>
                <w:position w:val="7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  <w:position w:val="7"/>
              </w:rPr>
              <w:t>e</w:t>
            </w:r>
            <w:r>
              <w:rPr>
                <w:rFonts w:ascii="Cambria Math" w:eastAsia="Cambria Math" w:hAnsi="Cambria Math" w:cs="Cambria Math"/>
                <w:position w:val="7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  <w:position w:val="7"/>
              </w:rPr>
              <w:t>o</w:t>
            </w:r>
            <w:r>
              <w:rPr>
                <w:rFonts w:ascii="Cambria Math" w:eastAsia="Cambria Math" w:hAnsi="Cambria Math" w:cs="Cambria Math"/>
                <w:position w:val="7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7"/>
              </w:rPr>
              <w:t>a</w:t>
            </w:r>
            <w:r>
              <w:rPr>
                <w:rFonts w:ascii="Cambria Math" w:eastAsia="Cambria Math" w:hAnsi="Cambria Math" w:cs="Cambria Math"/>
                <w:position w:val="7"/>
              </w:rPr>
              <w:t>l</w:t>
            </w:r>
          </w:p>
          <w:p w:rsidR="005962A0" w:rsidRDefault="00384FC8">
            <w:pPr>
              <w:spacing w:line="260" w:lineRule="exact"/>
              <w:ind w:left="111"/>
              <w:rPr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49"/>
                <w:position w:val="12"/>
              </w:rPr>
              <w:t>l</w:t>
            </w:r>
            <w:r>
              <w:rPr>
                <w:color w:val="5B5B5B"/>
                <w:w w:val="42"/>
                <w:position w:val="18"/>
                <w:sz w:val="22"/>
                <w:szCs w:val="22"/>
              </w:rPr>
              <w:t>I</w:t>
            </w:r>
            <w:r>
              <w:rPr>
                <w:color w:val="5B5B5B"/>
                <w:spacing w:val="-37"/>
                <w:w w:val="42"/>
                <w:position w:val="18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color w:val="000000"/>
                <w:spacing w:val="-61"/>
                <w:position w:val="12"/>
              </w:rPr>
              <w:t>a</w:t>
            </w:r>
            <w:r>
              <w:rPr>
                <w:color w:val="5B5B5B"/>
                <w:w w:val="42"/>
                <w:position w:val="18"/>
                <w:sz w:val="22"/>
                <w:szCs w:val="22"/>
              </w:rPr>
              <w:t>l</w:t>
            </w:r>
            <w:r>
              <w:rPr>
                <w:color w:val="5B5B5B"/>
                <w:spacing w:val="-22"/>
                <w:position w:val="1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pacing w:val="-69"/>
                <w:position w:val="12"/>
              </w:rPr>
              <w:t>b</w:t>
            </w:r>
            <w:proofErr w:type="spellStart"/>
            <w:r>
              <w:rPr>
                <w:color w:val="111111"/>
                <w:w w:val="68"/>
                <w:position w:val="18"/>
                <w:sz w:val="22"/>
                <w:szCs w:val="22"/>
              </w:rPr>
              <w:t>I</w:t>
            </w:r>
            <w:r>
              <w:rPr>
                <w:color w:val="282828"/>
                <w:spacing w:val="-156"/>
                <w:w w:val="102"/>
                <w:position w:val="18"/>
                <w:sz w:val="22"/>
                <w:szCs w:val="22"/>
              </w:rPr>
              <w:t>m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pacing w:val="2"/>
                <w:position w:val="12"/>
              </w:rPr>
              <w:t>o</w:t>
            </w:r>
            <w:r>
              <w:rPr>
                <w:rFonts w:ascii="Cambria Math" w:eastAsia="Cambria Math" w:hAnsi="Cambria Math" w:cs="Cambria Math"/>
                <w:color w:val="000000"/>
                <w:spacing w:val="-34"/>
                <w:position w:val="12"/>
              </w:rPr>
              <w:t>r</w:t>
            </w:r>
            <w:r>
              <w:rPr>
                <w:color w:val="282828"/>
                <w:spacing w:val="-77"/>
                <w:w w:val="102"/>
                <w:position w:val="18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color w:val="000000"/>
                <w:spacing w:val="-21"/>
                <w:position w:val="12"/>
              </w:rPr>
              <w:t>a</w:t>
            </w:r>
            <w:r>
              <w:rPr>
                <w:color w:val="3F3F3F"/>
                <w:spacing w:val="-57"/>
                <w:w w:val="104"/>
                <w:position w:val="18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color w:val="000000"/>
                <w:spacing w:val="-11"/>
                <w:position w:val="12"/>
              </w:rPr>
              <w:t>t</w:t>
            </w:r>
            <w:proofErr w:type="spellStart"/>
            <w:r>
              <w:rPr>
                <w:emboss/>
                <w:color w:val="3F3F3F"/>
                <w:w w:val="104"/>
                <w:position w:val="18"/>
                <w:sz w:val="22"/>
                <w:szCs w:val="22"/>
              </w:rPr>
              <w:t>o</w:t>
            </w:r>
            <w:r>
              <w:rPr>
                <w:color w:val="3F3F3F"/>
                <w:spacing w:val="-110"/>
                <w:w w:val="104"/>
                <w:position w:val="18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color w:val="000000"/>
                <w:spacing w:val="1"/>
                <w:position w:val="12"/>
              </w:rPr>
              <w:t>r</w:t>
            </w:r>
            <w:r>
              <w:rPr>
                <w:rFonts w:ascii="Cambria Math" w:eastAsia="Cambria Math" w:hAnsi="Cambria Math" w:cs="Cambria Math"/>
                <w:color w:val="000000"/>
                <w:spacing w:val="-75"/>
                <w:position w:val="12"/>
              </w:rPr>
              <w:t>y</w:t>
            </w:r>
            <w:r>
              <w:rPr>
                <w:color w:val="3F3F3F"/>
                <w:w w:val="104"/>
                <w:position w:val="18"/>
                <w:sz w:val="22"/>
                <w:szCs w:val="22"/>
              </w:rPr>
              <w:t>ise</w:t>
            </w:r>
            <w:r>
              <w:rPr>
                <w:color w:val="282828"/>
                <w:w w:val="89"/>
                <w:position w:val="18"/>
                <w:sz w:val="22"/>
                <w:szCs w:val="22"/>
              </w:rPr>
              <w:t>d</w:t>
            </w:r>
            <w:proofErr w:type="spellEnd"/>
          </w:p>
          <w:p w:rsidR="005962A0" w:rsidRDefault="00384FC8">
            <w:pPr>
              <w:spacing w:line="300" w:lineRule="exact"/>
              <w:ind w:left="111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9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  <w:position w:val="19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</w:rPr>
              <w:t>ur</w:t>
            </w:r>
            <w:r>
              <w:rPr>
                <w:rFonts w:ascii="Cambria Math" w:eastAsia="Cambria Math" w:hAnsi="Cambria Math" w:cs="Cambria Math"/>
                <w:position w:val="19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</w:rPr>
              <w:t xml:space="preserve"> a</w:t>
            </w:r>
            <w:r>
              <w:rPr>
                <w:rFonts w:ascii="Cambria Math" w:eastAsia="Cambria Math" w:hAnsi="Cambria Math" w:cs="Cambria Math"/>
                <w:position w:val="19"/>
              </w:rPr>
              <w:t>nd</w:t>
            </w:r>
          </w:p>
          <w:p w:rsidR="005962A0" w:rsidRDefault="00384FC8">
            <w:pPr>
              <w:spacing w:line="80" w:lineRule="exact"/>
              <w:ind w:left="-34" w:right="293"/>
              <w:jc w:val="center"/>
              <w:rPr>
                <w:sz w:val="18"/>
                <w:szCs w:val="18"/>
              </w:rPr>
            </w:pPr>
            <w:r>
              <w:rPr>
                <w:position w:val="2"/>
                <w:sz w:val="18"/>
                <w:szCs w:val="18"/>
              </w:rPr>
              <w:t>I</w:t>
            </w:r>
            <w:r>
              <w:rPr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position w:val="2"/>
                <w:sz w:val="18"/>
                <w:szCs w:val="18"/>
              </w:rPr>
              <w:t>r</w:t>
            </w:r>
            <w:r>
              <w:rPr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spacing w:val="2"/>
                <w:position w:val="2"/>
                <w:sz w:val="18"/>
                <w:szCs w:val="18"/>
              </w:rPr>
              <w:t>v</w:t>
            </w:r>
            <w:r>
              <w:rPr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spacing w:val="2"/>
                <w:position w:val="2"/>
                <w:sz w:val="18"/>
                <w:szCs w:val="18"/>
              </w:rPr>
              <w:t>s</w:t>
            </w:r>
            <w:r>
              <w:rPr>
                <w:position w:val="2"/>
                <w:sz w:val="18"/>
                <w:szCs w:val="18"/>
              </w:rPr>
              <w:t>ed</w:t>
            </w:r>
            <w:r>
              <w:rPr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4"/>
                <w:position w:val="2"/>
                <w:sz w:val="18"/>
                <w:szCs w:val="18"/>
              </w:rPr>
              <w:t>r</w:t>
            </w:r>
            <w:r>
              <w:rPr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spacing w:val="2"/>
                <w:position w:val="2"/>
                <w:sz w:val="18"/>
                <w:szCs w:val="18"/>
              </w:rPr>
              <w:t>so</w:t>
            </w:r>
            <w:r>
              <w:rPr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spacing w:val="4"/>
                <w:position w:val="2"/>
                <w:sz w:val="18"/>
                <w:szCs w:val="18"/>
              </w:rPr>
              <w:t>r</w:t>
            </w:r>
            <w:r>
              <w:rPr>
                <w:position w:val="2"/>
                <w:sz w:val="18"/>
                <w:szCs w:val="18"/>
              </w:rPr>
              <w:t>c</w:t>
            </w:r>
            <w:r>
              <w:rPr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position w:val="2"/>
                <w:sz w:val="18"/>
                <w:szCs w:val="18"/>
              </w:rPr>
              <w:t>s</w:t>
            </w:r>
          </w:p>
          <w:p w:rsidR="005962A0" w:rsidRDefault="00384FC8">
            <w:pPr>
              <w:spacing w:line="68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3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3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3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31"/>
                <w:sz w:val="22"/>
                <w:szCs w:val="22"/>
              </w:rPr>
              <w:t xml:space="preserve"> t</w:t>
            </w:r>
            <w:r>
              <w:rPr>
                <w:rFonts w:ascii="Cambria Math" w:eastAsia="Cambria Math" w:hAnsi="Cambria Math" w:cs="Cambria Math"/>
                <w:spacing w:val="-1"/>
                <w:position w:val="3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31"/>
                <w:sz w:val="22"/>
                <w:szCs w:val="22"/>
              </w:rPr>
              <w:t>e</w:t>
            </w:r>
          </w:p>
          <w:p w:rsidR="005962A0" w:rsidRDefault="00384FC8">
            <w:pPr>
              <w:spacing w:line="560" w:lineRule="exact"/>
              <w:ind w:left="1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nm</w:t>
            </w:r>
            <w:r>
              <w:rPr>
                <w:rFonts w:ascii="Cambria Math" w:eastAsia="Cambria Math" w:hAnsi="Cambria Math" w:cs="Cambria Math"/>
                <w:spacing w:val="-3"/>
                <w:position w:val="3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3" w:line="50" w:lineRule="auto"/>
              <w:ind w:left="107" w:right="13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2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</w:t>
            </w:r>
          </w:p>
          <w:p w:rsidR="005962A0" w:rsidRDefault="00384FC8">
            <w:pPr>
              <w:spacing w:line="3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9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19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position w:val="19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position w:val="19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</w:tbl>
    <w:p w:rsidR="005962A0" w:rsidRDefault="005962A0">
      <w:pPr>
        <w:sectPr w:rsidR="005962A0">
          <w:pgSz w:w="16840" w:h="11920" w:orient="landscape"/>
          <w:pgMar w:top="20" w:right="0" w:bottom="0" w:left="40" w:header="720" w:footer="720" w:gutter="0"/>
          <w:cols w:space="720"/>
        </w:sectPr>
      </w:pPr>
    </w:p>
    <w:p w:rsidR="005962A0" w:rsidRDefault="005962A0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9"/>
        <w:gridCol w:w="3317"/>
        <w:gridCol w:w="1904"/>
        <w:gridCol w:w="3061"/>
        <w:gridCol w:w="1876"/>
        <w:gridCol w:w="1904"/>
        <w:gridCol w:w="565"/>
      </w:tblGrid>
      <w:tr w:rsidR="005962A0">
        <w:trPr>
          <w:trHeight w:hRule="exact" w:val="2073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75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Ske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les</w:t>
            </w:r>
          </w:p>
          <w:p w:rsidR="005962A0" w:rsidRDefault="00384FC8">
            <w:pPr>
              <w:spacing w:before="69" w:line="49" w:lineRule="auto"/>
              <w:ind w:left="535" w:right="-33" w:hanging="39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an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</w:p>
        </w:tc>
        <w:tc>
          <w:tcPr>
            <w:tcW w:w="331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7" w:right="3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before="3"/>
              <w:ind w:left="43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before="7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of</w:t>
            </w:r>
            <w:proofErr w:type="spellEnd"/>
          </w:p>
          <w:p w:rsidR="005962A0" w:rsidRDefault="00384FC8">
            <w:pPr>
              <w:spacing w:line="240" w:lineRule="exact"/>
              <w:ind w:left="399" w:right="113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29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5962A0" w:rsidRDefault="00384FC8">
            <w:pPr>
              <w:spacing w:line="240" w:lineRule="exact"/>
              <w:ind w:left="103" w:right="8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" w:line="240" w:lineRule="exact"/>
              <w:ind w:left="111" w:right="4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5962A0" w:rsidRDefault="00384FC8">
            <w:pPr>
              <w:spacing w:before="3" w:line="240" w:lineRule="exact"/>
              <w:ind w:left="111" w:right="7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0" w:line="50" w:lineRule="auto"/>
              <w:ind w:left="-1" w:right="402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 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580" w:lineRule="exact"/>
              <w:ind w:left="-1" w:right="726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5"/>
              </w:rPr>
              <w:t>e</w:t>
            </w:r>
            <w:r>
              <w:rPr>
                <w:rFonts w:ascii="Cambria Math" w:eastAsia="Cambria Math" w:hAnsi="Cambria Math" w:cs="Cambria Math"/>
                <w:position w:val="35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5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5"/>
              </w:rPr>
              <w:t>o</w:t>
            </w:r>
            <w:r>
              <w:rPr>
                <w:rFonts w:ascii="Cambria Math" w:eastAsia="Cambria Math" w:hAnsi="Cambria Math" w:cs="Cambria Math"/>
                <w:position w:val="35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5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5"/>
              </w:rPr>
              <w:t>e</w:t>
            </w:r>
            <w:r>
              <w:rPr>
                <w:rFonts w:ascii="Cambria Math" w:eastAsia="Cambria Math" w:hAnsi="Cambria Math" w:cs="Cambria Math"/>
                <w:position w:val="35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7" w:line="50" w:lineRule="auto"/>
              <w:ind w:left="107" w:right="13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d</w:t>
            </w:r>
          </w:p>
          <w:p w:rsidR="005962A0" w:rsidRDefault="00384FC8">
            <w:pPr>
              <w:spacing w:line="12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-3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905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Ske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  <w:p w:rsidR="005962A0" w:rsidRDefault="00384FC8">
            <w:pPr>
              <w:spacing w:before="2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les</w:t>
            </w:r>
          </w:p>
          <w:p w:rsidR="005962A0" w:rsidRDefault="00384FC8">
            <w:pPr>
              <w:spacing w:line="740" w:lineRule="exact"/>
              <w:ind w:left="13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Ty</w:t>
            </w: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-3"/>
                <w:position w:val="3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3"/>
                <w:position w:val="3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s</w:t>
            </w:r>
          </w:p>
        </w:tc>
        <w:tc>
          <w:tcPr>
            <w:tcW w:w="331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11" w:line="240" w:lineRule="exact"/>
              <w:ind w:left="435" w:right="514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435" w:right="57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tabs>
                <w:tab w:val="left" w:pos="420"/>
              </w:tabs>
              <w:spacing w:before="8" w:line="240" w:lineRule="exact"/>
              <w:ind w:left="435" w:right="330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of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03" w:right="29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1" w:line="240" w:lineRule="exact"/>
              <w:ind w:left="111" w:right="4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d</w:t>
            </w:r>
          </w:p>
          <w:p w:rsidR="005962A0" w:rsidRDefault="00384FC8">
            <w:pPr>
              <w:ind w:left="111" w:right="2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of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8" w:line="49" w:lineRule="auto"/>
              <w:ind w:left="111" w:right="2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 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620" w:lineRule="exact"/>
              <w:ind w:left="111" w:right="614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7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o</w:t>
            </w:r>
            <w:r>
              <w:rPr>
                <w:rFonts w:ascii="Cambria Math" w:eastAsia="Cambria Math" w:hAnsi="Cambria Math" w:cs="Cambria Math"/>
                <w:position w:val="37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4" w:line="50" w:lineRule="auto"/>
              <w:ind w:left="107" w:right="13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680" w:lineRule="exact"/>
              <w:ind w:left="107" w:right="98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4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41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4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,</w:t>
            </w: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before="11" w:line="200" w:lineRule="exact"/>
            </w:pPr>
          </w:p>
          <w:p w:rsidR="005962A0" w:rsidRDefault="00384FC8">
            <w:pPr>
              <w:spacing w:line="50" w:lineRule="auto"/>
              <w:ind w:left="107" w:right="12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zzes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841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7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w w:val="93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4"/>
                <w:w w:val="9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  <w:w w:val="9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5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  <w:p w:rsidR="005962A0" w:rsidRDefault="00384FC8">
            <w:pPr>
              <w:spacing w:before="2"/>
              <w:ind w:left="17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les</w:t>
            </w:r>
          </w:p>
          <w:p w:rsidR="005962A0" w:rsidRDefault="00384FC8">
            <w:pPr>
              <w:spacing w:before="61" w:line="50" w:lineRule="auto"/>
              <w:ind w:left="171" w:right="-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f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</w:p>
        </w:tc>
        <w:tc>
          <w:tcPr>
            <w:tcW w:w="331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3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3" w:line="240" w:lineRule="exact"/>
              <w:ind w:left="435" w:right="23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7" w:line="240" w:lineRule="exact"/>
              <w:ind w:left="435" w:right="10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line="240" w:lineRule="exact"/>
              <w:ind w:left="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5962A0" w:rsidRDefault="00384FC8">
            <w:pPr>
              <w:spacing w:line="240" w:lineRule="exact"/>
              <w:ind w:left="435" w:right="3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of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in</w:t>
            </w:r>
          </w:p>
          <w:p w:rsidR="005962A0" w:rsidRDefault="00384FC8">
            <w:pPr>
              <w:spacing w:line="240" w:lineRule="exact"/>
              <w:ind w:left="4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before="7" w:line="240" w:lineRule="exact"/>
              <w:ind w:left="103" w:right="29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5962A0" w:rsidRDefault="00384FC8">
            <w:pPr>
              <w:spacing w:before="3"/>
              <w:ind w:left="111" w:right="11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ack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spacing w:before="3" w:line="240" w:lineRule="exact"/>
              <w:ind w:left="111" w:right="41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5" w:line="50" w:lineRule="auto"/>
              <w:ind w:left="-1" w:right="402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 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620" w:lineRule="exact"/>
              <w:ind w:left="-1" w:right="726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7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o</w:t>
            </w:r>
            <w:r>
              <w:rPr>
                <w:rFonts w:ascii="Cambria Math" w:eastAsia="Cambria Math" w:hAnsi="Cambria Math" w:cs="Cambria Math"/>
                <w:position w:val="37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61" w:line="50" w:lineRule="auto"/>
              <w:ind w:left="107" w:right="13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3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,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zzes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</w:t>
            </w:r>
          </w:p>
          <w:p w:rsidR="005962A0" w:rsidRDefault="00384FC8">
            <w:pPr>
              <w:spacing w:line="26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</w:p>
          <w:p w:rsidR="005962A0" w:rsidRDefault="00384FC8">
            <w:pPr>
              <w:spacing w:line="600" w:lineRule="exact"/>
              <w:ind w:left="10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position w:val="4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3529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  <w:tc>
          <w:tcPr>
            <w:tcW w:w="1889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74" w:right="54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Ske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7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5"/>
                <w:w w:val="87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4"/>
                <w:w w:val="8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4"/>
                <w:w w:val="87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7"/>
                <w:sz w:val="22"/>
                <w:szCs w:val="22"/>
              </w:rPr>
              <w:t>d</w:t>
            </w:r>
          </w:p>
          <w:p w:rsidR="005962A0" w:rsidRDefault="00384FC8">
            <w:pPr>
              <w:spacing w:line="240" w:lineRule="exact"/>
              <w:ind w:left="-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les</w:t>
            </w:r>
          </w:p>
          <w:p w:rsidR="005962A0" w:rsidRDefault="00384FC8">
            <w:pPr>
              <w:spacing w:line="740" w:lineRule="exact"/>
              <w:ind w:left="-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2"/>
                <w:position w:val="39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-2"/>
                <w:position w:val="39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5"/>
                <w:position w:val="39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39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io</w:t>
            </w:r>
            <w:r>
              <w:rPr>
                <w:rFonts w:ascii="Cambria Math" w:eastAsia="Cambria Math" w:hAnsi="Cambria Math" w:cs="Cambria Math"/>
                <w:spacing w:val="-3"/>
                <w:position w:val="39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6"/>
                <w:position w:val="3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of</w:t>
            </w:r>
          </w:p>
          <w:p w:rsidR="005962A0" w:rsidRDefault="00384FC8">
            <w:pPr>
              <w:spacing w:line="1080" w:lineRule="exact"/>
              <w:ind w:left="-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ke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3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3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3"/>
                <w:position w:val="3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3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s</w:t>
            </w:r>
          </w:p>
        </w:tc>
        <w:tc>
          <w:tcPr>
            <w:tcW w:w="3317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5962A0" w:rsidRDefault="00384FC8">
            <w:pPr>
              <w:tabs>
                <w:tab w:val="left" w:pos="420"/>
              </w:tabs>
              <w:spacing w:before="6" w:line="240" w:lineRule="exact"/>
              <w:ind w:left="435" w:right="232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962A0" w:rsidRDefault="00384FC8">
            <w:pPr>
              <w:spacing w:line="240" w:lineRule="exact"/>
              <w:ind w:left="435" w:right="59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5962A0" w:rsidRDefault="00384FC8">
            <w:pPr>
              <w:ind w:left="43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962A0" w:rsidRDefault="00384FC8">
            <w:pPr>
              <w:tabs>
                <w:tab w:val="left" w:pos="420"/>
              </w:tabs>
              <w:spacing w:before="3" w:line="240" w:lineRule="exact"/>
              <w:ind w:left="435" w:right="366" w:hanging="36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of</w:t>
            </w:r>
            <w:proofErr w:type="spellEnd"/>
          </w:p>
          <w:p w:rsidR="005962A0" w:rsidRDefault="00384FC8">
            <w:pPr>
              <w:spacing w:before="3" w:line="240" w:lineRule="exact"/>
              <w:ind w:left="435" w:right="1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962A0" w:rsidRDefault="00384F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</w:p>
          <w:p w:rsidR="005962A0" w:rsidRDefault="00384FC8">
            <w:pPr>
              <w:spacing w:before="6" w:line="240" w:lineRule="exact"/>
              <w:ind w:left="103" w:right="83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5962A0" w:rsidRDefault="00384FC8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962A0" w:rsidRDefault="00384FC8">
            <w:pPr>
              <w:spacing w:before="3"/>
              <w:ind w:left="111" w:right="11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ack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no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d</w:t>
            </w:r>
          </w:p>
          <w:p w:rsidR="005962A0" w:rsidRDefault="00384FC8">
            <w:pPr>
              <w:spacing w:before="2" w:line="240" w:lineRule="exact"/>
              <w:ind w:left="111" w:right="111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7" w:line="49" w:lineRule="auto"/>
              <w:ind w:left="111" w:right="290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</w:rPr>
              <w:t>o</w:t>
            </w:r>
            <w:r>
              <w:rPr>
                <w:rFonts w:ascii="Cambria Math" w:eastAsia="Cambria Math" w:hAnsi="Cambria Math" w:cs="Cambria Math"/>
              </w:rPr>
              <w:t>nv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cti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</w:rPr>
              <w:t>a</w:t>
            </w:r>
            <w:r>
              <w:rPr>
                <w:rFonts w:ascii="Cambria Math" w:eastAsia="Cambria Math" w:hAnsi="Cambria Math" w:cs="Cambria Math"/>
              </w:rPr>
              <w:t xml:space="preserve">l </w:t>
            </w:r>
            <w:r>
              <w:rPr>
                <w:rFonts w:ascii="Cambria Math" w:eastAsia="Cambria Math" w:hAnsi="Cambria Math" w:cs="Cambria Math"/>
                <w:spacing w:val="2"/>
              </w:rPr>
              <w:t>l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b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a</w:t>
            </w:r>
            <w:r>
              <w:rPr>
                <w:rFonts w:ascii="Cambria Math" w:eastAsia="Cambria Math" w:hAnsi="Cambria Math" w:cs="Cambria Math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</w:rPr>
              <w:t xml:space="preserve">y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nd i</w:t>
            </w:r>
            <w:r>
              <w:rPr>
                <w:rFonts w:ascii="Cambria Math" w:eastAsia="Cambria Math" w:hAnsi="Cambria Math" w:cs="Cambria Math"/>
                <w:spacing w:val="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pr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</w:rPr>
              <w:t>v</w:t>
            </w:r>
            <w:r>
              <w:rPr>
                <w:rFonts w:ascii="Cambria Math" w:eastAsia="Cambria Math" w:hAnsi="Cambria Math" w:cs="Cambria Math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</w:rPr>
              <w:t>se</w:t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-2"/>
              </w:rPr>
              <w:t>es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</w:rPr>
              <w:t>ur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</w:rPr>
              <w:t>e</w:t>
            </w:r>
            <w:r>
              <w:rPr>
                <w:rFonts w:ascii="Cambria Math" w:eastAsia="Cambria Math" w:hAnsi="Cambria Math" w:cs="Cambria Math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</w:rPr>
              <w:t>o</w:t>
            </w:r>
            <w:r>
              <w:rPr>
                <w:rFonts w:ascii="Cambria Math" w:eastAsia="Cambria Math" w:hAnsi="Cambria Math" w:cs="Cambria Math"/>
              </w:rPr>
              <w:t>m t</w:t>
            </w:r>
            <w:r>
              <w:rPr>
                <w:rFonts w:ascii="Cambria Math" w:eastAsia="Cambria Math" w:hAnsi="Cambria Math" w:cs="Cambria Math"/>
                <w:spacing w:val="2"/>
              </w:rPr>
              <w:t>h</w:t>
            </w:r>
            <w:r>
              <w:rPr>
                <w:rFonts w:ascii="Cambria Math" w:eastAsia="Cambria Math" w:hAnsi="Cambria Math" w:cs="Cambria Math"/>
              </w:rPr>
              <w:t>e</w:t>
            </w:r>
          </w:p>
          <w:p w:rsidR="005962A0" w:rsidRDefault="00384FC8">
            <w:pPr>
              <w:spacing w:line="620" w:lineRule="exact"/>
              <w:ind w:left="111" w:right="614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nvi</w:t>
            </w:r>
            <w:r>
              <w:rPr>
                <w:rFonts w:ascii="Cambria Math" w:eastAsia="Cambria Math" w:hAnsi="Cambria Math" w:cs="Cambria Math"/>
                <w:spacing w:val="1"/>
                <w:position w:val="37"/>
              </w:rPr>
              <w:t>r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o</w:t>
            </w:r>
            <w:r>
              <w:rPr>
                <w:rFonts w:ascii="Cambria Math" w:eastAsia="Cambria Math" w:hAnsi="Cambria Math" w:cs="Cambria Math"/>
                <w:position w:val="37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37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37"/>
              </w:rPr>
              <w:t>e</w:t>
            </w:r>
            <w:r>
              <w:rPr>
                <w:rFonts w:ascii="Cambria Math" w:eastAsia="Cambria Math" w:hAnsi="Cambria Math" w:cs="Cambria Math"/>
                <w:position w:val="37"/>
              </w:rPr>
              <w:t>nt</w:t>
            </w:r>
          </w:p>
        </w:tc>
        <w:tc>
          <w:tcPr>
            <w:tcW w:w="190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before="59" w:line="50" w:lineRule="auto"/>
              <w:ind w:left="107" w:right="13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 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n 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d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r</w:t>
            </w:r>
          </w:p>
          <w:p w:rsidR="005962A0" w:rsidRDefault="00384FC8">
            <w:pPr>
              <w:spacing w:line="680" w:lineRule="exact"/>
              <w:ind w:left="107" w:right="98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2"/>
                <w:position w:val="40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40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spacing w:val="2"/>
                <w:position w:val="40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,</w:t>
            </w:r>
          </w:p>
          <w:p w:rsidR="005962A0" w:rsidRDefault="005962A0">
            <w:pPr>
              <w:spacing w:line="200" w:lineRule="exact"/>
            </w:pPr>
          </w:p>
          <w:p w:rsidR="005962A0" w:rsidRDefault="005962A0">
            <w:pPr>
              <w:spacing w:before="10" w:line="200" w:lineRule="exact"/>
            </w:pPr>
          </w:p>
          <w:p w:rsidR="005962A0" w:rsidRDefault="00384FC8">
            <w:pPr>
              <w:spacing w:line="50" w:lineRule="auto"/>
              <w:ind w:left="107" w:right="12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b)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as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q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zzes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al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rf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d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ect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</w:p>
        </w:tc>
        <w:tc>
          <w:tcPr>
            <w:tcW w:w="564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5962A0"/>
        </w:tc>
      </w:tr>
      <w:tr w:rsidR="005962A0">
        <w:trPr>
          <w:trHeight w:hRule="exact" w:val="272"/>
        </w:trPr>
        <w:tc>
          <w:tcPr>
            <w:tcW w:w="540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13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10</w:t>
            </w:r>
          </w:p>
        </w:tc>
        <w:tc>
          <w:tcPr>
            <w:tcW w:w="16048" w:type="dxa"/>
            <w:gridSpan w:val="9"/>
            <w:tcBorders>
              <w:top w:val="nil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5962A0" w:rsidRDefault="00384FC8">
            <w:pPr>
              <w:spacing w:line="240" w:lineRule="exact"/>
              <w:ind w:left="7388" w:right="73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</w:tr>
    </w:tbl>
    <w:p w:rsidR="00384FC8" w:rsidRDefault="00384FC8"/>
    <w:sectPr w:rsidR="00384FC8">
      <w:pgSz w:w="16840" w:h="11920" w:orient="landscape"/>
      <w:pgMar w:top="20" w:right="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0A91"/>
    <w:multiLevelType w:val="multilevel"/>
    <w:tmpl w:val="34FA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62A0"/>
    <w:rsid w:val="00384FC8"/>
    <w:rsid w:val="005962A0"/>
    <w:rsid w:val="009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3802</Words>
  <Characters>21675</Characters>
  <Application>Microsoft Office Word</Application>
  <DocSecurity>0</DocSecurity>
  <Lines>180</Lines>
  <Paragraphs>50</Paragraphs>
  <ScaleCrop>false</ScaleCrop>
  <Company/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2021-07-26T20:41:00Z</dcterms:created>
  <dcterms:modified xsi:type="dcterms:W3CDTF">2021-07-26T20:43:00Z</dcterms:modified>
</cp:coreProperties>
</file>