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70" w:rsidRDefault="00623448">
      <w:pPr>
        <w:spacing w:before="32"/>
        <w:ind w:left="220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551.7pt;margin-top:194.45pt;width:94.1pt;height:11pt;z-index:-251662336;mso-position-horizontal-relative:page">
            <v:imagedata r:id="rId5" o:title=""/>
            <w10:wrap anchorx="page"/>
          </v:shape>
        </w:pict>
      </w:r>
      <w:r>
        <w:pict>
          <v:shape id="_x0000_s1068" type="#_x0000_t75" style="position:absolute;left:0;text-align:left;margin-left:551.7pt;margin-top:379.35pt;width:94.1pt;height:11pt;z-index:-25166131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7" type="#_x0000_t75" style="position:absolute;left:0;text-align:left;margin-left:551.7pt;margin-top:530pt;width:94.1pt;height:11pt;z-index:-25166028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2                     </w:t>
      </w:r>
      <w:r>
        <w:rPr>
          <w:rFonts w:ascii="Calibri" w:eastAsia="Calibri" w:hAnsi="Calibri" w:cs="Calibri"/>
          <w:b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MU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 xml:space="preserve">C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ITI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F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  <w:bookmarkStart w:id="0" w:name="_GoBack"/>
      <w:bookmarkEnd w:id="0"/>
    </w:p>
    <w:p w:rsidR="004D0C70" w:rsidRDefault="004D0C70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700"/>
        <w:gridCol w:w="1705"/>
        <w:gridCol w:w="1984"/>
        <w:gridCol w:w="1132"/>
        <w:gridCol w:w="992"/>
        <w:gridCol w:w="568"/>
      </w:tblGrid>
      <w:tr w:rsidR="004D0C70">
        <w:trPr>
          <w:trHeight w:hRule="exact" w:val="9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 E</w:t>
            </w:r>
          </w:p>
          <w:p w:rsidR="004D0C70" w:rsidRDefault="00623448">
            <w:pPr>
              <w:ind w:left="103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1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LE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SS </w:t>
            </w:r>
            <w:r>
              <w:rPr>
                <w:rFonts w:ascii="Calibri" w:eastAsia="Calibri" w:hAnsi="Calibri" w:cs="Calibri"/>
                <w:b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4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OUT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5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99" w:right="7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SOU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 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F L</w:t>
            </w:r>
          </w:p>
        </w:tc>
      </w:tr>
      <w:tr w:rsidR="004D0C70">
        <w:trPr>
          <w:trHeight w:hRule="exact" w:val="25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301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4" w:line="220" w:lineRule="exact"/>
              <w:ind w:left="99" w:right="205"/>
            </w:pPr>
            <w:r>
              <w:rPr>
                <w:b/>
                <w:spacing w:val="-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2"/>
              </w:rPr>
              <w:t>F</w:t>
            </w:r>
            <w:r>
              <w:rPr>
                <w:b/>
              </w:rPr>
              <w:t xml:space="preserve">OR </w:t>
            </w:r>
            <w:r>
              <w:rPr>
                <w:b/>
                <w:spacing w:val="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</w:pPr>
            <w:r>
              <w:rPr>
                <w:b/>
              </w:rPr>
              <w:t>Dance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</w:t>
            </w:r>
          </w:p>
          <w:p w:rsidR="004D0C70" w:rsidRDefault="00623448">
            <w:pPr>
              <w:spacing w:before="6" w:line="220" w:lineRule="exact"/>
              <w:ind w:left="103" w:right="736"/>
            </w:pPr>
            <w:proofErr w:type="gram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4D0C70" w:rsidRDefault="00623448">
            <w:pPr>
              <w:spacing w:before="4" w:line="220" w:lineRule="exact"/>
              <w:ind w:left="103" w:right="190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 xml:space="preserve">ups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-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86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4D0C70" w:rsidRDefault="00623448">
            <w:pPr>
              <w:spacing w:before="6" w:line="220" w:lineRule="exact"/>
              <w:ind w:left="103" w:righ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before="1"/>
              <w:ind w:left="103" w:right="26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 xml:space="preserve">h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t>hi</w:t>
            </w:r>
            <w:r>
              <w:rPr>
                <w:spacing w:val="-3"/>
              </w:rPr>
              <w:t>l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4" w:line="220" w:lineRule="exact"/>
              <w:ind w:left="103" w:right="24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6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4D0C70" w:rsidRDefault="00623448">
            <w:pPr>
              <w:spacing w:before="4"/>
              <w:ind w:left="99"/>
            </w:pPr>
            <w:r>
              <w:pict>
                <v:shape id="_x0000_i1025" type="#_x0000_t75" style="width:88.8pt;height:10.8pt">
                  <v:imagedata r:id="rId6" o:title=""/>
                </v:shape>
              </w:pict>
            </w:r>
          </w:p>
          <w:p w:rsidR="004D0C70" w:rsidRDefault="00623448">
            <w:pPr>
              <w:spacing w:before="6"/>
              <w:ind w:left="99" w:right="426"/>
              <w:jc w:val="both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a 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</w:p>
          <w:p w:rsidR="004D0C70" w:rsidRDefault="004D0C70">
            <w:pPr>
              <w:spacing w:before="1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20" w:lineRule="exact"/>
              <w:ind w:left="99" w:right="107"/>
            </w:pP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bserv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3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b/>
              </w:rPr>
              <w:t>Dance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4D0C70" w:rsidRDefault="00623448">
            <w:pPr>
              <w:spacing w:before="6" w:line="220" w:lineRule="exact"/>
              <w:ind w:left="103" w:right="112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before="4" w:line="220" w:lineRule="exact"/>
              <w:ind w:left="103" w:right="722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4D0C70" w:rsidRDefault="00623448">
            <w:pPr>
              <w:spacing w:line="220" w:lineRule="exact"/>
              <w:ind w:left="103"/>
            </w:pPr>
            <w:proofErr w:type="gramStart"/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proofErr w:type="gramEnd"/>
            <w:r>
              <w:t>.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4D0C70" w:rsidRDefault="00623448">
            <w:pPr>
              <w:spacing w:before="2"/>
              <w:ind w:left="103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 xml:space="preserve">ups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-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86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4D0C70" w:rsidRDefault="00623448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4D0C70" w:rsidRDefault="00623448">
            <w:pPr>
              <w:spacing w:before="2"/>
              <w:ind w:left="103"/>
            </w:pPr>
            <w:proofErr w:type="gram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</w:p>
          <w:p w:rsidR="004D0C70" w:rsidRDefault="00623448">
            <w:pPr>
              <w:spacing w:before="2"/>
              <w:ind w:left="103" w:right="26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t>hi</w:t>
            </w:r>
            <w:r>
              <w:rPr>
                <w:spacing w:val="-3"/>
              </w:rPr>
              <w:t>l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2"/>
              <w:ind w:left="103" w:right="1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before="2"/>
              <w:ind w:left="103" w:right="402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6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4D0C70" w:rsidRDefault="00623448">
            <w:pPr>
              <w:spacing w:before="9"/>
              <w:ind w:left="99"/>
            </w:pPr>
            <w:r>
              <w:pict>
                <v:shape id="_x0000_i1026" type="#_x0000_t75" style="width:88.8pt;height:10.8pt">
                  <v:imagedata r:id="rId6" o:title=""/>
                </v:shape>
              </w:pict>
            </w:r>
          </w:p>
          <w:p w:rsidR="004D0C70" w:rsidRDefault="00623448">
            <w:pPr>
              <w:spacing w:before="1"/>
              <w:ind w:left="99" w:right="425"/>
              <w:jc w:val="both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a 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</w:p>
          <w:p w:rsidR="004D0C70" w:rsidRDefault="004D0C70">
            <w:pPr>
              <w:spacing w:before="10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07"/>
            </w:pP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ind w:left="103" w:righ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27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</w:pPr>
            <w:r>
              <w:rPr>
                <w:b/>
              </w:rPr>
              <w:t>Dance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</w:t>
            </w:r>
          </w:p>
          <w:p w:rsidR="004D0C70" w:rsidRDefault="00623448">
            <w:pPr>
              <w:spacing w:before="6" w:line="220" w:lineRule="exact"/>
              <w:ind w:left="103" w:right="736"/>
            </w:pPr>
            <w:proofErr w:type="gram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4D0C70" w:rsidRDefault="00623448">
            <w:pPr>
              <w:spacing w:before="4" w:line="220" w:lineRule="exact"/>
              <w:ind w:left="103" w:right="190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 xml:space="preserve">ups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-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86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4D0C70" w:rsidRDefault="00623448">
            <w:pPr>
              <w:spacing w:before="6" w:line="220" w:lineRule="exact"/>
              <w:ind w:left="103" w:righ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before="4" w:line="220" w:lineRule="exact"/>
              <w:ind w:left="103" w:right="26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 xml:space="preserve">h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before="4" w:line="220" w:lineRule="exact"/>
              <w:ind w:left="103" w:right="445"/>
            </w:pP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t>hi</w:t>
            </w:r>
            <w:r>
              <w:rPr>
                <w:spacing w:val="-3"/>
              </w:rPr>
              <w:t>l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4" w:line="220" w:lineRule="exact"/>
              <w:ind w:left="103" w:right="241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6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4D0C70" w:rsidRDefault="004D39EF">
            <w:pPr>
              <w:spacing w:before="4"/>
              <w:ind w:left="99"/>
            </w:pPr>
            <w:r>
              <w:pict>
                <v:shape id="_x0000_i1027" type="#_x0000_t75" style="width:88.8pt;height:10.8pt">
                  <v:imagedata r:id="rId6" o:title=""/>
                </v:shape>
              </w:pict>
            </w:r>
          </w:p>
          <w:p w:rsidR="004D0C70" w:rsidRDefault="00623448">
            <w:pPr>
              <w:spacing w:before="5"/>
              <w:ind w:left="99" w:right="426"/>
              <w:jc w:val="both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a 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</w:p>
          <w:p w:rsidR="004D0C70" w:rsidRDefault="004D0C70">
            <w:pPr>
              <w:spacing w:before="1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20" w:lineRule="exact"/>
              <w:ind w:left="99" w:right="107"/>
            </w:pP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</w:tbl>
    <w:p w:rsidR="004D0C70" w:rsidRDefault="004D0C70">
      <w:pPr>
        <w:sectPr w:rsidR="004D0C70">
          <w:pgSz w:w="15840" w:h="12240" w:orient="landscape"/>
          <w:pgMar w:top="680" w:right="120" w:bottom="280" w:left="500" w:header="720" w:footer="720" w:gutter="0"/>
          <w:cols w:space="720"/>
        </w:sectPr>
      </w:pPr>
    </w:p>
    <w:p w:rsidR="004D0C70" w:rsidRDefault="00623448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3" type="#_x0000_t75" style="position:absolute;margin-left:551.7pt;margin-top:324.5pt;width:94.1pt;height:11pt;z-index:-25165824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2" type="#_x0000_t75" style="position:absolute;margin-left:551.7pt;margin-top:278.5pt;width:76.7pt;height:11pt;z-index:-251659264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700"/>
        <w:gridCol w:w="1705"/>
        <w:gridCol w:w="1984"/>
        <w:gridCol w:w="1132"/>
        <w:gridCol w:w="992"/>
        <w:gridCol w:w="568"/>
      </w:tblGrid>
      <w:tr w:rsidR="004D0C70">
        <w:trPr>
          <w:trHeight w:hRule="exact" w:val="368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07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4D0C70" w:rsidRDefault="00623448">
            <w:pPr>
              <w:spacing w:before="5"/>
              <w:ind w:left="99"/>
            </w:pPr>
            <w:r>
              <w:pict>
                <v:shape id="_x0000_i1028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9" w:line="220" w:lineRule="exact"/>
              <w:ind w:left="99" w:right="256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4D0C70" w:rsidRDefault="00623448">
            <w:pPr>
              <w:spacing w:before="7"/>
              <w:ind w:left="99"/>
            </w:pPr>
            <w:r>
              <w:pict>
                <v:shape id="_x0000_i1029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118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>po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</w:p>
          <w:p w:rsidR="004D0C70" w:rsidRDefault="006234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4D0C70" w:rsidRDefault="00623448">
            <w:pPr>
              <w:spacing w:before="9"/>
              <w:ind w:left="99"/>
            </w:pPr>
            <w:r>
              <w:pict>
                <v:shape id="_x0000_i1030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149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645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</w:pPr>
            <w:r>
              <w:rPr>
                <w:b/>
              </w:rPr>
              <w:t>Dance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4D0C70">
            <w:pPr>
              <w:spacing w:before="10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15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>po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dy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4D0C70" w:rsidRDefault="00623448">
            <w:pPr>
              <w:spacing w:before="2"/>
              <w:ind w:left="103" w:right="348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86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4D0C70" w:rsidRDefault="00623448">
            <w:pPr>
              <w:spacing w:before="6" w:line="220" w:lineRule="exact"/>
              <w:ind w:left="103" w:righ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before="4" w:line="220" w:lineRule="exact"/>
              <w:ind w:left="103" w:right="26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 xml:space="preserve">h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before="4" w:line="220" w:lineRule="exact"/>
              <w:ind w:left="103" w:right="445"/>
            </w:pP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t>hi</w:t>
            </w:r>
            <w:r>
              <w:rPr>
                <w:spacing w:val="-3"/>
              </w:rPr>
              <w:t>l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4" w:line="220" w:lineRule="exact"/>
              <w:ind w:left="103" w:right="24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4D0C70" w:rsidRDefault="00623448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6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4D0C70" w:rsidRDefault="00623448">
            <w:pPr>
              <w:spacing w:line="220" w:lineRule="exact"/>
              <w:ind w:right="238"/>
              <w:jc w:val="right"/>
            </w:pPr>
            <w:r>
              <w:t>be</w:t>
            </w:r>
          </w:p>
          <w:p w:rsidR="004D0C70" w:rsidRDefault="00623448">
            <w:pPr>
              <w:spacing w:before="2"/>
              <w:ind w:left="99" w:right="426"/>
              <w:jc w:val="both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a 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</w:p>
          <w:p w:rsidR="004D0C70" w:rsidRDefault="004D0C70">
            <w:pPr>
              <w:spacing w:before="1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20" w:lineRule="exact"/>
              <w:ind w:left="99" w:right="107"/>
            </w:pP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4D0C70" w:rsidRDefault="004D0C70">
            <w:pPr>
              <w:spacing w:before="8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07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4D0C70" w:rsidRDefault="00623448">
            <w:pPr>
              <w:spacing w:before="9"/>
              <w:ind w:left="99"/>
            </w:pPr>
            <w:r>
              <w:pict>
                <v:shape id="_x0000_i1031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256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4D0C70" w:rsidRDefault="00623448">
            <w:pPr>
              <w:spacing w:before="3"/>
              <w:ind w:left="99"/>
            </w:pPr>
            <w:r>
              <w:pict>
                <v:shape id="_x0000_i1032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9" w:line="220" w:lineRule="exact"/>
              <w:ind w:left="99" w:right="118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>po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</w:p>
          <w:p w:rsidR="004D0C70" w:rsidRDefault="006234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4D0C70" w:rsidRDefault="00623448">
            <w:pPr>
              <w:spacing w:before="5"/>
              <w:ind w:left="99"/>
            </w:pPr>
            <w:r>
              <w:pict>
                <v:shape id="_x0000_i1033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149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</w:tbl>
    <w:p w:rsidR="004D0C70" w:rsidRDefault="004D0C70">
      <w:pPr>
        <w:sectPr w:rsidR="004D0C70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4D0C70" w:rsidRDefault="004D0C7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700"/>
        <w:gridCol w:w="1705"/>
        <w:gridCol w:w="1984"/>
        <w:gridCol w:w="1132"/>
        <w:gridCol w:w="992"/>
        <w:gridCol w:w="568"/>
      </w:tblGrid>
      <w:tr w:rsidR="004D0C70">
        <w:trPr>
          <w:trHeight w:hRule="exact" w:val="51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</w:pPr>
            <w:r>
              <w:rPr>
                <w:b/>
              </w:rPr>
              <w:t>Dance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4D0C70">
            <w:pPr>
              <w:spacing w:before="8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15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>po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dy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4D0C70" w:rsidRDefault="00623448">
            <w:pPr>
              <w:spacing w:before="2"/>
              <w:ind w:left="103" w:right="570"/>
            </w:pP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186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yl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4D0C70" w:rsidRDefault="00623448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4D0C70" w:rsidRDefault="00623448">
            <w:pPr>
              <w:spacing w:before="2"/>
              <w:ind w:left="103"/>
            </w:pPr>
            <w:proofErr w:type="gram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</w:p>
          <w:p w:rsidR="004D0C70" w:rsidRDefault="00623448">
            <w:pPr>
              <w:spacing w:before="2"/>
              <w:ind w:left="103" w:right="26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t>hi</w:t>
            </w:r>
            <w:r>
              <w:rPr>
                <w:spacing w:val="-3"/>
              </w:rPr>
              <w:t>l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4D0C70" w:rsidRDefault="00623448">
            <w:pPr>
              <w:spacing w:before="4" w:line="220" w:lineRule="exact"/>
              <w:ind w:left="103" w:right="55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4D0C70" w:rsidRDefault="00623448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 w:line="220" w:lineRule="exact"/>
              <w:ind w:left="103" w:right="402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5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107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to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y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4D0C70" w:rsidRDefault="00623448">
            <w:pPr>
              <w:spacing w:before="5"/>
              <w:ind w:left="99"/>
            </w:pPr>
            <w:r>
              <w:pict>
                <v:shape id="_x0000_i1034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9" w:line="220" w:lineRule="exact"/>
              <w:ind w:left="99" w:right="256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4D0C70" w:rsidRDefault="00623448">
            <w:pPr>
              <w:spacing w:before="7"/>
              <w:ind w:left="99"/>
            </w:pPr>
            <w:r>
              <w:pict>
                <v:shape id="_x0000_i1035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118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>po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</w:p>
          <w:p w:rsidR="004D0C70" w:rsidRDefault="006234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4D0C70" w:rsidRDefault="00623448">
            <w:pPr>
              <w:spacing w:before="9"/>
              <w:ind w:left="99"/>
            </w:pPr>
            <w:r>
              <w:pict>
                <v:shape id="_x0000_i1036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149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55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95"/>
            </w:pPr>
            <w:r>
              <w:rPr>
                <w:b/>
                <w:spacing w:val="3"/>
              </w:rPr>
              <w:t>M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ical</w:t>
            </w:r>
          </w:p>
          <w:p w:rsidR="004D0C70" w:rsidRDefault="00623448">
            <w:pPr>
              <w:spacing w:line="220" w:lineRule="exact"/>
              <w:ind w:left="191"/>
            </w:pPr>
            <w:r>
              <w:rPr>
                <w:b/>
              </w:rPr>
              <w:t>Rhy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4D0C70" w:rsidRDefault="00623448">
            <w:pPr>
              <w:spacing w:before="6" w:line="220" w:lineRule="exact"/>
              <w:ind w:left="103" w:right="339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4D0C70" w:rsidRDefault="00623448">
            <w:pPr>
              <w:spacing w:before="4" w:line="220" w:lineRule="exact"/>
              <w:ind w:left="103" w:right="224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4D0C70" w:rsidRDefault="00623448">
            <w:pPr>
              <w:spacing w:before="4" w:line="220" w:lineRule="exact"/>
              <w:ind w:left="103" w:right="650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25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4D0C70" w:rsidRDefault="00623448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4D0C70" w:rsidRDefault="00623448">
            <w:pPr>
              <w:spacing w:before="6" w:line="220" w:lineRule="exact"/>
              <w:ind w:left="103" w:right="258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before="4" w:line="220" w:lineRule="exact"/>
              <w:ind w:left="103" w:right="26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proofErr w:type="gramStart"/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proofErr w:type="gramEnd"/>
            <w:r>
              <w:t>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4" w:line="220" w:lineRule="exact"/>
              <w:ind w:left="103" w:right="24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4D0C70" w:rsidRDefault="00623448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222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re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4D0C70" w:rsidRDefault="00623448">
            <w:pPr>
              <w:spacing w:before="9"/>
              <w:ind w:left="99"/>
            </w:pPr>
            <w:r>
              <w:pict>
                <v:shape id="_x0000_i1037" type="#_x0000_t75" style="width:72.6pt;height:10.8pt">
                  <v:imagedata r:id="rId9" o:title=""/>
                </v:shape>
              </w:pict>
            </w:r>
          </w:p>
          <w:p w:rsidR="004D0C70" w:rsidRDefault="00623448">
            <w:pPr>
              <w:spacing w:before="2"/>
              <w:ind w:left="99"/>
            </w:pPr>
            <w:proofErr w:type="gramStart"/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4D0C70" w:rsidRDefault="00623448">
            <w:pPr>
              <w:spacing w:before="9"/>
              <w:ind w:left="99"/>
            </w:pPr>
            <w:r>
              <w:pict>
                <v:shape id="_x0000_i1038" type="#_x0000_t75" style="width:84.6pt;height:10.8pt">
                  <v:imagedata r:id="rId10" o:title=""/>
                </v:shape>
              </w:pict>
            </w:r>
          </w:p>
          <w:p w:rsidR="004D0C70" w:rsidRDefault="00623448">
            <w:pPr>
              <w:spacing w:before="1"/>
              <w:ind w:left="99" w:right="38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 d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4D0C70" w:rsidRDefault="00623448">
            <w:pPr>
              <w:spacing w:before="4"/>
              <w:ind w:left="99"/>
            </w:pPr>
            <w:r>
              <w:pict>
                <v:shape id="_x0000_i1039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233"/>
            </w:pPr>
            <w:proofErr w:type="gramStart"/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.</w:t>
            </w:r>
          </w:p>
          <w:p w:rsidR="004D0C70" w:rsidRDefault="00623448">
            <w:pPr>
              <w:spacing w:before="5"/>
              <w:ind w:left="99"/>
            </w:pPr>
            <w:r>
              <w:pict>
                <v:shape id="_x0000_i1040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218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 xml:space="preserve">m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 xml:space="preserve">g. </w:t>
            </w:r>
            <w:r>
              <w:rPr>
                <w:spacing w:val="-1"/>
              </w:rPr>
              <w:t>Ba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2"/>
              </w:rPr>
              <w:t xml:space="preserve"> s</w:t>
            </w:r>
            <w:r>
              <w:t>h</w:t>
            </w:r>
            <w:r>
              <w:rPr>
                <w:spacing w:val="-1"/>
              </w:rPr>
              <w:t>ee</w:t>
            </w:r>
            <w:r>
              <w:t>p</w:t>
            </w:r>
          </w:p>
          <w:p w:rsidR="004D0C70" w:rsidRDefault="00623448">
            <w:pPr>
              <w:spacing w:before="5"/>
              <w:ind w:left="99"/>
            </w:pPr>
            <w:r>
              <w:pict>
                <v:shape id="_x0000_i1041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6"/>
              <w:ind w:left="99" w:right="167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</w:tbl>
    <w:p w:rsidR="004D0C70" w:rsidRDefault="004D0C70">
      <w:pPr>
        <w:sectPr w:rsidR="004D0C70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4D0C70" w:rsidRDefault="00623448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7" type="#_x0000_t75" style="position:absolute;margin-left:551.7pt;margin-top:555.8pt;width:85.7pt;height:11pt;z-index:-251657216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700"/>
        <w:gridCol w:w="1705"/>
        <w:gridCol w:w="1984"/>
        <w:gridCol w:w="1132"/>
        <w:gridCol w:w="992"/>
        <w:gridCol w:w="568"/>
      </w:tblGrid>
      <w:tr w:rsidR="004D0C70">
        <w:trPr>
          <w:trHeight w:hRule="exact" w:val="2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577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ical</w:t>
            </w:r>
          </w:p>
          <w:p w:rsidR="004D0C70" w:rsidRDefault="00623448">
            <w:pPr>
              <w:spacing w:before="2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ym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314"/>
              <w:jc w:val="both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4D0C70" w:rsidRDefault="00623448">
            <w:pPr>
              <w:spacing w:before="6" w:line="220" w:lineRule="exact"/>
              <w:ind w:left="103" w:right="112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ind w:left="103" w:right="339"/>
              <w:jc w:val="both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mi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4D0C70" w:rsidRDefault="00623448">
            <w:pPr>
              <w:spacing w:line="220" w:lineRule="exact"/>
              <w:ind w:left="103" w:right="228"/>
              <w:jc w:val="both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4D0C70" w:rsidRDefault="00623448">
            <w:pPr>
              <w:spacing w:before="2"/>
              <w:ind w:left="103" w:right="418"/>
              <w:jc w:val="both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9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20" w:lineRule="exact"/>
              <w:ind w:left="103" w:right="25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4D0C70" w:rsidRDefault="00623448">
            <w:pPr>
              <w:ind w:left="103" w:right="159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4D0C70" w:rsidRDefault="00623448">
            <w:pPr>
              <w:spacing w:before="6" w:line="220" w:lineRule="exact"/>
              <w:ind w:left="103" w:right="557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2"/>
              <w:ind w:left="103" w:right="1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222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42" type="#_x0000_t75" style="width:1in;height:10.8pt">
                  <v:imagedata r:id="rId9" o:title=""/>
                </v:shape>
              </w:pict>
            </w:r>
          </w:p>
          <w:p w:rsidR="004D0C70" w:rsidRDefault="00623448">
            <w:pPr>
              <w:spacing w:before="5"/>
              <w:ind w:left="99"/>
            </w:pPr>
            <w:proofErr w:type="gramStart"/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43" type="#_x0000_t75" style="width:84.6pt;height:10.8pt">
                  <v:imagedata r:id="rId10" o:title=""/>
                </v:shape>
              </w:pict>
            </w:r>
          </w:p>
          <w:p w:rsidR="004D0C70" w:rsidRDefault="00623448">
            <w:pPr>
              <w:spacing w:before="6"/>
              <w:ind w:left="99" w:right="38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 d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44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233"/>
            </w:pPr>
            <w:proofErr w:type="gramStart"/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ct</w:t>
            </w:r>
            <w:proofErr w:type="gramEnd"/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.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45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218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 xml:space="preserve">m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 xml:space="preserve">g. </w:t>
            </w:r>
            <w:r>
              <w:rPr>
                <w:spacing w:val="-1"/>
              </w:rPr>
              <w:t>Ba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2"/>
              </w:rPr>
              <w:t xml:space="preserve"> s</w:t>
            </w:r>
            <w:r>
              <w:t>h</w:t>
            </w:r>
            <w:r>
              <w:rPr>
                <w:spacing w:val="-1"/>
              </w:rPr>
              <w:t>ee</w:t>
            </w:r>
            <w:r>
              <w:t>p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46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167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spacing w:before="3"/>
              <w:ind w:left="103" w:righ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spacing w:before="3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460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ical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b/>
              </w:rPr>
              <w:t>Rhy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4D0C70" w:rsidRDefault="00623448">
            <w:pPr>
              <w:spacing w:before="2"/>
              <w:ind w:left="103" w:right="413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  <w:r>
              <w:t xml:space="preserve">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42" w:lineRule="auto"/>
              <w:ind w:left="103" w:right="25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4D0C70" w:rsidRDefault="00623448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4D0C70" w:rsidRDefault="00623448">
            <w:pPr>
              <w:spacing w:before="6" w:line="220" w:lineRule="exact"/>
              <w:ind w:left="103" w:right="258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before="4" w:line="220" w:lineRule="exact"/>
              <w:ind w:left="103" w:right="26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proofErr w:type="gramStart"/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proofErr w:type="gramEnd"/>
            <w:r>
              <w:t>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ind w:left="103" w:right="24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222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47" type="#_x0000_t75" style="width:1in;height:10.8pt">
                  <v:imagedata r:id="rId9" o:title=""/>
                </v:shape>
              </w:pict>
            </w:r>
          </w:p>
          <w:p w:rsidR="004D0C70" w:rsidRDefault="00623448">
            <w:pPr>
              <w:spacing w:before="1"/>
              <w:ind w:left="99"/>
            </w:pPr>
            <w:proofErr w:type="gramStart"/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48" type="#_x0000_t75" style="width:84.6pt;height:10.8pt">
                  <v:imagedata r:id="rId10" o:title=""/>
                </v:shape>
              </w:pict>
            </w:r>
          </w:p>
          <w:p w:rsidR="004D0C70" w:rsidRDefault="00623448">
            <w:pPr>
              <w:spacing w:before="1"/>
              <w:ind w:left="99" w:right="38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 d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4D0C70" w:rsidRDefault="004D39EF">
            <w:pPr>
              <w:spacing w:before="4"/>
              <w:ind w:left="99"/>
            </w:pPr>
            <w:r>
              <w:pict>
                <v:shape id="_x0000_i1049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233"/>
            </w:pPr>
            <w:proofErr w:type="gramStart"/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.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50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217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 xml:space="preserve">m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 xml:space="preserve">g. </w:t>
            </w:r>
            <w:r>
              <w:rPr>
                <w:spacing w:val="-1"/>
              </w:rPr>
              <w:t>Ba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2"/>
              </w:rPr>
              <w:t xml:space="preserve"> sh</w:t>
            </w:r>
            <w:r>
              <w:rPr>
                <w:spacing w:val="-1"/>
              </w:rPr>
              <w:t>ee</w:t>
            </w:r>
            <w:r>
              <w:t>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</w:tbl>
    <w:p w:rsidR="004D0C70" w:rsidRDefault="004D0C70">
      <w:pPr>
        <w:sectPr w:rsidR="004D0C70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4D0C70" w:rsidRDefault="00623448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7" type="#_x0000_t75" style="position:absolute;margin-left:551.7pt;margin-top:556.6pt;width:85.7pt;height:11pt;z-index:-251656192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700"/>
        <w:gridCol w:w="1705"/>
        <w:gridCol w:w="1984"/>
        <w:gridCol w:w="1132"/>
        <w:gridCol w:w="992"/>
        <w:gridCol w:w="568"/>
      </w:tblGrid>
      <w:tr w:rsidR="004D0C70">
        <w:trPr>
          <w:trHeight w:hRule="exact" w:val="117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 w:line="220" w:lineRule="exact"/>
              <w:ind w:left="99" w:right="167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4D0C70" w:rsidRDefault="00623448">
            <w:pPr>
              <w:ind w:left="99"/>
            </w:pP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577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ical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b/>
              </w:rPr>
              <w:t>Rhy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4D0C70" w:rsidRDefault="00623448">
            <w:pPr>
              <w:spacing w:before="6" w:line="220" w:lineRule="exact"/>
              <w:ind w:left="103" w:right="112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4D0C70">
            <w:pPr>
              <w:spacing w:before="8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501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m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4D0C70" w:rsidRDefault="00623448">
            <w:pPr>
              <w:spacing w:before="6" w:line="220" w:lineRule="exact"/>
              <w:ind w:left="103" w:right="248"/>
            </w:pP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9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20" w:lineRule="exact"/>
              <w:ind w:left="103" w:right="25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4D0C70" w:rsidRDefault="00623448">
            <w:pPr>
              <w:spacing w:before="4" w:line="220" w:lineRule="exact"/>
              <w:ind w:left="103" w:right="159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4D0C70" w:rsidRDefault="00623448">
            <w:pPr>
              <w:spacing w:before="4" w:line="220" w:lineRule="exact"/>
              <w:ind w:left="103" w:right="26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proofErr w:type="gramStart"/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proofErr w:type="gramEnd"/>
            <w:r>
              <w:t>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2"/>
              <w:ind w:left="103" w:right="1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222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51" type="#_x0000_t75" style="width:1in;height:10.8pt">
                  <v:imagedata r:id="rId9" o:title=""/>
                </v:shape>
              </w:pict>
            </w:r>
          </w:p>
          <w:p w:rsidR="004D0C70" w:rsidRDefault="00623448">
            <w:pPr>
              <w:spacing w:before="1"/>
              <w:ind w:left="99"/>
            </w:pPr>
            <w:proofErr w:type="gramStart"/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52" type="#_x0000_t75" style="width:84.6pt;height:10.8pt">
                  <v:imagedata r:id="rId10" o:title=""/>
                </v:shape>
              </w:pict>
            </w:r>
          </w:p>
          <w:p w:rsidR="004D0C70" w:rsidRDefault="00623448">
            <w:pPr>
              <w:spacing w:before="1"/>
              <w:ind w:left="99" w:right="38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 d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4D0C70" w:rsidRDefault="004D39EF">
            <w:pPr>
              <w:spacing w:before="4"/>
              <w:ind w:left="99"/>
            </w:pPr>
            <w:r>
              <w:pict>
                <v:shape id="_x0000_i1053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233"/>
            </w:pPr>
            <w:proofErr w:type="gramStart"/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.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54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6"/>
              <w:ind w:left="99" w:right="218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 xml:space="preserve">m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 xml:space="preserve">g. </w:t>
            </w:r>
            <w:r>
              <w:rPr>
                <w:spacing w:val="-1"/>
              </w:rPr>
              <w:t>Ba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2"/>
              </w:rPr>
              <w:t xml:space="preserve"> s</w:t>
            </w:r>
            <w:r>
              <w:t>h</w:t>
            </w:r>
            <w:r>
              <w:rPr>
                <w:spacing w:val="-1"/>
              </w:rPr>
              <w:t>ee</w:t>
            </w:r>
            <w:r>
              <w:t>p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55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5"/>
              <w:ind w:left="99" w:right="167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368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ical</w:t>
            </w:r>
          </w:p>
          <w:p w:rsidR="004D0C70" w:rsidRDefault="00623448">
            <w:pPr>
              <w:spacing w:before="2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ym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4D0C70" w:rsidRDefault="00623448">
            <w:pPr>
              <w:spacing w:before="6" w:line="220" w:lineRule="exact"/>
              <w:ind w:left="103" w:right="112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before="4" w:line="220" w:lineRule="exact"/>
              <w:ind w:left="103" w:right="248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</w:p>
          <w:p w:rsidR="004D0C70" w:rsidRDefault="00623448">
            <w:pPr>
              <w:ind w:left="103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8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spacing w:line="220" w:lineRule="exact"/>
              <w:ind w:left="103" w:right="25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d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4D0C70" w:rsidRDefault="00623448">
            <w:pPr>
              <w:spacing w:before="4" w:line="220" w:lineRule="exact"/>
              <w:ind w:left="103" w:right="159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4D0C70" w:rsidRDefault="00623448">
            <w:pPr>
              <w:ind w:left="103"/>
            </w:pPr>
            <w:proofErr w:type="gramStart"/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proofErr w:type="gramEnd"/>
            <w:r>
              <w:t>?</w:t>
            </w:r>
          </w:p>
          <w:p w:rsidR="004D0C70" w:rsidRDefault="00623448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4D0C70" w:rsidRDefault="00623448">
            <w:pPr>
              <w:spacing w:before="6" w:line="220" w:lineRule="exact"/>
              <w:ind w:left="103" w:right="557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2"/>
              <w:ind w:left="103" w:right="1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222"/>
            </w:pPr>
            <w:r>
              <w:t>O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56" type="#_x0000_t75" style="width:1in;height:10.8pt">
                  <v:imagedata r:id="rId9" o:title=""/>
                </v:shape>
              </w:pict>
            </w:r>
          </w:p>
          <w:p w:rsidR="004D0C70" w:rsidRDefault="00623448">
            <w:pPr>
              <w:spacing w:before="6"/>
              <w:ind w:left="99"/>
            </w:pPr>
            <w:proofErr w:type="gramStart"/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4D0C70" w:rsidRDefault="004D39EF">
            <w:pPr>
              <w:spacing w:before="5"/>
              <w:ind w:left="99"/>
            </w:pPr>
            <w:r>
              <w:pict>
                <v:shape id="_x0000_i1057" type="#_x0000_t75" style="width:84.6pt;height:10.8pt">
                  <v:imagedata r:id="rId10" o:title=""/>
                </v:shape>
              </w:pict>
            </w:r>
          </w:p>
          <w:p w:rsidR="004D0C70" w:rsidRDefault="00623448">
            <w:pPr>
              <w:spacing w:before="6"/>
              <w:ind w:left="99" w:right="38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m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 d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58" type="#_x0000_t75" style="width:85.8pt;height:10.8pt">
                  <v:imagedata r:id="rId8" o:title=""/>
                </v:shape>
              </w:pict>
            </w:r>
          </w:p>
          <w:p w:rsidR="004D0C70" w:rsidRDefault="00623448">
            <w:pPr>
              <w:spacing w:before="1"/>
              <w:ind w:left="99" w:right="233"/>
            </w:pPr>
            <w:proofErr w:type="gramStart"/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spacing w:line="243" w:lineRule="auto"/>
              <w:ind w:left="103" w:righ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spacing w:before="3"/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</w:tbl>
    <w:p w:rsidR="004D0C70" w:rsidRDefault="004D0C70">
      <w:pPr>
        <w:sectPr w:rsidR="004D0C70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4D0C70" w:rsidRDefault="00623448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28" type="#_x0000_t75" style="position:absolute;margin-left:551.7pt;margin-top:71.05pt;width:69.15pt;height:11pt;z-index:-251655168;mso-position-horizontal-relative:page;mso-position-vertical-relative:page">
            <v:imagedata r:id="rId11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700"/>
        <w:gridCol w:w="1705"/>
        <w:gridCol w:w="1984"/>
        <w:gridCol w:w="1132"/>
        <w:gridCol w:w="992"/>
        <w:gridCol w:w="568"/>
      </w:tblGrid>
      <w:tr w:rsidR="004D0C70">
        <w:trPr>
          <w:trHeight w:hRule="exact" w:val="209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 w:line="220" w:lineRule="exact"/>
              <w:ind w:left="99" w:right="218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 xml:space="preserve">m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 xml:space="preserve">g. </w:t>
            </w:r>
            <w:r>
              <w:rPr>
                <w:spacing w:val="-1"/>
              </w:rPr>
              <w:t>Ba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2"/>
              </w:rPr>
              <w:t xml:space="preserve"> s</w:t>
            </w:r>
            <w:r>
              <w:t>h</w:t>
            </w:r>
            <w:r>
              <w:rPr>
                <w:spacing w:val="-1"/>
              </w:rPr>
              <w:t>ee</w:t>
            </w:r>
            <w:r>
              <w:t>p</w:t>
            </w:r>
          </w:p>
          <w:p w:rsidR="004D0C70" w:rsidRDefault="00623448">
            <w:pPr>
              <w:ind w:left="99" w:right="167" w:firstLine="1297"/>
            </w:pPr>
            <w:r>
              <w:t xml:space="preserve">s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324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8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/>
            </w:pPr>
            <w:r>
              <w:rPr>
                <w:b/>
              </w:rPr>
              <w:t>Rhy</w:t>
            </w:r>
            <w:r>
              <w:rPr>
                <w:b/>
                <w:spacing w:val="2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ic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1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4D0C70" w:rsidRDefault="00623448">
            <w:pPr>
              <w:spacing w:before="2"/>
              <w:ind w:left="103" w:right="203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hm</w:t>
            </w:r>
            <w:r>
              <w:rPr>
                <w:spacing w:val="-3"/>
              </w:rPr>
              <w:t>i</w:t>
            </w:r>
            <w:r>
              <w:t>c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>g.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103" w:right="253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8"/>
              </w:rPr>
              <w:t>t</w:t>
            </w:r>
            <w:r>
              <w:t>hm</w:t>
            </w:r>
            <w:r>
              <w:rPr>
                <w:spacing w:val="-3"/>
              </w:rPr>
              <w:t>i</w:t>
            </w:r>
            <w:r>
              <w:t>c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l</w:t>
            </w:r>
            <w:r>
              <w:rPr>
                <w:spacing w:val="-3"/>
              </w:rPr>
              <w:t>i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yi</w:t>
            </w:r>
            <w:r>
              <w:t>n</w:t>
            </w:r>
            <w:r>
              <w:rPr>
                <w:spacing w:val="4"/>
              </w:rPr>
              <w:t>g</w:t>
            </w:r>
            <w:r>
              <w:t>?</w:t>
            </w:r>
          </w:p>
          <w:p w:rsidR="004D0C70" w:rsidRDefault="00623448">
            <w:pPr>
              <w:spacing w:before="2"/>
              <w:ind w:left="103" w:right="141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du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t</w:t>
            </w:r>
            <w:r>
              <w:t>hm</w:t>
            </w:r>
            <w:r>
              <w:rPr>
                <w:spacing w:val="-3"/>
              </w:rPr>
              <w:t>i</w:t>
            </w:r>
            <w:r>
              <w:t>c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 w:right="15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4D0C70" w:rsidRDefault="00623448">
            <w:pPr>
              <w:spacing w:before="4" w:line="220" w:lineRule="exact"/>
              <w:ind w:left="103" w:right="24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4D0C70" w:rsidRDefault="00623448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4D0C70" w:rsidRDefault="00623448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>
            <w:pPr>
              <w:spacing w:before="4" w:line="220" w:lineRule="exact"/>
              <w:rPr>
                <w:sz w:val="22"/>
                <w:szCs w:val="22"/>
              </w:rPr>
            </w:pPr>
          </w:p>
          <w:p w:rsidR="004D0C70" w:rsidRDefault="00623448">
            <w:pPr>
              <w:ind w:left="99" w:right="315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4D0C70" w:rsidRDefault="004D39EF">
            <w:pPr>
              <w:spacing w:before="9"/>
              <w:ind w:left="99"/>
            </w:pPr>
            <w:r>
              <w:pict>
                <v:shape id="_x0000_i1059" type="#_x0000_t75" style="width:88.8pt;height:10.8pt">
                  <v:imagedata r:id="rId6" o:title=""/>
                </v:shape>
              </w:pict>
            </w:r>
          </w:p>
          <w:p w:rsidR="004D0C70" w:rsidRDefault="00623448">
            <w:pPr>
              <w:spacing w:before="1"/>
              <w:ind w:left="99" w:right="251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>e 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4D0C70" w:rsidRDefault="004D39EF">
            <w:pPr>
              <w:spacing w:before="4"/>
              <w:ind w:left="99"/>
            </w:pPr>
            <w:r>
              <w:pict>
                <v:shape id="_x0000_i1060" type="#_x0000_t75" style="width:87.6pt;height:10.8pt">
                  <v:imagedata r:id="rId12" o:title=""/>
                </v:shape>
              </w:pict>
            </w:r>
          </w:p>
          <w:p w:rsidR="004D0C70" w:rsidRDefault="00623448">
            <w:pPr>
              <w:spacing w:before="5"/>
              <w:ind w:left="99" w:right="121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3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 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4D0C70" w:rsidRDefault="00623448">
            <w:pPr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  <w:p w:rsidR="004D0C70" w:rsidRDefault="00623448">
            <w:pPr>
              <w:ind w:left="103" w:right="7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3.w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123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  <w:tr w:rsidR="004D0C70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62344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4D0C70" w:rsidRDefault="00623448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0" w:rsidRDefault="004D0C70"/>
        </w:tc>
      </w:tr>
    </w:tbl>
    <w:p w:rsidR="00623448" w:rsidRDefault="00623448"/>
    <w:sectPr w:rsidR="00623448">
      <w:pgSz w:w="15840" w:h="12240" w:orient="landscape"/>
      <w:pgMar w:top="62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84E75"/>
    <w:multiLevelType w:val="multilevel"/>
    <w:tmpl w:val="4F980A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70"/>
    <w:rsid w:val="004D0C70"/>
    <w:rsid w:val="004D39EF"/>
    <w:rsid w:val="006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2847507B-080E-4CB0-BB88-2F0E9AA3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2018-10-26T03:56:00Z</dcterms:created>
  <dcterms:modified xsi:type="dcterms:W3CDTF">2018-10-26T03:56:00Z</dcterms:modified>
</cp:coreProperties>
</file>