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793" w:rsidRDefault="00E76429">
      <w:pPr>
        <w:spacing w:before="33"/>
        <w:ind w:left="2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pacing w:val="1"/>
          <w:sz w:val="32"/>
          <w:szCs w:val="32"/>
        </w:rPr>
        <w:t>P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P</w:t>
      </w:r>
      <w:r>
        <w:rPr>
          <w:rFonts w:ascii="Calibri" w:eastAsia="Calibri" w:hAnsi="Calibri" w:cs="Calibri"/>
          <w:b/>
          <w:sz w:val="32"/>
          <w:szCs w:val="32"/>
        </w:rPr>
        <w:t xml:space="preserve">2                     </w:t>
      </w:r>
      <w:r>
        <w:rPr>
          <w:rFonts w:ascii="Calibri" w:eastAsia="Calibri" w:hAnsi="Calibri" w:cs="Calibri"/>
          <w:b/>
          <w:spacing w:val="69"/>
          <w:sz w:val="32"/>
          <w:szCs w:val="32"/>
        </w:rPr>
        <w:t xml:space="preserve"> </w:t>
      </w:r>
      <w:r w:rsidR="00BF7A7A">
        <w:rPr>
          <w:rFonts w:ascii="Calibri" w:eastAsia="Calibri" w:hAnsi="Calibri" w:cs="Calibri"/>
          <w:b/>
          <w:sz w:val="32"/>
          <w:szCs w:val="32"/>
        </w:rPr>
        <w:t>L</w:t>
      </w:r>
      <w:r w:rsidR="00BF7A7A">
        <w:rPr>
          <w:rFonts w:ascii="Calibri" w:eastAsia="Calibri" w:hAnsi="Calibri" w:cs="Calibri"/>
          <w:b/>
          <w:spacing w:val="-1"/>
          <w:sz w:val="32"/>
          <w:szCs w:val="32"/>
        </w:rPr>
        <w:t>A</w:t>
      </w:r>
      <w:r w:rsidR="00BF7A7A">
        <w:rPr>
          <w:rFonts w:ascii="Calibri" w:eastAsia="Calibri" w:hAnsi="Calibri" w:cs="Calibri"/>
          <w:b/>
          <w:spacing w:val="1"/>
          <w:sz w:val="32"/>
          <w:szCs w:val="32"/>
        </w:rPr>
        <w:t>N</w:t>
      </w:r>
      <w:r w:rsidR="00BF7A7A">
        <w:rPr>
          <w:rFonts w:ascii="Calibri" w:eastAsia="Calibri" w:hAnsi="Calibri" w:cs="Calibri"/>
          <w:b/>
          <w:spacing w:val="4"/>
          <w:sz w:val="32"/>
          <w:szCs w:val="32"/>
        </w:rPr>
        <w:t>G</w:t>
      </w:r>
      <w:r w:rsidR="00BF7A7A">
        <w:rPr>
          <w:rFonts w:ascii="Calibri" w:eastAsia="Calibri" w:hAnsi="Calibri" w:cs="Calibri"/>
          <w:b/>
          <w:spacing w:val="-1"/>
          <w:sz w:val="32"/>
          <w:szCs w:val="32"/>
        </w:rPr>
        <w:t>U</w:t>
      </w:r>
      <w:r w:rsidR="00BF7A7A">
        <w:rPr>
          <w:rFonts w:ascii="Calibri" w:eastAsia="Calibri" w:hAnsi="Calibri" w:cs="Calibri"/>
          <w:b/>
          <w:spacing w:val="-2"/>
          <w:sz w:val="32"/>
          <w:szCs w:val="32"/>
        </w:rPr>
        <w:t>A</w:t>
      </w:r>
      <w:r w:rsidR="00BF7A7A">
        <w:rPr>
          <w:rFonts w:ascii="Calibri" w:eastAsia="Calibri" w:hAnsi="Calibri" w:cs="Calibri"/>
          <w:b/>
          <w:sz w:val="32"/>
          <w:szCs w:val="32"/>
        </w:rPr>
        <w:t>GE ACTIVITIES</w:t>
      </w:r>
      <w:r>
        <w:rPr>
          <w:rFonts w:ascii="Calibri" w:eastAsia="Calibri" w:hAnsi="Calibri" w:cs="Calibri"/>
          <w:b/>
          <w:sz w:val="32"/>
          <w:szCs w:val="32"/>
        </w:rPr>
        <w:t xml:space="preserve"> S</w:t>
      </w:r>
      <w:r>
        <w:rPr>
          <w:rFonts w:ascii="Calibri" w:eastAsia="Calibri" w:hAnsi="Calibri" w:cs="Calibri"/>
          <w:b/>
          <w:spacing w:val="3"/>
          <w:sz w:val="32"/>
          <w:szCs w:val="32"/>
        </w:rPr>
        <w:t>C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H</w:t>
      </w:r>
      <w:r>
        <w:rPr>
          <w:rFonts w:ascii="Calibri" w:eastAsia="Calibri" w:hAnsi="Calibri" w:cs="Calibri"/>
          <w:b/>
          <w:sz w:val="32"/>
          <w:szCs w:val="32"/>
        </w:rPr>
        <w:t>EME OF</w:t>
      </w:r>
      <w:r>
        <w:rPr>
          <w:rFonts w:ascii="Calibri" w:eastAsia="Calibri" w:hAnsi="Calibri" w:cs="Calibri"/>
          <w:b/>
          <w:spacing w:val="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W</w:t>
      </w:r>
      <w:r>
        <w:rPr>
          <w:rFonts w:ascii="Calibri" w:eastAsia="Calibri" w:hAnsi="Calibri" w:cs="Calibri"/>
          <w:b/>
          <w:sz w:val="32"/>
          <w:szCs w:val="32"/>
        </w:rPr>
        <w:t xml:space="preserve">ORK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T</w:t>
      </w:r>
      <w:r w:rsidR="00BF7A7A">
        <w:rPr>
          <w:rFonts w:ascii="Calibri" w:eastAsia="Calibri" w:hAnsi="Calibri" w:cs="Calibri"/>
          <w:b/>
          <w:sz w:val="32"/>
          <w:szCs w:val="32"/>
        </w:rPr>
        <w:t>ERM ONE</w:t>
      </w:r>
      <w:bookmarkStart w:id="0" w:name="_GoBack"/>
      <w:bookmarkEnd w:id="0"/>
    </w:p>
    <w:p w:rsidR="00221793" w:rsidRDefault="00221793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225"/>
        <w:gridCol w:w="1844"/>
        <w:gridCol w:w="1556"/>
        <w:gridCol w:w="997"/>
        <w:gridCol w:w="2408"/>
        <w:gridCol w:w="1133"/>
        <w:gridCol w:w="996"/>
        <w:gridCol w:w="564"/>
      </w:tblGrid>
      <w:tr w:rsidR="00221793">
        <w:trPr>
          <w:trHeight w:hRule="exact" w:val="988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ind w:left="103" w:right="-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 E</w:t>
            </w:r>
          </w:p>
          <w:p w:rsidR="00221793" w:rsidRDefault="00E76429">
            <w:pPr>
              <w:ind w:left="103" w:right="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 K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ind w:left="103" w:right="11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 xml:space="preserve">LE 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SS </w:t>
            </w:r>
            <w:r>
              <w:rPr>
                <w:rFonts w:ascii="Calibri" w:eastAsia="Calibri" w:hAnsi="Calibri" w:cs="Calibri"/>
                <w:b/>
              </w:rPr>
              <w:t>O N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</w:rPr>
              <w:t>RA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-</w:t>
            </w:r>
            <w:r>
              <w:rPr>
                <w:rFonts w:ascii="Calibri" w:eastAsia="Calibri" w:hAnsi="Calibri" w:cs="Calibri"/>
                <w:b/>
                <w:spacing w:val="1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</w:rPr>
              <w:t>RA</w:t>
            </w:r>
            <w:r>
              <w:rPr>
                <w:rFonts w:ascii="Calibri" w:eastAsia="Calibri" w:hAnsi="Calibri" w:cs="Calibri"/>
                <w:b/>
              </w:rPr>
              <w:t>ND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ind w:left="103" w:right="4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SP</w:t>
            </w:r>
            <w:r>
              <w:rPr>
                <w:rFonts w:ascii="Calibri" w:eastAsia="Calibri" w:hAnsi="Calibri" w:cs="Calibri"/>
                <w:b/>
                <w:spacing w:val="-2"/>
              </w:rPr>
              <w:t>EC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AR</w:t>
            </w:r>
            <w:r>
              <w:rPr>
                <w:rFonts w:ascii="Calibri" w:eastAsia="Calibri" w:hAnsi="Calibri" w:cs="Calibri"/>
                <w:b/>
                <w:spacing w:val="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 xml:space="preserve">NG </w:t>
            </w:r>
            <w:r>
              <w:rPr>
                <w:rFonts w:ascii="Calibri" w:eastAsia="Calibri" w:hAnsi="Calibri" w:cs="Calibri"/>
                <w:b/>
                <w:spacing w:val="1"/>
              </w:rPr>
              <w:t>OUT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OM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ind w:left="103" w:right="6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K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I</w:t>
            </w:r>
            <w:r>
              <w:rPr>
                <w:rFonts w:ascii="Calibri" w:eastAsia="Calibri" w:hAnsi="Calibri" w:cs="Calibri"/>
                <w:b/>
                <w:spacing w:val="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</w:rPr>
              <w:t xml:space="preserve">Y </w:t>
            </w:r>
            <w:r>
              <w:rPr>
                <w:rFonts w:ascii="Calibri" w:eastAsia="Calibri" w:hAnsi="Calibri" w:cs="Calibri"/>
                <w:b/>
                <w:spacing w:val="-1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NS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ind w:left="99" w:right="2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OMP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AR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NG</w:t>
            </w:r>
            <w:r>
              <w:rPr>
                <w:rFonts w:ascii="Calibri" w:eastAsia="Calibri" w:hAnsi="Calibri" w:cs="Calibri"/>
                <w:b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</w:rPr>
              <w:t>X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RI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CE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ind w:left="103" w:right="9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AR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 xml:space="preserve">NG 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SOU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</w:rPr>
              <w:t>E 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ind w:left="103" w:right="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SS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SS</w:t>
            </w:r>
            <w:r>
              <w:rPr>
                <w:rFonts w:ascii="Calibri" w:eastAsia="Calibri" w:hAnsi="Calibri" w:cs="Calibri"/>
                <w:b/>
              </w:rPr>
              <w:t xml:space="preserve">M 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NT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ind w:left="99" w:righ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F L</w:t>
            </w:r>
          </w:p>
        </w:tc>
      </w:tr>
      <w:tr w:rsidR="00221793">
        <w:trPr>
          <w:trHeight w:hRule="exact" w:val="257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</w:tr>
      <w:tr w:rsidR="00221793">
        <w:trPr>
          <w:trHeight w:hRule="exact" w:val="8746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1</w:t>
            </w:r>
            <w:r>
              <w:rPr>
                <w:rFonts w:ascii="Calibri" w:eastAsia="Calibri" w:hAnsi="Calibri" w:cs="Calibri"/>
                <w:b/>
              </w:rPr>
              <w:t>-</w:t>
            </w:r>
          </w:p>
          <w:p w:rsidR="00221793" w:rsidRDefault="00E76429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20" w:lineRule="exact"/>
              <w:ind w:left="99"/>
            </w:pPr>
            <w:r>
              <w:rPr>
                <w:b/>
                <w:spacing w:val="-1"/>
              </w:rPr>
              <w:t>L</w:t>
            </w:r>
            <w:r>
              <w:rPr>
                <w:b/>
                <w:spacing w:val="-2"/>
              </w:rPr>
              <w:t>I</w:t>
            </w:r>
            <w:r>
              <w:rPr>
                <w:b/>
                <w:spacing w:val="1"/>
              </w:rPr>
              <w:t>S</w:t>
            </w:r>
            <w:r>
              <w:rPr>
                <w:b/>
                <w:spacing w:val="-1"/>
              </w:rPr>
              <w:t>TE</w:t>
            </w:r>
            <w:r>
              <w:rPr>
                <w:b/>
                <w:spacing w:val="3"/>
              </w:rPr>
              <w:t>N</w:t>
            </w:r>
            <w:r>
              <w:rPr>
                <w:b/>
              </w:rPr>
              <w:t>I</w:t>
            </w:r>
          </w:p>
          <w:p w:rsidR="00221793" w:rsidRDefault="00E76429">
            <w:pPr>
              <w:spacing w:before="2"/>
              <w:ind w:left="99"/>
            </w:pPr>
            <w:r>
              <w:rPr>
                <w:b/>
              </w:rPr>
              <w:t>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20" w:lineRule="exact"/>
              <w:ind w:left="103"/>
            </w:pPr>
            <w:r>
              <w:rPr>
                <w:b/>
              </w:rPr>
              <w:t>Co</w:t>
            </w:r>
            <w:r>
              <w:rPr>
                <w:b/>
                <w:spacing w:val="-3"/>
              </w:rPr>
              <w:t>mm</w:t>
            </w:r>
            <w:r>
              <w:rPr>
                <w:b/>
              </w:rPr>
              <w:t>on</w:t>
            </w:r>
          </w:p>
          <w:p w:rsidR="00221793" w:rsidRDefault="00E76429">
            <w:pPr>
              <w:spacing w:before="2"/>
              <w:ind w:left="103" w:right="92"/>
              <w:rPr>
                <w:rFonts w:ascii="Calibri" w:eastAsia="Calibri" w:hAnsi="Calibri" w:cs="Calibri"/>
              </w:rPr>
            </w:pPr>
            <w:r>
              <w:rPr>
                <w:b/>
              </w:rPr>
              <w:t>g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 xml:space="preserve">gs 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</w:rPr>
              <w:t xml:space="preserve">nd </w:t>
            </w:r>
            <w:r>
              <w:rPr>
                <w:rFonts w:ascii="Calibri" w:eastAsia="Calibri" w:hAnsi="Calibri" w:cs="Calibri"/>
                <w:b/>
                <w:spacing w:val="1"/>
              </w:rPr>
              <w:t>far</w:t>
            </w:r>
            <w:r>
              <w:rPr>
                <w:rFonts w:ascii="Calibri" w:eastAsia="Calibri" w:hAnsi="Calibri" w:cs="Calibri"/>
                <w:b/>
                <w:spacing w:val="-1"/>
              </w:rPr>
              <w:t>ewel</w:t>
            </w:r>
            <w:r>
              <w:rPr>
                <w:rFonts w:ascii="Calibri" w:eastAsia="Calibri" w:hAnsi="Calibri" w:cs="Calibri"/>
                <w:b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el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te</w:t>
            </w:r>
            <w:r>
              <w:rPr>
                <w:rFonts w:ascii="Calibri" w:eastAsia="Calibri" w:hAnsi="Calibri" w:cs="Calibri"/>
                <w:b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  <w:b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el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sh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p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20" w:lineRule="exact"/>
              <w:ind w:left="103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1"/>
              </w:rPr>
              <w:t>b</w:t>
            </w:r>
            <w:r>
              <w:t>-</w:t>
            </w:r>
          </w:p>
          <w:p w:rsidR="00221793" w:rsidRDefault="00E76429">
            <w:pPr>
              <w:spacing w:before="2"/>
              <w:ind w:left="103" w:right="644"/>
            </w:pP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d,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 xml:space="preserve">r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 xml:space="preserve">: </w:t>
            </w: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p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</w:p>
          <w:p w:rsidR="00221793" w:rsidRDefault="00E76429">
            <w:pPr>
              <w:spacing w:before="2"/>
              <w:ind w:left="103" w:right="80"/>
            </w:pPr>
            <w:proofErr w:type="gramStart"/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ee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>gs</w:t>
            </w:r>
            <w:proofErr w:type="gramEnd"/>
            <w: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7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 to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8"/>
              </w:rPr>
              <w:t>i</w:t>
            </w:r>
            <w:r>
              <w:t>p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u</w:t>
            </w:r>
            <w:r>
              <w:t xml:space="preserve">t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rPr>
                <w:spacing w:val="-8"/>
              </w:rPr>
              <w:t>l</w:t>
            </w:r>
            <w:r>
              <w:t>.</w:t>
            </w:r>
          </w:p>
          <w:p w:rsidR="00221793" w:rsidRDefault="00E76429">
            <w:pPr>
              <w:spacing w:line="220" w:lineRule="exact"/>
              <w:ind w:left="103"/>
            </w:pP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221793" w:rsidRDefault="00E76429">
            <w:pPr>
              <w:spacing w:before="2"/>
              <w:ind w:left="103" w:right="104"/>
            </w:pP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p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w</w:t>
            </w:r>
            <w:r>
              <w:rPr>
                <w:spacing w:val="3"/>
              </w:rPr>
              <w:t>e</w:t>
            </w:r>
            <w:r>
              <w:t xml:space="preserve">ll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7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t xml:space="preserve">o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4"/>
              </w:rPr>
              <w:t>i</w:t>
            </w:r>
            <w:r>
              <w:t>p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ut</w:t>
            </w:r>
          </w:p>
          <w:p w:rsidR="00221793" w:rsidRDefault="00E76429">
            <w:pPr>
              <w:spacing w:line="220" w:lineRule="exact"/>
              <w:ind w:left="103"/>
            </w:pPr>
            <w:proofErr w:type="gramStart"/>
            <w:r>
              <w:rPr>
                <w:spacing w:val="4"/>
              </w:rPr>
              <w:t>o</w:t>
            </w:r>
            <w:r>
              <w:t>f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rPr>
                <w:spacing w:val="-8"/>
              </w:rPr>
              <w:t>l</w:t>
            </w:r>
            <w:r>
              <w:t>.</w:t>
            </w:r>
          </w:p>
          <w:p w:rsidR="00221793" w:rsidRDefault="00E76429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E</w:t>
            </w:r>
            <w:r>
              <w:t>n</w:t>
            </w:r>
            <w:r>
              <w:rPr>
                <w:spacing w:val="-8"/>
              </w:rPr>
              <w:t>j</w:t>
            </w:r>
            <w:r>
              <w:rPr>
                <w:spacing w:val="8"/>
              </w:rPr>
              <w:t>o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</w:p>
          <w:p w:rsidR="00221793" w:rsidRDefault="00E76429">
            <w:pPr>
              <w:spacing w:before="2"/>
              <w:ind w:left="103" w:right="284"/>
            </w:pP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ee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 xml:space="preserve">gs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w</w:t>
            </w:r>
            <w:r>
              <w:rPr>
                <w:spacing w:val="3"/>
              </w:rPr>
              <w:t>e</w:t>
            </w:r>
            <w:r>
              <w:t xml:space="preserve">ll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7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t xml:space="preserve">o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4"/>
              </w:rPr>
              <w:t>i</w:t>
            </w:r>
            <w:r>
              <w:t>p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ut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t>l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>
            <w:pPr>
              <w:spacing w:before="4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103" w:right="218"/>
            </w:pPr>
            <w:r>
              <w:t>1)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h</w:t>
            </w:r>
            <w:r>
              <w:rPr>
                <w:spacing w:val="-1"/>
              </w:rPr>
              <w:t>a</w:t>
            </w:r>
            <w:r>
              <w:t xml:space="preserve">t 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4"/>
              </w:rPr>
              <w:t>p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-4"/>
              </w:rPr>
              <w:t>n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t xml:space="preserve">e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t>to 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ee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 xml:space="preserve">gs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 xml:space="preserve">h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 xml:space="preserve">to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4"/>
              </w:rPr>
              <w:t>i</w:t>
            </w:r>
            <w:r>
              <w:t>p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 xml:space="preserve">t </w:t>
            </w:r>
            <w:r>
              <w:rPr>
                <w:spacing w:val="-4"/>
              </w:rPr>
              <w:t>h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m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 xml:space="preserve">t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rPr>
                <w:spacing w:val="-4"/>
              </w:rPr>
              <w:t>l</w:t>
            </w:r>
            <w:r>
              <w:t>?</w:t>
            </w:r>
          </w:p>
          <w:p w:rsidR="00221793" w:rsidRDefault="00221793">
            <w:pPr>
              <w:spacing w:before="10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103" w:right="218"/>
            </w:pPr>
            <w:r>
              <w:t>2)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h</w:t>
            </w:r>
            <w:r>
              <w:rPr>
                <w:spacing w:val="-1"/>
              </w:rPr>
              <w:t>a</w:t>
            </w:r>
            <w:r>
              <w:t xml:space="preserve">t 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4"/>
              </w:rPr>
              <w:t>p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-4"/>
              </w:rPr>
              <w:t>n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t xml:space="preserve">e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t xml:space="preserve">to 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w</w:t>
            </w:r>
            <w:r>
              <w:rPr>
                <w:spacing w:val="3"/>
              </w:rPr>
              <w:t>e</w:t>
            </w:r>
            <w:r>
              <w:t>ll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 xml:space="preserve">h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 xml:space="preserve">to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4"/>
              </w:rPr>
              <w:t>i</w:t>
            </w:r>
            <w:r>
              <w:t>p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 xml:space="preserve">t </w:t>
            </w:r>
            <w:r>
              <w:rPr>
                <w:spacing w:val="-4"/>
              </w:rPr>
              <w:t>h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m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 xml:space="preserve">t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rPr>
                <w:spacing w:val="-4"/>
              </w:rPr>
              <w:t>l</w:t>
            </w:r>
            <w:r>
              <w:t>?</w:t>
            </w:r>
          </w:p>
          <w:p w:rsidR="00221793" w:rsidRDefault="00221793">
            <w:pPr>
              <w:spacing w:before="10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spacing w:line="242" w:lineRule="auto"/>
              <w:ind w:left="103" w:right="145"/>
            </w:pPr>
            <w:r>
              <w:t>3)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ee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g</w:t>
            </w:r>
            <w:r>
              <w:t>s do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</w:p>
          <w:p w:rsidR="00221793" w:rsidRDefault="00E76429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t</w:t>
            </w:r>
          </w:p>
          <w:p w:rsidR="00221793" w:rsidRDefault="00E76429">
            <w:pPr>
              <w:spacing w:before="2"/>
              <w:ind w:left="103"/>
            </w:pPr>
            <w:proofErr w:type="gramStart"/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rPr>
                <w:spacing w:val="-4"/>
              </w:rPr>
              <w:t>l</w:t>
            </w:r>
            <w:proofErr w:type="gramEnd"/>
            <w:r>
              <w:t>?</w:t>
            </w:r>
          </w:p>
          <w:p w:rsidR="00221793" w:rsidRDefault="00221793">
            <w:pPr>
              <w:spacing w:before="10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103" w:right="223"/>
            </w:pPr>
            <w:r>
              <w:t>4)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w</w:t>
            </w:r>
            <w:r>
              <w:rPr>
                <w:spacing w:val="3"/>
              </w:rPr>
              <w:t>e</w:t>
            </w:r>
            <w:r>
              <w:t>ll do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 xml:space="preserve">to 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 xml:space="preserve">t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rPr>
                <w:spacing w:val="-4"/>
              </w:rPr>
              <w:t>l</w:t>
            </w:r>
            <w:r>
              <w:t>?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20" w:lineRule="exact"/>
              <w:ind w:left="99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221793" w:rsidRDefault="00E76429">
            <w:pPr>
              <w:spacing w:before="6" w:line="220" w:lineRule="exact"/>
              <w:ind w:left="99" w:right="410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221793" w:rsidRDefault="00221793">
            <w:pPr>
              <w:spacing w:before="8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99" w:right="125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221793" w:rsidRDefault="00221793">
            <w:pPr>
              <w:spacing w:before="10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99"/>
            </w:pPr>
            <w:proofErr w:type="spellStart"/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221793" w:rsidRDefault="00E76429">
            <w:pPr>
              <w:spacing w:before="2"/>
              <w:ind w:left="103" w:right="177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 Un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 xml:space="preserve">y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eac</w:t>
            </w:r>
            <w:r>
              <w:t xml:space="preserve">e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>
            <w:pPr>
              <w:spacing w:before="4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99" w:right="83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 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ee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 xml:space="preserve">gs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w</w:t>
            </w:r>
            <w:r>
              <w:rPr>
                <w:spacing w:val="3"/>
              </w:rPr>
              <w:t>e</w:t>
            </w:r>
            <w:r>
              <w:t>ll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 xml:space="preserve">h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4"/>
              </w:rPr>
              <w:t>i</w:t>
            </w:r>
            <w:r>
              <w:t>p.</w:t>
            </w:r>
          </w:p>
          <w:p w:rsidR="00221793" w:rsidRDefault="00BF7A7A">
            <w:pPr>
              <w:spacing w:before="5"/>
              <w:ind w:left="99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10.8pt">
                  <v:imagedata r:id="rId5" o:title=""/>
                </v:shape>
              </w:pict>
            </w:r>
          </w:p>
          <w:p w:rsidR="00221793" w:rsidRDefault="00E76429">
            <w:pPr>
              <w:spacing w:before="5"/>
              <w:ind w:left="99" w:right="272"/>
            </w:pPr>
            <w:proofErr w:type="gramStart"/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proofErr w:type="gramEnd"/>
            <w: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proofErr w:type="spellStart"/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t>e</w:t>
            </w:r>
            <w:proofErr w:type="spellEnd"/>
            <w: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 xml:space="preserve">gs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w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 xml:space="preserve">h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4"/>
              </w:rPr>
              <w:t>i</w:t>
            </w:r>
            <w:r>
              <w:t>p.</w:t>
            </w:r>
          </w:p>
          <w:p w:rsidR="00221793" w:rsidRDefault="00BF7A7A">
            <w:pPr>
              <w:spacing w:before="9"/>
              <w:ind w:left="99"/>
            </w:pPr>
            <w:r>
              <w:pict>
                <v:shape id="_x0000_i1026" type="#_x0000_t75" style="width:111pt;height:10.8pt">
                  <v:imagedata r:id="rId6" o:title=""/>
                </v:shape>
              </w:pict>
            </w:r>
          </w:p>
          <w:p w:rsidR="00221793" w:rsidRDefault="00E76429">
            <w:pPr>
              <w:spacing w:before="1"/>
              <w:ind w:left="99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s</w:t>
            </w:r>
            <w:r>
              <w:t>’</w:t>
            </w:r>
            <w:r>
              <w:rPr>
                <w:spacing w:val="-1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ee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>gs</w:t>
            </w:r>
          </w:p>
          <w:p w:rsidR="00221793" w:rsidRDefault="00E76429">
            <w:pPr>
              <w:spacing w:before="2"/>
              <w:ind w:left="99" w:right="327"/>
            </w:pPr>
            <w:proofErr w:type="gramStart"/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w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 xml:space="preserve">h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4"/>
              </w:rPr>
              <w:t>i</w:t>
            </w:r>
            <w:r>
              <w:t>p 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v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b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n</w:t>
            </w:r>
            <w:r>
              <w:t xml:space="preserve">- </w:t>
            </w:r>
            <w:r>
              <w:rPr>
                <w:spacing w:val="-4"/>
              </w:rPr>
              <w:t>v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b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a</w:t>
            </w:r>
            <w:r>
              <w:t>ngu</w:t>
            </w:r>
            <w:r>
              <w:rPr>
                <w:spacing w:val="-1"/>
              </w:rPr>
              <w:t>a</w:t>
            </w:r>
            <w:r>
              <w:t>ge.</w:t>
            </w:r>
          </w:p>
          <w:p w:rsidR="00221793" w:rsidRDefault="00BF7A7A">
            <w:pPr>
              <w:spacing w:before="5"/>
              <w:ind w:left="99"/>
            </w:pPr>
            <w:r>
              <w:pict>
                <v:shape id="_x0000_i1027" type="#_x0000_t75" style="width:88.8pt;height:10.8pt">
                  <v:imagedata r:id="rId7" o:title=""/>
                </v:shape>
              </w:pict>
            </w:r>
          </w:p>
          <w:p w:rsidR="00221793" w:rsidRDefault="00E76429">
            <w:pPr>
              <w:spacing w:before="5"/>
              <w:ind w:left="99" w:right="208"/>
            </w:pPr>
            <w:proofErr w:type="gramStart"/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proofErr w:type="gramEnd"/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 v</w:t>
            </w:r>
            <w:r>
              <w:rPr>
                <w:spacing w:val="-4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to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’</w:t>
            </w:r>
            <w:r>
              <w:rPr>
                <w:spacing w:val="-1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ee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g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w</w:t>
            </w:r>
            <w:r>
              <w:rPr>
                <w:spacing w:val="3"/>
              </w:rPr>
              <w:t>e</w:t>
            </w:r>
            <w:r>
              <w:t>ll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7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 xml:space="preserve">to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4"/>
              </w:rPr>
              <w:t>i</w:t>
            </w:r>
            <w:r>
              <w:t>p</w:t>
            </w:r>
            <w:r>
              <w:rPr>
                <w:spacing w:val="2"/>
              </w:rPr>
              <w:t xml:space="preserve"> </w:t>
            </w:r>
            <w:r>
              <w:t>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p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221793" w:rsidRDefault="00E76429">
            <w:pPr>
              <w:spacing w:before="4"/>
              <w:ind w:left="99"/>
            </w:pPr>
            <w:r>
              <w:pict>
                <v:shape id="_x0000_i1028" type="#_x0000_t75" style="width:88.8pt;height:10.8pt">
                  <v:imagedata r:id="rId7" o:title=""/>
                </v:shape>
              </w:pict>
            </w:r>
          </w:p>
          <w:p w:rsidR="00221793" w:rsidRDefault="00E76429">
            <w:pPr>
              <w:spacing w:before="5"/>
              <w:ind w:left="99" w:right="251"/>
            </w:pPr>
            <w:proofErr w:type="gramStart"/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e</w:t>
            </w:r>
            <w:r>
              <w:t>d</w:t>
            </w:r>
            <w:proofErr w:type="gramEnd"/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to v</w:t>
            </w:r>
            <w:r>
              <w:rPr>
                <w:spacing w:val="-4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to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3"/>
              </w:rPr>
              <w:t>a</w:t>
            </w:r>
            <w:r>
              <w:t>m</w:t>
            </w:r>
            <w:r>
              <w:rPr>
                <w:spacing w:val="1"/>
              </w:rPr>
              <w:t>i</w:t>
            </w:r>
            <w:r>
              <w:t xml:space="preserve">ly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s</w:t>
            </w:r>
            <w:r>
              <w:t>’</w:t>
            </w:r>
            <w:r>
              <w:rPr>
                <w:spacing w:val="-1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ee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g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w</w:t>
            </w:r>
            <w:r>
              <w:rPr>
                <w:spacing w:val="3"/>
              </w:rPr>
              <w:t>e</w:t>
            </w:r>
            <w:r>
              <w:t>ll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m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 xml:space="preserve">h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4"/>
              </w:rPr>
              <w:t>i</w:t>
            </w:r>
            <w:r>
              <w:t>p 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221793" w:rsidRDefault="00E76429">
            <w:pPr>
              <w:spacing w:before="9"/>
              <w:ind w:left="99"/>
            </w:pPr>
            <w:r>
              <w:pict>
                <v:shape id="_x0000_i1029" type="#_x0000_t75" style="width:99pt;height:10.8pt">
                  <v:imagedata r:id="rId8" o:title=""/>
                </v:shape>
              </w:pict>
            </w:r>
          </w:p>
          <w:p w:rsidR="00221793" w:rsidRDefault="00E76429">
            <w:pPr>
              <w:spacing w:before="1"/>
              <w:ind w:left="99" w:right="327"/>
            </w:pP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-4"/>
              </w:rPr>
              <w:t>li</w:t>
            </w:r>
            <w:r>
              <w:rPr>
                <w:spacing w:val="4"/>
              </w:rPr>
              <w:t>p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 xml:space="preserve">gs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w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 xml:space="preserve">h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4"/>
              </w:rPr>
              <w:t>i</w:t>
            </w:r>
            <w:r>
              <w:t xml:space="preserve">p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m</w:t>
            </w:r>
            <w:r>
              <w:rPr>
                <w:spacing w:val="-7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t>e</w:t>
            </w:r>
          </w:p>
          <w:p w:rsidR="00221793" w:rsidRDefault="00221793">
            <w:pPr>
              <w:spacing w:before="11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99" w:right="83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 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ee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 xml:space="preserve">gs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w</w:t>
            </w:r>
            <w:r>
              <w:rPr>
                <w:spacing w:val="3"/>
              </w:rPr>
              <w:t>e</w:t>
            </w:r>
            <w:r>
              <w:t>ll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 xml:space="preserve">h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4"/>
              </w:rPr>
              <w:t>i</w:t>
            </w:r>
            <w:r>
              <w:t>p.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  <w:p w:rsidR="00221793" w:rsidRDefault="00E76429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1.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bserv</w:t>
            </w:r>
          </w:p>
          <w:p w:rsidR="00221793" w:rsidRDefault="00E76429">
            <w:pPr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</w:t>
            </w:r>
            <w:proofErr w:type="spellEnd"/>
          </w:p>
          <w:p w:rsidR="00221793" w:rsidRDefault="00E76429">
            <w:pPr>
              <w:ind w:left="103" w:righ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>l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 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</w:tr>
    </w:tbl>
    <w:p w:rsidR="00221793" w:rsidRDefault="00221793">
      <w:pPr>
        <w:sectPr w:rsidR="00221793">
          <w:pgSz w:w="15840" w:h="12240" w:orient="landscape"/>
          <w:pgMar w:top="680" w:right="400" w:bottom="280" w:left="500" w:header="720" w:footer="720" w:gutter="0"/>
          <w:cols w:space="720"/>
        </w:sectPr>
      </w:pPr>
    </w:p>
    <w:p w:rsidR="00221793" w:rsidRDefault="00E76429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105" type="#_x0000_t75" style="position:absolute;margin-left:516.35pt;margin-top:555.4pt;width:88.65pt;height:11pt;z-index:-1474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104" type="#_x0000_t75" style="position:absolute;margin-left:516.35pt;margin-top:36.6pt;width:18.4pt;height:11pt;z-index:-1475;mso-position-horizontal-relative:page;mso-position-vertical-relative:page">
            <v:imagedata r:id="rId9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225"/>
        <w:gridCol w:w="1844"/>
        <w:gridCol w:w="1556"/>
        <w:gridCol w:w="997"/>
        <w:gridCol w:w="2408"/>
        <w:gridCol w:w="1133"/>
        <w:gridCol w:w="996"/>
        <w:gridCol w:w="564"/>
      </w:tblGrid>
      <w:tr w:rsidR="00221793">
        <w:trPr>
          <w:trHeight w:hRule="exact" w:val="7154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before="1" w:line="220" w:lineRule="exact"/>
              <w:ind w:left="99" w:right="113" w:firstLine="276"/>
            </w:pPr>
            <w:r>
              <w:t>n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i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m</w:t>
            </w:r>
            <w:r>
              <w:rPr>
                <w:spacing w:val="3"/>
              </w:rPr>
              <w:t>a</w:t>
            </w:r>
            <w:r>
              <w:t>ll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</w:t>
            </w:r>
            <w:r>
              <w:rPr>
                <w:spacing w:val="-2"/>
              </w:rPr>
              <w:t>s</w:t>
            </w:r>
            <w:r>
              <w:t xml:space="preserve">,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proofErr w:type="spellStart"/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t>e</w:t>
            </w:r>
            <w:proofErr w:type="spellEnd"/>
            <w: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>gs</w:t>
            </w:r>
          </w:p>
          <w:p w:rsidR="00221793" w:rsidRDefault="00E76429">
            <w:pPr>
              <w:spacing w:before="4" w:line="220" w:lineRule="exact"/>
              <w:ind w:left="99" w:right="277"/>
            </w:pPr>
            <w:proofErr w:type="gramStart"/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w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h</w:t>
            </w:r>
            <w: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4"/>
              </w:rPr>
              <w:t>i</w:t>
            </w:r>
            <w:r>
              <w:t>p.</w:t>
            </w:r>
          </w:p>
          <w:p w:rsidR="00221793" w:rsidRDefault="00BF7A7A">
            <w:pPr>
              <w:spacing w:before="6"/>
              <w:ind w:left="99"/>
            </w:pPr>
            <w:r>
              <w:pict>
                <v:shape id="_x0000_i1030" type="#_x0000_t75" style="width:111pt;height:10.8pt">
                  <v:imagedata r:id="rId6" o:title=""/>
                </v:shape>
              </w:pict>
            </w:r>
          </w:p>
          <w:p w:rsidR="00221793" w:rsidRDefault="00E76429">
            <w:pPr>
              <w:spacing w:before="1"/>
              <w:ind w:left="99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s</w:t>
            </w:r>
            <w:r>
              <w:t>’</w:t>
            </w:r>
            <w:r>
              <w:rPr>
                <w:spacing w:val="-1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ee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>gs</w:t>
            </w:r>
          </w:p>
          <w:p w:rsidR="00221793" w:rsidRDefault="00E76429">
            <w:pPr>
              <w:spacing w:before="3"/>
              <w:ind w:left="99" w:right="327"/>
            </w:pPr>
            <w:proofErr w:type="gramStart"/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w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 xml:space="preserve">h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4"/>
              </w:rPr>
              <w:t>i</w:t>
            </w:r>
            <w:r>
              <w:t>p 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v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b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n</w:t>
            </w:r>
            <w:r>
              <w:t xml:space="preserve">- </w:t>
            </w:r>
            <w:r>
              <w:rPr>
                <w:spacing w:val="-4"/>
              </w:rPr>
              <w:t>v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b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a</w:t>
            </w:r>
            <w:r>
              <w:t>ngu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e</w:t>
            </w:r>
            <w:r>
              <w:t>.</w:t>
            </w:r>
          </w:p>
          <w:p w:rsidR="00221793" w:rsidRDefault="00BF7A7A">
            <w:pPr>
              <w:spacing w:before="9"/>
              <w:ind w:left="99"/>
            </w:pPr>
            <w:r>
              <w:pict>
                <v:shape id="_x0000_i1031" type="#_x0000_t75" style="width:88.8pt;height:10.8pt">
                  <v:imagedata r:id="rId7" o:title=""/>
                </v:shape>
              </w:pict>
            </w:r>
          </w:p>
          <w:p w:rsidR="00221793" w:rsidRDefault="00E76429">
            <w:pPr>
              <w:spacing w:before="1"/>
              <w:ind w:left="99" w:right="208"/>
            </w:pPr>
            <w:proofErr w:type="gramStart"/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proofErr w:type="gramEnd"/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 v</w:t>
            </w:r>
            <w:r>
              <w:rPr>
                <w:spacing w:val="-4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to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’</w:t>
            </w:r>
            <w:r>
              <w:rPr>
                <w:spacing w:val="-1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ee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g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w</w:t>
            </w:r>
            <w:r>
              <w:rPr>
                <w:spacing w:val="3"/>
              </w:rPr>
              <w:t>e</w:t>
            </w:r>
            <w:r>
              <w:t>ll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7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 xml:space="preserve">to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4"/>
              </w:rPr>
              <w:t>i</w:t>
            </w:r>
            <w:r>
              <w:t>p</w:t>
            </w:r>
            <w:r>
              <w:rPr>
                <w:spacing w:val="2"/>
              </w:rPr>
              <w:t xml:space="preserve"> </w:t>
            </w:r>
            <w:r>
              <w:t>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p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221793" w:rsidRDefault="00BF7A7A">
            <w:pPr>
              <w:spacing w:before="9"/>
              <w:ind w:left="99"/>
            </w:pPr>
            <w:r>
              <w:pict>
                <v:shape id="_x0000_i1032" type="#_x0000_t75" style="width:88.8pt;height:10.8pt">
                  <v:imagedata r:id="rId7" o:title=""/>
                </v:shape>
              </w:pict>
            </w:r>
          </w:p>
          <w:p w:rsidR="00221793" w:rsidRDefault="00E76429">
            <w:pPr>
              <w:spacing w:before="1"/>
              <w:ind w:left="99" w:right="251"/>
            </w:pPr>
            <w:proofErr w:type="gramStart"/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e</w:t>
            </w:r>
            <w:r>
              <w:t>d</w:t>
            </w:r>
            <w:proofErr w:type="gramEnd"/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to v</w:t>
            </w:r>
            <w:r>
              <w:rPr>
                <w:spacing w:val="-4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to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3"/>
              </w:rPr>
              <w:t>a</w:t>
            </w:r>
            <w:r>
              <w:t>m</w:t>
            </w:r>
            <w:r>
              <w:rPr>
                <w:spacing w:val="1"/>
              </w:rPr>
              <w:t>i</w:t>
            </w:r>
            <w:r>
              <w:t xml:space="preserve">ly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s</w:t>
            </w:r>
            <w:r>
              <w:t>’</w:t>
            </w:r>
            <w:r>
              <w:rPr>
                <w:spacing w:val="-1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ee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g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w</w:t>
            </w:r>
            <w:r>
              <w:rPr>
                <w:spacing w:val="3"/>
              </w:rPr>
              <w:t>e</w:t>
            </w:r>
            <w:r>
              <w:t>ll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m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 xml:space="preserve">h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4"/>
              </w:rPr>
              <w:t>i</w:t>
            </w:r>
            <w:r>
              <w:t>p 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221793" w:rsidRDefault="00BF7A7A">
            <w:pPr>
              <w:spacing w:before="4"/>
              <w:ind w:left="99"/>
            </w:pPr>
            <w:r>
              <w:pict>
                <v:shape id="_x0000_i1033" type="#_x0000_t75" style="width:99pt;height:10.8pt">
                  <v:imagedata r:id="rId8" o:title=""/>
                </v:shape>
              </w:pict>
            </w:r>
          </w:p>
          <w:p w:rsidR="00221793" w:rsidRDefault="00E76429">
            <w:pPr>
              <w:spacing w:before="5"/>
              <w:ind w:left="99" w:right="327"/>
            </w:pP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-4"/>
              </w:rPr>
              <w:t>li</w:t>
            </w:r>
            <w:r>
              <w:rPr>
                <w:spacing w:val="4"/>
              </w:rPr>
              <w:t>p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 xml:space="preserve">gs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w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 xml:space="preserve">h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4"/>
              </w:rPr>
              <w:t>i</w:t>
            </w:r>
            <w:r>
              <w:t xml:space="preserve">p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m</w:t>
            </w:r>
            <w:r>
              <w:rPr>
                <w:spacing w:val="-7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t>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</w:tr>
      <w:tr w:rsidR="00221793">
        <w:trPr>
          <w:trHeight w:hRule="exact" w:val="3461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221793" w:rsidRDefault="00E76429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20" w:lineRule="exact"/>
              <w:ind w:left="99" w:right="121"/>
            </w:pPr>
            <w:r>
              <w:rPr>
                <w:spacing w:val="-2"/>
              </w:rPr>
              <w:t>L</w:t>
            </w:r>
            <w:r>
              <w:rPr>
                <w:spacing w:val="1"/>
              </w:rPr>
              <w:t>IS</w:t>
            </w:r>
            <w:r>
              <w:rPr>
                <w:spacing w:val="2"/>
              </w:rPr>
              <w:t>TE</w:t>
            </w:r>
            <w:r>
              <w:t>N</w:t>
            </w:r>
            <w:r>
              <w:rPr>
                <w:spacing w:val="1"/>
              </w:rPr>
              <w:t>I</w:t>
            </w:r>
            <w:r>
              <w:t>N 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before="1"/>
              <w:ind w:left="103" w:right="93"/>
            </w:pPr>
            <w:r>
              <w:rPr>
                <w:b/>
                <w:spacing w:val="-1"/>
              </w:rPr>
              <w:t>L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 xml:space="preserve">g </w:t>
            </w:r>
            <w:r>
              <w:rPr>
                <w:b/>
                <w:spacing w:val="-3"/>
              </w:rPr>
              <w:t>f</w:t>
            </w:r>
            <w:r>
              <w:rPr>
                <w:b/>
                <w:spacing w:val="4"/>
              </w:rPr>
              <w:t>o</w:t>
            </w:r>
            <w:r>
              <w:rPr>
                <w:b/>
              </w:rPr>
              <w:t xml:space="preserve">r </w:t>
            </w:r>
            <w:proofErr w:type="spellStart"/>
            <w:r>
              <w:rPr>
                <w:b/>
                <w:spacing w:val="-1"/>
              </w:rPr>
              <w:t>c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5"/>
              </w:rPr>
              <w:t>p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n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ion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20" w:lineRule="exact"/>
              <w:ind w:left="103" w:right="310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1"/>
              </w:rPr>
              <w:t>b</w:t>
            </w:r>
            <w:r>
              <w:t xml:space="preserve">-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d,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</w:p>
          <w:p w:rsidR="00221793" w:rsidRDefault="00E76429">
            <w:pPr>
              <w:spacing w:line="220" w:lineRule="exact"/>
              <w:ind w:left="103"/>
            </w:pP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:</w:t>
            </w:r>
          </w:p>
          <w:p w:rsidR="00221793" w:rsidRDefault="00E76429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A</w:t>
            </w:r>
            <w:r>
              <w:t>n</w:t>
            </w:r>
            <w:r>
              <w:rPr>
                <w:spacing w:val="-2"/>
              </w:rPr>
              <w:t>s</w:t>
            </w:r>
            <w:r>
              <w:t>w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t>qu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s</w:t>
            </w:r>
          </w:p>
          <w:p w:rsidR="00221793" w:rsidRDefault="00E76429">
            <w:pPr>
              <w:spacing w:before="6" w:line="220" w:lineRule="exact"/>
              <w:ind w:left="103" w:right="79"/>
            </w:pPr>
            <w:proofErr w:type="gram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l</w:t>
            </w:r>
            <w:r>
              <w:t>y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li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221793" w:rsidRDefault="00E76429">
            <w:pPr>
              <w:spacing w:before="4" w:line="220" w:lineRule="exact"/>
              <w:ind w:left="103" w:right="233"/>
            </w:pP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s</w:t>
            </w:r>
            <w:r>
              <w:t>i</w:t>
            </w:r>
            <w:r>
              <w:rPr>
                <w:spacing w:val="-3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u</w:t>
            </w:r>
            <w:r>
              <w:t>t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rPr>
                <w:spacing w:val="-8"/>
              </w:rPr>
              <w:t>l</w:t>
            </w:r>
            <w:r>
              <w:t>.</w:t>
            </w:r>
          </w:p>
          <w:p w:rsidR="00221793" w:rsidRDefault="00221793">
            <w:pPr>
              <w:spacing w:before="8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103" w:right="440"/>
            </w:pPr>
            <w:r>
              <w:rPr>
                <w:spacing w:val="-1"/>
              </w:rPr>
              <w:t>c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gs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 xml:space="preserve">h </w:t>
            </w:r>
            <w:r>
              <w:rPr>
                <w:spacing w:val="-1"/>
              </w:rPr>
              <w:t>ac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u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f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rPr>
                <w:spacing w:val="-8"/>
              </w:rPr>
              <w:t>l</w:t>
            </w:r>
            <w:r>
              <w:t>.</w:t>
            </w:r>
          </w:p>
          <w:p w:rsidR="00221793" w:rsidRDefault="00221793">
            <w:pPr>
              <w:spacing w:before="10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103" w:right="263"/>
            </w:pPr>
            <w:r>
              <w:t>d)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Re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p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m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1"/>
              </w:rPr>
              <w:t>r</w:t>
            </w:r>
            <w:r>
              <w:t>hy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ac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>
            <w:pPr>
              <w:spacing w:before="4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103" w:right="107"/>
            </w:pPr>
            <w:r>
              <w:t>1.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d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e</w:t>
            </w:r>
            <w:r>
              <w:t>s 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h</w:t>
            </w:r>
            <w:r>
              <w:rPr>
                <w:spacing w:val="-4"/>
              </w:rPr>
              <w:t>il</w:t>
            </w:r>
            <w:r>
              <w:t>d d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 xml:space="preserve">p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>l</w:t>
            </w:r>
            <w:r>
              <w:rPr>
                <w:spacing w:val="-3"/>
              </w:rPr>
              <w:t>l</w:t>
            </w:r>
            <w:r>
              <w:rPr>
                <w:spacing w:val="2"/>
              </w:rPr>
              <w:t>s</w:t>
            </w:r>
            <w:r>
              <w:t>?</w:t>
            </w:r>
          </w:p>
          <w:p w:rsidR="00221793" w:rsidRDefault="00221793">
            <w:pPr>
              <w:spacing w:before="9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103" w:right="105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d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e</w:t>
            </w:r>
            <w:r>
              <w:t>s a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h</w:t>
            </w:r>
            <w:r>
              <w:rPr>
                <w:spacing w:val="-4"/>
              </w:rPr>
              <w:t>il</w:t>
            </w:r>
            <w:r>
              <w:t>d d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n?</w:t>
            </w:r>
          </w:p>
          <w:p w:rsidR="00221793" w:rsidRDefault="00221793">
            <w:pPr>
              <w:spacing w:before="14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spacing w:line="220" w:lineRule="exact"/>
              <w:ind w:left="103" w:right="615"/>
            </w:pPr>
            <w:r>
              <w:t>3.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</w:t>
            </w:r>
            <w:r>
              <w:t xml:space="preserve">ly 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4"/>
              </w:rPr>
              <w:t>p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-4"/>
              </w:rPr>
              <w:t>n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221793" w:rsidRDefault="00E76429">
            <w:pPr>
              <w:spacing w:before="4" w:line="220" w:lineRule="exact"/>
              <w:ind w:left="103" w:right="112"/>
            </w:pPr>
            <w:proofErr w:type="gramStart"/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q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rPr>
                <w:spacing w:val="1"/>
              </w:rPr>
              <w:t>r</w:t>
            </w:r>
            <w:r>
              <w:t>e</w:t>
            </w:r>
            <w:proofErr w:type="gramEnd"/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li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n?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20" w:lineRule="exact"/>
              <w:ind w:left="99" w:right="125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221793" w:rsidRDefault="00E76429">
            <w:pPr>
              <w:spacing w:line="220" w:lineRule="exact"/>
              <w:ind w:left="99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221793" w:rsidRDefault="00221793">
            <w:pPr>
              <w:spacing w:before="10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99" w:right="102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20" w:lineRule="exact"/>
              <w:ind w:left="103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</w:p>
          <w:p w:rsidR="00221793" w:rsidRDefault="00E76429">
            <w:pPr>
              <w:spacing w:line="220" w:lineRule="exact"/>
              <w:ind w:left="103"/>
            </w:pPr>
            <w:proofErr w:type="spellStart"/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i</w:t>
            </w:r>
            <w:proofErr w:type="spellEnd"/>
          </w:p>
          <w:p w:rsidR="00221793" w:rsidRDefault="00E76429">
            <w:pPr>
              <w:spacing w:before="2"/>
              <w:ind w:left="103"/>
            </w:pPr>
            <w:proofErr w:type="spellStart"/>
            <w:r>
              <w:t>bi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>
            <w:pPr>
              <w:spacing w:before="4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99" w:right="153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t xml:space="preserve">o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v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b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u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221793" w:rsidRDefault="00BF7A7A">
            <w:pPr>
              <w:spacing w:before="3"/>
              <w:ind w:left="99"/>
            </w:pPr>
            <w:r>
              <w:pict>
                <v:shape id="_x0000_i1034" type="#_x0000_t75" style="width:88.8pt;height:10.8pt">
                  <v:imagedata r:id="rId7" o:title=""/>
                </v:shape>
              </w:pict>
            </w:r>
          </w:p>
          <w:p w:rsidR="00221793" w:rsidRDefault="00E76429">
            <w:pPr>
              <w:spacing w:before="5"/>
              <w:ind w:left="99" w:right="111"/>
            </w:pPr>
            <w:proofErr w:type="gramStart"/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1"/>
              </w:rPr>
              <w:t>e</w:t>
            </w:r>
            <w:r>
              <w:t>d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li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 xml:space="preserve">to 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2"/>
              </w:rPr>
              <w:t>s</w:t>
            </w:r>
            <w:r>
              <w:t>w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t>qu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221793" w:rsidRDefault="00BF7A7A">
            <w:pPr>
              <w:spacing w:before="5"/>
              <w:ind w:left="99"/>
            </w:pPr>
            <w:r>
              <w:pict>
                <v:shape id="_x0000_i1035" type="#_x0000_t75" style="width:107.4pt;height:10.8pt">
                  <v:imagedata r:id="rId10" o:title=""/>
                </v:shape>
              </w:pict>
            </w:r>
          </w:p>
          <w:p w:rsidR="00221793" w:rsidRDefault="00E76429">
            <w:pPr>
              <w:spacing w:before="5"/>
              <w:ind w:left="99" w:right="482"/>
              <w:jc w:val="both"/>
            </w:pPr>
            <w:proofErr w:type="gramStart"/>
            <w:r>
              <w:rPr>
                <w:spacing w:val="2"/>
              </w:rPr>
              <w:t>s</w:t>
            </w:r>
            <w:r>
              <w:rPr>
                <w:spacing w:val="-4"/>
              </w:rPr>
              <w:t>im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>e</w:t>
            </w:r>
            <w:proofErr w:type="gramEnd"/>
            <w:r>
              <w:rPr>
                <w:spacing w:val="1"/>
              </w:rPr>
              <w:t xml:space="preserve"> </w:t>
            </w:r>
            <w:r>
              <w:t>qu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ns </w:t>
            </w:r>
            <w:r>
              <w:rPr>
                <w:spacing w:val="3"/>
              </w:rPr>
              <w:t>a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r l</w:t>
            </w:r>
            <w:r>
              <w:rPr>
                <w:spacing w:val="-3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1"/>
              </w:rPr>
              <w:t>e</w:t>
            </w:r>
            <w:r>
              <w:t xml:space="preserve">d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y</w:t>
            </w:r>
            <w:r>
              <w:t>.</w:t>
            </w:r>
          </w:p>
          <w:p w:rsidR="00221793" w:rsidRDefault="00BF7A7A">
            <w:pPr>
              <w:spacing w:before="5"/>
              <w:ind w:left="99"/>
            </w:pPr>
            <w:r>
              <w:pict>
                <v:shape id="_x0000_i1036" type="#_x0000_t75" style="width:88.8pt;height:10.8pt">
                  <v:imagedata r:id="rId7" o:title=""/>
                </v:shape>
              </w:pict>
            </w:r>
          </w:p>
          <w:p w:rsidR="00221793" w:rsidRDefault="00E76429">
            <w:pPr>
              <w:spacing w:before="9" w:line="220" w:lineRule="exact"/>
              <w:ind w:left="99" w:right="465"/>
            </w:pPr>
            <w:proofErr w:type="gramStart"/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proofErr w:type="gramEnd"/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 xml:space="preserve">e 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before="1"/>
              <w:ind w:left="103" w:righ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</w:t>
            </w:r>
            <w:r>
              <w:rPr>
                <w:rFonts w:ascii="Calibri" w:eastAsia="Calibri" w:hAnsi="Calibri" w:cs="Calibri"/>
                <w:b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</w:t>
            </w:r>
            <w:proofErr w:type="spellEnd"/>
          </w:p>
          <w:p w:rsidR="00221793" w:rsidRDefault="00E76429">
            <w:pPr>
              <w:ind w:left="103" w:righ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>l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 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</w:tr>
    </w:tbl>
    <w:p w:rsidR="00221793" w:rsidRDefault="00221793">
      <w:pPr>
        <w:sectPr w:rsidR="00221793">
          <w:pgSz w:w="15840" w:h="12240" w:orient="landscape"/>
          <w:pgMar w:top="620" w:right="400" w:bottom="280" w:left="500" w:header="720" w:footer="720" w:gutter="0"/>
          <w:cols w:space="720"/>
        </w:sectPr>
      </w:pPr>
    </w:p>
    <w:p w:rsidR="00221793" w:rsidRDefault="00E76429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96" type="#_x0000_t75" style="position:absolute;margin-left:516.35pt;margin-top:428.75pt;width:74.15pt;height:11pt;z-index:-1469;mso-position-horizontal-relative:page;mso-position-vertical-relative:page">
            <v:imagedata r:id="rId11" o:title=""/>
            <w10:wrap anchorx="page" anchory="page"/>
          </v:shape>
        </w:pict>
      </w:r>
      <w:r>
        <w:pict>
          <v:shape id="_x0000_s1095" type="#_x0000_t75" style="position:absolute;margin-left:516.35pt;margin-top:359.75pt;width:98.7pt;height:11pt;z-index:-1470;mso-position-horizontal-relative:page;mso-position-vertical-relative:page">
            <v:imagedata r:id="rId8" o:title=""/>
            <w10:wrap anchorx="page" anchory="page"/>
          </v:shape>
        </w:pict>
      </w:r>
      <w:r>
        <w:pict>
          <v:shape id="_x0000_s1094" type="#_x0000_t75" style="position:absolute;margin-left:516.35pt;margin-top:336.7pt;width:111pt;height:11pt;z-index:-1471;mso-position-horizontal-relative:page;mso-position-vertical-relative:page">
            <v:imagedata r:id="rId12" o:title=""/>
            <w10:wrap anchorx="page" anchory="page"/>
          </v:shape>
        </w:pict>
      </w:r>
      <w:r>
        <w:pict>
          <v:shape id="_x0000_s1093" type="#_x0000_t75" style="position:absolute;margin-left:516.35pt;margin-top:117.05pt;width:111pt;height:11pt;z-index:-1472;mso-position-horizontal-relative:page;mso-position-vertical-relative:page">
            <v:imagedata r:id="rId12" o:title=""/>
            <w10:wrap anchorx="page" anchory="page"/>
          </v:shape>
        </w:pict>
      </w:r>
      <w:r>
        <w:pict>
          <v:shape id="_x0000_s1092" type="#_x0000_t75" style="position:absolute;margin-left:516.35pt;margin-top:94pt;width:110.1pt;height:11pt;z-index:-1473;mso-position-horizontal-relative:page;mso-position-vertical-relative:page">
            <v:imagedata r:id="rId13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225"/>
        <w:gridCol w:w="1844"/>
        <w:gridCol w:w="1556"/>
        <w:gridCol w:w="997"/>
        <w:gridCol w:w="2408"/>
        <w:gridCol w:w="1133"/>
        <w:gridCol w:w="996"/>
        <w:gridCol w:w="564"/>
      </w:tblGrid>
      <w:tr w:rsidR="00221793">
        <w:trPr>
          <w:trHeight w:hRule="exact" w:val="3473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20" w:lineRule="exact"/>
              <w:ind w:left="103"/>
            </w:pPr>
            <w:proofErr w:type="gramStart"/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proofErr w:type="gramEnd"/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ut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rPr>
                <w:spacing w:val="-8"/>
              </w:rPr>
              <w:t>l</w:t>
            </w:r>
            <w:r>
              <w:t>.</w:t>
            </w:r>
          </w:p>
          <w:p w:rsidR="00221793" w:rsidRDefault="00221793">
            <w:pPr>
              <w:spacing w:before="6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103" w:right="362"/>
            </w:pPr>
            <w:r>
              <w:rPr>
                <w:spacing w:val="-1"/>
              </w:rPr>
              <w:t>e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a</w:t>
            </w:r>
            <w:r>
              <w:t>ke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-1"/>
              </w:rPr>
              <w:t>ac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</w:t>
            </w:r>
            <w:r>
              <w:t>v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4"/>
              </w:rPr>
              <w:t>v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lv</w:t>
            </w:r>
            <w:r>
              <w:t>e l</w:t>
            </w:r>
            <w:r>
              <w:rPr>
                <w:spacing w:val="-3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before="1" w:line="220" w:lineRule="exact"/>
              <w:ind w:left="103" w:right="159"/>
            </w:pPr>
            <w:r>
              <w:t>4.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3"/>
              </w:rPr>
              <w:t>e</w:t>
            </w:r>
            <w:r>
              <w:t>s l</w:t>
            </w:r>
            <w:r>
              <w:rPr>
                <w:spacing w:val="-3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4"/>
              </w:rPr>
              <w:t>u</w:t>
            </w:r>
            <w:r>
              <w:t>n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before="1" w:line="220" w:lineRule="exact"/>
              <w:ind w:left="99" w:right="679"/>
            </w:pPr>
            <w:proofErr w:type="gramStart"/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proofErr w:type="gramEnd"/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 xml:space="preserve">l 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gu</w:t>
            </w:r>
            <w:r>
              <w:rPr>
                <w:spacing w:val="-1"/>
              </w:rPr>
              <w:t>a</w:t>
            </w:r>
            <w:r>
              <w:t>ge</w:t>
            </w:r>
            <w:r>
              <w:rPr>
                <w:spacing w:val="1"/>
              </w:rPr>
              <w:t xml:space="preserve"> </w:t>
            </w:r>
            <w:r>
              <w:t>pu</w:t>
            </w:r>
            <w:r>
              <w:rPr>
                <w:spacing w:val="-1"/>
              </w:rPr>
              <w:t>z</w:t>
            </w:r>
            <w:r>
              <w:rPr>
                <w:spacing w:val="3"/>
              </w:rPr>
              <w:t>z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221793" w:rsidRDefault="00E76429">
            <w:pPr>
              <w:spacing w:before="2"/>
              <w:ind w:left="99"/>
            </w:pPr>
            <w:r>
              <w:pict>
                <v:shape id="_x0000_i1037" type="#_x0000_t75" style="width:88.8pt;height:10.8pt">
                  <v:imagedata r:id="rId7" o:title=""/>
                </v:shape>
              </w:pict>
            </w:r>
          </w:p>
          <w:p w:rsidR="00221793" w:rsidRDefault="00E76429">
            <w:pPr>
              <w:spacing w:before="10" w:line="220" w:lineRule="exact"/>
              <w:ind w:left="99" w:right="115"/>
            </w:pPr>
            <w:proofErr w:type="gramStart"/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proofErr w:type="gramEnd"/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p</w:t>
            </w:r>
            <w:r>
              <w:rPr>
                <w:spacing w:val="4"/>
              </w:rPr>
              <w:t>o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1"/>
              </w:rPr>
              <w:t>r</w:t>
            </w:r>
            <w:r>
              <w:t>hy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ac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221793" w:rsidRDefault="00E76429">
            <w:pPr>
              <w:spacing w:before="46" w:line="460" w:lineRule="exact"/>
              <w:ind w:left="99" w:right="99"/>
            </w:pPr>
            <w:proofErr w:type="gramStart"/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t>ng</w:t>
            </w:r>
            <w:proofErr w:type="gramEnd"/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g</w:t>
            </w:r>
            <w:r>
              <w:t xml:space="preserve">s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2"/>
              </w:rPr>
              <w:t>s</w:t>
            </w:r>
            <w:r>
              <w:t xml:space="preserve">. </w:t>
            </w:r>
            <w:r>
              <w:rPr>
                <w:spacing w:val="-1"/>
              </w:rPr>
              <w:t>a</w:t>
            </w:r>
            <w:r>
              <w:t>u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-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g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mi</w:t>
            </w:r>
            <w:r>
              <w:rPr>
                <w:spacing w:val="3"/>
              </w:rPr>
              <w:t>c</w:t>
            </w:r>
            <w:r>
              <w:t>s</w:t>
            </w:r>
          </w:p>
          <w:p w:rsidR="00221793" w:rsidRDefault="00E76429">
            <w:pPr>
              <w:spacing w:line="180" w:lineRule="exact"/>
              <w:ind w:left="99"/>
            </w:pPr>
            <w:r>
              <w:rPr>
                <w:spacing w:val="-1"/>
                <w:position w:val="1"/>
              </w:rPr>
              <w:t>a</w:t>
            </w:r>
            <w:r>
              <w:rPr>
                <w:spacing w:val="-4"/>
                <w:position w:val="1"/>
              </w:rPr>
              <w:t>n</w:t>
            </w:r>
            <w:r>
              <w:rPr>
                <w:position w:val="1"/>
              </w:rPr>
              <w:t>d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a</w:t>
            </w:r>
            <w:r>
              <w:rPr>
                <w:spacing w:val="-4"/>
                <w:position w:val="1"/>
              </w:rPr>
              <w:t>n</w:t>
            </w:r>
            <w:r>
              <w:rPr>
                <w:spacing w:val="-2"/>
                <w:position w:val="1"/>
              </w:rPr>
              <w:t>s</w:t>
            </w:r>
            <w:r>
              <w:rPr>
                <w:spacing w:val="3"/>
                <w:position w:val="1"/>
              </w:rPr>
              <w:t>w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r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spacing w:val="2"/>
                <w:position w:val="1"/>
              </w:rPr>
              <w:t>s</w:t>
            </w:r>
            <w:r>
              <w:rPr>
                <w:spacing w:val="-4"/>
                <w:position w:val="1"/>
              </w:rPr>
              <w:t>im</w:t>
            </w:r>
            <w:r>
              <w:rPr>
                <w:spacing w:val="4"/>
                <w:position w:val="1"/>
              </w:rPr>
              <w:t>p</w:t>
            </w:r>
            <w:r>
              <w:rPr>
                <w:spacing w:val="-4"/>
                <w:position w:val="1"/>
              </w:rPr>
              <w:t>l</w:t>
            </w:r>
            <w:r>
              <w:rPr>
                <w:position w:val="1"/>
              </w:rPr>
              <w:t>e</w:t>
            </w:r>
          </w:p>
          <w:p w:rsidR="00221793" w:rsidRDefault="00E76429">
            <w:pPr>
              <w:spacing w:line="220" w:lineRule="exact"/>
              <w:ind w:left="99"/>
            </w:pPr>
            <w:proofErr w:type="gramStart"/>
            <w:r>
              <w:t>qu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>s</w:t>
            </w:r>
            <w:proofErr w:type="gramEnd"/>
            <w:r>
              <w:t>.</w:t>
            </w:r>
          </w:p>
          <w:p w:rsidR="00221793" w:rsidRDefault="00E76429">
            <w:pPr>
              <w:spacing w:before="9"/>
              <w:ind w:left="99"/>
            </w:pPr>
            <w:r>
              <w:pict>
                <v:shape id="_x0000_i1038" type="#_x0000_t75" style="width:108.6pt;height:10.8pt">
                  <v:imagedata r:id="rId14" o:title=""/>
                </v:shape>
              </w:pict>
            </w:r>
          </w:p>
          <w:p w:rsidR="00221793" w:rsidRDefault="00E76429">
            <w:pPr>
              <w:spacing w:before="1"/>
              <w:ind w:left="99" w:right="426"/>
            </w:pPr>
            <w:proofErr w:type="spellStart"/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ac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2"/>
              </w:rPr>
              <w:t>s</w:t>
            </w:r>
            <w:r>
              <w:t>e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s</w:t>
            </w:r>
            <w:r>
              <w:t>i</w:t>
            </w:r>
            <w:r>
              <w:rPr>
                <w:spacing w:val="-3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 xml:space="preserve">e 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</w:tr>
      <w:tr w:rsidR="00221793">
        <w:trPr>
          <w:trHeight w:hRule="exact" w:val="7142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221793" w:rsidRDefault="00E76429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>
            <w:pPr>
              <w:spacing w:before="8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spacing w:line="242" w:lineRule="auto"/>
              <w:ind w:left="103" w:right="214"/>
            </w:pPr>
            <w:r>
              <w:rPr>
                <w:b/>
              </w:rPr>
              <w:t>A</w:t>
            </w:r>
            <w:r>
              <w:rPr>
                <w:b/>
                <w:spacing w:val="-1"/>
              </w:rPr>
              <w:t>c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 xml:space="preserve">ive 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20" w:lineRule="exact"/>
              <w:ind w:left="103" w:right="310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1"/>
              </w:rPr>
              <w:t>b</w:t>
            </w:r>
            <w:r>
              <w:t xml:space="preserve">-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d,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221793" w:rsidRDefault="00E76429">
            <w:pPr>
              <w:spacing w:line="220" w:lineRule="exact"/>
              <w:ind w:left="103"/>
            </w:pP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:</w:t>
            </w:r>
          </w:p>
          <w:p w:rsidR="00221793" w:rsidRDefault="00E76429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a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to</w:t>
            </w:r>
          </w:p>
          <w:p w:rsidR="00221793" w:rsidRDefault="00E76429">
            <w:pPr>
              <w:spacing w:before="6" w:line="220" w:lineRule="exact"/>
              <w:ind w:left="103" w:right="132"/>
            </w:pPr>
            <w:proofErr w:type="gram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nv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ns</w:t>
            </w:r>
            <w:proofErr w:type="gramEnd"/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u</w:t>
            </w:r>
            <w:r>
              <w:t xml:space="preserve">t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rPr>
                <w:spacing w:val="-8"/>
              </w:rPr>
              <w:t>l</w:t>
            </w:r>
            <w:r>
              <w:t>.</w:t>
            </w:r>
          </w:p>
          <w:p w:rsidR="00221793" w:rsidRDefault="00E76429">
            <w:pPr>
              <w:ind w:left="103" w:right="77"/>
            </w:pP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>s</w:t>
            </w:r>
            <w:r>
              <w:t>w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t>qu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li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y</w:t>
            </w:r>
            <w:r>
              <w:t xml:space="preserve">. </w:t>
            </w:r>
            <w:r>
              <w:rPr>
                <w:spacing w:val="-1"/>
              </w:rPr>
              <w:t>c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s</w:t>
            </w:r>
            <w:r>
              <w:rPr>
                <w:spacing w:val="-4"/>
              </w:rPr>
              <w:t>i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 xml:space="preserve">e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u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ut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f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rPr>
                <w:spacing w:val="-8"/>
              </w:rPr>
              <w:t>l</w:t>
            </w:r>
            <w:r>
              <w:t>.</w:t>
            </w:r>
          </w:p>
          <w:p w:rsidR="00221793" w:rsidRDefault="00E76429">
            <w:pPr>
              <w:spacing w:line="220" w:lineRule="exact"/>
              <w:ind w:left="103"/>
            </w:pPr>
            <w:r>
              <w:t>d)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  <w:p w:rsidR="00221793" w:rsidRDefault="00E76429">
            <w:pPr>
              <w:spacing w:before="6" w:line="220" w:lineRule="exact"/>
              <w:ind w:left="103" w:right="345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ib</w:t>
            </w:r>
            <w:r>
              <w:t>u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8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 du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nv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>
            <w:pPr>
              <w:spacing w:before="4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103" w:right="510"/>
            </w:pPr>
            <w:r>
              <w:t>1.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d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 xml:space="preserve">u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t du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t xml:space="preserve">a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nv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n?</w:t>
            </w:r>
          </w:p>
          <w:p w:rsidR="00221793" w:rsidRDefault="00E76429">
            <w:pPr>
              <w:spacing w:line="220" w:lineRule="exact"/>
              <w:ind w:left="103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</w:p>
          <w:p w:rsidR="00221793" w:rsidRDefault="00E76429">
            <w:pPr>
              <w:spacing w:before="7" w:line="220" w:lineRule="exact"/>
              <w:ind w:left="103" w:right="533"/>
            </w:pPr>
            <w:proofErr w:type="gramStart"/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ea</w:t>
            </w:r>
            <w:r>
              <w:t>k</w:t>
            </w:r>
            <w:proofErr w:type="gramEnd"/>
            <w:r>
              <w:rPr>
                <w:spacing w:val="2"/>
              </w:rPr>
              <w:t xml:space="preserve"> </w:t>
            </w:r>
            <w:r>
              <w:t>du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t xml:space="preserve">a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nv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n?</w:t>
            </w:r>
          </w:p>
          <w:p w:rsidR="00221793" w:rsidRDefault="00E76429">
            <w:pPr>
              <w:spacing w:before="4" w:line="220" w:lineRule="exact"/>
              <w:ind w:left="103" w:right="107"/>
            </w:pPr>
            <w:r>
              <w:t>3.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d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ee</w:t>
            </w:r>
            <w:r>
              <w:t xml:space="preserve">k 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  <w:p w:rsidR="00221793" w:rsidRDefault="00E76429">
            <w:pPr>
              <w:spacing w:line="220" w:lineRule="exact"/>
              <w:ind w:left="103"/>
            </w:pPr>
            <w:proofErr w:type="gram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nv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proofErr w:type="gramEnd"/>
            <w:r>
              <w:t>?</w:t>
            </w:r>
          </w:p>
          <w:p w:rsidR="00221793" w:rsidRDefault="00E76429">
            <w:pPr>
              <w:spacing w:line="220" w:lineRule="exact"/>
              <w:ind w:left="103"/>
            </w:pPr>
            <w:r>
              <w:t>4.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d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l</w:t>
            </w:r>
            <w:r>
              <w:t>e</w:t>
            </w:r>
          </w:p>
          <w:p w:rsidR="00221793" w:rsidRDefault="00E76429">
            <w:pPr>
              <w:spacing w:before="6" w:line="220" w:lineRule="exact"/>
              <w:ind w:left="103" w:right="677"/>
            </w:pPr>
            <w:proofErr w:type="gramStart"/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d</w:t>
            </w:r>
            <w:proofErr w:type="gramEnd"/>
            <w:r>
              <w:rPr>
                <w:spacing w:val="2"/>
              </w:rPr>
              <w:t xml:space="preserve"> </w:t>
            </w:r>
            <w:r>
              <w:t xml:space="preserve">to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u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?</w:t>
            </w:r>
          </w:p>
          <w:p w:rsidR="00221793" w:rsidRDefault="00E76429">
            <w:pPr>
              <w:spacing w:before="4" w:line="220" w:lineRule="exact"/>
              <w:ind w:left="103" w:right="282"/>
            </w:pPr>
            <w:r>
              <w:t>5.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d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l</w:t>
            </w:r>
            <w:r>
              <w:t xml:space="preserve">e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du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t>a</w:t>
            </w:r>
          </w:p>
          <w:p w:rsidR="00221793" w:rsidRDefault="00E76429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nv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20" w:lineRule="exact"/>
              <w:ind w:left="99" w:right="125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9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221793" w:rsidRDefault="00E76429">
            <w:pPr>
              <w:spacing w:line="220" w:lineRule="exact"/>
              <w:ind w:left="99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221793" w:rsidRDefault="00221793">
            <w:pPr>
              <w:spacing w:before="10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99" w:right="102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20" w:lineRule="exact"/>
              <w:ind w:left="103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</w:p>
          <w:p w:rsidR="00221793" w:rsidRDefault="00E76429">
            <w:pPr>
              <w:spacing w:line="220" w:lineRule="exact"/>
              <w:ind w:left="103"/>
            </w:pPr>
            <w:proofErr w:type="spellStart"/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i</w:t>
            </w:r>
            <w:proofErr w:type="spellEnd"/>
          </w:p>
          <w:p w:rsidR="00221793" w:rsidRDefault="00E76429">
            <w:pPr>
              <w:spacing w:before="2"/>
              <w:ind w:left="103"/>
            </w:pPr>
            <w:proofErr w:type="spellStart"/>
            <w:r>
              <w:t>bi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>
            <w:pPr>
              <w:spacing w:before="4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99" w:right="265"/>
            </w:pP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i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</w:t>
            </w:r>
            <w:r>
              <w:rPr>
                <w:spacing w:val="-2"/>
              </w:rPr>
              <w:t>s</w:t>
            </w:r>
            <w:r>
              <w:t xml:space="preserve">,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l</w:t>
            </w:r>
            <w:r>
              <w:t>l</w:t>
            </w:r>
            <w:r>
              <w:rPr>
                <w:spacing w:val="-2"/>
              </w:rPr>
              <w:t xml:space="preserve"> s</w:t>
            </w:r>
            <w:r>
              <w:rPr>
                <w:spacing w:val="4"/>
              </w:rPr>
              <w:t>to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t xml:space="preserve">s </w:t>
            </w:r>
            <w:r>
              <w:rPr>
                <w:spacing w:val="3"/>
              </w:rPr>
              <w:t>w</w:t>
            </w:r>
            <w:r>
              <w:t>hi</w:t>
            </w:r>
            <w:r>
              <w:rPr>
                <w:spacing w:val="-3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 l</w:t>
            </w:r>
            <w:r>
              <w:rPr>
                <w:spacing w:val="-3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t>.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 xml:space="preserve">e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2"/>
              </w:rPr>
              <w:t>s</w:t>
            </w:r>
            <w:r>
              <w:t>w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t>qu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221793" w:rsidRDefault="00E76429">
            <w:pPr>
              <w:spacing w:before="4"/>
              <w:ind w:left="99"/>
            </w:pPr>
            <w:r>
              <w:pict>
                <v:shape id="_x0000_i1039" type="#_x0000_t75" style="width:88.8pt;height:10.8pt">
                  <v:imagedata r:id="rId7" o:title=""/>
                </v:shape>
              </w:pict>
            </w:r>
          </w:p>
          <w:p w:rsidR="00221793" w:rsidRDefault="00E76429">
            <w:pPr>
              <w:spacing w:before="5"/>
              <w:ind w:left="99" w:right="109"/>
            </w:pPr>
            <w:proofErr w:type="gramStart"/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e</w:t>
            </w:r>
            <w:r>
              <w:t>d</w:t>
            </w:r>
            <w:proofErr w:type="gramEnd"/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l</w:t>
            </w:r>
            <w:r>
              <w:t>l</w:t>
            </w:r>
            <w:r>
              <w:rPr>
                <w:spacing w:val="-2"/>
              </w:rPr>
              <w:t xml:space="preserve"> s</w:t>
            </w:r>
            <w:r>
              <w:rPr>
                <w:spacing w:val="4"/>
              </w:rPr>
              <w:t>to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e</w:t>
            </w:r>
            <w:r>
              <w:t>s t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eac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 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221793" w:rsidRDefault="00E76429">
            <w:pPr>
              <w:spacing w:before="48" w:line="460" w:lineRule="exact"/>
              <w:ind w:left="99" w:right="591"/>
            </w:pPr>
            <w:proofErr w:type="gramStart"/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proofErr w:type="gramEnd"/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</w:t>
            </w:r>
            <w:r>
              <w:t xml:space="preserve">.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221793" w:rsidRDefault="00E76429">
            <w:pPr>
              <w:spacing w:line="160" w:lineRule="exact"/>
              <w:ind w:left="99"/>
            </w:pPr>
            <w:proofErr w:type="gramStart"/>
            <w:r>
              <w:rPr>
                <w:position w:val="1"/>
              </w:rPr>
              <w:t>i</w:t>
            </w:r>
            <w:r>
              <w:rPr>
                <w:spacing w:val="1"/>
                <w:position w:val="1"/>
              </w:rPr>
              <w:t>m</w:t>
            </w:r>
            <w:r>
              <w:rPr>
                <w:spacing w:val="-8"/>
                <w:position w:val="1"/>
              </w:rPr>
              <w:t>i</w:t>
            </w:r>
            <w:r>
              <w:rPr>
                <w:spacing w:val="4"/>
                <w:position w:val="1"/>
              </w:rPr>
              <w:t>t</w:t>
            </w:r>
            <w:r>
              <w:rPr>
                <w:spacing w:val="-1"/>
                <w:position w:val="1"/>
              </w:rPr>
              <w:t>a</w:t>
            </w:r>
            <w:r>
              <w:rPr>
                <w:spacing w:val="4"/>
                <w:position w:val="1"/>
              </w:rPr>
              <w:t>t</w:t>
            </w:r>
            <w:r>
              <w:rPr>
                <w:spacing w:val="-1"/>
                <w:position w:val="1"/>
              </w:rPr>
              <w:t>e</w:t>
            </w:r>
            <w:proofErr w:type="gramEnd"/>
            <w:r>
              <w:rPr>
                <w:position w:val="1"/>
              </w:rPr>
              <w:t>.</w:t>
            </w:r>
          </w:p>
          <w:p w:rsidR="00221793" w:rsidRDefault="00E76429">
            <w:pPr>
              <w:spacing w:before="9"/>
              <w:ind w:left="99"/>
            </w:pPr>
            <w:r>
              <w:pict>
                <v:shape id="_x0000_i1040" type="#_x0000_t75" style="width:113.4pt;height:10.8pt">
                  <v:imagedata r:id="rId15" o:title=""/>
                </v:shape>
              </w:pict>
            </w:r>
          </w:p>
          <w:p w:rsidR="00221793" w:rsidRDefault="00E76429">
            <w:pPr>
              <w:spacing w:before="1"/>
              <w:ind w:left="99" w:right="404"/>
            </w:pPr>
            <w:proofErr w:type="gramStart"/>
            <w:r>
              <w:rPr>
                <w:spacing w:val="2"/>
              </w:rPr>
              <w:t>s</w:t>
            </w:r>
            <w:r>
              <w:rPr>
                <w:spacing w:val="-4"/>
              </w:rPr>
              <w:t>im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>e</w:t>
            </w:r>
            <w:proofErr w:type="gramEnd"/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u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d.</w:t>
            </w:r>
          </w:p>
          <w:p w:rsidR="00221793" w:rsidRDefault="00E76429">
            <w:pPr>
              <w:spacing w:line="220" w:lineRule="exact"/>
              <w:ind w:left="1499"/>
            </w:pPr>
            <w:proofErr w:type="spellStart"/>
            <w:r>
              <w:t>ll</w:t>
            </w:r>
            <w:proofErr w:type="spellEnd"/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</w:t>
            </w:r>
            <w:r>
              <w:rPr>
                <w:spacing w:val="-2"/>
              </w:rPr>
              <w:t>s</w:t>
            </w:r>
            <w:r>
              <w:t>,</w:t>
            </w:r>
          </w:p>
          <w:p w:rsidR="00221793" w:rsidRDefault="00E76429">
            <w:pPr>
              <w:spacing w:before="3"/>
              <w:ind w:left="99" w:right="103"/>
            </w:pPr>
            <w:proofErr w:type="gramStart"/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proofErr w:type="gramEnd"/>
            <w: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 xml:space="preserve">to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t>ke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u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v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w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>e qu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221793" w:rsidRDefault="00E76429">
            <w:pPr>
              <w:spacing w:before="9"/>
              <w:ind w:left="99"/>
            </w:pPr>
            <w:r>
              <w:pict>
                <v:shape id="_x0000_i1041" type="#_x0000_t75" style="width:99pt;height:10.8pt">
                  <v:imagedata r:id="rId8" o:title=""/>
                </v:shape>
              </w:pict>
            </w:r>
          </w:p>
          <w:p w:rsidR="00221793" w:rsidRDefault="00E76429">
            <w:pPr>
              <w:spacing w:before="1"/>
              <w:ind w:left="99" w:right="111"/>
            </w:pPr>
            <w:proofErr w:type="gramStart"/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-4"/>
              </w:rPr>
              <w:t>li</w:t>
            </w:r>
            <w:r>
              <w:rPr>
                <w:spacing w:val="4"/>
              </w:rPr>
              <w:t>p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i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wn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nv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ns </w:t>
            </w:r>
            <w:r>
              <w:rPr>
                <w:spacing w:val="-1"/>
              </w:rPr>
              <w:t>a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d.</w:t>
            </w:r>
          </w:p>
          <w:p w:rsidR="00221793" w:rsidRDefault="00E76429">
            <w:pPr>
              <w:spacing w:before="9"/>
              <w:ind w:left="99"/>
            </w:pPr>
            <w:r>
              <w:pict>
                <v:shape id="_x0000_i1042" type="#_x0000_t75" style="width:88.8pt;height:10.8pt">
                  <v:imagedata r:id="rId7" o:title=""/>
                </v:shape>
              </w:pict>
            </w:r>
          </w:p>
          <w:p w:rsidR="00221793" w:rsidRDefault="00E76429">
            <w:pPr>
              <w:spacing w:before="1"/>
              <w:ind w:left="99"/>
            </w:pPr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before="1"/>
              <w:ind w:left="103" w:right="47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c</w:t>
            </w:r>
            <w:r>
              <w:rPr>
                <w:rFonts w:ascii="Calibri" w:eastAsia="Calibri" w:hAnsi="Calibri" w:cs="Calibri"/>
                <w:b/>
                <w:spacing w:val="1"/>
              </w:rPr>
              <w:t>har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before="1"/>
              <w:ind w:left="103" w:righ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</w:t>
            </w:r>
            <w:r>
              <w:rPr>
                <w:rFonts w:ascii="Calibri" w:eastAsia="Calibri" w:hAnsi="Calibri" w:cs="Calibri"/>
                <w:b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</w:t>
            </w:r>
            <w:proofErr w:type="spellEnd"/>
          </w:p>
          <w:p w:rsidR="00221793" w:rsidRDefault="00E76429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>l</w:t>
            </w:r>
          </w:p>
          <w:p w:rsidR="00221793" w:rsidRDefault="00E76429">
            <w:pPr>
              <w:ind w:left="103" w:righ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 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</w:tr>
    </w:tbl>
    <w:p w:rsidR="00221793" w:rsidRDefault="00221793">
      <w:pPr>
        <w:sectPr w:rsidR="00221793">
          <w:pgSz w:w="15840" w:h="12240" w:orient="landscape"/>
          <w:pgMar w:top="620" w:right="400" w:bottom="280" w:left="500" w:header="720" w:footer="720" w:gutter="0"/>
          <w:cols w:space="720"/>
        </w:sectPr>
      </w:pPr>
    </w:p>
    <w:p w:rsidR="00221793" w:rsidRDefault="00E76429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85" type="#_x0000_t75" style="position:absolute;margin-left:516.35pt;margin-top:416.5pt;width:69.15pt;height:11pt;z-index:-1466;mso-position-horizontal-relative:page;mso-position-vertical-relative:page">
            <v:imagedata r:id="rId16" o:title=""/>
            <w10:wrap anchorx="page" anchory="page"/>
          </v:shape>
        </w:pict>
      </w:r>
      <w:r>
        <w:pict>
          <v:shape id="_x0000_s1084" type="#_x0000_t75" style="position:absolute;margin-left:516.35pt;margin-top:186.45pt;width:15.6pt;height:11pt;z-index:-1467;mso-position-horizontal-relative:page;mso-position-vertical-relative:page">
            <v:imagedata r:id="rId17" o:title=""/>
            <w10:wrap anchorx="page" anchory="page"/>
          </v:shape>
        </w:pict>
      </w:r>
      <w:r>
        <w:pict>
          <v:shape id="_x0000_s1083" type="#_x0000_t75" style="position:absolute;margin-left:516.35pt;margin-top:71.05pt;width:115.6pt;height:11pt;z-index:-1468;mso-position-horizontal-relative:page;mso-position-vertical-relative:page">
            <v:imagedata r:id="rId18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225"/>
        <w:gridCol w:w="1844"/>
        <w:gridCol w:w="1556"/>
        <w:gridCol w:w="997"/>
        <w:gridCol w:w="2408"/>
        <w:gridCol w:w="1133"/>
        <w:gridCol w:w="996"/>
        <w:gridCol w:w="564"/>
      </w:tblGrid>
      <w:tr w:rsidR="00221793">
        <w:trPr>
          <w:trHeight w:hRule="exact" w:val="2769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before="1" w:line="220" w:lineRule="exact"/>
              <w:ind w:left="99" w:right="122"/>
            </w:pPr>
            <w:proofErr w:type="gramStart"/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proofErr w:type="gramEnd"/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2"/>
              </w:rPr>
              <w:t>r</w:t>
            </w:r>
            <w:r>
              <w:rPr>
                <w:spacing w:val="-4"/>
              </w:rPr>
              <w:t>ib</w:t>
            </w:r>
            <w:r>
              <w:t>u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 du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nv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221793" w:rsidRDefault="00221793">
            <w:pPr>
              <w:spacing w:before="8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99" w:right="79"/>
            </w:pPr>
            <w:proofErr w:type="gram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8"/>
              </w:rPr>
              <w:t>l</w:t>
            </w:r>
            <w:r>
              <w:t>d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4"/>
              </w:rPr>
              <w:t>v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lv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v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b</w:t>
            </w:r>
            <w:r>
              <w:rPr>
                <w:spacing w:val="3"/>
              </w:rPr>
              <w:t>a</w:t>
            </w:r>
            <w:r>
              <w:t>l g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e</w:t>
            </w:r>
            <w:r>
              <w:rPr>
                <w:spacing w:val="-8"/>
              </w:rPr>
              <w:t>m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1"/>
              </w:rPr>
              <w:t>r</w:t>
            </w:r>
            <w:r>
              <w:t>hy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4"/>
              </w:rPr>
              <w:t>v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t xml:space="preserve">n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-4"/>
              </w:rPr>
              <w:t>in</w:t>
            </w:r>
            <w:r>
              <w:t>g.</w:t>
            </w:r>
          </w:p>
          <w:p w:rsidR="00221793" w:rsidRDefault="00BF7A7A">
            <w:pPr>
              <w:spacing w:before="4"/>
              <w:ind w:left="99"/>
            </w:pPr>
            <w:r>
              <w:pict>
                <v:shape id="_x0000_i1043" type="#_x0000_t75" style="width:76.8pt;height:10.8pt">
                  <v:imagedata r:id="rId19" o:title=""/>
                </v:shape>
              </w:pict>
            </w:r>
          </w:p>
          <w:p w:rsidR="00221793" w:rsidRDefault="00E76429">
            <w:pPr>
              <w:spacing w:before="9" w:line="220" w:lineRule="exact"/>
              <w:ind w:left="99" w:right="399"/>
            </w:pP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</w:t>
            </w:r>
            <w:r>
              <w:t>v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 xml:space="preserve">y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4"/>
              </w:rPr>
              <w:t>v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v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t>n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-4"/>
              </w:rPr>
              <w:t>i</w:t>
            </w:r>
            <w:r>
              <w:t>n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>
            <w:pPr>
              <w:spacing w:before="9" w:line="140" w:lineRule="exact"/>
              <w:rPr>
                <w:sz w:val="15"/>
                <w:szCs w:val="15"/>
              </w:rPr>
            </w:pPr>
          </w:p>
          <w:p w:rsidR="00221793" w:rsidRDefault="00221793">
            <w:pPr>
              <w:spacing w:line="200" w:lineRule="exact"/>
            </w:pPr>
          </w:p>
          <w:p w:rsidR="00221793" w:rsidRDefault="00221793">
            <w:pPr>
              <w:spacing w:line="200" w:lineRule="exact"/>
            </w:pPr>
          </w:p>
          <w:p w:rsidR="00221793" w:rsidRDefault="00221793">
            <w:pPr>
              <w:spacing w:line="200" w:lineRule="exact"/>
            </w:pPr>
          </w:p>
          <w:p w:rsidR="00221793" w:rsidRDefault="00221793">
            <w:pPr>
              <w:spacing w:line="200" w:lineRule="exact"/>
            </w:pPr>
          </w:p>
          <w:p w:rsidR="00221793" w:rsidRDefault="00221793">
            <w:pPr>
              <w:spacing w:line="200" w:lineRule="exact"/>
            </w:pPr>
          </w:p>
          <w:p w:rsidR="00221793" w:rsidRDefault="00221793">
            <w:pPr>
              <w:spacing w:line="200" w:lineRule="exact"/>
            </w:pPr>
          </w:p>
          <w:p w:rsidR="00221793" w:rsidRDefault="00221793">
            <w:pPr>
              <w:spacing w:line="200" w:lineRule="exact"/>
            </w:pPr>
          </w:p>
          <w:p w:rsidR="00221793" w:rsidRDefault="00221793">
            <w:pPr>
              <w:spacing w:line="200" w:lineRule="exact"/>
            </w:pPr>
          </w:p>
          <w:p w:rsidR="00221793" w:rsidRDefault="00221793">
            <w:pPr>
              <w:spacing w:line="200" w:lineRule="exact"/>
            </w:pPr>
          </w:p>
          <w:p w:rsidR="00221793" w:rsidRDefault="00221793">
            <w:pPr>
              <w:spacing w:line="200" w:lineRule="exact"/>
            </w:pPr>
          </w:p>
          <w:p w:rsidR="00221793" w:rsidRDefault="00221793">
            <w:pPr>
              <w:spacing w:line="200" w:lineRule="exact"/>
            </w:pPr>
          </w:p>
          <w:p w:rsidR="00221793" w:rsidRDefault="00221793">
            <w:pPr>
              <w:spacing w:line="200" w:lineRule="exact"/>
            </w:pPr>
          </w:p>
          <w:p w:rsidR="00221793" w:rsidRDefault="00221793">
            <w:pPr>
              <w:spacing w:line="200" w:lineRule="exact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</w:tr>
      <w:tr w:rsidR="00221793">
        <w:trPr>
          <w:trHeight w:hRule="exact" w:val="7831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221793" w:rsidRDefault="00E76429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>
            <w:pPr>
              <w:spacing w:before="4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103" w:right="94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 xml:space="preserve">ng </w:t>
            </w:r>
            <w:proofErr w:type="spellStart"/>
            <w:r>
              <w:rPr>
                <w:spacing w:val="-4"/>
              </w:rPr>
              <w:t>i</w:t>
            </w:r>
            <w:r>
              <w:rPr>
                <w:spacing w:val="4"/>
              </w:rPr>
              <w:t>n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t>o</w:t>
            </w:r>
            <w:proofErr w:type="spellEnd"/>
            <w:r>
              <w:t xml:space="preserve"> n</w:t>
            </w:r>
          </w:p>
          <w:p w:rsidR="00221793" w:rsidRDefault="00221793">
            <w:pPr>
              <w:spacing w:before="4" w:line="120" w:lineRule="exact"/>
              <w:rPr>
                <w:sz w:val="13"/>
                <w:szCs w:val="13"/>
              </w:rPr>
            </w:pPr>
          </w:p>
          <w:p w:rsidR="00221793" w:rsidRDefault="00221793">
            <w:pPr>
              <w:spacing w:line="200" w:lineRule="exact"/>
            </w:pPr>
          </w:p>
          <w:p w:rsidR="00221793" w:rsidRDefault="00221793">
            <w:pPr>
              <w:spacing w:line="200" w:lineRule="exact"/>
            </w:pPr>
          </w:p>
          <w:p w:rsidR="00221793" w:rsidRDefault="00221793">
            <w:pPr>
              <w:spacing w:line="200" w:lineRule="exact"/>
            </w:pPr>
          </w:p>
          <w:p w:rsidR="00221793" w:rsidRDefault="00221793">
            <w:pPr>
              <w:spacing w:line="200" w:lineRule="exact"/>
            </w:pPr>
          </w:p>
          <w:p w:rsidR="00221793" w:rsidRDefault="00221793">
            <w:pPr>
              <w:spacing w:line="200" w:lineRule="exact"/>
            </w:pPr>
          </w:p>
          <w:p w:rsidR="00221793" w:rsidRDefault="00221793">
            <w:pPr>
              <w:spacing w:line="200" w:lineRule="exact"/>
            </w:pPr>
          </w:p>
          <w:p w:rsidR="00221793" w:rsidRDefault="00221793">
            <w:pPr>
              <w:spacing w:line="200" w:lineRule="exact"/>
            </w:pPr>
          </w:p>
          <w:p w:rsidR="00221793" w:rsidRDefault="00221793">
            <w:pPr>
              <w:spacing w:line="200" w:lineRule="exact"/>
            </w:pPr>
          </w:p>
          <w:p w:rsidR="00221793" w:rsidRDefault="00221793">
            <w:pPr>
              <w:spacing w:line="200" w:lineRule="exact"/>
            </w:pPr>
          </w:p>
          <w:p w:rsidR="00221793" w:rsidRDefault="00221793">
            <w:pPr>
              <w:spacing w:line="200" w:lineRule="exact"/>
            </w:pPr>
          </w:p>
          <w:p w:rsidR="00221793" w:rsidRDefault="00221793">
            <w:pPr>
              <w:spacing w:line="200" w:lineRule="exact"/>
            </w:pPr>
          </w:p>
          <w:p w:rsidR="00221793" w:rsidRDefault="00221793">
            <w:pPr>
              <w:spacing w:line="200" w:lineRule="exact"/>
            </w:pPr>
          </w:p>
          <w:p w:rsidR="00221793" w:rsidRDefault="00E76429">
            <w:pPr>
              <w:ind w:left="103" w:right="127"/>
              <w:jc w:val="both"/>
            </w:pPr>
            <w:r>
              <w:rPr>
                <w:b/>
              </w:rPr>
              <w:t>Au</w:t>
            </w:r>
            <w:r>
              <w:rPr>
                <w:b/>
                <w:spacing w:val="1"/>
              </w:rPr>
              <w:t>d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>t</w:t>
            </w:r>
            <w:r>
              <w:rPr>
                <w:b/>
              </w:rPr>
              <w:t>o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 xml:space="preserve">y </w:t>
            </w:r>
            <w:proofErr w:type="spellStart"/>
            <w:r>
              <w:rPr>
                <w:b/>
                <w:spacing w:val="1"/>
              </w:rPr>
              <w:t>d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3"/>
              </w:rPr>
              <w:t>c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>m</w:t>
            </w:r>
            <w:r>
              <w:rPr>
                <w:b/>
              </w:rPr>
              <w:t>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ion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20" w:lineRule="exact"/>
              <w:ind w:left="103" w:right="310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1"/>
              </w:rPr>
              <w:t>b</w:t>
            </w:r>
            <w:r>
              <w:t xml:space="preserve">-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d,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221793" w:rsidRDefault="00E76429">
            <w:pPr>
              <w:spacing w:before="1"/>
              <w:ind w:left="103" w:right="215"/>
            </w:pPr>
            <w:proofErr w:type="gramStart"/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 xml:space="preserve">: </w:t>
            </w: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nv</w:t>
            </w:r>
            <w:r>
              <w:rPr>
                <w:spacing w:val="3"/>
              </w:rPr>
              <w:t>e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b</w:t>
            </w:r>
            <w:r>
              <w:rPr>
                <w:spacing w:val="3"/>
              </w:rPr>
              <w:t>a</w:t>
            </w:r>
            <w:r>
              <w:t xml:space="preserve">l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ss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3"/>
              </w:rPr>
              <w:t>e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ec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rPr>
                <w:spacing w:val="3"/>
              </w:rPr>
              <w:t>e</w:t>
            </w:r>
            <w:r>
              <w:t>ly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ut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rPr>
                <w:spacing w:val="-8"/>
              </w:rPr>
              <w:t>l</w:t>
            </w:r>
            <w:r>
              <w:t>.</w:t>
            </w:r>
          </w:p>
          <w:p w:rsidR="00221793" w:rsidRDefault="00221793">
            <w:pPr>
              <w:spacing w:before="10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103" w:right="160"/>
            </w:pP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Re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ut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rPr>
                <w:spacing w:val="-8"/>
              </w:rPr>
              <w:t>l</w:t>
            </w:r>
            <w:r>
              <w:t>.</w:t>
            </w:r>
          </w:p>
          <w:p w:rsidR="00221793" w:rsidRDefault="00221793">
            <w:pPr>
              <w:spacing w:before="13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spacing w:line="220" w:lineRule="exact"/>
              <w:ind w:left="103" w:right="127"/>
            </w:pPr>
            <w:r>
              <w:rPr>
                <w:spacing w:val="-1"/>
              </w:rPr>
              <w:t>c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E</w:t>
            </w:r>
            <w:r>
              <w:rPr>
                <w:spacing w:val="-4"/>
              </w:rPr>
              <w:t>n</w:t>
            </w:r>
            <w:r>
              <w:t>g</w:t>
            </w:r>
            <w:r>
              <w:rPr>
                <w:spacing w:val="-1"/>
              </w:rPr>
              <w:t>a</w:t>
            </w:r>
            <w:r>
              <w:t>ge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gue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ut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rPr>
                <w:spacing w:val="-8"/>
              </w:rPr>
              <w:t>l</w:t>
            </w:r>
            <w:r>
              <w:t>.</w:t>
            </w:r>
          </w:p>
          <w:p w:rsidR="00221793" w:rsidRDefault="00221793">
            <w:pPr>
              <w:spacing w:before="8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103" w:right="125"/>
            </w:pPr>
            <w:r>
              <w:t>d)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a</w:t>
            </w:r>
            <w:r>
              <w:t>ke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 p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v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b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lli</w:t>
            </w:r>
            <w:r>
              <w:t>ng</w:t>
            </w:r>
            <w:r>
              <w:rPr>
                <w:spacing w:val="2"/>
              </w:rPr>
              <w:t xml:space="preserve"> 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t</w:t>
            </w:r>
          </w:p>
          <w:p w:rsidR="00221793" w:rsidRDefault="00E76429">
            <w:pPr>
              <w:spacing w:before="6" w:line="220" w:lineRule="exact"/>
              <w:ind w:left="103" w:right="485"/>
            </w:pP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u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f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t>l</w:t>
            </w:r>
          </w:p>
          <w:p w:rsidR="00221793" w:rsidRDefault="00221793">
            <w:pPr>
              <w:spacing w:before="8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103" w:right="159"/>
            </w:pP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t>ll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t xml:space="preserve">r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r</w:t>
            </w:r>
            <w:r>
              <w:t>o</w:t>
            </w:r>
            <w:r>
              <w:rPr>
                <w:spacing w:val="4"/>
              </w:rPr>
              <w:t>o</w:t>
            </w:r>
            <w:r>
              <w:t xml:space="preserve">m </w:t>
            </w:r>
            <w:r>
              <w:rPr>
                <w:spacing w:val="-1"/>
              </w:rPr>
              <w:t>e</w:t>
            </w:r>
            <w:r>
              <w:t>nv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t>.</w:t>
            </w:r>
          </w:p>
          <w:p w:rsidR="00221793" w:rsidRDefault="00E76429">
            <w:pPr>
              <w:spacing w:before="2"/>
              <w:ind w:left="103" w:right="224"/>
              <w:jc w:val="both"/>
            </w:pP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t xml:space="preserve">ly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 xml:space="preserve">d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ds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ut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rPr>
                <w:spacing w:val="-8"/>
              </w:rPr>
              <w:t>l</w:t>
            </w:r>
            <w: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>
            <w:pPr>
              <w:spacing w:before="4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spacing w:line="242" w:lineRule="auto"/>
              <w:ind w:left="103" w:right="161"/>
            </w:pPr>
            <w:r>
              <w:rPr>
                <w:spacing w:val="-1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4"/>
              </w:rPr>
              <w:t>p</w:t>
            </w:r>
            <w:r>
              <w:t>o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t>un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221793" w:rsidRDefault="00E76429">
            <w:pPr>
              <w:spacing w:line="220" w:lineRule="exact"/>
              <w:ind w:left="103"/>
            </w:pPr>
            <w:r>
              <w:t>to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221793" w:rsidRDefault="00E76429">
            <w:pPr>
              <w:spacing w:before="6" w:line="220" w:lineRule="exact"/>
              <w:ind w:left="103" w:right="762"/>
            </w:pPr>
            <w:proofErr w:type="gramStart"/>
            <w:r>
              <w:t>to</w:t>
            </w:r>
            <w:proofErr w:type="gramEnd"/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m 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2"/>
              </w:rPr>
              <w:t>s</w:t>
            </w:r>
            <w:r>
              <w:t>?</w:t>
            </w:r>
          </w:p>
          <w:p w:rsidR="00221793" w:rsidRDefault="00221793">
            <w:pPr>
              <w:spacing w:before="8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103" w:right="136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8"/>
              </w:rPr>
              <w:t>l</w:t>
            </w:r>
            <w:r>
              <w:t xml:space="preserve">d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i</w:t>
            </w:r>
            <w:r>
              <w:t xml:space="preserve">r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eac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>ut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i</w:t>
            </w:r>
            <w:r>
              <w:t>r 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2"/>
              </w:rPr>
              <w:t>s</w:t>
            </w:r>
            <w:r>
              <w:t>?</w:t>
            </w:r>
          </w:p>
          <w:p w:rsidR="00221793" w:rsidRDefault="00221793">
            <w:pPr>
              <w:spacing w:before="10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103" w:right="348"/>
            </w:pPr>
            <w:r>
              <w:t>3.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8"/>
              </w:rPr>
              <w:t>l</w:t>
            </w:r>
            <w:r>
              <w:t xml:space="preserve">d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i</w:t>
            </w:r>
            <w:r>
              <w:t>r 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 xml:space="preserve">ut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eac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20" w:lineRule="exact"/>
              <w:ind w:left="99" w:right="125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221793" w:rsidRDefault="00E76429">
            <w:pPr>
              <w:ind w:left="99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221793" w:rsidRDefault="00E76429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>
            <w:pPr>
              <w:spacing w:before="4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99" w:right="127" w:firstLine="208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1"/>
              </w:rPr>
              <w:t>e</w:t>
            </w:r>
            <w:r>
              <w:t>d to</w:t>
            </w:r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li</w:t>
            </w:r>
            <w:r>
              <w:t>v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v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b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ss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1"/>
              </w:rPr>
              <w:t>e</w:t>
            </w:r>
            <w:r>
              <w:t>s to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m 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2"/>
              </w:rPr>
              <w:t>s</w:t>
            </w:r>
            <w:r>
              <w:t>/gua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221793" w:rsidRDefault="00BF7A7A">
            <w:pPr>
              <w:spacing w:before="4"/>
              <w:ind w:left="99"/>
            </w:pPr>
            <w:r>
              <w:pict>
                <v:shape id="_x0000_i1044" type="#_x0000_t75" style="width:88.2pt;height:10.8pt">
                  <v:imagedata r:id="rId20" o:title=""/>
                </v:shape>
              </w:pict>
            </w:r>
          </w:p>
          <w:p w:rsidR="00221793" w:rsidRDefault="00E76429">
            <w:pPr>
              <w:spacing w:before="5"/>
              <w:ind w:left="99" w:right="191"/>
            </w:pPr>
            <w:proofErr w:type="gramStart"/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</w:t>
            </w:r>
            <w:r>
              <w:rPr>
                <w:spacing w:val="-2"/>
              </w:rPr>
              <w:t>s</w:t>
            </w:r>
            <w:proofErr w:type="gramEnd"/>
            <w:r>
              <w:t xml:space="preserve">,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l</w:t>
            </w:r>
            <w:r>
              <w:t xml:space="preserve">l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 xml:space="preserve">t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221793" w:rsidRDefault="00BF7A7A">
            <w:pPr>
              <w:spacing w:before="5"/>
              <w:ind w:left="99"/>
            </w:pPr>
            <w:r>
              <w:pict>
                <v:shape id="_x0000_i1045" type="#_x0000_t75" style="width:88.8pt;height:10.8pt">
                  <v:imagedata r:id="rId7" o:title=""/>
                </v:shape>
              </w:pict>
            </w:r>
          </w:p>
          <w:p w:rsidR="00221793" w:rsidRDefault="00E76429">
            <w:pPr>
              <w:spacing w:before="5"/>
              <w:ind w:left="99" w:right="337"/>
            </w:pPr>
            <w:proofErr w:type="gramStart"/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d</w:t>
            </w:r>
            <w:proofErr w:type="gramEnd"/>
            <w:r>
              <w:rPr>
                <w:spacing w:val="2"/>
              </w:rPr>
              <w:t xml:space="preserve"> </w:t>
            </w:r>
            <w:r>
              <w:t>w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 xml:space="preserve">y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nv</w:t>
            </w:r>
            <w:r>
              <w:rPr>
                <w:spacing w:val="3"/>
              </w:rPr>
              <w:t>e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v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b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3"/>
              </w:rPr>
              <w:t>e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ec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rPr>
                <w:spacing w:val="3"/>
              </w:rPr>
              <w:t>e</w:t>
            </w:r>
            <w:r>
              <w:t>l</w:t>
            </w:r>
            <w:r>
              <w:rPr>
                <w:spacing w:val="-8"/>
              </w:rPr>
              <w:t>y</w:t>
            </w:r>
            <w:r>
              <w:t>.</w:t>
            </w:r>
          </w:p>
          <w:p w:rsidR="00221793" w:rsidRDefault="00BF7A7A">
            <w:pPr>
              <w:spacing w:before="5"/>
              <w:ind w:left="99"/>
            </w:pPr>
            <w:r>
              <w:pict>
                <v:shape id="_x0000_i1046" type="#_x0000_t75" style="width:88.8pt;height:10.8pt">
                  <v:imagedata r:id="rId7" o:title=""/>
                </v:shape>
              </w:pict>
            </w:r>
          </w:p>
          <w:p w:rsidR="00221793" w:rsidRDefault="00E76429">
            <w:pPr>
              <w:spacing w:before="9" w:line="220" w:lineRule="exact"/>
              <w:ind w:left="99" w:right="318"/>
            </w:pPr>
            <w:proofErr w:type="gramStart"/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e</w:t>
            </w:r>
            <w:r>
              <w:t>d</w:t>
            </w:r>
            <w:proofErr w:type="gramEnd"/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t>g</w:t>
            </w:r>
            <w:r>
              <w:rPr>
                <w:spacing w:val="-1"/>
              </w:rPr>
              <w:t>a</w:t>
            </w:r>
            <w:r>
              <w:t>ge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gue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221793" w:rsidRDefault="00BF7A7A">
            <w:pPr>
              <w:spacing w:before="7"/>
              <w:ind w:left="99"/>
            </w:pPr>
            <w:r>
              <w:pict>
                <v:shape id="_x0000_i1047" type="#_x0000_t75" style="width:88.8pt;height:10.8pt">
                  <v:imagedata r:id="rId7" o:title=""/>
                </v:shape>
              </w:pict>
            </w:r>
          </w:p>
          <w:p w:rsidR="00221793" w:rsidRDefault="00E76429">
            <w:pPr>
              <w:spacing w:before="1"/>
              <w:ind w:left="99" w:right="486"/>
            </w:pPr>
            <w:proofErr w:type="gramStart"/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1"/>
              </w:rPr>
              <w:t>e</w:t>
            </w:r>
            <w:r>
              <w:t>d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t xml:space="preserve">t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o</w:t>
            </w:r>
            <w:r>
              <w:t xml:space="preserve">ns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2"/>
              </w:rPr>
              <w:t>s</w:t>
            </w:r>
            <w:r>
              <w:t>w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t>qu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221793" w:rsidRDefault="00E76429">
            <w:pPr>
              <w:spacing w:line="220" w:lineRule="exact"/>
              <w:ind w:left="1395"/>
            </w:pPr>
            <w:r>
              <w:t>d</w:t>
            </w:r>
            <w:r>
              <w:rPr>
                <w:spacing w:val="2"/>
              </w:rPr>
              <w:t xml:space="preserve"> </w:t>
            </w:r>
            <w:r>
              <w:t>be</w:t>
            </w:r>
          </w:p>
          <w:p w:rsidR="00221793" w:rsidRDefault="00E76429">
            <w:pPr>
              <w:spacing w:before="2"/>
              <w:ind w:left="99" w:right="86"/>
            </w:pP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ac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t>v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3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e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u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-4"/>
              </w:rPr>
              <w:t>li</w:t>
            </w:r>
            <w:r>
              <w:t xml:space="preserve">p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>l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>ut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t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 p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i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t>ll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ups</w:t>
            </w:r>
          </w:p>
          <w:p w:rsidR="00221793" w:rsidRDefault="00221793">
            <w:pPr>
              <w:spacing w:before="10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99" w:right="201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 to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tt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221793" w:rsidRDefault="00BF7A7A">
            <w:pPr>
              <w:spacing w:before="3"/>
              <w:ind w:left="99"/>
            </w:pPr>
            <w:r>
              <w:pict>
                <v:shape id="_x0000_i1048" type="#_x0000_t75" style="width:111pt;height:10.8pt">
                  <v:imagedata r:id="rId12" o:title=""/>
                </v:shape>
              </w:pict>
            </w:r>
          </w:p>
          <w:p w:rsidR="00221793" w:rsidRDefault="00E76429">
            <w:pPr>
              <w:spacing w:before="6"/>
              <w:ind w:left="99" w:right="409"/>
            </w:pPr>
            <w:r>
              <w:rPr>
                <w:spacing w:val="-1"/>
              </w:rPr>
              <w:t>a</w:t>
            </w:r>
            <w:r>
              <w:t>u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li</w:t>
            </w:r>
            <w:r>
              <w:t>ps d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tt</w:t>
            </w:r>
            <w:r>
              <w:rPr>
                <w:spacing w:val="-1"/>
              </w:rPr>
              <w:t>e</w:t>
            </w:r>
            <w:r>
              <w:t xml:space="preserve">r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 xml:space="preserve">ds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3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before="1"/>
              <w:ind w:left="103" w:right="47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c</w:t>
            </w:r>
            <w:r>
              <w:rPr>
                <w:rFonts w:ascii="Calibri" w:eastAsia="Calibri" w:hAnsi="Calibri" w:cs="Calibri"/>
                <w:b/>
                <w:spacing w:val="1"/>
              </w:rPr>
              <w:t>har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before="1"/>
              <w:ind w:left="103" w:right="10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</w:tr>
    </w:tbl>
    <w:p w:rsidR="00221793" w:rsidRDefault="00221793">
      <w:pPr>
        <w:sectPr w:rsidR="00221793">
          <w:pgSz w:w="15840" w:h="12240" w:orient="landscape"/>
          <w:pgMar w:top="620" w:right="400" w:bottom="280" w:left="500" w:header="720" w:footer="720" w:gutter="0"/>
          <w:cols w:space="720"/>
        </w:sectPr>
      </w:pPr>
    </w:p>
    <w:p w:rsidR="00221793" w:rsidRDefault="00E76429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76" type="#_x0000_t75" style="position:absolute;margin-left:516.35pt;margin-top:555.8pt;width:88.65pt;height:11pt;z-index:-1465;mso-position-horizontal-relative:page;mso-position-vertical-relative:page">
            <v:imagedata r:id="rId7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225"/>
        <w:gridCol w:w="1844"/>
        <w:gridCol w:w="1556"/>
        <w:gridCol w:w="997"/>
        <w:gridCol w:w="2408"/>
        <w:gridCol w:w="1133"/>
        <w:gridCol w:w="996"/>
        <w:gridCol w:w="564"/>
      </w:tblGrid>
      <w:tr w:rsidR="00221793">
        <w:trPr>
          <w:trHeight w:hRule="exact" w:val="241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</w:tr>
      <w:tr w:rsidR="00221793">
        <w:trPr>
          <w:trHeight w:hRule="exact" w:val="7386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221793" w:rsidRDefault="00E76429">
            <w:pPr>
              <w:spacing w:before="3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20" w:lineRule="exact"/>
              <w:ind w:left="103"/>
            </w:pPr>
            <w:r>
              <w:rPr>
                <w:b/>
              </w:rPr>
              <w:t>Au</w:t>
            </w:r>
            <w:r>
              <w:rPr>
                <w:b/>
                <w:spacing w:val="1"/>
              </w:rPr>
              <w:t>d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>t</w:t>
            </w:r>
            <w:r>
              <w:rPr>
                <w:b/>
              </w:rPr>
              <w:t>o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y</w:t>
            </w:r>
          </w:p>
          <w:p w:rsidR="00221793" w:rsidRDefault="00E76429">
            <w:pPr>
              <w:spacing w:before="6" w:line="220" w:lineRule="exact"/>
              <w:ind w:left="103" w:right="127"/>
            </w:pPr>
            <w:proofErr w:type="spellStart"/>
            <w:r>
              <w:rPr>
                <w:b/>
                <w:spacing w:val="1"/>
              </w:rPr>
              <w:t>d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3"/>
              </w:rPr>
              <w:t>c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>m</w:t>
            </w:r>
            <w:r>
              <w:rPr>
                <w:b/>
              </w:rPr>
              <w:t>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ion</w:t>
            </w:r>
            <w:proofErr w:type="spellEnd"/>
          </w:p>
          <w:p w:rsidR="00221793" w:rsidRDefault="00221793">
            <w:pPr>
              <w:spacing w:line="200" w:lineRule="exact"/>
            </w:pPr>
          </w:p>
          <w:p w:rsidR="00221793" w:rsidRDefault="00221793">
            <w:pPr>
              <w:spacing w:line="200" w:lineRule="exact"/>
            </w:pPr>
          </w:p>
          <w:p w:rsidR="00221793" w:rsidRDefault="00221793">
            <w:pPr>
              <w:spacing w:line="200" w:lineRule="exact"/>
            </w:pPr>
          </w:p>
          <w:p w:rsidR="00221793" w:rsidRDefault="00221793">
            <w:pPr>
              <w:spacing w:line="200" w:lineRule="exact"/>
            </w:pPr>
          </w:p>
          <w:p w:rsidR="00221793" w:rsidRDefault="00221793">
            <w:pPr>
              <w:spacing w:line="200" w:lineRule="exact"/>
            </w:pPr>
          </w:p>
          <w:p w:rsidR="00221793" w:rsidRDefault="00221793">
            <w:pPr>
              <w:spacing w:line="200" w:lineRule="exact"/>
            </w:pPr>
          </w:p>
          <w:p w:rsidR="00221793" w:rsidRDefault="00221793">
            <w:pPr>
              <w:spacing w:line="200" w:lineRule="exact"/>
            </w:pPr>
          </w:p>
          <w:p w:rsidR="00221793" w:rsidRDefault="00221793">
            <w:pPr>
              <w:spacing w:before="8" w:line="200" w:lineRule="exact"/>
            </w:pPr>
          </w:p>
          <w:p w:rsidR="00221793" w:rsidRDefault="00E76429">
            <w:pPr>
              <w:ind w:left="103" w:right="157"/>
            </w:pPr>
            <w:r>
              <w:rPr>
                <w:b/>
              </w:rPr>
              <w:t>Au</w:t>
            </w:r>
            <w:r>
              <w:rPr>
                <w:b/>
                <w:spacing w:val="1"/>
              </w:rPr>
              <w:t>d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>t</w:t>
            </w:r>
            <w:r>
              <w:rPr>
                <w:b/>
              </w:rPr>
              <w:t>o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 xml:space="preserve">y </w:t>
            </w:r>
            <w:proofErr w:type="spellStart"/>
            <w:r>
              <w:rPr>
                <w:b/>
                <w:spacing w:val="-3"/>
              </w:rPr>
              <w:t>m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4"/>
              </w:rPr>
              <w:t>o</w:t>
            </w:r>
            <w:r>
              <w:rPr>
                <w:b/>
              </w:rPr>
              <w:t>r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20" w:lineRule="exact"/>
              <w:ind w:left="103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1"/>
              </w:rPr>
              <w:t>b</w:t>
            </w:r>
            <w:r>
              <w:t>-</w:t>
            </w:r>
          </w:p>
          <w:p w:rsidR="00221793" w:rsidRDefault="00E76429">
            <w:pPr>
              <w:spacing w:before="6" w:line="220" w:lineRule="exact"/>
              <w:ind w:left="103" w:right="565"/>
            </w:pP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d,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:</w:t>
            </w:r>
          </w:p>
          <w:p w:rsidR="00221793" w:rsidRDefault="00E76429">
            <w:pPr>
              <w:ind w:left="103" w:right="159"/>
            </w:pP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t>ll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t xml:space="preserve">r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r</w:t>
            </w:r>
            <w:r>
              <w:t>o</w:t>
            </w:r>
            <w:r>
              <w:rPr>
                <w:spacing w:val="4"/>
              </w:rPr>
              <w:t>o</w:t>
            </w:r>
            <w:r>
              <w:t xml:space="preserve">m </w:t>
            </w:r>
            <w:r>
              <w:rPr>
                <w:spacing w:val="-1"/>
              </w:rPr>
              <w:t>e</w:t>
            </w:r>
            <w:r>
              <w:t>nv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t>.</w:t>
            </w:r>
          </w:p>
          <w:p w:rsidR="00221793" w:rsidRDefault="00E76429">
            <w:pPr>
              <w:spacing w:line="220" w:lineRule="exact"/>
              <w:ind w:left="103"/>
            </w:pP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t>ly</w:t>
            </w:r>
          </w:p>
          <w:p w:rsidR="00221793" w:rsidRDefault="00E76429">
            <w:pPr>
              <w:spacing w:before="6" w:line="220" w:lineRule="exact"/>
              <w:ind w:left="103" w:right="263"/>
            </w:pPr>
            <w:proofErr w:type="gramStart"/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d</w:t>
            </w:r>
            <w:proofErr w:type="gramEnd"/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ut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rPr>
                <w:spacing w:val="-8"/>
              </w:rPr>
              <w:t>l</w:t>
            </w:r>
            <w:r>
              <w:t>.</w:t>
            </w:r>
          </w:p>
          <w:p w:rsidR="00221793" w:rsidRDefault="00E76429">
            <w:pPr>
              <w:spacing w:before="4" w:line="220" w:lineRule="exact"/>
              <w:ind w:left="103" w:right="212"/>
            </w:pPr>
            <w:r>
              <w:rPr>
                <w:spacing w:val="-1"/>
              </w:rPr>
              <w:t>c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E</w:t>
            </w:r>
            <w:r>
              <w:rPr>
                <w:spacing w:val="-4"/>
              </w:rPr>
              <w:t>x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r</w:t>
            </w:r>
            <w:r>
              <w:t xml:space="preserve">e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ugh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ut</w:t>
            </w:r>
          </w:p>
          <w:p w:rsidR="00221793" w:rsidRDefault="00E76429">
            <w:pPr>
              <w:spacing w:line="220" w:lineRule="exact"/>
              <w:ind w:left="103"/>
            </w:pPr>
            <w:proofErr w:type="gramStart"/>
            <w:r>
              <w:rPr>
                <w:spacing w:val="4"/>
              </w:rPr>
              <w:t>o</w:t>
            </w:r>
            <w:r>
              <w:t>f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rPr>
                <w:spacing w:val="-8"/>
              </w:rPr>
              <w:t>l</w:t>
            </w:r>
            <w:r>
              <w:t>.</w:t>
            </w:r>
          </w:p>
          <w:p w:rsidR="00221793" w:rsidRDefault="00221793">
            <w:pPr>
              <w:spacing w:before="15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spacing w:line="220" w:lineRule="exact"/>
              <w:ind w:left="103" w:right="81"/>
            </w:pPr>
            <w:r>
              <w:t>d)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a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tt</w:t>
            </w:r>
            <w:r>
              <w:rPr>
                <w:spacing w:val="-5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 xml:space="preserve">ds </w:t>
            </w:r>
            <w:r>
              <w:rPr>
                <w:spacing w:val="3"/>
              </w:rPr>
              <w:t>a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 xml:space="preserve">r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eac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ss</w:t>
            </w:r>
            <w:r>
              <w:t>.</w:t>
            </w:r>
          </w:p>
          <w:p w:rsidR="00221793" w:rsidRDefault="00E76429">
            <w:pPr>
              <w:spacing w:before="4" w:line="220" w:lineRule="exact"/>
              <w:ind w:left="103" w:right="91"/>
            </w:pPr>
            <w:r>
              <w:rPr>
                <w:spacing w:val="-1"/>
              </w:rPr>
              <w:t>e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Rec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l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ut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ss</w:t>
            </w:r>
            <w:r>
              <w:t>.</w:t>
            </w:r>
          </w:p>
          <w:p w:rsidR="00221793" w:rsidRDefault="00E76429">
            <w:pPr>
              <w:spacing w:before="4" w:line="220" w:lineRule="exact"/>
              <w:ind w:left="103" w:right="136"/>
            </w:pPr>
            <w:r>
              <w:rPr>
                <w:spacing w:val="-7"/>
              </w:rPr>
              <w:t>f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E</w:t>
            </w:r>
            <w:r>
              <w:t>n</w:t>
            </w:r>
            <w:r>
              <w:rPr>
                <w:spacing w:val="-8"/>
              </w:rPr>
              <w:t>j</w:t>
            </w:r>
            <w:r>
              <w:rPr>
                <w:spacing w:val="8"/>
              </w:rPr>
              <w:t>o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t>u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5"/>
              </w:rPr>
              <w:t>or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221793" w:rsidRDefault="00E76429">
            <w:pPr>
              <w:spacing w:line="220" w:lineRule="exact"/>
              <w:ind w:left="103"/>
            </w:pPr>
            <w:proofErr w:type="gramStart"/>
            <w:r>
              <w:rPr>
                <w:spacing w:val="-4"/>
              </w:rPr>
              <w:t>i</w:t>
            </w:r>
            <w:r>
              <w:t>n</w:t>
            </w:r>
            <w:proofErr w:type="gramEnd"/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u</w:t>
            </w:r>
            <w:r>
              <w:t>t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s</w:t>
            </w:r>
            <w: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>
            <w:pPr>
              <w:spacing w:before="4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103" w:right="80"/>
            </w:pPr>
            <w:r>
              <w:t>1.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f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 xml:space="preserve">d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tt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-2"/>
              </w:rPr>
              <w:t>s</w:t>
            </w:r>
            <w:r>
              <w:t>?</w:t>
            </w:r>
          </w:p>
          <w:p w:rsidR="00221793" w:rsidRDefault="00E76429">
            <w:pPr>
              <w:spacing w:line="220" w:lineRule="exact"/>
              <w:ind w:left="103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221793" w:rsidRDefault="00E76429">
            <w:pPr>
              <w:spacing w:before="6" w:line="220" w:lineRule="exact"/>
              <w:ind w:left="103" w:right="84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tt</w:t>
            </w:r>
            <w:r>
              <w:rPr>
                <w:spacing w:val="-1"/>
              </w:rPr>
              <w:t>e</w:t>
            </w:r>
            <w:r>
              <w:t xml:space="preserve">r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221793" w:rsidRDefault="00E76429">
            <w:pPr>
              <w:spacing w:line="220" w:lineRule="exact"/>
              <w:ind w:left="103"/>
            </w:pP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t>m</w:t>
            </w:r>
            <w:r>
              <w:rPr>
                <w:spacing w:val="-3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20" w:lineRule="exact"/>
              <w:ind w:left="99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221793" w:rsidRDefault="00E76429">
            <w:pPr>
              <w:spacing w:before="6" w:line="220" w:lineRule="exact"/>
              <w:ind w:left="99" w:right="358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20" w:lineRule="exact"/>
              <w:ind w:left="103"/>
            </w:pPr>
            <w:proofErr w:type="spellStart"/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i</w:t>
            </w:r>
            <w:proofErr w:type="spellEnd"/>
          </w:p>
          <w:p w:rsidR="00221793" w:rsidRDefault="00E76429">
            <w:pPr>
              <w:spacing w:before="2"/>
              <w:ind w:left="103"/>
            </w:pPr>
            <w:proofErr w:type="spellStart"/>
            <w:r>
              <w:t>bi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>
            <w:pPr>
              <w:spacing w:before="9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spacing w:line="220" w:lineRule="exact"/>
              <w:ind w:left="99" w:right="201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 to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tt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221793" w:rsidRDefault="00BF7A7A">
            <w:pPr>
              <w:spacing w:before="7"/>
              <w:ind w:left="99"/>
            </w:pPr>
            <w:r>
              <w:pict>
                <v:shape id="_x0000_i1049" type="#_x0000_t75" style="width:111pt;height:10.8pt">
                  <v:imagedata r:id="rId12" o:title=""/>
                </v:shape>
              </w:pict>
            </w:r>
          </w:p>
          <w:p w:rsidR="00221793" w:rsidRDefault="00E76429">
            <w:pPr>
              <w:spacing w:before="1"/>
              <w:ind w:left="99" w:right="410"/>
            </w:pPr>
            <w:proofErr w:type="gramStart"/>
            <w:r>
              <w:rPr>
                <w:spacing w:val="-1"/>
              </w:rPr>
              <w:t>a</w:t>
            </w:r>
            <w:r>
              <w:t>u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t>o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li</w:t>
            </w:r>
            <w:r>
              <w:t>ps d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tt</w:t>
            </w:r>
            <w:r>
              <w:rPr>
                <w:spacing w:val="-1"/>
              </w:rPr>
              <w:t>e</w:t>
            </w:r>
            <w:r>
              <w:t xml:space="preserve">r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 xml:space="preserve">ds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221793" w:rsidRDefault="00BF7A7A">
            <w:pPr>
              <w:spacing w:before="4"/>
              <w:ind w:left="99"/>
            </w:pPr>
            <w:r>
              <w:pict>
                <v:shape id="_x0000_i1050" type="#_x0000_t75" style="width:76.8pt;height:10.8pt">
                  <v:imagedata r:id="rId19" o:title=""/>
                </v:shape>
              </w:pict>
            </w:r>
          </w:p>
          <w:p w:rsidR="00221793" w:rsidRDefault="00E76429">
            <w:pPr>
              <w:spacing w:before="5"/>
              <w:ind w:left="99" w:right="201"/>
            </w:pPr>
            <w:proofErr w:type="gramStart"/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 xml:space="preserve">d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tt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 xml:space="preserve">ds </w:t>
            </w:r>
            <w:r>
              <w:rPr>
                <w:spacing w:val="-1"/>
              </w:rPr>
              <w:t>a</w:t>
            </w:r>
            <w:r>
              <w:t>s d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 xml:space="preserve">d. 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.</w:t>
            </w:r>
            <w:r>
              <w:t>g. /p/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221793" w:rsidRDefault="00E76429">
            <w:pPr>
              <w:spacing w:line="220" w:lineRule="exact"/>
              <w:ind w:left="99"/>
            </w:pPr>
            <w:r>
              <w:t>/</w:t>
            </w:r>
            <w:r>
              <w:rPr>
                <w:spacing w:val="-4"/>
              </w:rPr>
              <w:t>b</w:t>
            </w:r>
            <w:r>
              <w:t>/,</w:t>
            </w:r>
            <w:r>
              <w:rPr>
                <w:spacing w:val="4"/>
              </w:rPr>
              <w:t xml:space="preserve"> </w:t>
            </w:r>
            <w:r>
              <w:t>/</w:t>
            </w:r>
            <w:r>
              <w:rPr>
                <w:spacing w:val="1"/>
              </w:rPr>
              <w:t>t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/d</w:t>
            </w:r>
            <w:r>
              <w:rPr>
                <w:spacing w:val="1"/>
              </w:rPr>
              <w:t>/</w:t>
            </w:r>
            <w:r>
              <w:t>, /k/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/c/,</w:t>
            </w:r>
          </w:p>
          <w:p w:rsidR="00221793" w:rsidRDefault="00E76429">
            <w:pPr>
              <w:spacing w:before="2"/>
              <w:ind w:left="99"/>
            </w:pPr>
            <w:r>
              <w:rPr>
                <w:spacing w:val="4"/>
              </w:rPr>
              <w:t>/</w:t>
            </w:r>
            <w:r>
              <w:rPr>
                <w:spacing w:val="-8"/>
              </w:rPr>
              <w:t>l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2"/>
              </w:rPr>
              <w:t>r</w:t>
            </w:r>
            <w:r>
              <w:t>/,</w:t>
            </w:r>
            <w:r>
              <w:rPr>
                <w:spacing w:val="4"/>
              </w:rPr>
              <w:t xml:space="preserve"> </w:t>
            </w:r>
            <w:r>
              <w:t>/</w:t>
            </w:r>
            <w:r>
              <w:rPr>
                <w:spacing w:val="-6"/>
              </w:rPr>
              <w:t>f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/</w:t>
            </w:r>
            <w:r>
              <w:rPr>
                <w:spacing w:val="-4"/>
              </w:rPr>
              <w:t>v</w:t>
            </w:r>
            <w:r>
              <w:t>/,</w:t>
            </w:r>
            <w:r>
              <w:rPr>
                <w:spacing w:val="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>s</w:t>
            </w:r>
            <w:r>
              <w:t>/</w:t>
            </w:r>
          </w:p>
          <w:p w:rsidR="00221793" w:rsidRDefault="00E76429">
            <w:pPr>
              <w:spacing w:line="220" w:lineRule="exact"/>
              <w:ind w:left="99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/z/,</w:t>
            </w:r>
            <w:r>
              <w:rPr>
                <w:spacing w:val="4"/>
              </w:rPr>
              <w:t xml:space="preserve"> </w:t>
            </w:r>
            <w:r>
              <w:t>/w/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/</w:t>
            </w:r>
            <w:r>
              <w:rPr>
                <w:spacing w:val="-8"/>
              </w:rPr>
              <w:t>y</w:t>
            </w:r>
            <w:r>
              <w:t>/,</w:t>
            </w:r>
            <w:r>
              <w:rPr>
                <w:spacing w:val="4"/>
              </w:rPr>
              <w:t xml:space="preserve"> </w:t>
            </w:r>
            <w:r>
              <w:t>/k</w:t>
            </w:r>
            <w:r>
              <w:rPr>
                <w:spacing w:val="1"/>
              </w:rPr>
              <w:t>/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221793" w:rsidRDefault="00E76429">
            <w:pPr>
              <w:spacing w:before="2"/>
              <w:ind w:left="99"/>
            </w:pPr>
            <w:r>
              <w:t>/q</w:t>
            </w:r>
            <w:r>
              <w:rPr>
                <w:spacing w:val="1"/>
              </w:rPr>
              <w:t>/</w:t>
            </w:r>
            <w:r>
              <w:t>.</w:t>
            </w:r>
          </w:p>
          <w:p w:rsidR="00221793" w:rsidRDefault="00BF7A7A">
            <w:pPr>
              <w:spacing w:before="5"/>
              <w:ind w:left="99"/>
            </w:pPr>
            <w:r>
              <w:pict>
                <v:shape id="_x0000_i1051" type="#_x0000_t75" style="width:111pt;height:10.8pt">
                  <v:imagedata r:id="rId12" o:title=""/>
                </v:shape>
              </w:pict>
            </w:r>
          </w:p>
          <w:p w:rsidR="00221793" w:rsidRDefault="00E76429">
            <w:pPr>
              <w:spacing w:before="5"/>
              <w:ind w:left="99" w:right="167"/>
            </w:pPr>
            <w:proofErr w:type="gramStart"/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ud</w:t>
            </w:r>
            <w:r>
              <w:rPr>
                <w:spacing w:val="-8"/>
              </w:rPr>
              <w:t>i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li</w:t>
            </w:r>
            <w:r>
              <w:t xml:space="preserve">ps </w:t>
            </w:r>
            <w:r>
              <w:rPr>
                <w:spacing w:val="8"/>
              </w:rPr>
              <w:t>o</w:t>
            </w:r>
            <w:r>
              <w:t xml:space="preserve">f 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t>ly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 xml:space="preserve">ds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o</w:t>
            </w:r>
            <w:r>
              <w:t>gn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z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221793" w:rsidRDefault="00BF7A7A">
            <w:pPr>
              <w:spacing w:before="5"/>
              <w:ind w:left="99"/>
            </w:pPr>
            <w:r>
              <w:pict>
                <v:shape id="_x0000_i1052" type="#_x0000_t75" style="width:88.2pt;height:10.8pt">
                  <v:imagedata r:id="rId20" o:title=""/>
                </v:shape>
              </w:pict>
            </w:r>
          </w:p>
          <w:p w:rsidR="00221793" w:rsidRDefault="00E76429">
            <w:pPr>
              <w:spacing w:before="5"/>
              <w:ind w:left="99" w:right="258"/>
            </w:pPr>
            <w:proofErr w:type="gramStart"/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</w:t>
            </w:r>
            <w:r>
              <w:rPr>
                <w:spacing w:val="-2"/>
              </w:rPr>
              <w:t>s</w:t>
            </w:r>
            <w:proofErr w:type="gramEnd"/>
            <w:r>
              <w:t xml:space="preserve">,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 xml:space="preserve">be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4"/>
              </w:rPr>
              <w:t>v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tt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</w:t>
            </w:r>
            <w:r>
              <w:t xml:space="preserve"> g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221793" w:rsidRDefault="00BF7A7A">
            <w:pPr>
              <w:spacing w:before="5"/>
              <w:ind w:left="99"/>
            </w:pPr>
            <w:r>
              <w:pict>
                <v:shape id="_x0000_i1053" type="#_x0000_t75" style="width:96pt;height:10.8pt">
                  <v:imagedata r:id="rId21" o:title=""/>
                </v:shape>
              </w:pict>
            </w:r>
          </w:p>
          <w:p w:rsidR="00221793" w:rsidRDefault="00E76429">
            <w:pPr>
              <w:spacing w:before="9" w:line="220" w:lineRule="exact"/>
              <w:ind w:left="99" w:right="516"/>
            </w:pPr>
            <w:proofErr w:type="gramStart"/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gs</w:t>
            </w:r>
            <w:proofErr w:type="gramEnd"/>
            <w: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t xml:space="preserve">r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t>hy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221793" w:rsidRDefault="00BF7A7A">
            <w:pPr>
              <w:spacing w:before="7"/>
              <w:ind w:left="99"/>
            </w:pPr>
            <w:r>
              <w:pict>
                <v:shape id="_x0000_i1054" type="#_x0000_t75" style="width:88.8pt;height:10.8pt">
                  <v:imagedata r:id="rId7" o:title=""/>
                </v:shape>
              </w:pict>
            </w:r>
          </w:p>
          <w:p w:rsidR="00221793" w:rsidRDefault="00E76429">
            <w:pPr>
              <w:spacing w:before="1"/>
              <w:ind w:left="99" w:right="310"/>
            </w:pPr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iv</w:t>
            </w:r>
            <w:r>
              <w:t xml:space="preserve">e </w:t>
            </w:r>
            <w:proofErr w:type="spellStart"/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mm</w:t>
            </w:r>
            <w:r>
              <w:rPr>
                <w:spacing w:val="3"/>
              </w:rPr>
              <w:t>e</w:t>
            </w:r>
            <w:r>
              <w:t>s</w:t>
            </w:r>
            <w:proofErr w:type="spellEnd"/>
            <w:r>
              <w:t xml:space="preserve">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tt</w:t>
            </w:r>
            <w:r>
              <w:rPr>
                <w:spacing w:val="-1"/>
              </w:rPr>
              <w:t>e</w:t>
            </w:r>
            <w:r>
              <w:t xml:space="preserve">r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  <w:p w:rsidR="00221793" w:rsidRDefault="00E76429">
            <w:pPr>
              <w:spacing w:before="3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har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</w:t>
            </w:r>
            <w:r>
              <w:rPr>
                <w:rFonts w:ascii="Calibri" w:eastAsia="Calibri" w:hAnsi="Calibri" w:cs="Calibri"/>
                <w:b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  <w:p w:rsidR="00221793" w:rsidRDefault="00E76429">
            <w:pPr>
              <w:spacing w:before="3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</w:t>
            </w:r>
            <w:proofErr w:type="spellEnd"/>
          </w:p>
          <w:p w:rsidR="00221793" w:rsidRDefault="00E76429">
            <w:pPr>
              <w:ind w:left="103" w:righ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>l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 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</w:tr>
      <w:tr w:rsidR="00221793">
        <w:trPr>
          <w:trHeight w:hRule="exact" w:val="2997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221793" w:rsidRDefault="00E76429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20" w:lineRule="exact"/>
              <w:ind w:left="99"/>
            </w:pPr>
            <w:r>
              <w:rPr>
                <w:b/>
                <w:spacing w:val="1"/>
              </w:rPr>
              <w:t>S</w:t>
            </w:r>
            <w:r>
              <w:rPr>
                <w:b/>
                <w:spacing w:val="-2"/>
              </w:rPr>
              <w:t>P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A</w:t>
            </w:r>
            <w:r>
              <w:rPr>
                <w:b/>
                <w:spacing w:val="4"/>
              </w:rPr>
              <w:t>K</w:t>
            </w:r>
            <w:r>
              <w:rPr>
                <w:b/>
                <w:spacing w:val="-2"/>
              </w:rPr>
              <w:t>I</w:t>
            </w:r>
            <w:r>
              <w:rPr>
                <w:b/>
              </w:rPr>
              <w:t>N</w:t>
            </w:r>
          </w:p>
          <w:p w:rsidR="00221793" w:rsidRDefault="00E76429">
            <w:pPr>
              <w:spacing w:before="2"/>
              <w:ind w:left="99"/>
            </w:pPr>
            <w:r>
              <w:rPr>
                <w:b/>
              </w:rPr>
              <w:t>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20" w:lineRule="exact"/>
              <w:ind w:left="108" w:right="109"/>
              <w:jc w:val="center"/>
            </w:pPr>
            <w:r>
              <w:rPr>
                <w:b/>
              </w:rPr>
              <w:t>Co</w:t>
            </w:r>
            <w:r>
              <w:rPr>
                <w:b/>
                <w:spacing w:val="-3"/>
              </w:rPr>
              <w:t>mm</w:t>
            </w:r>
            <w:r>
              <w:rPr>
                <w:b/>
              </w:rPr>
              <w:t>on</w:t>
            </w:r>
          </w:p>
          <w:p w:rsidR="00221793" w:rsidRDefault="00E76429">
            <w:pPr>
              <w:spacing w:before="2"/>
              <w:ind w:left="90" w:right="96" w:firstLine="7"/>
              <w:jc w:val="center"/>
            </w:pPr>
            <w:r>
              <w:rPr>
                <w:b/>
              </w:rPr>
              <w:t>g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gs a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 xml:space="preserve">d </w:t>
            </w:r>
            <w:r>
              <w:rPr>
                <w:b/>
                <w:spacing w:val="-3"/>
              </w:rPr>
              <w:t>f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w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 xml:space="preserve">ll 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 xml:space="preserve">o </w:t>
            </w:r>
            <w:proofErr w:type="spellStart"/>
            <w:r>
              <w:rPr>
                <w:b/>
                <w:spacing w:val="-5"/>
              </w:rPr>
              <w:t>r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io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ip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20" w:lineRule="exact"/>
              <w:ind w:left="103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1"/>
              </w:rPr>
              <w:t>b</w:t>
            </w:r>
            <w:r>
              <w:t>-</w:t>
            </w:r>
          </w:p>
          <w:p w:rsidR="00221793" w:rsidRDefault="00E76429">
            <w:pPr>
              <w:spacing w:before="2"/>
              <w:ind w:left="103" w:right="565"/>
            </w:pP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d,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 xml:space="preserve">: </w:t>
            </w: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v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ca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t>y</w:t>
            </w:r>
          </w:p>
          <w:p w:rsidR="00221793" w:rsidRDefault="00E76429">
            <w:pPr>
              <w:spacing w:line="220" w:lineRule="exact"/>
              <w:ind w:left="103"/>
            </w:pP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 xml:space="preserve">gs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h</w:t>
            </w:r>
          </w:p>
          <w:p w:rsidR="00221793" w:rsidRDefault="00E76429">
            <w:pPr>
              <w:spacing w:before="6" w:line="220" w:lineRule="exact"/>
              <w:ind w:left="103" w:right="139"/>
            </w:pPr>
            <w:proofErr w:type="gramStart"/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  <w:proofErr w:type="gramEnd"/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4"/>
              </w:rPr>
              <w:t>i</w:t>
            </w:r>
            <w:r>
              <w:t xml:space="preserve">p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u</w:t>
            </w:r>
            <w:r>
              <w:t>t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rPr>
                <w:spacing w:val="-8"/>
              </w:rPr>
              <w:t>l</w:t>
            </w:r>
            <w:r>
              <w:t>.</w:t>
            </w:r>
          </w:p>
          <w:p w:rsidR="00221793" w:rsidRDefault="00221793">
            <w:pPr>
              <w:spacing w:before="8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103" w:right="227"/>
            </w:pP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v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t xml:space="preserve">y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b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w</w:t>
            </w:r>
            <w:r>
              <w:rPr>
                <w:spacing w:val="3"/>
              </w:rPr>
              <w:t>e</w:t>
            </w:r>
            <w:r>
              <w:t>ll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7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t>e</w:t>
            </w:r>
          </w:p>
          <w:p w:rsidR="00221793" w:rsidRDefault="00E76429">
            <w:pPr>
              <w:spacing w:before="6" w:line="220" w:lineRule="exact"/>
              <w:ind w:left="103" w:right="80"/>
            </w:pPr>
            <w:proofErr w:type="gramStart"/>
            <w:r>
              <w:t>to</w:t>
            </w:r>
            <w:proofErr w:type="gramEnd"/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8"/>
              </w:rPr>
              <w:t>i</w:t>
            </w:r>
            <w:r>
              <w:t>p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u</w:t>
            </w:r>
            <w:r>
              <w:t xml:space="preserve">t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rPr>
                <w:spacing w:val="-8"/>
              </w:rPr>
              <w:t>l</w:t>
            </w:r>
            <w: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>
            <w:pPr>
              <w:spacing w:before="4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103" w:right="143"/>
            </w:pPr>
            <w:r>
              <w:t>H</w:t>
            </w:r>
            <w:r>
              <w:rPr>
                <w:spacing w:val="3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d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ee</w:t>
            </w:r>
            <w:r>
              <w:t>t 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c</w:t>
            </w:r>
            <w:r>
              <w:rPr>
                <w:spacing w:val="-4"/>
              </w:rPr>
              <w:t>h</w:t>
            </w:r>
            <w:r>
              <w:t>o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?</w:t>
            </w:r>
          </w:p>
          <w:p w:rsidR="00221793" w:rsidRDefault="00E76429">
            <w:pPr>
              <w:spacing w:line="220" w:lineRule="exact"/>
              <w:ind w:left="103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d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</w:p>
          <w:p w:rsidR="00221793" w:rsidRDefault="00E76429">
            <w:pPr>
              <w:spacing w:before="2"/>
              <w:ind w:left="103" w:right="81"/>
            </w:pPr>
            <w:proofErr w:type="gramStart"/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d</w:t>
            </w:r>
            <w:proofErr w:type="gramEnd"/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 xml:space="preserve">gs 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c</w:t>
            </w:r>
            <w:r>
              <w:rPr>
                <w:spacing w:val="-4"/>
              </w:rPr>
              <w:t>h</w:t>
            </w:r>
            <w:r>
              <w:t>o</w:t>
            </w:r>
            <w:r>
              <w:rPr>
                <w:spacing w:val="4"/>
              </w:rPr>
              <w:t>o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 xml:space="preserve">t </w:t>
            </w:r>
            <w:r>
              <w:rPr>
                <w:spacing w:val="-4"/>
              </w:rPr>
              <w:t>h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m</w:t>
            </w:r>
            <w:r>
              <w:rPr>
                <w:spacing w:val="3"/>
              </w:rPr>
              <w:t>e</w:t>
            </w:r>
            <w:r>
              <w:t>?</w:t>
            </w:r>
          </w:p>
          <w:p w:rsidR="00221793" w:rsidRDefault="00E76429">
            <w:pPr>
              <w:spacing w:line="220" w:lineRule="exact"/>
              <w:ind w:left="103"/>
            </w:pPr>
            <w:r>
              <w:t>3.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d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t>b</w:t>
            </w:r>
            <w:r>
              <w:rPr>
                <w:spacing w:val="-4"/>
              </w:rPr>
              <w:t>i</w:t>
            </w:r>
            <w:r>
              <w:t>d</w:t>
            </w:r>
          </w:p>
          <w:p w:rsidR="00221793" w:rsidRDefault="00E76429">
            <w:pPr>
              <w:spacing w:before="7" w:line="220" w:lineRule="exact"/>
              <w:ind w:left="103" w:right="357"/>
            </w:pPr>
            <w:proofErr w:type="gramStart"/>
            <w:r>
              <w:rPr>
                <w:spacing w:val="-3"/>
              </w:rPr>
              <w:t>f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w</w:t>
            </w:r>
            <w:r>
              <w:rPr>
                <w:spacing w:val="3"/>
              </w:rPr>
              <w:t>e</w:t>
            </w:r>
            <w:r>
              <w:t>ll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m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rPr>
                <w:spacing w:val="-4"/>
              </w:rPr>
              <w:t>l</w:t>
            </w:r>
            <w:r>
              <w:t>?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20" w:lineRule="exact"/>
              <w:ind w:left="99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221793" w:rsidRDefault="00E76429">
            <w:pPr>
              <w:spacing w:before="6" w:line="220" w:lineRule="exact"/>
              <w:ind w:left="99" w:right="358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221793" w:rsidRDefault="00221793">
            <w:pPr>
              <w:spacing w:before="8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99" w:right="102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221793" w:rsidRDefault="00E76429">
            <w:pPr>
              <w:spacing w:before="2"/>
              <w:ind w:left="99"/>
            </w:pPr>
            <w:proofErr w:type="spellStart"/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221793" w:rsidRDefault="00E76429">
            <w:pPr>
              <w:spacing w:before="2"/>
              <w:ind w:left="103" w:right="118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 xml:space="preserve">t </w:t>
            </w:r>
            <w:proofErr w:type="spellStart"/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bi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>
            <w:pPr>
              <w:spacing w:before="4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99" w:right="83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t>i</w:t>
            </w:r>
            <w:r>
              <w:rPr>
                <w:spacing w:val="1"/>
              </w:rPr>
              <w:t>m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 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ee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 xml:space="preserve">gs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w</w:t>
            </w:r>
            <w:r>
              <w:rPr>
                <w:spacing w:val="3"/>
              </w:rPr>
              <w:t>e</w:t>
            </w:r>
            <w:r>
              <w:t>ll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 xml:space="preserve">h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 xml:space="preserve">to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4"/>
              </w:rPr>
              <w:t>i</w:t>
            </w:r>
            <w:r>
              <w:t>p</w:t>
            </w:r>
            <w:r>
              <w:rPr>
                <w:spacing w:val="3"/>
              </w:rPr>
              <w:t>.</w:t>
            </w:r>
            <w:r>
              <w:rPr>
                <w:i/>
                <w:spacing w:val="-3"/>
              </w:rPr>
              <w:t>(</w:t>
            </w:r>
            <w:proofErr w:type="spellStart"/>
            <w:r>
              <w:rPr>
                <w:i/>
                <w:spacing w:val="-1"/>
              </w:rPr>
              <w:t>e</w:t>
            </w:r>
            <w:r>
              <w:rPr>
                <w:i/>
                <w:spacing w:val="2"/>
              </w:rPr>
              <w:t>.</w:t>
            </w:r>
            <w:r>
              <w:rPr>
                <w:i/>
              </w:rPr>
              <w:t>g</w:t>
            </w:r>
            <w:proofErr w:type="spellEnd"/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good mo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ning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tea</w:t>
            </w:r>
            <w:r>
              <w:rPr>
                <w:i/>
                <w:spacing w:val="-1"/>
              </w:rPr>
              <w:t>c</w:t>
            </w:r>
            <w:r>
              <w:rPr>
                <w:i/>
              </w:rPr>
              <w:t>h</w:t>
            </w:r>
            <w:r>
              <w:rPr>
                <w:i/>
                <w:spacing w:val="-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 xml:space="preserve">good </w:t>
            </w:r>
            <w:r>
              <w:rPr>
                <w:i/>
                <w:spacing w:val="-1"/>
              </w:rPr>
              <w:t>eve</w:t>
            </w:r>
            <w:r>
              <w:rPr>
                <w:i/>
              </w:rPr>
              <w:t>ning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moth</w:t>
            </w:r>
            <w:r>
              <w:rPr>
                <w:i/>
                <w:spacing w:val="-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Good</w:t>
            </w:r>
          </w:p>
          <w:p w:rsidR="00221793" w:rsidRDefault="00E76429">
            <w:pPr>
              <w:spacing w:before="2"/>
              <w:ind w:left="99"/>
            </w:pPr>
            <w:r>
              <w:rPr>
                <w:i/>
              </w:rPr>
              <w:t>night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4"/>
              </w:rPr>
              <w:t>f</w:t>
            </w:r>
            <w:r>
              <w:rPr>
                <w:i/>
              </w:rPr>
              <w:t>athe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)</w:t>
            </w:r>
          </w:p>
          <w:p w:rsidR="00221793" w:rsidRDefault="00BF7A7A">
            <w:pPr>
              <w:spacing w:before="5"/>
              <w:ind w:left="99"/>
            </w:pPr>
            <w:r>
              <w:pict>
                <v:shape id="_x0000_i1055" type="#_x0000_t75" style="width:114pt;height:10.8pt">
                  <v:imagedata r:id="rId5" o:title=""/>
                </v:shape>
              </w:pict>
            </w:r>
          </w:p>
          <w:p w:rsidR="00221793" w:rsidRDefault="00E76429">
            <w:pPr>
              <w:spacing w:before="5"/>
              <w:ind w:left="99" w:right="83"/>
            </w:pPr>
            <w:proofErr w:type="gramStart"/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proofErr w:type="gramEnd"/>
            <w: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proofErr w:type="spellStart"/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t>e</w:t>
            </w:r>
            <w:proofErr w:type="spellEnd"/>
            <w:r>
              <w:t xml:space="preserve"> 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ee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 xml:space="preserve">gs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w</w:t>
            </w:r>
            <w:r>
              <w:rPr>
                <w:spacing w:val="3"/>
              </w:rPr>
              <w:t>e</w:t>
            </w:r>
            <w:r>
              <w:t>ll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 xml:space="preserve">h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4"/>
              </w:rPr>
              <w:t>i</w:t>
            </w:r>
            <w:r>
              <w:t>p.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  <w:p w:rsidR="00221793" w:rsidRDefault="00E76429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har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</w:t>
            </w:r>
            <w:r>
              <w:rPr>
                <w:rFonts w:ascii="Calibri" w:eastAsia="Calibri" w:hAnsi="Calibri" w:cs="Calibri"/>
                <w:b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  <w:p w:rsidR="00221793" w:rsidRDefault="00E76429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</w:t>
            </w:r>
            <w:proofErr w:type="spellEnd"/>
          </w:p>
          <w:p w:rsidR="00221793" w:rsidRDefault="00E76429">
            <w:pPr>
              <w:ind w:left="103" w:righ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>l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 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</w:tr>
    </w:tbl>
    <w:p w:rsidR="00221793" w:rsidRDefault="00221793">
      <w:pPr>
        <w:sectPr w:rsidR="00221793">
          <w:pgSz w:w="15840" w:h="12240" w:orient="landscape"/>
          <w:pgMar w:top="620" w:right="400" w:bottom="280" w:left="500" w:header="720" w:footer="720" w:gutter="0"/>
          <w:cols w:space="720"/>
        </w:sectPr>
      </w:pPr>
    </w:p>
    <w:p w:rsidR="00221793" w:rsidRDefault="00221793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225"/>
        <w:gridCol w:w="1844"/>
        <w:gridCol w:w="1556"/>
        <w:gridCol w:w="997"/>
        <w:gridCol w:w="2408"/>
        <w:gridCol w:w="1133"/>
        <w:gridCol w:w="996"/>
        <w:gridCol w:w="564"/>
      </w:tblGrid>
      <w:tr w:rsidR="00221793">
        <w:trPr>
          <w:trHeight w:hRule="exact" w:val="6222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>
            <w:pPr>
              <w:spacing w:before="5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103" w:right="139"/>
            </w:pPr>
            <w:r>
              <w:rPr>
                <w:spacing w:val="-1"/>
              </w:rPr>
              <w:t>c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e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p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l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p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 xml:space="preserve">h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4"/>
              </w:rPr>
              <w:t>i</w:t>
            </w:r>
            <w:r>
              <w:t xml:space="preserve">p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u</w:t>
            </w:r>
            <w:r>
              <w:t>t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t>l</w:t>
            </w:r>
          </w:p>
          <w:p w:rsidR="00221793" w:rsidRDefault="00221793">
            <w:pPr>
              <w:spacing w:before="10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103" w:right="139"/>
            </w:pPr>
            <w:r>
              <w:t>d)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B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op</w:t>
            </w:r>
            <w:r>
              <w:rPr>
                <w:spacing w:val="-8"/>
              </w:rPr>
              <w:t>l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w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 xml:space="preserve">l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p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 xml:space="preserve">h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4"/>
              </w:rPr>
              <w:t>i</w:t>
            </w:r>
            <w:r>
              <w:t xml:space="preserve">p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u</w:t>
            </w:r>
            <w:r>
              <w:t>t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rPr>
                <w:spacing w:val="-8"/>
              </w:rPr>
              <w:t>l</w:t>
            </w:r>
            <w:r>
              <w:t>.</w:t>
            </w:r>
          </w:p>
          <w:p w:rsidR="00221793" w:rsidRDefault="00221793">
            <w:pPr>
              <w:spacing w:before="9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103" w:right="227"/>
            </w:pPr>
            <w:r>
              <w:rPr>
                <w:spacing w:val="-1"/>
              </w:rPr>
              <w:t>e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t>b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op</w:t>
            </w:r>
            <w:r>
              <w:rPr>
                <w:spacing w:val="-8"/>
              </w:rPr>
              <w:t>l</w:t>
            </w:r>
            <w:r>
              <w:t xml:space="preserve">e 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w</w:t>
            </w:r>
            <w:r>
              <w:rPr>
                <w:spacing w:val="3"/>
              </w:rPr>
              <w:t>e</w:t>
            </w:r>
            <w:r>
              <w:t>ll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7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t>e</w:t>
            </w:r>
          </w:p>
          <w:p w:rsidR="00221793" w:rsidRDefault="00E76429">
            <w:pPr>
              <w:spacing w:line="220" w:lineRule="exact"/>
              <w:ind w:left="103"/>
            </w:pP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8"/>
              </w:rPr>
              <w:t>i</w:t>
            </w:r>
            <w:r>
              <w:t>p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u</w:t>
            </w:r>
            <w:r>
              <w:t>t</w:t>
            </w:r>
          </w:p>
          <w:p w:rsidR="00221793" w:rsidRDefault="00E76429">
            <w:pPr>
              <w:spacing w:before="2"/>
              <w:ind w:left="103"/>
            </w:pPr>
            <w:proofErr w:type="gramStart"/>
            <w:r>
              <w:rPr>
                <w:spacing w:val="4"/>
              </w:rPr>
              <w:t>o</w:t>
            </w:r>
            <w:r>
              <w:t>f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rPr>
                <w:spacing w:val="-8"/>
              </w:rPr>
              <w:t>l</w:t>
            </w:r>
            <w: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before="1" w:line="220" w:lineRule="exact"/>
              <w:ind w:left="99" w:right="241"/>
            </w:pPr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e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s w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t>s b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w</w:t>
            </w:r>
            <w:r>
              <w:rPr>
                <w:spacing w:val="3"/>
              </w:rPr>
              <w:t>e</w:t>
            </w:r>
            <w:r>
              <w:t>ll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v</w:t>
            </w:r>
            <w:r>
              <w:rPr>
                <w:spacing w:val="-8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to</w:t>
            </w:r>
            <w:r>
              <w:rPr>
                <w:spacing w:val="1"/>
              </w:rPr>
              <w:t>r</w:t>
            </w:r>
            <w:r>
              <w:t>s w</w:t>
            </w:r>
            <w:r>
              <w:rPr>
                <w:spacing w:val="-4"/>
              </w:rPr>
              <w:t>h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s</w:t>
            </w:r>
            <w:r>
              <w:t xml:space="preserve">s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h</w:t>
            </w:r>
          </w:p>
          <w:p w:rsidR="00221793" w:rsidRDefault="00E76429">
            <w:pPr>
              <w:ind w:left="99"/>
            </w:pPr>
            <w:proofErr w:type="gramStart"/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  <w:proofErr w:type="gramEnd"/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4"/>
              </w:rPr>
              <w:t>i</w:t>
            </w:r>
            <w:r>
              <w:t>p.</w:t>
            </w:r>
          </w:p>
          <w:p w:rsidR="00221793" w:rsidRDefault="00BF7A7A">
            <w:pPr>
              <w:spacing w:before="5"/>
              <w:ind w:left="99"/>
            </w:pPr>
            <w:r>
              <w:pict>
                <v:shape id="_x0000_i1056" type="#_x0000_t75" style="width:88.8pt;height:10.8pt">
                  <v:imagedata r:id="rId7" o:title=""/>
                </v:shape>
              </w:pict>
            </w:r>
          </w:p>
          <w:p w:rsidR="00221793" w:rsidRDefault="00E76429">
            <w:pPr>
              <w:spacing w:before="9" w:line="220" w:lineRule="exact"/>
              <w:ind w:left="99" w:right="350"/>
            </w:pP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e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 b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w</w:t>
            </w:r>
            <w:r>
              <w:rPr>
                <w:spacing w:val="3"/>
              </w:rPr>
              <w:t>e</w:t>
            </w:r>
            <w:r>
              <w:t>ll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</w:p>
          <w:p w:rsidR="00221793" w:rsidRDefault="00221793">
            <w:pPr>
              <w:spacing w:before="8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99" w:right="171"/>
            </w:pPr>
            <w:proofErr w:type="gramStart"/>
            <w:r>
              <w:rPr>
                <w:spacing w:val="-3"/>
              </w:rPr>
              <w:t>f</w:t>
            </w:r>
            <w:r>
              <w:rPr>
                <w:spacing w:val="3"/>
              </w:rPr>
              <w:t>a</w:t>
            </w:r>
            <w:r>
              <w:t>m</w:t>
            </w:r>
            <w:r>
              <w:rPr>
                <w:spacing w:val="1"/>
              </w:rPr>
              <w:t>i</w:t>
            </w:r>
            <w:r>
              <w:t>ly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 xml:space="preserve">e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7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im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4"/>
              </w:rPr>
              <w:t>i</w:t>
            </w:r>
            <w:r>
              <w:t>p</w:t>
            </w:r>
            <w:r>
              <w:rPr>
                <w:spacing w:val="2"/>
              </w:rPr>
              <w:t xml:space="preserve"> </w:t>
            </w:r>
            <w:r>
              <w:t>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p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221793" w:rsidRDefault="00BF7A7A">
            <w:pPr>
              <w:spacing w:before="4"/>
              <w:ind w:left="99"/>
            </w:pPr>
            <w:r>
              <w:pict>
                <v:shape id="_x0000_i1057" type="#_x0000_t75" style="width:111pt;height:10.8pt">
                  <v:imagedata r:id="rId12" o:title=""/>
                </v:shape>
              </w:pict>
            </w:r>
          </w:p>
          <w:p w:rsidR="00221793" w:rsidRDefault="00E76429">
            <w:pPr>
              <w:spacing w:before="9" w:line="220" w:lineRule="exact"/>
              <w:ind w:left="99" w:right="109"/>
            </w:pP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-4"/>
              </w:rPr>
              <w:t>li</w:t>
            </w:r>
            <w:r>
              <w:rPr>
                <w:spacing w:val="4"/>
              </w:rPr>
              <w:t>p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ee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 xml:space="preserve">gs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w</w:t>
            </w:r>
            <w:r>
              <w:rPr>
                <w:spacing w:val="3"/>
              </w:rPr>
              <w:t>e</w:t>
            </w:r>
            <w:r>
              <w:rPr>
                <w:spacing w:val="-3"/>
              </w:rPr>
              <w:t>l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h</w:t>
            </w:r>
          </w:p>
          <w:p w:rsidR="00221793" w:rsidRDefault="00E76429">
            <w:pPr>
              <w:spacing w:before="4" w:line="220" w:lineRule="exact"/>
              <w:ind w:left="99" w:right="327"/>
            </w:pPr>
            <w:proofErr w:type="gramStart"/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  <w:proofErr w:type="gramEnd"/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4"/>
              </w:rPr>
              <w:t>i</w:t>
            </w:r>
            <w:r>
              <w:t xml:space="preserve">p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m</w:t>
            </w:r>
            <w:r>
              <w:rPr>
                <w:spacing w:val="-7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.</w:t>
            </w:r>
          </w:p>
          <w:p w:rsidR="00221793" w:rsidRDefault="00BF7A7A">
            <w:pPr>
              <w:spacing w:before="6"/>
              <w:ind w:left="99"/>
            </w:pPr>
            <w:r>
              <w:pict>
                <v:shape id="_x0000_i1058" type="#_x0000_t75" style="width:109.8pt;height:10.8pt">
                  <v:imagedata r:id="rId13" o:title=""/>
                </v:shape>
              </w:pict>
            </w:r>
          </w:p>
          <w:p w:rsidR="00221793" w:rsidRDefault="00E76429">
            <w:pPr>
              <w:spacing w:before="1"/>
              <w:ind w:left="99" w:right="208"/>
            </w:pPr>
            <w:proofErr w:type="gramStart"/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ee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>gs</w:t>
            </w:r>
            <w:proofErr w:type="gramEnd"/>
            <w: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b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w</w:t>
            </w:r>
            <w:r>
              <w:rPr>
                <w:spacing w:val="3"/>
              </w:rPr>
              <w:t>e</w:t>
            </w:r>
            <w:r>
              <w:t>ll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7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 xml:space="preserve">to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4"/>
              </w:rPr>
              <w:t>i</w:t>
            </w:r>
            <w:r>
              <w:t>p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ugh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t xml:space="preserve">e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-4"/>
              </w:rPr>
              <w:t>i</w:t>
            </w:r>
            <w:r>
              <w:t>ng.</w:t>
            </w:r>
          </w:p>
          <w:p w:rsidR="00221793" w:rsidRDefault="00BF7A7A">
            <w:pPr>
              <w:spacing w:before="4"/>
              <w:ind w:left="99"/>
            </w:pPr>
            <w:r>
              <w:pict>
                <v:shape id="_x0000_i1059" type="#_x0000_t75" style="width:96pt;height:10.8pt">
                  <v:imagedata r:id="rId21" o:title=""/>
                </v:shape>
              </w:pict>
            </w:r>
          </w:p>
          <w:p w:rsidR="00221793" w:rsidRDefault="00E76429">
            <w:pPr>
              <w:spacing w:before="5"/>
              <w:ind w:left="99" w:right="83"/>
            </w:pP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ac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gs </w:t>
            </w:r>
            <w:r>
              <w:rPr>
                <w:spacing w:val="4"/>
              </w:rPr>
              <w:t>o</w:t>
            </w:r>
            <w:r>
              <w:t>n 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ee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 xml:space="preserve">gs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w</w:t>
            </w:r>
            <w:r>
              <w:rPr>
                <w:spacing w:val="3"/>
              </w:rPr>
              <w:t>e</w:t>
            </w:r>
            <w:r>
              <w:t>ll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 xml:space="preserve">h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4"/>
              </w:rPr>
              <w:t>i</w:t>
            </w:r>
            <w:r>
              <w:t>p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</w:tr>
      <w:tr w:rsidR="00221793">
        <w:trPr>
          <w:trHeight w:hRule="exact" w:val="4378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221793" w:rsidRDefault="00E76429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20" w:lineRule="exact"/>
              <w:ind w:left="99"/>
            </w:pPr>
            <w:r>
              <w:rPr>
                <w:spacing w:val="1"/>
              </w:rPr>
              <w:t>SP</w:t>
            </w:r>
            <w:r>
              <w:rPr>
                <w:spacing w:val="2"/>
              </w:rPr>
              <w:t>E</w:t>
            </w:r>
            <w:r>
              <w:rPr>
                <w:spacing w:val="-4"/>
              </w:rPr>
              <w:t>AK</w:t>
            </w:r>
            <w:r>
              <w:rPr>
                <w:spacing w:val="1"/>
              </w:rPr>
              <w:t>I</w:t>
            </w:r>
            <w:r>
              <w:t>N</w:t>
            </w:r>
          </w:p>
          <w:p w:rsidR="00221793" w:rsidRDefault="00E76429">
            <w:pPr>
              <w:spacing w:before="2"/>
              <w:ind w:left="99"/>
            </w:pPr>
            <w:r>
              <w:t>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>
            <w:pPr>
              <w:spacing w:before="9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103" w:right="150"/>
            </w:pPr>
            <w:r>
              <w:rPr>
                <w:b/>
                <w:spacing w:val="1"/>
              </w:rPr>
              <w:t>S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l</w:t>
            </w:r>
            <w:r>
              <w:rPr>
                <w:b/>
                <w:spacing w:val="-2"/>
              </w:rPr>
              <w:t>f</w:t>
            </w: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  <w:spacing w:val="-1"/>
              </w:rPr>
              <w:t>e</w:t>
            </w:r>
            <w:r>
              <w:rPr>
                <w:b/>
                <w:spacing w:val="-4"/>
              </w:rPr>
              <w:t>x</w:t>
            </w:r>
            <w:r>
              <w:rPr>
                <w:b/>
                <w:spacing w:val="5"/>
              </w:rPr>
              <w:t>p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-2"/>
              </w:rPr>
              <w:t>ss</w:t>
            </w:r>
            <w:r>
              <w:rPr>
                <w:b/>
              </w:rPr>
              <w:t>io</w:t>
            </w:r>
            <w:proofErr w:type="spellEnd"/>
            <w:r>
              <w:rPr>
                <w:b/>
              </w:rPr>
              <w:t xml:space="preserve"> n</w:t>
            </w:r>
          </w:p>
          <w:p w:rsidR="00221793" w:rsidRDefault="00221793">
            <w:pPr>
              <w:spacing w:line="100" w:lineRule="exact"/>
              <w:rPr>
                <w:sz w:val="11"/>
                <w:szCs w:val="11"/>
              </w:rPr>
            </w:pPr>
          </w:p>
          <w:p w:rsidR="00221793" w:rsidRDefault="00221793">
            <w:pPr>
              <w:spacing w:line="200" w:lineRule="exact"/>
            </w:pPr>
          </w:p>
          <w:p w:rsidR="00221793" w:rsidRDefault="00221793">
            <w:pPr>
              <w:spacing w:line="200" w:lineRule="exact"/>
            </w:pPr>
          </w:p>
          <w:p w:rsidR="00221793" w:rsidRDefault="00221793">
            <w:pPr>
              <w:spacing w:line="200" w:lineRule="exact"/>
            </w:pPr>
          </w:p>
          <w:p w:rsidR="00221793" w:rsidRDefault="00221793">
            <w:pPr>
              <w:spacing w:line="200" w:lineRule="exact"/>
            </w:pPr>
          </w:p>
          <w:p w:rsidR="00221793" w:rsidRDefault="00221793">
            <w:pPr>
              <w:spacing w:line="200" w:lineRule="exact"/>
            </w:pPr>
          </w:p>
          <w:p w:rsidR="00221793" w:rsidRDefault="00221793">
            <w:pPr>
              <w:spacing w:line="200" w:lineRule="exact"/>
            </w:pPr>
          </w:p>
          <w:p w:rsidR="00221793" w:rsidRDefault="00221793">
            <w:pPr>
              <w:spacing w:line="200" w:lineRule="exact"/>
            </w:pPr>
          </w:p>
          <w:p w:rsidR="00221793" w:rsidRDefault="00221793">
            <w:pPr>
              <w:spacing w:line="200" w:lineRule="exact"/>
            </w:pPr>
          </w:p>
          <w:p w:rsidR="00221793" w:rsidRDefault="00E76429">
            <w:pPr>
              <w:ind w:left="103"/>
            </w:pPr>
            <w:r>
              <w:rPr>
                <w:b/>
                <w:spacing w:val="-2"/>
              </w:rPr>
              <w:t>P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>t</w:t>
            </w:r>
            <w:r>
              <w:rPr>
                <w:b/>
              </w:rPr>
              <w:t>e</w:t>
            </w:r>
          </w:p>
          <w:p w:rsidR="00221793" w:rsidRDefault="00E76429">
            <w:pPr>
              <w:spacing w:line="220" w:lineRule="exact"/>
              <w:ind w:left="103"/>
            </w:pPr>
            <w:r>
              <w:rPr>
                <w:b/>
                <w:spacing w:val="-1"/>
              </w:rPr>
              <w:t>L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>age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20" w:lineRule="exact"/>
              <w:ind w:left="103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1"/>
              </w:rPr>
              <w:t>b</w:t>
            </w:r>
            <w:r>
              <w:t>-</w:t>
            </w:r>
          </w:p>
          <w:p w:rsidR="00221793" w:rsidRDefault="00E76429">
            <w:pPr>
              <w:spacing w:before="6" w:line="220" w:lineRule="exact"/>
              <w:ind w:left="103" w:right="565"/>
            </w:pP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d,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:</w:t>
            </w:r>
          </w:p>
          <w:p w:rsidR="00221793" w:rsidRDefault="00E76429">
            <w:pPr>
              <w:spacing w:before="4" w:line="220" w:lineRule="exact"/>
              <w:ind w:left="103" w:right="83"/>
            </w:pP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E</w:t>
            </w:r>
            <w:r>
              <w:rPr>
                <w:spacing w:val="-4"/>
              </w:rPr>
              <w:t>x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i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e</w:t>
            </w:r>
            <w:r>
              <w:t xml:space="preserve">ds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-1"/>
              </w:rPr>
              <w:t>ea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v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b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1"/>
              </w:rPr>
              <w:t>l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221793" w:rsidRDefault="00E76429">
            <w:pPr>
              <w:spacing w:line="220" w:lineRule="exact"/>
              <w:ind w:left="103"/>
            </w:pPr>
            <w:proofErr w:type="gramStart"/>
            <w:r>
              <w:rPr>
                <w:spacing w:val="4"/>
              </w:rPr>
              <w:t>o</w:t>
            </w:r>
            <w:r>
              <w:rPr>
                <w:spacing w:val="-4"/>
              </w:rPr>
              <w:t>u</w:t>
            </w:r>
            <w:r>
              <w:t>t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rPr>
                <w:spacing w:val="-8"/>
              </w:rPr>
              <w:t>l</w:t>
            </w:r>
            <w:r>
              <w:t>.</w:t>
            </w:r>
          </w:p>
          <w:p w:rsidR="00221793" w:rsidRDefault="00221793">
            <w:pPr>
              <w:spacing w:before="10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103" w:right="203"/>
            </w:pP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-4"/>
              </w:rPr>
              <w:t>v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ca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i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e</w:t>
            </w:r>
            <w:r>
              <w:t xml:space="preserve">ds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ut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rPr>
                <w:spacing w:val="-8"/>
              </w:rPr>
              <w:t>l</w:t>
            </w:r>
            <w:r>
              <w:t>.</w:t>
            </w:r>
          </w:p>
          <w:p w:rsidR="00221793" w:rsidRDefault="00221793">
            <w:pPr>
              <w:spacing w:before="10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103" w:right="243"/>
            </w:pPr>
            <w:r>
              <w:rPr>
                <w:spacing w:val="-1"/>
              </w:rPr>
              <w:t>c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a</w:t>
            </w:r>
            <w:r>
              <w:t>ke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ss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i</w:t>
            </w:r>
            <w:r>
              <w:t>r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d</w:t>
            </w:r>
            <w:r>
              <w:rPr>
                <w:spacing w:val="-1"/>
              </w:rPr>
              <w:t>ea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ee</w:t>
            </w:r>
            <w:r>
              <w:rPr>
                <w:spacing w:val="4"/>
              </w:rPr>
              <w:t>d</w:t>
            </w:r>
            <w:r>
              <w:t xml:space="preserve">s </w:t>
            </w:r>
            <w:r>
              <w:rPr>
                <w:spacing w:val="-4"/>
              </w:rPr>
              <w:t>v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b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1"/>
              </w:rPr>
              <w:t>l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5"/>
              </w:rPr>
              <w:t>-</w:t>
            </w:r>
            <w:r>
              <w:rPr>
                <w:spacing w:val="-4"/>
              </w:rPr>
              <w:t>v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b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ly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t>l</w:t>
            </w:r>
          </w:p>
          <w:p w:rsidR="00221793" w:rsidRDefault="00221793">
            <w:pPr>
              <w:spacing w:before="10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103"/>
            </w:pPr>
            <w:r>
              <w:t>d)</w:t>
            </w:r>
            <w:r>
              <w:rPr>
                <w:spacing w:val="3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>
            <w:pPr>
              <w:spacing w:before="9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spacing w:line="220" w:lineRule="exact"/>
              <w:ind w:left="103" w:right="270"/>
            </w:pPr>
            <w:r>
              <w:rPr>
                <w:spacing w:val="-1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ca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a</w:t>
            </w:r>
            <w:r>
              <w:t xml:space="preserve">y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>ut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-3"/>
              </w:rPr>
              <w:t>f</w:t>
            </w:r>
            <w:r>
              <w:t>?</w:t>
            </w:r>
          </w:p>
          <w:p w:rsidR="00221793" w:rsidRDefault="00221793">
            <w:pPr>
              <w:spacing w:before="8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103" w:right="215"/>
            </w:pPr>
            <w:r>
              <w:t>3.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t>do w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2"/>
              </w:rPr>
              <w:t xml:space="preserve"> s</w:t>
            </w:r>
            <w:r>
              <w:rPr>
                <w:spacing w:val="8"/>
              </w:rPr>
              <w:t>o</w:t>
            </w:r>
            <w:r>
              <w:rPr>
                <w:spacing w:val="-7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ne w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gs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</w:p>
          <w:p w:rsidR="00221793" w:rsidRDefault="00221793">
            <w:pPr>
              <w:spacing w:before="11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103" w:right="271"/>
            </w:pPr>
            <w:r>
              <w:rPr>
                <w:spacing w:val="-1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a</w:t>
            </w:r>
            <w:r>
              <w:t>y</w:t>
            </w:r>
            <w:r>
              <w:t xml:space="preserve"> w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t>w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t xml:space="preserve">to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ke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r</w:t>
            </w:r>
            <w:r>
              <w:rPr>
                <w:spacing w:val="-1"/>
              </w:rPr>
              <w:t>e</w:t>
            </w:r>
            <w:r>
              <w:t>qu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t>?</w:t>
            </w:r>
          </w:p>
          <w:p w:rsidR="00221793" w:rsidRDefault="00221793">
            <w:pPr>
              <w:spacing w:before="10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103" w:right="236"/>
            </w:pPr>
            <w:r>
              <w:t>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a</w:t>
            </w:r>
            <w:r>
              <w:t>y w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t>w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t xml:space="preserve">to </w:t>
            </w: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x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u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g</w:t>
            </w:r>
            <w:r>
              <w:t xml:space="preserve">o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t>?</w:t>
            </w:r>
          </w:p>
          <w:p w:rsidR="00221793" w:rsidRDefault="00E76429">
            <w:pPr>
              <w:spacing w:line="220" w:lineRule="exact"/>
              <w:ind w:left="103"/>
            </w:pPr>
            <w:r>
              <w:t>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a</w:t>
            </w:r>
            <w:r>
              <w:t>y</w:t>
            </w:r>
          </w:p>
          <w:p w:rsidR="00221793" w:rsidRDefault="00E76429">
            <w:pPr>
              <w:spacing w:before="6" w:line="220" w:lineRule="exact"/>
              <w:ind w:left="103" w:right="150"/>
            </w:pPr>
            <w:proofErr w:type="gramStart"/>
            <w:r>
              <w:t>w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n</w:t>
            </w:r>
            <w:proofErr w:type="gramEnd"/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a</w:t>
            </w:r>
            <w:r>
              <w:t>ve w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g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e</w:t>
            </w:r>
            <w:r>
              <w:t>?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20" w:lineRule="exact"/>
              <w:ind w:left="99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221793" w:rsidRDefault="00E76429">
            <w:pPr>
              <w:spacing w:before="6" w:line="220" w:lineRule="exact"/>
              <w:ind w:left="99" w:right="358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221793" w:rsidRDefault="00221793">
            <w:pPr>
              <w:spacing w:before="8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99" w:right="102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221793" w:rsidRDefault="00E76429">
            <w:pPr>
              <w:spacing w:before="2"/>
              <w:ind w:left="99"/>
            </w:pPr>
            <w:proofErr w:type="spellStart"/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221793" w:rsidRDefault="00E76429">
            <w:pPr>
              <w:spacing w:before="2"/>
              <w:ind w:left="103" w:right="118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 xml:space="preserve">t </w:t>
            </w:r>
            <w:proofErr w:type="spellStart"/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bi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>
            <w:pPr>
              <w:spacing w:before="5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99" w:right="492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t xml:space="preserve">e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i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-2"/>
              </w:rPr>
              <w:t>s</w:t>
            </w:r>
            <w:r>
              <w:t>,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ug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ly</w:t>
            </w:r>
            <w:r>
              <w:t>.</w:t>
            </w:r>
          </w:p>
          <w:p w:rsidR="00221793" w:rsidRDefault="00BF7A7A">
            <w:pPr>
              <w:spacing w:before="9"/>
              <w:ind w:left="99"/>
            </w:pPr>
            <w:r>
              <w:pict>
                <v:shape id="_x0000_i1060" type="#_x0000_t75" style="width:88.8pt;height:10.8pt">
                  <v:imagedata r:id="rId7" o:title=""/>
                </v:shape>
              </w:pict>
            </w:r>
          </w:p>
          <w:p w:rsidR="00221793" w:rsidRDefault="00E76429">
            <w:pPr>
              <w:spacing w:before="1"/>
              <w:ind w:left="99" w:right="253"/>
            </w:pPr>
            <w:proofErr w:type="gramStart"/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e</w:t>
            </w:r>
            <w:r>
              <w:t>d</w:t>
            </w:r>
            <w:proofErr w:type="gramEnd"/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s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gs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i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ee</w:t>
            </w:r>
            <w:r>
              <w:rPr>
                <w:spacing w:val="4"/>
              </w:rPr>
              <w:t>d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221793" w:rsidRDefault="00BF7A7A">
            <w:pPr>
              <w:spacing w:before="3"/>
              <w:ind w:left="99"/>
            </w:pPr>
            <w:r>
              <w:pict>
                <v:shape id="_x0000_i1061" type="#_x0000_t75" style="width:88.8pt;height:10.8pt">
                  <v:imagedata r:id="rId7" o:title=""/>
                </v:shape>
              </w:pict>
            </w:r>
          </w:p>
          <w:p w:rsidR="00221793" w:rsidRDefault="00E76429">
            <w:pPr>
              <w:spacing w:before="5"/>
              <w:ind w:left="99" w:right="410"/>
              <w:jc w:val="both"/>
            </w:pPr>
            <w:proofErr w:type="gramStart"/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d</w:t>
            </w:r>
            <w:proofErr w:type="gramEnd"/>
            <w:r>
              <w:rPr>
                <w:spacing w:val="2"/>
              </w:rPr>
              <w:t xml:space="preserve"> </w:t>
            </w:r>
            <w:r>
              <w:t>w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 xml:space="preserve">y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7"/>
              </w:rPr>
              <w:t>i</w:t>
            </w:r>
            <w:r>
              <w:t>r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ee</w:t>
            </w:r>
            <w:r>
              <w:t xml:space="preserve">ds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221793" w:rsidRDefault="00BF7A7A">
            <w:pPr>
              <w:spacing w:before="5"/>
              <w:ind w:left="99"/>
            </w:pPr>
            <w:r>
              <w:pict>
                <v:shape id="_x0000_i1062" type="#_x0000_t75" style="width:88.2pt;height:10.8pt">
                  <v:imagedata r:id="rId20" o:title=""/>
                </v:shape>
              </w:pict>
            </w:r>
          </w:p>
          <w:p w:rsidR="00221793" w:rsidRDefault="00E76429">
            <w:pPr>
              <w:spacing w:before="5"/>
              <w:ind w:left="99" w:right="191"/>
            </w:pPr>
            <w:proofErr w:type="gramStart"/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</w:t>
            </w:r>
            <w:r>
              <w:rPr>
                <w:spacing w:val="-2"/>
              </w:rPr>
              <w:t>s</w:t>
            </w:r>
            <w:proofErr w:type="gramEnd"/>
            <w:r>
              <w:t xml:space="preserve">,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l</w:t>
            </w:r>
            <w:r>
              <w:t xml:space="preserve">l </w:t>
            </w:r>
            <w:r>
              <w:rPr>
                <w:spacing w:val="-1"/>
              </w:rPr>
              <w:t>ea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 xml:space="preserve">ws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221793" w:rsidRDefault="00BF7A7A">
            <w:pPr>
              <w:spacing w:before="5"/>
              <w:ind w:left="99"/>
            </w:pPr>
            <w:r>
              <w:pict>
                <v:shape id="_x0000_i1063" type="#_x0000_t75" style="width:88.8pt;height:10.8pt">
                  <v:imagedata r:id="rId7" o:title=""/>
                </v:shape>
              </w:pict>
            </w:r>
          </w:p>
          <w:p w:rsidR="00221793" w:rsidRDefault="00E76429">
            <w:pPr>
              <w:spacing w:before="9" w:line="220" w:lineRule="exact"/>
              <w:ind w:left="99" w:right="185"/>
            </w:pP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i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v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c</w:t>
            </w:r>
            <w: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</w:t>
            </w:r>
            <w:r>
              <w:rPr>
                <w:rFonts w:ascii="Calibri" w:eastAsia="Calibri" w:hAnsi="Calibri" w:cs="Calibri"/>
                <w:b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  <w:p w:rsidR="00221793" w:rsidRDefault="00E76429">
            <w:pPr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</w:t>
            </w:r>
            <w:proofErr w:type="spellEnd"/>
          </w:p>
          <w:p w:rsidR="00221793" w:rsidRDefault="00E76429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>l</w:t>
            </w:r>
          </w:p>
          <w:p w:rsidR="00221793" w:rsidRDefault="00E76429">
            <w:pPr>
              <w:spacing w:line="243" w:lineRule="auto"/>
              <w:ind w:left="103" w:righ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 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</w:tr>
    </w:tbl>
    <w:p w:rsidR="00221793" w:rsidRDefault="00221793">
      <w:pPr>
        <w:sectPr w:rsidR="00221793">
          <w:pgSz w:w="15840" w:h="12240" w:orient="landscape"/>
          <w:pgMar w:top="620" w:right="400" w:bottom="280" w:left="500" w:header="720" w:footer="720" w:gutter="0"/>
          <w:cols w:space="720"/>
        </w:sectPr>
      </w:pPr>
    </w:p>
    <w:p w:rsidR="00221793" w:rsidRDefault="00221793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225"/>
        <w:gridCol w:w="1844"/>
        <w:gridCol w:w="1556"/>
        <w:gridCol w:w="997"/>
        <w:gridCol w:w="2408"/>
        <w:gridCol w:w="1133"/>
        <w:gridCol w:w="996"/>
        <w:gridCol w:w="564"/>
      </w:tblGrid>
      <w:tr w:rsidR="00221793">
        <w:trPr>
          <w:trHeight w:hRule="exact" w:val="10603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before="1" w:line="220" w:lineRule="exact"/>
              <w:ind w:left="103" w:right="234"/>
            </w:pPr>
            <w:proofErr w:type="gramStart"/>
            <w:r>
              <w:rPr>
                <w:spacing w:val="-4"/>
              </w:rPr>
              <w:t>v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ca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t>y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 xml:space="preserve">n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qu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u</w:t>
            </w:r>
            <w:r>
              <w:t>t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rPr>
                <w:spacing w:val="-8"/>
              </w:rPr>
              <w:t>l</w:t>
            </w:r>
            <w:r>
              <w:t>.</w:t>
            </w:r>
          </w:p>
          <w:p w:rsidR="00221793" w:rsidRDefault="00221793">
            <w:pPr>
              <w:spacing w:before="8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103" w:right="394"/>
            </w:pPr>
            <w:r>
              <w:rPr>
                <w:spacing w:val="-1"/>
              </w:rPr>
              <w:t>e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-4"/>
              </w:rPr>
              <w:t>v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ca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</w:p>
          <w:p w:rsidR="00221793" w:rsidRDefault="00E76429">
            <w:pPr>
              <w:spacing w:line="220" w:lineRule="exact"/>
              <w:ind w:left="103"/>
            </w:pP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og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z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221793" w:rsidRDefault="00E76429">
            <w:pPr>
              <w:spacing w:before="2"/>
              <w:ind w:left="103"/>
            </w:pPr>
            <w:proofErr w:type="gramStart"/>
            <w:r>
              <w:rPr>
                <w:spacing w:val="4"/>
              </w:rPr>
              <w:t>o</w:t>
            </w:r>
            <w:r>
              <w:rPr>
                <w:spacing w:val="-4"/>
              </w:rPr>
              <w:t>u</w:t>
            </w:r>
            <w:r>
              <w:t>t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rPr>
                <w:spacing w:val="-8"/>
              </w:rPr>
              <w:t>l</w:t>
            </w:r>
            <w:r>
              <w:t>.</w:t>
            </w:r>
          </w:p>
          <w:p w:rsidR="00221793" w:rsidRDefault="00E76429">
            <w:pPr>
              <w:spacing w:line="220" w:lineRule="exact"/>
              <w:ind w:left="103"/>
            </w:pPr>
            <w:r>
              <w:rPr>
                <w:spacing w:val="-7"/>
              </w:rPr>
              <w:t>f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p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</w:p>
          <w:p w:rsidR="00221793" w:rsidRDefault="00E76429">
            <w:pPr>
              <w:spacing w:before="6" w:line="220" w:lineRule="exact"/>
              <w:ind w:left="103" w:right="151"/>
            </w:pPr>
            <w:r>
              <w:rPr>
                <w:spacing w:val="-4"/>
              </w:rPr>
              <w:t>v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ca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20" w:lineRule="exact"/>
              <w:ind w:left="99"/>
            </w:pPr>
            <w:proofErr w:type="gramStart"/>
            <w:r>
              <w:rPr>
                <w:spacing w:val="4"/>
              </w:rPr>
              <w:t>o</w:t>
            </w:r>
            <w:r>
              <w:t>f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i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ce</w:t>
            </w:r>
            <w:r>
              <w:t>.</w:t>
            </w:r>
          </w:p>
          <w:p w:rsidR="00221793" w:rsidRDefault="00BF7A7A">
            <w:pPr>
              <w:spacing w:before="5"/>
              <w:ind w:left="99"/>
            </w:pPr>
            <w:r>
              <w:pict>
                <v:shape id="_x0000_i1064" type="#_x0000_t75" style="width:88.8pt;height:10.8pt">
                  <v:imagedata r:id="rId7" o:title=""/>
                </v:shape>
              </w:pict>
            </w:r>
          </w:p>
          <w:p w:rsidR="00221793" w:rsidRDefault="00E76429">
            <w:pPr>
              <w:spacing w:before="1"/>
              <w:ind w:left="99" w:right="145"/>
            </w:pPr>
            <w:proofErr w:type="gramStart"/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1"/>
              </w:rPr>
              <w:t>e</w:t>
            </w:r>
            <w:r>
              <w:t>d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2"/>
              </w:rPr>
              <w:t>ss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s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4"/>
              </w:rPr>
              <w:t>v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v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>m</w:t>
            </w:r>
            <w:r>
              <w:rPr>
                <w:spacing w:val="-2"/>
              </w:rPr>
              <w:t xml:space="preserve"> s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2"/>
              </w:rPr>
              <w:t>i</w:t>
            </w:r>
            <w:r>
              <w:t xml:space="preserve">ng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 xml:space="preserve">ks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1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s pu</w:t>
            </w:r>
            <w:r>
              <w:rPr>
                <w:spacing w:val="-1"/>
              </w:rPr>
              <w:t>z</w:t>
            </w:r>
            <w:r>
              <w:rPr>
                <w:spacing w:val="3"/>
              </w:rPr>
              <w:t>z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</w:t>
            </w:r>
            <w:r>
              <w:t xml:space="preserve">, 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t>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221793" w:rsidRDefault="00BF7A7A">
            <w:pPr>
              <w:spacing w:before="4"/>
              <w:ind w:left="99"/>
            </w:pPr>
            <w:r>
              <w:pict>
                <v:shape id="_x0000_i1065" type="#_x0000_t75" style="width:88.8pt;height:10.8pt">
                  <v:imagedata r:id="rId7" o:title=""/>
                </v:shape>
              </w:pict>
            </w:r>
          </w:p>
          <w:p w:rsidR="00221793" w:rsidRDefault="00E76429">
            <w:pPr>
              <w:spacing w:before="6"/>
              <w:ind w:left="99" w:right="471"/>
              <w:jc w:val="both"/>
            </w:pPr>
            <w:proofErr w:type="gramStart"/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e</w:t>
            </w:r>
            <w:r>
              <w:t>d</w:t>
            </w:r>
            <w:proofErr w:type="gramEnd"/>
            <w:r>
              <w:t xml:space="preserve"> to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v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b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 xml:space="preserve">ly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e</w:t>
            </w:r>
            <w:r>
              <w:t>.</w:t>
            </w:r>
          </w:p>
          <w:p w:rsidR="00221793" w:rsidRDefault="00BF7A7A">
            <w:pPr>
              <w:spacing w:before="5"/>
              <w:ind w:left="99"/>
            </w:pPr>
            <w:r>
              <w:pict>
                <v:shape id="_x0000_i1066" type="#_x0000_t75" style="width:88.8pt;height:10.8pt">
                  <v:imagedata r:id="rId7" o:title=""/>
                </v:shape>
              </w:pict>
            </w:r>
          </w:p>
          <w:p w:rsidR="00221793" w:rsidRDefault="00E76429">
            <w:pPr>
              <w:spacing w:before="5"/>
              <w:ind w:left="99" w:right="311"/>
            </w:pPr>
            <w:proofErr w:type="gramStart"/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e</w:t>
            </w:r>
            <w:r>
              <w:t>d</w:t>
            </w:r>
            <w:proofErr w:type="gramEnd"/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p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t xml:space="preserve">ns </w:t>
            </w:r>
            <w:r>
              <w:rPr>
                <w:spacing w:val="3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 xml:space="preserve">n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ss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t>n</w:t>
            </w:r>
            <w:r>
              <w:rPr>
                <w:spacing w:val="-1"/>
              </w:rPr>
              <w:t>ee</w:t>
            </w:r>
            <w:r>
              <w:t>d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221793" w:rsidRDefault="00BF7A7A">
            <w:pPr>
              <w:spacing w:before="5"/>
              <w:ind w:left="99"/>
            </w:pPr>
            <w:r>
              <w:pict>
                <v:shape id="_x0000_i1067" type="#_x0000_t75" style="width:103.2pt;height:10.8pt">
                  <v:imagedata r:id="rId22" o:title=""/>
                </v:shape>
              </w:pict>
            </w:r>
          </w:p>
          <w:p w:rsidR="00221793" w:rsidRDefault="00E76429">
            <w:pPr>
              <w:spacing w:before="5"/>
              <w:ind w:left="99" w:right="115"/>
            </w:pPr>
            <w:proofErr w:type="gramStart"/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e</w:t>
            </w:r>
            <w:r>
              <w:t>d</w:t>
            </w:r>
            <w:proofErr w:type="gramEnd"/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6"/>
              </w:rPr>
              <w:t>l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>ut 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t>du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-1"/>
              </w:rPr>
              <w:t>ac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</w:t>
            </w:r>
            <w:r>
              <w:t>v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221793" w:rsidRDefault="00BF7A7A">
            <w:pPr>
              <w:spacing w:before="5"/>
              <w:ind w:left="99"/>
            </w:pPr>
            <w:r>
              <w:pict>
                <v:shape id="_x0000_i1068" type="#_x0000_t75" style="width:88.8pt;height:10.8pt">
                  <v:imagedata r:id="rId7" o:title=""/>
                </v:shape>
              </w:pict>
            </w:r>
          </w:p>
          <w:p w:rsidR="00221793" w:rsidRDefault="00E76429">
            <w:pPr>
              <w:spacing w:before="9" w:line="220" w:lineRule="exact"/>
              <w:ind w:left="99" w:right="295"/>
            </w:pPr>
            <w:proofErr w:type="gramStart"/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e</w:t>
            </w:r>
            <w:r>
              <w:t>d</w:t>
            </w:r>
            <w:proofErr w:type="gramEnd"/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>l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 xml:space="preserve">ut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221793" w:rsidRDefault="00BF7A7A">
            <w:pPr>
              <w:spacing w:before="7"/>
              <w:ind w:left="99"/>
            </w:pPr>
            <w:r>
              <w:pict>
                <v:shape id="_x0000_i1069" type="#_x0000_t75" style="width:88.8pt;height:10.8pt">
                  <v:imagedata r:id="rId7" o:title=""/>
                </v:shape>
              </w:pict>
            </w:r>
          </w:p>
          <w:p w:rsidR="00221793" w:rsidRDefault="00E76429">
            <w:pPr>
              <w:spacing w:before="1"/>
              <w:ind w:left="99" w:right="527"/>
            </w:pP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t xml:space="preserve">t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o</w:t>
            </w:r>
            <w:r>
              <w:t xml:space="preserve">ns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-2"/>
              </w:rPr>
              <w:t>s</w:t>
            </w:r>
            <w:r>
              <w:t>w</w:t>
            </w:r>
            <w:r>
              <w:rPr>
                <w:spacing w:val="-1"/>
              </w:rPr>
              <w:t>e</w:t>
            </w:r>
            <w:r>
              <w:t>r qu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ns</w:t>
            </w:r>
          </w:p>
          <w:p w:rsidR="00221793" w:rsidRDefault="00221793">
            <w:pPr>
              <w:spacing w:before="10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99" w:right="127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8"/>
              </w:rPr>
              <w:t>l</w:t>
            </w:r>
            <w:r>
              <w:t>d d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qu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2"/>
              </w:rPr>
              <w:t>s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og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z</w:t>
            </w:r>
            <w:r>
              <w:rPr>
                <w:spacing w:val="-4"/>
              </w:rPr>
              <w:t>i</w:t>
            </w:r>
            <w:r>
              <w:t>ng.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.</w:t>
            </w:r>
            <w:r>
              <w:t>g.</w:t>
            </w:r>
            <w:r>
              <w:rPr>
                <w:spacing w:val="6"/>
              </w:rPr>
              <w:t xml:space="preserve"> </w:t>
            </w:r>
            <w:r>
              <w:rPr>
                <w:i/>
                <w:spacing w:val="-3"/>
              </w:rPr>
              <w:t>(</w:t>
            </w:r>
            <w:r>
              <w:rPr>
                <w:i/>
                <w:spacing w:val="1"/>
              </w:rPr>
              <w:t>‘M</w:t>
            </w:r>
            <w:r>
              <w:rPr>
                <w:i/>
              </w:rPr>
              <w:t>ay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3"/>
              </w:rPr>
              <w:t>’</w:t>
            </w:r>
            <w:r>
              <w:rPr>
                <w:i/>
              </w:rPr>
              <w:t>,</w:t>
            </w:r>
          </w:p>
          <w:p w:rsidR="00221793" w:rsidRDefault="00E76429">
            <w:pPr>
              <w:spacing w:before="2"/>
              <w:ind w:left="99"/>
            </w:pPr>
            <w:r>
              <w:rPr>
                <w:i/>
                <w:spacing w:val="1"/>
              </w:rPr>
              <w:t>‘</w:t>
            </w:r>
            <w:r>
              <w:rPr>
                <w:i/>
                <w:spacing w:val="2"/>
              </w:rPr>
              <w:t>E</w:t>
            </w:r>
            <w:r>
              <w:rPr>
                <w:i/>
                <w:spacing w:val="-1"/>
              </w:rPr>
              <w:t>xc</w:t>
            </w:r>
            <w:r>
              <w:rPr>
                <w:i/>
              </w:rPr>
              <w:t>u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’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‘</w:t>
            </w:r>
            <w:r>
              <w:rPr>
                <w:i/>
              </w:rPr>
              <w:t>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am</w:t>
            </w:r>
          </w:p>
          <w:p w:rsidR="00221793" w:rsidRDefault="00E76429">
            <w:pPr>
              <w:spacing w:line="220" w:lineRule="exact"/>
              <w:ind w:left="99"/>
            </w:pP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2"/>
              </w:rPr>
              <w:t>r</w:t>
            </w:r>
            <w:r>
              <w:rPr>
                <w:i/>
                <w:spacing w:val="-1"/>
              </w:rPr>
              <w:t>y</w:t>
            </w:r>
            <w:r>
              <w:rPr>
                <w:i/>
                <w:spacing w:val="2"/>
              </w:rPr>
              <w:t>,</w:t>
            </w:r>
            <w:r>
              <w:rPr>
                <w:i/>
              </w:rPr>
              <w:t>)</w:t>
            </w:r>
          </w:p>
          <w:p w:rsidR="00221793" w:rsidRDefault="00BF7A7A">
            <w:pPr>
              <w:spacing w:before="9"/>
              <w:ind w:left="99"/>
            </w:pPr>
            <w:r>
              <w:pict>
                <v:shape id="_x0000_i1070" type="#_x0000_t75" style="width:114pt;height:10.8pt">
                  <v:imagedata r:id="rId5" o:title=""/>
                </v:shape>
              </w:pict>
            </w:r>
          </w:p>
          <w:p w:rsidR="00221793" w:rsidRDefault="00E76429">
            <w:pPr>
              <w:spacing w:before="1"/>
              <w:ind w:left="99" w:right="135"/>
            </w:pPr>
            <w:proofErr w:type="gramStart"/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proofErr w:type="gramEnd"/>
            <w: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proofErr w:type="spellStart"/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t>e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qu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2"/>
              </w:rPr>
              <w:t>s</w:t>
            </w:r>
            <w:r>
              <w:t xml:space="preserve">,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og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z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g</w:t>
            </w:r>
            <w:r>
              <w:t>?</w:t>
            </w:r>
          </w:p>
          <w:p w:rsidR="00221793" w:rsidRDefault="00BF7A7A">
            <w:pPr>
              <w:spacing w:before="4"/>
              <w:ind w:left="99"/>
            </w:pPr>
            <w:r>
              <w:pict>
                <v:shape id="_x0000_i1071" type="#_x0000_t75" style="width:111pt;height:10.8pt">
                  <v:imagedata r:id="rId12" o:title=""/>
                </v:shape>
              </w:pict>
            </w:r>
          </w:p>
          <w:p w:rsidR="00221793" w:rsidRDefault="00E76429">
            <w:pPr>
              <w:spacing w:before="5"/>
              <w:ind w:left="99" w:right="154"/>
            </w:pPr>
            <w:proofErr w:type="gramStart"/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t>s</w:t>
            </w:r>
            <w:proofErr w:type="gramEnd"/>
            <w: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n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p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qu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2"/>
              </w:rPr>
              <w:t>s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og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z</w:t>
            </w:r>
            <w:r>
              <w:rPr>
                <w:spacing w:val="-4"/>
              </w:rPr>
              <w:t>in</w:t>
            </w:r>
            <w:r>
              <w:t>g.</w:t>
            </w:r>
          </w:p>
          <w:p w:rsidR="00221793" w:rsidRDefault="00BF7A7A">
            <w:pPr>
              <w:spacing w:before="5"/>
              <w:ind w:left="99"/>
            </w:pPr>
            <w:r>
              <w:pict>
                <v:shape id="_x0000_i1072" type="#_x0000_t75" style="width:99pt;height:10.8pt">
                  <v:imagedata r:id="rId8" o:title=""/>
                </v:shape>
              </w:pict>
            </w:r>
          </w:p>
          <w:p w:rsidR="00221793" w:rsidRDefault="00E76429">
            <w:pPr>
              <w:spacing w:before="5"/>
              <w:ind w:left="99"/>
            </w:pPr>
            <w:r>
              <w:t>v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</w:tr>
    </w:tbl>
    <w:p w:rsidR="00221793" w:rsidRDefault="00221793">
      <w:pPr>
        <w:sectPr w:rsidR="00221793">
          <w:pgSz w:w="15840" w:h="12240" w:orient="landscape"/>
          <w:pgMar w:top="620" w:right="400" w:bottom="280" w:left="500" w:header="720" w:footer="720" w:gutter="0"/>
          <w:cols w:space="720"/>
        </w:sectPr>
      </w:pPr>
    </w:p>
    <w:p w:rsidR="00221793" w:rsidRDefault="00221793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225"/>
        <w:gridCol w:w="1844"/>
        <w:gridCol w:w="1556"/>
        <w:gridCol w:w="997"/>
        <w:gridCol w:w="2408"/>
        <w:gridCol w:w="1133"/>
        <w:gridCol w:w="996"/>
        <w:gridCol w:w="564"/>
      </w:tblGrid>
      <w:tr w:rsidR="00221793">
        <w:trPr>
          <w:trHeight w:hRule="exact" w:val="7154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221793" w:rsidRDefault="00E76429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before="5" w:line="220" w:lineRule="exact"/>
              <w:ind w:left="99" w:right="137"/>
            </w:pPr>
            <w:r>
              <w:rPr>
                <w:b/>
                <w:spacing w:val="1"/>
              </w:rPr>
              <w:t>S</w:t>
            </w:r>
            <w:r>
              <w:rPr>
                <w:b/>
                <w:spacing w:val="-2"/>
              </w:rPr>
              <w:t>P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A</w:t>
            </w:r>
            <w:r>
              <w:rPr>
                <w:b/>
                <w:spacing w:val="4"/>
              </w:rPr>
              <w:t>K</w:t>
            </w:r>
            <w:r>
              <w:rPr>
                <w:b/>
                <w:spacing w:val="-2"/>
              </w:rPr>
              <w:t>I</w:t>
            </w:r>
            <w:r>
              <w:rPr>
                <w:b/>
              </w:rPr>
              <w:t>N 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before="5" w:line="220" w:lineRule="exact"/>
              <w:ind w:left="103" w:right="132"/>
              <w:jc w:val="both"/>
            </w:pPr>
            <w:r>
              <w:rPr>
                <w:b/>
              </w:rPr>
              <w:t>Au</w:t>
            </w:r>
            <w:r>
              <w:rPr>
                <w:b/>
                <w:spacing w:val="1"/>
              </w:rPr>
              <w:t>d</w:t>
            </w:r>
            <w:r>
              <w:rPr>
                <w:b/>
              </w:rPr>
              <w:t xml:space="preserve">ience </w:t>
            </w:r>
            <w:proofErr w:type="spellStart"/>
            <w:r>
              <w:rPr>
                <w:b/>
              </w:rPr>
              <w:t>awa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>s</w:t>
            </w:r>
            <w:proofErr w:type="spellEnd"/>
            <w:r>
              <w:rPr>
                <w:b/>
              </w:rPr>
              <w:t xml:space="preserve"> s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before="1" w:line="220" w:lineRule="exact"/>
              <w:ind w:left="103" w:right="310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1"/>
              </w:rPr>
              <w:t>b</w:t>
            </w:r>
            <w:r>
              <w:t xml:space="preserve">-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d,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:</w:t>
            </w:r>
          </w:p>
          <w:p w:rsidR="00221793" w:rsidRDefault="00E76429">
            <w:pPr>
              <w:ind w:left="103" w:right="239"/>
            </w:pP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S</w:t>
            </w:r>
            <w:r>
              <w:t>p</w:t>
            </w:r>
            <w:r>
              <w:rPr>
                <w:spacing w:val="-1"/>
              </w:rPr>
              <w:t>ea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l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 xml:space="preserve">n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u</w:t>
            </w:r>
            <w:r>
              <w:t>t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221793" w:rsidRDefault="00E76429">
            <w:pPr>
              <w:spacing w:line="220" w:lineRule="exact"/>
              <w:ind w:left="103"/>
            </w:pP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S</w:t>
            </w:r>
            <w:r>
              <w:t>p</w:t>
            </w:r>
            <w:r>
              <w:rPr>
                <w:spacing w:val="-1"/>
              </w:rPr>
              <w:t>ea</w:t>
            </w:r>
            <w:r>
              <w:t>k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ud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t>ugh</w:t>
            </w:r>
          </w:p>
          <w:p w:rsidR="00221793" w:rsidRDefault="00E76429">
            <w:pPr>
              <w:spacing w:before="7" w:line="220" w:lineRule="exact"/>
              <w:ind w:left="103" w:right="192"/>
            </w:pPr>
            <w:proofErr w:type="gramStart"/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proofErr w:type="gramEnd"/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ud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ea</w:t>
            </w:r>
            <w:r>
              <w:t xml:space="preserve">r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e</w:t>
            </w:r>
            <w:r>
              <w:t>.</w:t>
            </w:r>
          </w:p>
          <w:p w:rsidR="00221793" w:rsidRDefault="00E76429">
            <w:pPr>
              <w:spacing w:before="4" w:line="220" w:lineRule="exact"/>
              <w:ind w:left="103" w:right="88"/>
            </w:pPr>
            <w:r>
              <w:rPr>
                <w:spacing w:val="-1"/>
              </w:rPr>
              <w:t>c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b</w:t>
            </w:r>
            <w:r>
              <w:rPr>
                <w:spacing w:val="-4"/>
              </w:rPr>
              <w:t>i</w:t>
            </w:r>
            <w:r>
              <w:t>l</w:t>
            </w:r>
            <w:r>
              <w:rPr>
                <w:spacing w:val="-7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ea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l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221793" w:rsidRDefault="00E76429">
            <w:pPr>
              <w:spacing w:line="220" w:lineRule="exact"/>
              <w:ind w:left="103"/>
            </w:pPr>
            <w:proofErr w:type="gramStart"/>
            <w:r>
              <w:rPr>
                <w:spacing w:val="4"/>
              </w:rPr>
              <w:t>o</w:t>
            </w:r>
            <w:r>
              <w:rPr>
                <w:spacing w:val="-4"/>
              </w:rPr>
              <w:t>u</w:t>
            </w:r>
            <w:r>
              <w:t>t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l</w:t>
            </w:r>
            <w:r>
              <w:t>a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221793" w:rsidRDefault="00E76429">
            <w:pPr>
              <w:spacing w:line="220" w:lineRule="exact"/>
              <w:ind w:left="103"/>
            </w:pPr>
            <w:r>
              <w:t>d)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E</w:t>
            </w:r>
            <w:r>
              <w:t>n</w:t>
            </w:r>
            <w:r>
              <w:rPr>
                <w:spacing w:val="-8"/>
              </w:rPr>
              <w:t>j</w:t>
            </w:r>
            <w:r>
              <w:rPr>
                <w:spacing w:val="8"/>
              </w:rPr>
              <w:t>o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t>to</w:t>
            </w:r>
          </w:p>
          <w:p w:rsidR="00221793" w:rsidRDefault="00E76429">
            <w:pPr>
              <w:spacing w:before="6" w:line="220" w:lineRule="exact"/>
              <w:ind w:left="103" w:right="520"/>
            </w:pPr>
            <w:proofErr w:type="gramStart"/>
            <w:r>
              <w:t>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proofErr w:type="gramEnd"/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ut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f 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ss</w:t>
            </w:r>
            <w: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>
            <w:pPr>
              <w:spacing w:before="9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spacing w:line="220" w:lineRule="exact"/>
              <w:ind w:left="103" w:right="106"/>
            </w:pPr>
            <w:r>
              <w:t>H</w:t>
            </w:r>
            <w:r>
              <w:rPr>
                <w:spacing w:val="3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I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ea</w:t>
            </w:r>
            <w:r>
              <w:t>k to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d</w:t>
            </w:r>
            <w:r>
              <w:t>?</w:t>
            </w:r>
          </w:p>
          <w:p w:rsidR="00221793" w:rsidRDefault="00E76429">
            <w:pPr>
              <w:spacing w:before="4" w:line="220" w:lineRule="exact"/>
              <w:ind w:left="103" w:right="115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I</w:t>
            </w:r>
            <w:r>
              <w:rPr>
                <w:spacing w:val="3"/>
              </w:rPr>
              <w:t xml:space="preserve"> </w:t>
            </w:r>
            <w:r>
              <w:t>do to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k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my</w:t>
            </w:r>
            <w:r>
              <w:rPr>
                <w:spacing w:val="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</w:p>
          <w:p w:rsidR="00221793" w:rsidRDefault="00E76429">
            <w:pPr>
              <w:spacing w:before="4" w:line="220" w:lineRule="exact"/>
              <w:ind w:left="103" w:right="341"/>
            </w:pP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ea</w:t>
            </w:r>
            <w:r>
              <w:t>r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1"/>
              </w:rPr>
              <w:t>e</w:t>
            </w:r>
            <w:r>
              <w:rPr>
                <w:spacing w:val="2"/>
              </w:rPr>
              <w:t>.</w:t>
            </w:r>
            <w:r>
              <w:t>g</w:t>
            </w:r>
            <w:proofErr w:type="spellEnd"/>
            <w:r>
              <w:rPr>
                <w:spacing w:val="2"/>
              </w:rPr>
              <w:t xml:space="preserve"> </w:t>
            </w:r>
            <w:r>
              <w:t>w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 xml:space="preserve">n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to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y</w:t>
            </w:r>
            <w:r>
              <w:t>,</w:t>
            </w:r>
          </w:p>
          <w:p w:rsidR="00221793" w:rsidRDefault="00E76429">
            <w:pPr>
              <w:spacing w:before="4" w:line="220" w:lineRule="exact"/>
              <w:ind w:left="103" w:right="236"/>
            </w:pP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e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1"/>
              </w:rPr>
              <w:t>r</w:t>
            </w:r>
            <w:r>
              <w:t>hy</w:t>
            </w:r>
            <w:r>
              <w:rPr>
                <w:spacing w:val="-4"/>
              </w:rPr>
              <w:t>m</w:t>
            </w:r>
            <w:r>
              <w:t>e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before="1" w:line="220" w:lineRule="exact"/>
              <w:ind w:left="99" w:right="125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221793" w:rsidRDefault="00221793">
            <w:pPr>
              <w:spacing w:before="8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99" w:right="102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221793" w:rsidRDefault="00E76429">
            <w:pPr>
              <w:spacing w:before="2"/>
              <w:ind w:left="99"/>
            </w:pPr>
            <w:proofErr w:type="spellStart"/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before="1" w:line="220" w:lineRule="exact"/>
              <w:ind w:left="103" w:right="118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 xml:space="preserve">e </w:t>
            </w: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 xml:space="preserve">t </w:t>
            </w:r>
            <w:proofErr w:type="spellStart"/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i</w:t>
            </w:r>
            <w:proofErr w:type="spellEnd"/>
          </w:p>
          <w:p w:rsidR="00221793" w:rsidRDefault="00E76429">
            <w:pPr>
              <w:ind w:left="103"/>
            </w:pPr>
            <w:proofErr w:type="spellStart"/>
            <w:r>
              <w:t>bi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>
            <w:pPr>
              <w:spacing w:before="5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99" w:right="388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t xml:space="preserve">e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li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 xml:space="preserve">to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ce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i</w:t>
            </w:r>
            <w:r>
              <w:t xml:space="preserve">r </w:t>
            </w:r>
            <w:r>
              <w:rPr>
                <w:spacing w:val="4"/>
              </w:rPr>
              <w:t>o</w:t>
            </w:r>
            <w:r>
              <w:t>wn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v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ce</w:t>
            </w:r>
            <w:r>
              <w:t>.</w:t>
            </w:r>
          </w:p>
          <w:p w:rsidR="00221793" w:rsidRDefault="00BF7A7A">
            <w:pPr>
              <w:spacing w:before="9"/>
              <w:ind w:left="99"/>
            </w:pPr>
            <w:r>
              <w:pict>
                <v:shape id="_x0000_i1073" type="#_x0000_t75" style="width:88.8pt;height:10.8pt">
                  <v:imagedata r:id="rId7" o:title=""/>
                </v:shape>
              </w:pict>
            </w:r>
          </w:p>
          <w:p w:rsidR="00221793" w:rsidRDefault="00E76429">
            <w:pPr>
              <w:spacing w:before="1"/>
              <w:ind w:left="99" w:right="204"/>
            </w:pPr>
            <w:proofErr w:type="gramStart"/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e</w:t>
            </w:r>
            <w:r>
              <w:t>d</w:t>
            </w:r>
            <w:proofErr w:type="gramEnd"/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s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t xml:space="preserve">,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l</w:t>
            </w:r>
            <w:r>
              <w:t>l</w:t>
            </w:r>
            <w:r>
              <w:rPr>
                <w:spacing w:val="-2"/>
              </w:rPr>
              <w:t xml:space="preserve"> s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 p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m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t>hy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 xml:space="preserve">h 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y</w:t>
            </w:r>
            <w:r>
              <w:t>.</w:t>
            </w:r>
          </w:p>
          <w:p w:rsidR="00221793" w:rsidRDefault="00BF7A7A">
            <w:pPr>
              <w:spacing w:before="4"/>
              <w:ind w:left="99"/>
            </w:pPr>
            <w:r>
              <w:pict>
                <v:shape id="_x0000_i1074" type="#_x0000_t75" style="width:88.8pt;height:10.8pt">
                  <v:imagedata r:id="rId7" o:title=""/>
                </v:shape>
              </w:pict>
            </w:r>
          </w:p>
          <w:p w:rsidR="00221793" w:rsidRDefault="00E76429">
            <w:pPr>
              <w:spacing w:before="5"/>
              <w:ind w:left="99" w:right="249"/>
            </w:pPr>
            <w:proofErr w:type="gramStart"/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1"/>
              </w:rPr>
              <w:t>e</w:t>
            </w:r>
            <w:r>
              <w:t>d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v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s w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e</w:t>
            </w:r>
            <w:r>
              <w:t>v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4"/>
              </w:rPr>
              <w:t>p</w:t>
            </w:r>
            <w:r>
              <w:t>o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t>un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.</w:t>
            </w:r>
          </w:p>
          <w:p w:rsidR="00221793" w:rsidRDefault="00BF7A7A">
            <w:pPr>
              <w:spacing w:before="5"/>
              <w:ind w:left="99"/>
            </w:pPr>
            <w:r>
              <w:pict>
                <v:shape id="_x0000_i1075" type="#_x0000_t75" style="width:88.2pt;height:10.8pt">
                  <v:imagedata r:id="rId20" o:title=""/>
                </v:shape>
              </w:pict>
            </w:r>
          </w:p>
          <w:p w:rsidR="00221793" w:rsidRDefault="00E76429">
            <w:pPr>
              <w:spacing w:before="6"/>
              <w:ind w:left="99" w:right="109"/>
            </w:pPr>
            <w:proofErr w:type="gramStart"/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</w:t>
            </w:r>
            <w:r>
              <w:rPr>
                <w:spacing w:val="-2"/>
              </w:rPr>
              <w:t>s</w:t>
            </w:r>
            <w:proofErr w:type="gramEnd"/>
            <w:r>
              <w:t xml:space="preserve">,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 xml:space="preserve">be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l</w:t>
            </w:r>
            <w:r>
              <w:t>l</w:t>
            </w:r>
            <w:r>
              <w:rPr>
                <w:spacing w:val="-2"/>
              </w:rPr>
              <w:t xml:space="preserve"> s</w:t>
            </w:r>
            <w:r>
              <w:rPr>
                <w:spacing w:val="4"/>
              </w:rPr>
              <w:t>to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e</w:t>
            </w:r>
            <w:r>
              <w:t>s t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d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t xml:space="preserve">r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221793" w:rsidRDefault="00BF7A7A">
            <w:pPr>
              <w:spacing w:before="9"/>
              <w:ind w:left="99"/>
            </w:pPr>
            <w:r>
              <w:pict>
                <v:shape id="_x0000_i1076" type="#_x0000_t75" style="width:93pt;height:10.8pt">
                  <v:imagedata r:id="rId23" o:title=""/>
                </v:shape>
              </w:pict>
            </w:r>
          </w:p>
          <w:p w:rsidR="00221793" w:rsidRDefault="00E76429">
            <w:pPr>
              <w:spacing w:before="1"/>
              <w:ind w:left="99" w:right="133"/>
            </w:pPr>
            <w:proofErr w:type="gramStart"/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</w:t>
            </w:r>
            <w:r>
              <w:rPr>
                <w:spacing w:val="-2"/>
              </w:rPr>
              <w:t>s</w:t>
            </w:r>
            <w:proofErr w:type="gramEnd"/>
            <w:r>
              <w:t xml:space="preserve">,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 xml:space="preserve">be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4"/>
              </w:rPr>
              <w:t>v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2"/>
              </w:rPr>
              <w:t>i</w:t>
            </w:r>
            <w:r>
              <w:rPr>
                <w:spacing w:val="-4"/>
              </w:rPr>
              <w:t>n</w:t>
            </w:r>
            <w:r>
              <w:t xml:space="preserve">g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e</w:t>
            </w:r>
            <w:r>
              <w:rPr>
                <w:spacing w:val="-8"/>
              </w:rPr>
              <w:t>m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t>hy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du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d</w:t>
            </w:r>
            <w:r>
              <w:rPr>
                <w:spacing w:val="-1"/>
              </w:rPr>
              <w:t>e</w:t>
            </w:r>
            <w:r>
              <w:t>.</w:t>
            </w:r>
          </w:p>
          <w:p w:rsidR="00221793" w:rsidRDefault="00BF7A7A">
            <w:pPr>
              <w:spacing w:before="4"/>
              <w:ind w:left="99"/>
            </w:pPr>
            <w:r>
              <w:pict>
                <v:shape id="_x0000_i1077" type="#_x0000_t75" style="width:88.8pt;height:10.8pt">
                  <v:imagedata r:id="rId7" o:title=""/>
                </v:shape>
              </w:pict>
            </w:r>
          </w:p>
          <w:p w:rsidR="00221793" w:rsidRDefault="00E76429">
            <w:pPr>
              <w:spacing w:before="5"/>
              <w:ind w:left="99" w:right="638"/>
              <w:jc w:val="both"/>
            </w:pPr>
            <w:proofErr w:type="gramStart"/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e</w:t>
            </w:r>
            <w:r>
              <w:t>d</w:t>
            </w:r>
            <w:proofErr w:type="gramEnd"/>
            <w:r>
              <w:t xml:space="preserve"> to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k</w:t>
            </w:r>
            <w:r>
              <w:t>e 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d.</w:t>
            </w:r>
          </w:p>
          <w:p w:rsidR="00221793" w:rsidRDefault="00BF7A7A">
            <w:pPr>
              <w:spacing w:before="5"/>
              <w:ind w:left="99"/>
            </w:pPr>
            <w:r>
              <w:pict>
                <v:shape id="_x0000_i1078" type="#_x0000_t75" style="width:113.4pt;height:10.8pt">
                  <v:imagedata r:id="rId15" o:title=""/>
                </v:shape>
              </w:pict>
            </w:r>
          </w:p>
          <w:p w:rsidR="00221793" w:rsidRDefault="00E76429">
            <w:pPr>
              <w:spacing w:before="5"/>
              <w:ind w:left="99"/>
            </w:pPr>
            <w:proofErr w:type="gramStart"/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4"/>
              </w:rPr>
              <w:t>p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-4"/>
              </w:rPr>
              <w:t>n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t>s</w:t>
            </w:r>
            <w:proofErr w:type="gramEnd"/>
            <w:r>
              <w:t xml:space="preserve"> to</w:t>
            </w:r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4"/>
              </w:rPr>
              <w:t>d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proofErr w:type="spellEnd"/>
            <w: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before="1"/>
              <w:ind w:left="103" w:righ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</w:t>
            </w:r>
            <w:r>
              <w:rPr>
                <w:rFonts w:ascii="Calibri" w:eastAsia="Calibri" w:hAnsi="Calibri" w:cs="Calibri"/>
                <w:b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</w:t>
            </w:r>
            <w:proofErr w:type="spellEnd"/>
          </w:p>
          <w:p w:rsidR="00221793" w:rsidRDefault="00E76429">
            <w:pPr>
              <w:ind w:left="103" w:righ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>l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 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</w:tr>
      <w:tr w:rsidR="00221793">
        <w:trPr>
          <w:trHeight w:hRule="exact" w:val="3473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21793" w:rsidRDefault="00E76429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221793" w:rsidRDefault="00E76429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ind w:left="103" w:right="126"/>
            </w:pPr>
            <w:r>
              <w:rPr>
                <w:b/>
                <w:spacing w:val="-2"/>
              </w:rPr>
              <w:t>P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ss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 xml:space="preserve">g </w:t>
            </w:r>
            <w:proofErr w:type="spellStart"/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-3"/>
              </w:rPr>
              <w:t>f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on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20" w:lineRule="exact"/>
              <w:ind w:left="103" w:right="310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1"/>
              </w:rPr>
              <w:t>b</w:t>
            </w:r>
            <w:r>
              <w:t xml:space="preserve">-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d,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221793" w:rsidRDefault="00E76429">
            <w:pPr>
              <w:spacing w:line="220" w:lineRule="exact"/>
              <w:ind w:left="103"/>
            </w:pP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:</w:t>
            </w:r>
          </w:p>
          <w:p w:rsidR="00221793" w:rsidRDefault="00E76429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nv</w:t>
            </w:r>
            <w:r>
              <w:rPr>
                <w:spacing w:val="3"/>
              </w:rPr>
              <w:t>e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221793" w:rsidRDefault="00E76429">
            <w:pPr>
              <w:spacing w:before="6" w:line="220" w:lineRule="exact"/>
              <w:ind w:left="103" w:right="199"/>
            </w:pPr>
            <w:proofErr w:type="gramStart"/>
            <w:r>
              <w:rPr>
                <w:spacing w:val="3"/>
              </w:rPr>
              <w:t>e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ec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rPr>
                <w:spacing w:val="3"/>
              </w:rPr>
              <w:t>e</w:t>
            </w:r>
            <w:r>
              <w:t>ly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m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rPr>
                <w:spacing w:val="-8"/>
              </w:rPr>
              <w:t>l</w:t>
            </w:r>
            <w:r>
              <w:t>.</w:t>
            </w:r>
          </w:p>
          <w:p w:rsidR="00221793" w:rsidRDefault="00221793">
            <w:pPr>
              <w:spacing w:before="8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103" w:right="160"/>
            </w:pP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Re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ut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rPr>
                <w:spacing w:val="-8"/>
              </w:rPr>
              <w:t>l</w:t>
            </w:r>
            <w:r>
              <w:t>.</w:t>
            </w:r>
          </w:p>
          <w:p w:rsidR="00221793" w:rsidRDefault="00221793">
            <w:pPr>
              <w:spacing w:before="8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103" w:right="356"/>
            </w:pPr>
            <w:r>
              <w:rPr>
                <w:spacing w:val="-1"/>
              </w:rPr>
              <w:t>c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r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t </w:t>
            </w:r>
            <w:r>
              <w:rPr>
                <w:spacing w:val="-4"/>
              </w:rPr>
              <w:t>v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ca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 xml:space="preserve">n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gu</w:t>
            </w:r>
            <w:r>
              <w:rPr>
                <w:spacing w:val="-1"/>
              </w:rPr>
              <w:t>e</w:t>
            </w:r>
            <w:r>
              <w:t>.</w:t>
            </w:r>
          </w:p>
          <w:p w:rsidR="00221793" w:rsidRDefault="00221793">
            <w:pPr>
              <w:spacing w:before="10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103"/>
            </w:pPr>
            <w:r>
              <w:t>d)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a</w:t>
            </w:r>
            <w:r>
              <w:t>ke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>
            <w:pPr>
              <w:spacing w:before="4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103" w:right="181"/>
            </w:pPr>
            <w:r>
              <w:t>1.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 xml:space="preserve">t 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4"/>
              </w:rPr>
              <w:t>p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-4"/>
              </w:rPr>
              <w:t>n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t xml:space="preserve">e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 to</w:t>
            </w:r>
            <w:r>
              <w:rPr>
                <w:spacing w:val="6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 xml:space="preserve">s 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n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8"/>
              </w:rPr>
              <w:t>o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2"/>
              </w:rPr>
              <w:t>s</w:t>
            </w:r>
            <w:r>
              <w:t>?</w:t>
            </w:r>
          </w:p>
          <w:p w:rsidR="00221793" w:rsidRDefault="00221793">
            <w:pPr>
              <w:spacing w:before="10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103" w:right="122"/>
              <w:jc w:val="both"/>
            </w:pPr>
            <w:r>
              <w:t>2.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4"/>
              </w:rPr>
              <w:t xml:space="preserve"> </w:t>
            </w:r>
            <w:r>
              <w:t xml:space="preserve">do 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t>s l</w:t>
            </w:r>
            <w:r>
              <w:rPr>
                <w:spacing w:val="-3"/>
              </w:rPr>
              <w:t>i</w:t>
            </w:r>
            <w:r>
              <w:t>ke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l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ea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>ut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i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2"/>
              </w:rPr>
              <w:t>s</w:t>
            </w:r>
            <w:r>
              <w:t>?</w:t>
            </w:r>
          </w:p>
          <w:p w:rsidR="00221793" w:rsidRDefault="00221793">
            <w:pPr>
              <w:spacing w:before="11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103" w:right="133"/>
            </w:pPr>
            <w:r>
              <w:t>3.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t>s l</w:t>
            </w:r>
            <w:r>
              <w:rPr>
                <w:spacing w:val="-3"/>
              </w:rPr>
              <w:t>i</w:t>
            </w:r>
            <w:r>
              <w:t>ke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l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>ut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eac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s</w:t>
            </w:r>
            <w:r>
              <w:t>?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20" w:lineRule="exact"/>
              <w:ind w:left="99" w:right="125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221793" w:rsidRDefault="00E76429">
            <w:pPr>
              <w:spacing w:line="220" w:lineRule="exact"/>
              <w:ind w:left="99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221793" w:rsidRDefault="00E76429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</w:t>
            </w:r>
          </w:p>
          <w:p w:rsidR="00221793" w:rsidRDefault="00E76429">
            <w:pPr>
              <w:spacing w:before="2"/>
              <w:ind w:left="103" w:right="118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eac</w:t>
            </w:r>
            <w:r>
              <w:t xml:space="preserve">e </w:t>
            </w:r>
            <w:proofErr w:type="spellStart"/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bi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>
            <w:pPr>
              <w:spacing w:before="4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99" w:right="419"/>
              <w:jc w:val="both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3"/>
              </w:rPr>
              <w:t>e</w:t>
            </w:r>
            <w:r>
              <w:t>l</w:t>
            </w:r>
            <w:r>
              <w:rPr>
                <w:spacing w:val="-3"/>
              </w:rPr>
              <w:t>i</w:t>
            </w:r>
            <w:r>
              <w:t>v</w:t>
            </w:r>
            <w:r>
              <w:rPr>
                <w:spacing w:val="-1"/>
              </w:rPr>
              <w:t>e</w:t>
            </w:r>
            <w:r>
              <w:t xml:space="preserve">r </w:t>
            </w:r>
            <w:r>
              <w:rPr>
                <w:spacing w:val="-4"/>
              </w:rPr>
              <w:t>v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b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8"/>
              </w:rPr>
              <w:t>o</w:t>
            </w:r>
            <w:r>
              <w:t>m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e</w:t>
            </w:r>
            <w:r>
              <w:t>.</w:t>
            </w:r>
          </w:p>
          <w:p w:rsidR="00221793" w:rsidRDefault="00BF7A7A">
            <w:pPr>
              <w:spacing w:before="9"/>
              <w:ind w:left="99"/>
            </w:pPr>
            <w:r>
              <w:pict>
                <v:shape id="_x0000_i1079" type="#_x0000_t75" style="width:88.2pt;height:10.8pt">
                  <v:imagedata r:id="rId20" o:title=""/>
                </v:shape>
              </w:pict>
            </w:r>
          </w:p>
          <w:p w:rsidR="00221793" w:rsidRDefault="00E76429">
            <w:pPr>
              <w:spacing w:before="1"/>
              <w:ind w:left="99" w:right="239"/>
              <w:jc w:val="both"/>
            </w:pPr>
            <w:proofErr w:type="gramStart"/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ups</w:t>
            </w:r>
            <w:proofErr w:type="gramEnd"/>
            <w: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 xml:space="preserve">l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 xml:space="preserve">t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221793" w:rsidRDefault="00BF7A7A">
            <w:pPr>
              <w:spacing w:before="9"/>
              <w:ind w:left="99"/>
            </w:pPr>
            <w:r>
              <w:pict>
                <v:shape id="_x0000_i1080" type="#_x0000_t75" style="width:88.8pt;height:10.8pt">
                  <v:imagedata r:id="rId7" o:title=""/>
                </v:shape>
              </w:pict>
            </w:r>
          </w:p>
          <w:p w:rsidR="00221793" w:rsidRDefault="00E76429">
            <w:pPr>
              <w:spacing w:before="1"/>
              <w:ind w:left="99" w:right="510"/>
            </w:pPr>
            <w:proofErr w:type="gramStart"/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e</w:t>
            </w:r>
            <w:r>
              <w:t>d</w:t>
            </w:r>
            <w:proofErr w:type="gramEnd"/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nv</w:t>
            </w:r>
            <w:r>
              <w:rPr>
                <w:spacing w:val="3"/>
              </w:rPr>
              <w:t>e</w:t>
            </w:r>
            <w:r>
              <w:t xml:space="preserve">y </w:t>
            </w:r>
            <w:r>
              <w:rPr>
                <w:spacing w:val="-4"/>
              </w:rPr>
              <w:t>v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b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3"/>
              </w:rPr>
              <w:t>e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ec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rPr>
                <w:spacing w:val="3"/>
              </w:rPr>
              <w:t>e</w:t>
            </w:r>
            <w:r>
              <w:t>l</w:t>
            </w:r>
            <w:r>
              <w:rPr>
                <w:spacing w:val="-8"/>
              </w:rPr>
              <w:t>y</w:t>
            </w:r>
            <w:r>
              <w:t>.</w:t>
            </w:r>
          </w:p>
          <w:p w:rsidR="00221793" w:rsidRDefault="00BF7A7A">
            <w:pPr>
              <w:spacing w:before="9"/>
              <w:ind w:left="99"/>
            </w:pPr>
            <w:r>
              <w:pict>
                <v:shape id="_x0000_i1081" type="#_x0000_t75" style="width:88.8pt;height:10.8pt">
                  <v:imagedata r:id="rId7" o:title=""/>
                </v:shape>
              </w:pict>
            </w:r>
          </w:p>
          <w:p w:rsidR="00221793" w:rsidRDefault="00E76429">
            <w:pPr>
              <w:spacing w:before="1"/>
              <w:ind w:left="99" w:right="251"/>
            </w:pPr>
            <w:proofErr w:type="gramStart"/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1"/>
              </w:rPr>
              <w:t>e</w:t>
            </w:r>
            <w:r>
              <w:t>d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gue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h 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2"/>
              </w:rPr>
              <w:t>s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before="1"/>
              <w:ind w:left="103" w:righ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</w:t>
            </w:r>
            <w:r>
              <w:rPr>
                <w:rFonts w:ascii="Calibri" w:eastAsia="Calibri" w:hAnsi="Calibri" w:cs="Calibri"/>
                <w:b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</w:t>
            </w:r>
            <w:proofErr w:type="spellEnd"/>
          </w:p>
          <w:p w:rsidR="00221793" w:rsidRDefault="00E76429">
            <w:pPr>
              <w:ind w:left="103" w:righ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>l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 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</w:tr>
    </w:tbl>
    <w:p w:rsidR="00221793" w:rsidRDefault="00221793">
      <w:pPr>
        <w:sectPr w:rsidR="00221793">
          <w:pgSz w:w="15840" w:h="12240" w:orient="landscape"/>
          <w:pgMar w:top="620" w:right="400" w:bottom="280" w:left="500" w:header="720" w:footer="720" w:gutter="0"/>
          <w:cols w:space="720"/>
        </w:sectPr>
      </w:pPr>
    </w:p>
    <w:p w:rsidR="00221793" w:rsidRDefault="00221793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225"/>
        <w:gridCol w:w="1844"/>
        <w:gridCol w:w="1556"/>
        <w:gridCol w:w="997"/>
        <w:gridCol w:w="2408"/>
        <w:gridCol w:w="1133"/>
        <w:gridCol w:w="996"/>
        <w:gridCol w:w="564"/>
      </w:tblGrid>
      <w:tr w:rsidR="00221793">
        <w:trPr>
          <w:trHeight w:hRule="exact" w:val="4166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before="1" w:line="220" w:lineRule="exact"/>
              <w:ind w:left="103" w:right="125"/>
            </w:pP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v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b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lli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to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ut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t>l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BF7A7A">
            <w:pPr>
              <w:spacing w:before="3"/>
              <w:ind w:left="99"/>
            </w:pPr>
            <w:r>
              <w:pict>
                <v:shape id="_x0000_i1082" type="#_x0000_t75" style="width:88.8pt;height:10.8pt">
                  <v:imagedata r:id="rId7" o:title=""/>
                </v:shape>
              </w:pict>
            </w:r>
          </w:p>
          <w:p w:rsidR="00221793" w:rsidRDefault="00E76429">
            <w:pPr>
              <w:spacing w:before="2"/>
              <w:ind w:left="99" w:right="527"/>
            </w:pPr>
            <w:proofErr w:type="gramStart"/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1"/>
              </w:rPr>
              <w:t>e</w:t>
            </w:r>
            <w:r>
              <w:t>d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t xml:space="preserve">t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o</w:t>
            </w:r>
            <w:r>
              <w:t xml:space="preserve">ns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-2"/>
              </w:rPr>
              <w:t>s</w:t>
            </w:r>
            <w:r>
              <w:t>w</w:t>
            </w:r>
            <w:r>
              <w:rPr>
                <w:spacing w:val="-1"/>
              </w:rPr>
              <w:t>e</w:t>
            </w:r>
            <w:r>
              <w:t>r qu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221793" w:rsidRDefault="00BF7A7A">
            <w:pPr>
              <w:spacing w:before="9"/>
              <w:ind w:left="99"/>
            </w:pPr>
            <w:r>
              <w:pict>
                <v:shape id="_x0000_i1083" type="#_x0000_t75" style="width:114pt;height:10.8pt">
                  <v:imagedata r:id="rId24" o:title=""/>
                </v:shape>
              </w:pict>
            </w:r>
          </w:p>
          <w:p w:rsidR="00221793" w:rsidRDefault="00E76429">
            <w:pPr>
              <w:spacing w:before="1" w:line="242" w:lineRule="auto"/>
              <w:ind w:left="99" w:right="567"/>
            </w:pPr>
            <w:proofErr w:type="gramStart"/>
            <w:r>
              <w:t>to</w:t>
            </w:r>
            <w:proofErr w:type="gramEnd"/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 qu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221793" w:rsidRDefault="00BF7A7A">
            <w:pPr>
              <w:spacing w:before="2"/>
              <w:ind w:left="99"/>
            </w:pPr>
            <w:r>
              <w:pict>
                <v:shape id="_x0000_i1084" type="#_x0000_t75" style="width:88.8pt;height:10.8pt">
                  <v:imagedata r:id="rId7" o:title=""/>
                </v:shape>
              </w:pict>
            </w:r>
          </w:p>
          <w:p w:rsidR="00221793" w:rsidRDefault="00E76429">
            <w:pPr>
              <w:spacing w:before="5"/>
              <w:ind w:left="99" w:right="86"/>
            </w:pP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ac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t>v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3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e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li</w:t>
            </w:r>
            <w:r>
              <w:t>p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>ut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i</w:t>
            </w:r>
            <w:r>
              <w:rPr>
                <w:spacing w:val="5"/>
              </w:rPr>
              <w:t>r</w:t>
            </w:r>
            <w:r>
              <w:t>s</w:t>
            </w:r>
          </w:p>
          <w:p w:rsidR="00221793" w:rsidRDefault="00E76429">
            <w:pPr>
              <w:spacing w:line="220" w:lineRule="exact"/>
              <w:ind w:left="99"/>
            </w:pPr>
            <w:proofErr w:type="gramStart"/>
            <w:r>
              <w:rPr>
                <w:spacing w:val="4"/>
              </w:rPr>
              <w:t>o</w:t>
            </w:r>
            <w:r>
              <w:t>r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t>ll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221793" w:rsidRDefault="00BF7A7A">
            <w:pPr>
              <w:spacing w:before="9"/>
              <w:ind w:left="99"/>
            </w:pPr>
            <w:r>
              <w:pict>
                <v:shape id="_x0000_i1085" type="#_x0000_t75" style="width:88.8pt;height:10.8pt">
                  <v:imagedata r:id="rId7" o:title=""/>
                </v:shape>
              </w:pict>
            </w:r>
          </w:p>
          <w:p w:rsidR="00221793" w:rsidRDefault="00E76429">
            <w:pPr>
              <w:spacing w:before="2"/>
              <w:ind w:left="99" w:right="295"/>
            </w:pP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>l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>ut 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</w:t>
            </w:r>
            <w:r>
              <w:t>w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 xml:space="preserve">d 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t>p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>l</w:t>
            </w:r>
            <w:r>
              <w:t>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</w:tr>
      <w:tr w:rsidR="00221793">
        <w:trPr>
          <w:trHeight w:hRule="exact" w:val="5546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21793" w:rsidRDefault="00E76429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221793" w:rsidRDefault="00E76429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>
            <w:pPr>
              <w:spacing w:before="4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103"/>
            </w:pPr>
            <w: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mi</w:t>
            </w:r>
            <w:r>
              <w:t>ng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20" w:lineRule="exact"/>
              <w:ind w:left="103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1"/>
              </w:rPr>
              <w:t>b</w:t>
            </w:r>
            <w:r>
              <w:t>-</w:t>
            </w:r>
          </w:p>
          <w:p w:rsidR="00221793" w:rsidRDefault="00E76429">
            <w:pPr>
              <w:spacing w:before="2"/>
              <w:ind w:left="103" w:right="565"/>
            </w:pP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d,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 xml:space="preserve">: </w:t>
            </w: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>N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2"/>
              </w:rPr>
              <w:t>s</w:t>
            </w:r>
            <w:r>
              <w:t>,</w:t>
            </w:r>
          </w:p>
          <w:p w:rsidR="00221793" w:rsidRDefault="00E76429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>ni</w:t>
            </w:r>
            <w:r>
              <w:rPr>
                <w:spacing w:val="-3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-2"/>
              </w:rPr>
              <w:t>s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op</w:t>
            </w:r>
            <w:r>
              <w:rPr>
                <w:spacing w:val="-8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221793" w:rsidRDefault="00E76429">
            <w:pPr>
              <w:spacing w:before="6" w:line="220" w:lineRule="exact"/>
              <w:ind w:left="103" w:right="94"/>
            </w:pPr>
            <w:proofErr w:type="spellStart"/>
            <w:proofErr w:type="gram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t>s</w:t>
            </w:r>
            <w:proofErr w:type="spellEnd"/>
            <w:proofErr w:type="gramEnd"/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imm</w:t>
            </w:r>
            <w:r>
              <w:rPr>
                <w:spacing w:val="3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-1"/>
              </w:rPr>
              <w:t>e</w:t>
            </w:r>
            <w:r>
              <w:t>nv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t>.</w:t>
            </w:r>
          </w:p>
          <w:p w:rsidR="00221793" w:rsidRDefault="00221793">
            <w:pPr>
              <w:spacing w:before="8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103" w:right="191"/>
            </w:pP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3"/>
              </w:rPr>
              <w:t>f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m</w:t>
            </w:r>
            <w:r>
              <w:rPr>
                <w:spacing w:val="-3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-1"/>
              </w:rPr>
              <w:t>e</w:t>
            </w:r>
            <w:r>
              <w:t>nv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t>.</w:t>
            </w:r>
          </w:p>
          <w:p w:rsidR="00221793" w:rsidRDefault="00221793">
            <w:pPr>
              <w:spacing w:before="10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103" w:right="209"/>
            </w:pPr>
            <w:r>
              <w:rPr>
                <w:spacing w:val="-1"/>
              </w:rPr>
              <w:t>c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>N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3"/>
              </w:rPr>
              <w:t>f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i</w:t>
            </w:r>
            <w:r>
              <w:rPr>
                <w:spacing w:val="1"/>
              </w:rPr>
              <w:t>m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-1"/>
              </w:rPr>
              <w:t>e</w:t>
            </w:r>
            <w:r>
              <w:t>nv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t>.</w:t>
            </w:r>
          </w:p>
          <w:p w:rsidR="00221793" w:rsidRDefault="00221793">
            <w:pPr>
              <w:spacing w:before="10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spacing w:line="242" w:lineRule="auto"/>
              <w:ind w:left="103" w:right="250"/>
            </w:pPr>
            <w:r>
              <w:t>d)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E</w:t>
            </w:r>
            <w:r>
              <w:rPr>
                <w:spacing w:val="-4"/>
              </w:rPr>
              <w:t>x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r</w:t>
            </w:r>
            <w:r>
              <w:t xml:space="preserve">e </w:t>
            </w:r>
            <w:r>
              <w:rPr>
                <w:spacing w:val="-4"/>
              </w:rPr>
              <w:t>i</w:t>
            </w:r>
            <w:r>
              <w:t>n</w:t>
            </w:r>
          </w:p>
          <w:p w:rsidR="00221793" w:rsidRDefault="00221793">
            <w:pPr>
              <w:spacing w:before="8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103" w:right="173"/>
            </w:pP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t>m</w:t>
            </w:r>
            <w:r>
              <w:rPr>
                <w:spacing w:val="-3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proofErr w:type="spellEnd"/>
            <w:r>
              <w:t xml:space="preserve">,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op</w:t>
            </w:r>
            <w:r>
              <w:rPr>
                <w:spacing w:val="-8"/>
              </w:rPr>
              <w:t>l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 i</w:t>
            </w:r>
            <w:r>
              <w:rPr>
                <w:spacing w:val="1"/>
              </w:rPr>
              <w:t>m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e</w:t>
            </w:r>
            <w:r>
              <w:t>nv</w:t>
            </w:r>
            <w:r>
              <w:rPr>
                <w:spacing w:val="-8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t>n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>
            <w:pPr>
              <w:spacing w:before="4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103" w:right="91"/>
            </w:pPr>
            <w:r>
              <w:t>1.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rPr>
                <w:spacing w:val="-2"/>
              </w:rPr>
              <w:t>s</w:t>
            </w:r>
            <w:r>
              <w:t xml:space="preserve">, </w:t>
            </w:r>
            <w:proofErr w:type="spell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t>s</w:t>
            </w:r>
            <w:proofErr w:type="spellEnd"/>
            <w: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4"/>
              </w:rPr>
              <w:t>l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we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li</w:t>
            </w:r>
            <w:r>
              <w:t>k</w:t>
            </w:r>
            <w:r>
              <w:rPr>
                <w:spacing w:val="3"/>
              </w:rPr>
              <w:t>e</w:t>
            </w:r>
            <w:r>
              <w:t>ly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t xml:space="preserve">nd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ur </w:t>
            </w:r>
            <w:proofErr w:type="spellStart"/>
            <w:r>
              <w:rPr>
                <w:spacing w:val="-4"/>
              </w:rPr>
              <w:t>n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g</w:t>
            </w:r>
            <w:r>
              <w:t>h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t>d</w:t>
            </w:r>
            <w:proofErr w:type="spellEnd"/>
            <w:r>
              <w:t>?</w:t>
            </w:r>
          </w:p>
          <w:p w:rsidR="00221793" w:rsidRDefault="00E76429">
            <w:pPr>
              <w:spacing w:line="220" w:lineRule="exact"/>
              <w:ind w:left="103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7"/>
              </w:rPr>
              <w:t>f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221793" w:rsidRDefault="00E76429">
            <w:pPr>
              <w:spacing w:before="2"/>
              <w:ind w:left="103" w:right="265"/>
            </w:pPr>
            <w:proofErr w:type="gramStart"/>
            <w:r>
              <w:t>u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7"/>
              </w:rPr>
              <w:t>f</w:t>
            </w:r>
            <w:r>
              <w:t>e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o</w:t>
            </w:r>
            <w:r>
              <w:t>b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 we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li</w:t>
            </w:r>
            <w:r>
              <w:t>k</w:t>
            </w:r>
            <w:r>
              <w:rPr>
                <w:spacing w:val="3"/>
              </w:rPr>
              <w:t>e</w:t>
            </w:r>
            <w:r>
              <w:t>ly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in</w:t>
            </w:r>
            <w:r>
              <w:t xml:space="preserve">d </w:t>
            </w:r>
            <w:r>
              <w:rPr>
                <w:spacing w:val="4"/>
              </w:rPr>
              <w:t>o</w:t>
            </w:r>
            <w:r>
              <w:t>ur</w:t>
            </w:r>
            <w:r>
              <w:rPr>
                <w:spacing w:val="-1"/>
              </w:rPr>
              <w:t xml:space="preserve"> e</w:t>
            </w:r>
            <w:r>
              <w:rPr>
                <w:spacing w:val="-4"/>
              </w:rPr>
              <w:t>n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t>?</w:t>
            </w:r>
          </w:p>
          <w:p w:rsidR="00221793" w:rsidRDefault="00E76429">
            <w:pPr>
              <w:spacing w:line="220" w:lineRule="exact"/>
              <w:ind w:left="103"/>
            </w:pPr>
            <w:r>
              <w:t>3.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d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</w:p>
          <w:p w:rsidR="00221793" w:rsidRDefault="00E76429">
            <w:pPr>
              <w:spacing w:before="2"/>
              <w:ind w:left="103" w:right="73"/>
            </w:pPr>
            <w:proofErr w:type="gramStart"/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 xml:space="preserve">ds 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hi</w:t>
            </w:r>
            <w:r>
              <w:rPr>
                <w:spacing w:val="-3"/>
              </w:rPr>
              <w:t>l</w:t>
            </w:r>
            <w:r>
              <w:t>d</w:t>
            </w:r>
            <w:r>
              <w:rPr>
                <w:spacing w:val="1"/>
              </w:rPr>
              <w:t>’</w:t>
            </w:r>
            <w:r>
              <w:t xml:space="preserve">s 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a</w:t>
            </w:r>
            <w:r>
              <w:t xml:space="preserve">y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3"/>
              </w:rPr>
              <w:t>a</w:t>
            </w:r>
            <w:r>
              <w:t>i</w:t>
            </w:r>
            <w:r>
              <w:rPr>
                <w:spacing w:val="1"/>
              </w:rPr>
              <w:t>l</w:t>
            </w:r>
            <w:r>
              <w:t xml:space="preserve">y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e</w:t>
            </w:r>
            <w:r>
              <w:t xml:space="preserve">s by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ly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t>v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m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u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f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nv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4"/>
              </w:rPr>
              <w:t>v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ca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g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</w:t>
            </w:r>
            <w:r>
              <w:t>?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20" w:lineRule="exact"/>
              <w:ind w:left="99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221793" w:rsidRDefault="00E76429">
            <w:pPr>
              <w:spacing w:before="2"/>
              <w:ind w:left="99" w:right="102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5"/>
              </w:rPr>
              <w:t>I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221793" w:rsidRDefault="00E76429">
            <w:pPr>
              <w:spacing w:before="2"/>
              <w:ind w:left="103" w:right="118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 Un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 xml:space="preserve">y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eac</w:t>
            </w:r>
            <w:r>
              <w:t xml:space="preserve">e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 xml:space="preserve">e </w:t>
            </w:r>
            <w:proofErr w:type="spellStart"/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bi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>
            <w:pPr>
              <w:spacing w:before="4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99" w:right="350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 xml:space="preserve">e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rPr>
                <w:spacing w:val="-2"/>
              </w:rPr>
              <w:t>s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ni</w:t>
            </w:r>
            <w:r>
              <w:rPr>
                <w:spacing w:val="-3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-2"/>
              </w:rPr>
              <w:t>s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l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proofErr w:type="spellEnd"/>
            <w:r>
              <w:t>.</w:t>
            </w:r>
          </w:p>
          <w:p w:rsidR="00221793" w:rsidRDefault="00BF7A7A">
            <w:pPr>
              <w:spacing w:before="5"/>
              <w:ind w:left="99"/>
            </w:pPr>
            <w:r>
              <w:pict>
                <v:shape id="_x0000_i1086" type="#_x0000_t75" style="width:101.4pt;height:10.8pt">
                  <v:imagedata r:id="rId25" o:title=""/>
                </v:shape>
              </w:pict>
            </w:r>
          </w:p>
          <w:p w:rsidR="00221793" w:rsidRDefault="00E76429">
            <w:pPr>
              <w:spacing w:before="9" w:line="220" w:lineRule="exact"/>
              <w:ind w:left="99" w:right="175"/>
            </w:pPr>
            <w:proofErr w:type="gramStart"/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m</w:t>
            </w:r>
            <w:r>
              <w:t>s</w:t>
            </w:r>
            <w:proofErr w:type="gramEnd"/>
            <w: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t>hy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d to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proofErr w:type="spellEnd"/>
            <w:r>
              <w:t>.</w:t>
            </w:r>
          </w:p>
          <w:p w:rsidR="00221793" w:rsidRDefault="00BF7A7A">
            <w:pPr>
              <w:spacing w:before="6"/>
              <w:ind w:left="99"/>
            </w:pPr>
            <w:r>
              <w:pict>
                <v:shape id="_x0000_i1087" type="#_x0000_t75" style="width:88.8pt;height:10.8pt">
                  <v:imagedata r:id="rId7" o:title=""/>
                </v:shape>
              </w:pict>
            </w:r>
          </w:p>
          <w:p w:rsidR="00221793" w:rsidRDefault="00E76429">
            <w:pPr>
              <w:spacing w:before="1"/>
              <w:ind w:left="99" w:right="276"/>
            </w:pPr>
            <w:proofErr w:type="gramStart"/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4"/>
              </w:rPr>
              <w:t>v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1"/>
              </w:rPr>
              <w:t>e</w:t>
            </w:r>
            <w:r>
              <w:t>d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t>m</w:t>
            </w:r>
            <w:r>
              <w:rPr>
                <w:spacing w:val="-3"/>
              </w:rPr>
              <w:t>i</w:t>
            </w:r>
            <w:r>
              <w:t xml:space="preserve">ng </w:t>
            </w:r>
            <w:proofErr w:type="spell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t>s</w:t>
            </w:r>
            <w:proofErr w:type="spellEnd"/>
            <w: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7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 xml:space="preserve">to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bj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221793" w:rsidRDefault="00BF7A7A">
            <w:pPr>
              <w:spacing w:before="9"/>
              <w:ind w:left="99"/>
            </w:pPr>
            <w:r>
              <w:pict>
                <v:shape id="_x0000_i1088" type="#_x0000_t75" style="width:112.8pt;height:10.8pt">
                  <v:imagedata r:id="rId26" o:title=""/>
                </v:shape>
              </w:pict>
            </w:r>
          </w:p>
          <w:p w:rsidR="00221793" w:rsidRDefault="00E76429">
            <w:pPr>
              <w:spacing w:before="1"/>
              <w:ind w:left="99" w:right="306"/>
            </w:pPr>
            <w:proofErr w:type="gramStart"/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proofErr w:type="gramEnd"/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>l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t xml:space="preserve">y </w:t>
            </w:r>
            <w:proofErr w:type="spell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</w:t>
            </w:r>
            <w:r>
              <w:rPr>
                <w:spacing w:val="-3"/>
              </w:rPr>
              <w:t>f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7"/>
              </w:rPr>
              <w:t>f</w:t>
            </w:r>
            <w:r>
              <w:t xml:space="preserve">e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m</w:t>
            </w:r>
            <w:r>
              <w:rPr>
                <w:spacing w:val="-3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-1"/>
              </w:rPr>
              <w:t>e</w:t>
            </w:r>
            <w:r>
              <w:t>nv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t>.</w:t>
            </w:r>
          </w:p>
          <w:p w:rsidR="00221793" w:rsidRDefault="00BF7A7A">
            <w:pPr>
              <w:spacing w:before="9"/>
              <w:ind w:left="99"/>
            </w:pPr>
            <w:r>
              <w:pict>
                <v:shape id="_x0000_i1089" type="#_x0000_t75" style="width:88.8pt;height:10.8pt">
                  <v:imagedata r:id="rId7" o:title=""/>
                </v:shape>
              </w:pict>
            </w:r>
          </w:p>
          <w:p w:rsidR="00221793" w:rsidRDefault="00E76429">
            <w:pPr>
              <w:spacing w:before="1"/>
              <w:ind w:left="99" w:right="199"/>
            </w:pPr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6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 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C</w:t>
            </w:r>
            <w:r>
              <w:t>T</w:t>
            </w:r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e</w:t>
            </w:r>
            <w:r>
              <w:t>v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e</w:t>
            </w:r>
            <w: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</w:t>
            </w:r>
            <w:r>
              <w:rPr>
                <w:rFonts w:ascii="Calibri" w:eastAsia="Calibri" w:hAnsi="Calibri" w:cs="Calibri"/>
                <w:b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  <w:p w:rsidR="00221793" w:rsidRDefault="00E76429">
            <w:pPr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</w:t>
            </w:r>
            <w:proofErr w:type="spellEnd"/>
          </w:p>
          <w:p w:rsidR="00221793" w:rsidRDefault="00E76429">
            <w:pPr>
              <w:spacing w:before="3"/>
              <w:ind w:left="103" w:righ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>l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 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</w:tr>
      <w:tr w:rsidR="00221793">
        <w:trPr>
          <w:trHeight w:hRule="exact" w:val="984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21793" w:rsidRDefault="00E76429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221793" w:rsidRDefault="00E76429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>
            <w:pPr>
              <w:spacing w:before="8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103" w:right="102"/>
            </w:pPr>
            <w:proofErr w:type="spellStart"/>
            <w:r>
              <w:rPr>
                <w:b/>
              </w:rPr>
              <w:t>A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ic</w:t>
            </w:r>
            <w:r>
              <w:rPr>
                <w:b/>
                <w:spacing w:val="4"/>
              </w:rPr>
              <w:t>u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on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4"/>
              </w:rPr>
              <w:t>l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tt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>r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20" w:lineRule="exact"/>
              <w:ind w:left="103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1"/>
              </w:rPr>
              <w:t>b</w:t>
            </w:r>
            <w:r>
              <w:t>-</w:t>
            </w:r>
          </w:p>
          <w:p w:rsidR="00221793" w:rsidRDefault="00E76429">
            <w:pPr>
              <w:spacing w:before="6" w:line="220" w:lineRule="exact"/>
              <w:ind w:left="103" w:right="565"/>
            </w:pP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d,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:</w:t>
            </w:r>
          </w:p>
          <w:p w:rsidR="00221793" w:rsidRDefault="00E76429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v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>
            <w:pPr>
              <w:spacing w:before="4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103" w:right="351"/>
            </w:pPr>
            <w:r>
              <w:t>1.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i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t>to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20" w:lineRule="exact"/>
              <w:ind w:left="99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221793" w:rsidRDefault="00E76429">
            <w:pPr>
              <w:spacing w:before="2"/>
              <w:ind w:left="99" w:right="102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>ng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221793" w:rsidRDefault="00E76429">
            <w:pPr>
              <w:spacing w:before="2"/>
              <w:ind w:left="103" w:right="222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 Un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 xml:space="preserve">y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eac</w:t>
            </w:r>
            <w:r>
              <w:t>e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>
            <w:pPr>
              <w:spacing w:before="4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99" w:right="183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b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v</w:t>
            </w:r>
            <w:r>
              <w:t xml:space="preserve">e </w:t>
            </w:r>
            <w:r>
              <w:rPr>
                <w:spacing w:val="-1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ca</w:t>
            </w:r>
            <w:r>
              <w:rPr>
                <w:spacing w:val="1"/>
              </w:rPr>
              <w:t>r</w:t>
            </w:r>
            <w:r>
              <w:t xml:space="preserve">ds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 xml:space="preserve">h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he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Rea</w:t>
            </w:r>
            <w:r>
              <w:rPr>
                <w:rFonts w:ascii="Calibri" w:eastAsia="Calibri" w:hAnsi="Calibri" w:cs="Calibri"/>
                <w:spacing w:val="-2"/>
              </w:rPr>
              <w:t>li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</w:t>
            </w:r>
            <w:r>
              <w:rPr>
                <w:rFonts w:ascii="Calibri" w:eastAsia="Calibri" w:hAnsi="Calibri" w:cs="Calibri"/>
                <w:b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  <w:p w:rsidR="00221793" w:rsidRDefault="00E76429">
            <w:pPr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</w:t>
            </w:r>
            <w:proofErr w:type="spellEnd"/>
          </w:p>
          <w:p w:rsidR="00221793" w:rsidRDefault="00E76429">
            <w:pPr>
              <w:ind w:left="103" w:righ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>l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</w:tr>
    </w:tbl>
    <w:p w:rsidR="00221793" w:rsidRDefault="00221793">
      <w:pPr>
        <w:sectPr w:rsidR="00221793">
          <w:pgSz w:w="15840" w:h="12240" w:orient="landscape"/>
          <w:pgMar w:top="620" w:right="400" w:bottom="280" w:left="500" w:header="720" w:footer="720" w:gutter="0"/>
          <w:cols w:space="720"/>
        </w:sectPr>
      </w:pPr>
    </w:p>
    <w:p w:rsidR="00221793" w:rsidRDefault="00221793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225"/>
        <w:gridCol w:w="1844"/>
        <w:gridCol w:w="1556"/>
        <w:gridCol w:w="997"/>
        <w:gridCol w:w="2408"/>
        <w:gridCol w:w="1133"/>
        <w:gridCol w:w="996"/>
        <w:gridCol w:w="564"/>
      </w:tblGrid>
      <w:tr w:rsidR="00221793">
        <w:trPr>
          <w:trHeight w:hRule="exact" w:val="10591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before="1" w:line="220" w:lineRule="exact"/>
              <w:ind w:left="103" w:right="227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l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ut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s</w:t>
            </w:r>
          </w:p>
          <w:p w:rsidR="00221793" w:rsidRDefault="00221793">
            <w:pPr>
              <w:spacing w:before="8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103" w:right="91"/>
            </w:pP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t>w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 xml:space="preserve">s </w:t>
            </w:r>
            <w:r>
              <w:rPr>
                <w:spacing w:val="8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tt</w:t>
            </w:r>
            <w:r>
              <w:rPr>
                <w:spacing w:val="-1"/>
              </w:rPr>
              <w:t>er</w:t>
            </w:r>
            <w:r>
              <w:t xml:space="preserve">-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ut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ss</w:t>
            </w:r>
            <w:r>
              <w:t>.</w:t>
            </w:r>
          </w:p>
          <w:p w:rsidR="00221793" w:rsidRDefault="00221793">
            <w:pPr>
              <w:spacing w:before="11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103" w:right="211"/>
            </w:pPr>
            <w:r>
              <w:rPr>
                <w:spacing w:val="-1"/>
              </w:rPr>
              <w:t>c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a</w:t>
            </w:r>
            <w:r>
              <w:t>ke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-1"/>
              </w:rPr>
              <w:t>ac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</w:t>
            </w:r>
            <w:r>
              <w:t>v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t xml:space="preserve">to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tt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ut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s</w:t>
            </w:r>
            <w:r>
              <w:t>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before="1" w:line="220" w:lineRule="exact"/>
              <w:ind w:left="103" w:right="124"/>
            </w:pPr>
            <w:r>
              <w:rPr>
                <w:spacing w:val="-1"/>
              </w:rPr>
              <w:t>ea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t>upp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ca</w:t>
            </w:r>
            <w:r>
              <w:rPr>
                <w:spacing w:val="-2"/>
              </w:rPr>
              <w:t>s</w:t>
            </w:r>
            <w:r>
              <w:t xml:space="preserve">e </w:t>
            </w:r>
            <w:r>
              <w:rPr>
                <w:spacing w:val="1"/>
              </w:rPr>
              <w:t>(</w:t>
            </w:r>
            <w:r>
              <w:rPr>
                <w:spacing w:val="-1"/>
              </w:rPr>
              <w:t>ca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t>)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tt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1"/>
              </w:rPr>
              <w:t xml:space="preserve"> 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1"/>
              </w:rPr>
              <w:t>e</w:t>
            </w:r>
            <w:r>
              <w:t>q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i</w:t>
            </w:r>
            <w:r>
              <w:t>v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-1"/>
              </w:rPr>
              <w:t>e</w:t>
            </w:r>
            <w:r>
              <w:t>r</w:t>
            </w:r>
          </w:p>
          <w:p w:rsidR="00221793" w:rsidRDefault="00E76429">
            <w:pPr>
              <w:ind w:left="103"/>
            </w:pPr>
            <w:r>
              <w:rPr>
                <w:spacing w:val="-1"/>
              </w:rPr>
              <w:t>ca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(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7"/>
              </w:rPr>
              <w:t>l</w:t>
            </w:r>
            <w:r>
              <w:t>)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tt</w:t>
            </w:r>
            <w:r>
              <w:rPr>
                <w:spacing w:val="-5"/>
              </w:rPr>
              <w:t>e</w:t>
            </w:r>
            <w:r>
              <w:t>r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before="1" w:line="220" w:lineRule="exact"/>
              <w:ind w:left="99" w:right="125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5"/>
              </w:rPr>
              <w:t>I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221793" w:rsidRDefault="00E76429">
            <w:pPr>
              <w:ind w:left="99"/>
            </w:pP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before="1" w:line="220" w:lineRule="exact"/>
              <w:ind w:left="103" w:right="118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 xml:space="preserve">e </w:t>
            </w:r>
            <w:proofErr w:type="spellStart"/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bi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20" w:lineRule="exact"/>
              <w:ind w:left="99"/>
            </w:pPr>
            <w:proofErr w:type="gramStart"/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proofErr w:type="gramEnd"/>
            <w:r>
              <w:t>.</w:t>
            </w:r>
          </w:p>
          <w:p w:rsidR="00221793" w:rsidRDefault="00BF7A7A">
            <w:pPr>
              <w:spacing w:before="5"/>
              <w:ind w:left="99"/>
            </w:pPr>
            <w:r>
              <w:pict>
                <v:shape id="_x0000_i1090" type="#_x0000_t75" style="width:88.8pt;height:10.8pt">
                  <v:imagedata r:id="rId7" o:title=""/>
                </v:shape>
              </w:pict>
            </w:r>
          </w:p>
          <w:p w:rsidR="00221793" w:rsidRDefault="00E76429">
            <w:pPr>
              <w:spacing w:before="1" w:line="242" w:lineRule="auto"/>
              <w:ind w:left="99" w:right="722"/>
            </w:pPr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ds</w:t>
            </w:r>
          </w:p>
          <w:p w:rsidR="00221793" w:rsidRDefault="00221793">
            <w:pPr>
              <w:spacing w:before="8" w:line="220" w:lineRule="exact"/>
              <w:rPr>
                <w:sz w:val="22"/>
                <w:szCs w:val="22"/>
              </w:rPr>
            </w:pPr>
          </w:p>
          <w:p w:rsidR="00221793" w:rsidRDefault="00E76429">
            <w:pPr>
              <w:ind w:left="99" w:right="242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 to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t>.</w:t>
            </w:r>
          </w:p>
          <w:p w:rsidR="00221793" w:rsidRDefault="00BF7A7A">
            <w:pPr>
              <w:spacing w:before="5"/>
              <w:ind w:left="99"/>
            </w:pPr>
            <w:r>
              <w:pict>
                <v:shape id="_x0000_i1091" type="#_x0000_t75" style="width:88.8pt;height:10.8pt">
                  <v:imagedata r:id="rId7" o:title=""/>
                </v:shape>
              </w:pict>
            </w:r>
          </w:p>
          <w:p w:rsidR="00221793" w:rsidRDefault="00E76429">
            <w:pPr>
              <w:spacing w:before="9" w:line="220" w:lineRule="exact"/>
              <w:ind w:left="99" w:right="165"/>
            </w:pPr>
            <w:proofErr w:type="gramStart"/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e</w:t>
            </w:r>
            <w:r>
              <w:t>d</w:t>
            </w:r>
            <w:proofErr w:type="gramEnd"/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proofErr w:type="spellStart"/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5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t>e</w:t>
            </w:r>
            <w:proofErr w:type="spellEnd"/>
            <w: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v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3"/>
              </w:rPr>
              <w:t>e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d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221793" w:rsidRDefault="00BF7A7A">
            <w:pPr>
              <w:spacing w:before="6"/>
              <w:ind w:left="99"/>
            </w:pPr>
            <w:r>
              <w:pict>
                <v:shape id="_x0000_i1092" type="#_x0000_t75" style="width:88.8pt;height:10.8pt">
                  <v:imagedata r:id="rId7" o:title=""/>
                </v:shape>
              </w:pict>
            </w:r>
          </w:p>
          <w:p w:rsidR="00221793" w:rsidRDefault="00E76429">
            <w:pPr>
              <w:spacing w:before="1"/>
              <w:ind w:left="99" w:right="101"/>
            </w:pPr>
            <w:proofErr w:type="gramStart"/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1"/>
              </w:rPr>
              <w:t>e</w:t>
            </w:r>
            <w:r>
              <w:t>d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gs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1"/>
              </w:rPr>
              <w:t>r</w:t>
            </w:r>
            <w:r>
              <w:t>hy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l</w:t>
            </w:r>
            <w:r>
              <w:t>l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tt</w:t>
            </w:r>
            <w:r>
              <w:rPr>
                <w:spacing w:val="-5"/>
              </w:rPr>
              <w:t>e</w:t>
            </w:r>
            <w:r>
              <w:t xml:space="preserve">r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221793" w:rsidRDefault="00BF7A7A">
            <w:pPr>
              <w:spacing w:before="4"/>
              <w:ind w:left="99"/>
            </w:pPr>
            <w:r>
              <w:pict>
                <v:shape id="_x0000_i1093" type="#_x0000_t75" style="width:88.8pt;height:10.8pt">
                  <v:imagedata r:id="rId7" o:title=""/>
                </v:shape>
              </w:pict>
            </w:r>
          </w:p>
          <w:p w:rsidR="00221793" w:rsidRDefault="00E76429">
            <w:pPr>
              <w:spacing w:before="5"/>
              <w:ind w:left="99" w:right="171"/>
            </w:pPr>
            <w:proofErr w:type="gramStart"/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1"/>
              </w:rPr>
              <w:t>e</w:t>
            </w:r>
            <w:r>
              <w:t>d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ac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t>v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.</w:t>
            </w:r>
            <w:r>
              <w:t xml:space="preserve">g. 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t>g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k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tt</w:t>
            </w:r>
            <w:r>
              <w:rPr>
                <w:spacing w:val="-8"/>
              </w:rPr>
              <w:t>l</w:t>
            </w:r>
            <w:r>
              <w:t>e g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</w:t>
            </w:r>
            <w:r>
              <w:t>,</w:t>
            </w:r>
            <w:r>
              <w:rPr>
                <w:spacing w:val="4"/>
              </w:rPr>
              <w:t xml:space="preserve"> 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g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n</w:t>
            </w:r>
            <w:r>
              <w:t>g 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 to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nh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.</w:t>
            </w:r>
          </w:p>
          <w:p w:rsidR="00221793" w:rsidRDefault="00BF7A7A">
            <w:pPr>
              <w:spacing w:before="5"/>
              <w:ind w:left="99"/>
            </w:pPr>
            <w:r>
              <w:pict>
                <v:shape id="_x0000_i1094" type="#_x0000_t75" style="width:88.8pt;height:10.8pt">
                  <v:imagedata r:id="rId7" o:title=""/>
                </v:shape>
              </w:pict>
            </w:r>
          </w:p>
          <w:p w:rsidR="00221793" w:rsidRDefault="00E76429">
            <w:pPr>
              <w:spacing w:before="6"/>
              <w:ind w:left="99" w:right="383"/>
            </w:pPr>
            <w:proofErr w:type="gramStart"/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e</w:t>
            </w:r>
            <w:r>
              <w:t>d</w:t>
            </w:r>
            <w:proofErr w:type="gramEnd"/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tt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in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r’</w:t>
            </w:r>
            <w:r>
              <w:t xml:space="preserve">s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3"/>
              </w:rPr>
              <w:t>a</w:t>
            </w:r>
            <w:r>
              <w:t>i</w:t>
            </w:r>
            <w:r>
              <w:rPr>
                <w:spacing w:val="1"/>
              </w:rPr>
              <w:t>l</w:t>
            </w:r>
            <w:r>
              <w:t xml:space="preserve">y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221793" w:rsidRDefault="00BF7A7A">
            <w:pPr>
              <w:spacing w:before="9"/>
              <w:ind w:left="99"/>
            </w:pPr>
            <w:r>
              <w:pict>
                <v:shape id="_x0000_i1095" type="#_x0000_t75" style="width:88.8pt;height:10.8pt">
                  <v:imagedata r:id="rId7" o:title=""/>
                </v:shape>
              </w:pict>
            </w:r>
          </w:p>
          <w:p w:rsidR="00221793" w:rsidRDefault="00E76429">
            <w:pPr>
              <w:spacing w:before="1"/>
              <w:ind w:left="99" w:right="184"/>
            </w:pPr>
            <w:proofErr w:type="gramStart"/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e</w:t>
            </w:r>
            <w:r>
              <w:t>d</w:t>
            </w:r>
            <w:proofErr w:type="gramEnd"/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2"/>
              </w:rPr>
              <w:t>s</w:t>
            </w:r>
            <w:r>
              <w:t xml:space="preserve">h </w:t>
            </w:r>
            <w:r>
              <w:rPr>
                <w:spacing w:val="-1"/>
              </w:rPr>
              <w:t>ca</w:t>
            </w:r>
            <w:r>
              <w:rPr>
                <w:spacing w:val="1"/>
              </w:rPr>
              <w:t>r</w:t>
            </w:r>
            <w:r>
              <w:t xml:space="preserve">ds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 xml:space="preserve">to 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a</w:t>
            </w:r>
            <w:r>
              <w:t xml:space="preserve">ll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tt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221793" w:rsidRDefault="00BF7A7A">
            <w:pPr>
              <w:spacing w:before="4"/>
              <w:ind w:left="99"/>
            </w:pPr>
            <w:r>
              <w:pict>
                <v:shape id="_x0000_i1096" type="#_x0000_t75" style="width:88.8pt;height:10.8pt">
                  <v:imagedata r:id="rId7" o:title=""/>
                </v:shape>
              </w:pict>
            </w:r>
          </w:p>
          <w:p w:rsidR="00221793" w:rsidRDefault="00E76429">
            <w:pPr>
              <w:spacing w:before="5"/>
              <w:ind w:left="99" w:right="321"/>
            </w:pPr>
            <w:proofErr w:type="gramStart"/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4"/>
              </w:rPr>
              <w:t>v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1"/>
              </w:rPr>
              <w:t>e</w:t>
            </w:r>
            <w:r>
              <w:t>d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 l</w:t>
            </w:r>
            <w:r>
              <w:rPr>
                <w:spacing w:val="-3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 v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li</w:t>
            </w:r>
            <w:r>
              <w:t xml:space="preserve">ps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nh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"/>
              </w:rPr>
              <w:t>c</w:t>
            </w:r>
            <w:r>
              <w:t xml:space="preserve">e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tt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.</w:t>
            </w:r>
          </w:p>
          <w:p w:rsidR="00221793" w:rsidRDefault="00BF7A7A">
            <w:pPr>
              <w:spacing w:before="9"/>
              <w:ind w:left="99"/>
            </w:pPr>
            <w:r>
              <w:pict>
                <v:shape id="_x0000_i1097" type="#_x0000_t75" style="width:88.8pt;height:10.8pt">
                  <v:imagedata r:id="rId7" o:title=""/>
                </v:shape>
              </w:pict>
            </w:r>
          </w:p>
          <w:p w:rsidR="00221793" w:rsidRDefault="00E76429">
            <w:pPr>
              <w:spacing w:before="1"/>
              <w:ind w:left="99" w:right="224"/>
            </w:pPr>
            <w:proofErr w:type="gramStart"/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proofErr w:type="gramEnd"/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upp</w:t>
            </w:r>
            <w:r>
              <w:rPr>
                <w:spacing w:val="-1"/>
              </w:rPr>
              <w:t>e</w:t>
            </w:r>
            <w:r>
              <w:t xml:space="preserve">r </w:t>
            </w:r>
            <w:r>
              <w:rPr>
                <w:spacing w:val="-1"/>
              </w:rPr>
              <w:t>ca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(</w:t>
            </w:r>
            <w:r>
              <w:rPr>
                <w:spacing w:val="-1"/>
              </w:rPr>
              <w:t>ca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t>)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ca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(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ll</w:t>
            </w:r>
            <w:r>
              <w:t xml:space="preserve">)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 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221793" w:rsidRDefault="00BF7A7A">
            <w:pPr>
              <w:spacing w:before="9"/>
              <w:ind w:left="99"/>
            </w:pPr>
            <w:r>
              <w:pict>
                <v:shape id="_x0000_i1098" type="#_x0000_t75" style="width:88.8pt;height:10.8pt">
                  <v:imagedata r:id="rId7" o:title=""/>
                </v:shape>
              </w:pict>
            </w:r>
          </w:p>
          <w:p w:rsidR="00221793" w:rsidRDefault="00E76429">
            <w:pPr>
              <w:spacing w:before="1"/>
              <w:ind w:left="99" w:right="345"/>
            </w:pP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t>ly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tt</w:t>
            </w:r>
            <w:r>
              <w:rPr>
                <w:spacing w:val="-5"/>
              </w:rPr>
              <w:t>e</w:t>
            </w:r>
            <w:r>
              <w:t>r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before="1"/>
              <w:ind w:left="103" w:right="77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</w:t>
            </w:r>
          </w:p>
          <w:p w:rsidR="00221793" w:rsidRDefault="00E76429">
            <w:pPr>
              <w:ind w:left="103" w:right="7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3.w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te</w:t>
            </w:r>
            <w:r>
              <w:rPr>
                <w:rFonts w:ascii="Calibri" w:eastAsia="Calibri" w:hAnsi="Calibri" w:cs="Calibri"/>
                <w:b/>
              </w:rPr>
              <w:t>n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 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</w:tr>
    </w:tbl>
    <w:p w:rsidR="00221793" w:rsidRDefault="00221793">
      <w:pPr>
        <w:sectPr w:rsidR="00221793">
          <w:pgSz w:w="15840" w:h="12240" w:orient="landscape"/>
          <w:pgMar w:top="620" w:right="400" w:bottom="280" w:left="500" w:header="720" w:footer="720" w:gutter="0"/>
          <w:cols w:space="720"/>
        </w:sectPr>
      </w:pPr>
    </w:p>
    <w:p w:rsidR="00221793" w:rsidRDefault="00221793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225"/>
        <w:gridCol w:w="1844"/>
        <w:gridCol w:w="1556"/>
        <w:gridCol w:w="997"/>
        <w:gridCol w:w="2408"/>
        <w:gridCol w:w="1133"/>
        <w:gridCol w:w="996"/>
        <w:gridCol w:w="564"/>
      </w:tblGrid>
      <w:tr w:rsidR="00221793">
        <w:trPr>
          <w:trHeight w:hRule="exact" w:val="1176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20" w:lineRule="exact"/>
              <w:ind w:left="99"/>
            </w:pP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 xml:space="preserve">ds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s /p/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/</w:t>
            </w:r>
            <w:r>
              <w:rPr>
                <w:spacing w:val="-4"/>
              </w:rPr>
              <w:t>b</w:t>
            </w:r>
            <w:r>
              <w:t>/,</w:t>
            </w:r>
          </w:p>
          <w:p w:rsidR="00221793" w:rsidRDefault="00E76429">
            <w:pPr>
              <w:spacing w:line="220" w:lineRule="exact"/>
              <w:ind w:left="99"/>
            </w:pPr>
            <w:r>
              <w:t>/</w:t>
            </w:r>
            <w:r>
              <w:rPr>
                <w:spacing w:val="5"/>
              </w:rPr>
              <w:t>t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/d</w:t>
            </w:r>
            <w:r>
              <w:rPr>
                <w:spacing w:val="1"/>
              </w:rPr>
              <w:t>/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>k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/c/, /</w:t>
            </w:r>
            <w:r>
              <w:rPr>
                <w:spacing w:val="-7"/>
              </w:rPr>
              <w:t>l</w:t>
            </w:r>
            <w:r>
              <w:t>/</w:t>
            </w:r>
          </w:p>
          <w:p w:rsidR="00221793" w:rsidRDefault="00E76429">
            <w:pPr>
              <w:spacing w:line="220" w:lineRule="exact"/>
              <w:ind w:left="99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2"/>
              </w:rPr>
              <w:t>r</w:t>
            </w:r>
            <w:r>
              <w:t>/,</w:t>
            </w:r>
            <w:r>
              <w:rPr>
                <w:spacing w:val="4"/>
              </w:rPr>
              <w:t xml:space="preserve"> </w:t>
            </w:r>
            <w:r>
              <w:t>/</w:t>
            </w:r>
            <w:r>
              <w:rPr>
                <w:spacing w:val="-6"/>
              </w:rPr>
              <w:t>f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/</w:t>
            </w:r>
            <w:r>
              <w:rPr>
                <w:spacing w:val="-4"/>
              </w:rPr>
              <w:t>v</w:t>
            </w:r>
            <w:r>
              <w:t>/,</w:t>
            </w:r>
            <w:r>
              <w:rPr>
                <w:spacing w:val="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>s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221793" w:rsidRDefault="00E76429">
            <w:pPr>
              <w:spacing w:before="2"/>
              <w:ind w:left="99"/>
            </w:pPr>
            <w:r>
              <w:t>/z/,</w:t>
            </w:r>
            <w:r>
              <w:rPr>
                <w:spacing w:val="4"/>
              </w:rPr>
              <w:t xml:space="preserve"> </w:t>
            </w:r>
            <w:r>
              <w:t>/w/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/</w:t>
            </w:r>
            <w:r>
              <w:rPr>
                <w:spacing w:val="-8"/>
              </w:rPr>
              <w:t>y</w:t>
            </w:r>
            <w:r>
              <w:t>/,</w:t>
            </w:r>
            <w:r>
              <w:rPr>
                <w:spacing w:val="4"/>
              </w:rPr>
              <w:t xml:space="preserve"> </w:t>
            </w:r>
            <w:r>
              <w:t>/k</w:t>
            </w:r>
            <w:r>
              <w:rPr>
                <w:spacing w:val="1"/>
              </w:rPr>
              <w:t>/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/q/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</w:tr>
      <w:tr w:rsidR="00221793">
        <w:trPr>
          <w:trHeight w:hRule="exact" w:val="1229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21793" w:rsidRDefault="00E76429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  <w:p w:rsidR="00221793" w:rsidRDefault="00E76429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  <w:p w:rsidR="00221793" w:rsidRDefault="00E76429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21793" w:rsidRDefault="00E76429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AT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AT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line="240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AT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</w:tr>
      <w:tr w:rsidR="00221793">
        <w:trPr>
          <w:trHeight w:hRule="exact" w:val="496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E76429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21793" w:rsidRDefault="00E76429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93" w:rsidRDefault="00221793"/>
        </w:tc>
      </w:tr>
    </w:tbl>
    <w:p w:rsidR="00E76429" w:rsidRDefault="00E76429"/>
    <w:sectPr w:rsidR="00E76429">
      <w:pgSz w:w="15840" w:h="12240" w:orient="landscape"/>
      <w:pgMar w:top="620" w:right="4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64971"/>
    <w:multiLevelType w:val="multilevel"/>
    <w:tmpl w:val="92288C6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93"/>
    <w:rsid w:val="00221793"/>
    <w:rsid w:val="00BF7A7A"/>
    <w:rsid w:val="00E7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."/>
  <w:listSeparator w:val=","/>
  <w15:docId w15:val="{E58FF1B3-E8C4-45EB-A1EF-194B8941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2474</Words>
  <Characters>14106</Characters>
  <Application>Microsoft Office Word</Application>
  <DocSecurity>0</DocSecurity>
  <Lines>117</Lines>
  <Paragraphs>33</Paragraphs>
  <ScaleCrop>false</ScaleCrop>
  <Company/>
  <LinksUpToDate>false</LinksUpToDate>
  <CharactersWithSpaces>16547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2018-10-26T03:55:00Z</dcterms:created>
  <dcterms:modified xsi:type="dcterms:W3CDTF">2018-10-26T03:55:00Z</dcterms:modified>
</cp:coreProperties>
</file>