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16" w:rsidRDefault="00032614" w:rsidP="00AF7078">
      <w:pPr>
        <w:spacing w:before="32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margin-left:537.7pt;margin-top:149pt;width:93.9pt;height:12.2pt;z-index:-1359;mso-position-horizontal-relative:page">
            <v:imagedata r:id="rId5" o:title=""/>
            <w10:wrap anchorx="page"/>
          </v:shape>
        </w:pict>
      </w:r>
      <w:r>
        <w:pict>
          <v:shape id="_x0000_s1082" type="#_x0000_t75" style="position:absolute;margin-left:537.7pt;margin-top:199.65pt;width:78.85pt;height:12.2pt;z-index:-1358;mso-position-horizontal-relative:page">
            <v:imagedata r:id="rId6" o:title=""/>
            <w10:wrap anchorx="page"/>
          </v:shape>
        </w:pict>
      </w:r>
      <w:r>
        <w:pict>
          <v:shape id="_x0000_s1081" type="#_x0000_t75" style="position:absolute;margin-left:537.7pt;margin-top:438.55pt;width:81.55pt;height:12.2pt;z-index:-135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80" type="#_x0000_t75" style="position:absolute;margin-left:537.7pt;margin-top:552.4pt;width:88.05pt;height:12.2pt;z-index:-1356;mso-position-horizontal-relative:page;mso-position-vertical-relative:page">
            <v:imagedata r:id="rId8" o:title=""/>
            <w10:wrap anchorx="page" anchory="page"/>
          </v:shape>
        </w:pict>
      </w:r>
      <w:r w:rsidR="00AF7078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 xml:space="preserve">2                    </w:t>
      </w:r>
      <w:r>
        <w:rPr>
          <w:rFonts w:ascii="Calibri" w:eastAsia="Calibri" w:hAnsi="Calibri" w:cs="Calibri"/>
          <w:b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NV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ITI</w:t>
      </w:r>
      <w:r>
        <w:rPr>
          <w:rFonts w:ascii="Calibri" w:eastAsia="Calibri" w:hAnsi="Calibri" w:cs="Calibri"/>
          <w:b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F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M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</w:t>
      </w:r>
      <w:bookmarkStart w:id="0" w:name="_GoBack"/>
      <w:bookmarkEnd w:id="0"/>
    </w:p>
    <w:p w:rsidR="00392B16" w:rsidRDefault="00392B16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1421"/>
        <w:gridCol w:w="1984"/>
        <w:gridCol w:w="1276"/>
        <w:gridCol w:w="1132"/>
        <w:gridCol w:w="652"/>
      </w:tblGrid>
      <w:tr w:rsidR="00392B16">
        <w:trPr>
          <w:trHeight w:hRule="exact" w:val="10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 w:right="-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  <w:p w:rsidR="00392B16" w:rsidRDefault="00032614">
            <w:pPr>
              <w:ind w:left="103" w:right="1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 w:right="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LE</w:t>
            </w:r>
          </w:p>
          <w:p w:rsidR="00392B16" w:rsidRDefault="00032614">
            <w:pPr>
              <w:ind w:left="103" w:right="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 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URY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ind w:left="99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392B16" w:rsidRDefault="00032614">
            <w:pPr>
              <w:ind w:left="103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 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392B16">
        <w:trPr>
          <w:trHeight w:hRule="exact" w:val="2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460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:rsidR="00392B16" w:rsidRDefault="00032614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OC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392B16" w:rsidRDefault="00032614">
            <w:pPr>
              <w:spacing w:before="7" w:line="240" w:lineRule="exact"/>
              <w:ind w:left="99" w:right="14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ENV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 w:right="12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392B16" w:rsidRDefault="00032614">
            <w:pPr>
              <w:spacing w:before="7" w:line="240" w:lineRule="exact"/>
              <w:ind w:left="103" w:right="47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392B16" w:rsidRDefault="00032614">
            <w:pPr>
              <w:spacing w:line="240" w:lineRule="exact"/>
              <w:ind w:left="103" w:right="9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before="7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line="240" w:lineRule="exact"/>
              <w:ind w:left="103" w:right="2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392B16" w:rsidRDefault="00032614">
            <w:pPr>
              <w:spacing w:before="4" w:line="240" w:lineRule="exact"/>
              <w:ind w:left="103" w:right="86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line="240" w:lineRule="exact"/>
              <w:ind w:left="103" w:right="35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line="240" w:lineRule="exact"/>
              <w:ind w:left="103" w:right="39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-</w:t>
            </w:r>
          </w:p>
          <w:p w:rsidR="00392B16" w:rsidRDefault="00032614">
            <w:pPr>
              <w:spacing w:before="3"/>
              <w:ind w:left="103" w:right="141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>m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spacing w:line="242" w:lineRule="auto"/>
              <w:ind w:left="103" w:righ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392B16" w:rsidRDefault="00392B16">
            <w:pPr>
              <w:spacing w:before="8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032614">
            <w:pPr>
              <w:spacing w:before="6" w:line="220" w:lineRule="exact"/>
              <w:ind w:left="99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392B16" w:rsidRDefault="00032614">
            <w:pPr>
              <w:spacing w:before="2"/>
              <w:ind w:left="103" w:right="601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392B16" w:rsidRDefault="00032614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3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392B16" w:rsidRDefault="00392B16">
            <w:pPr>
              <w:spacing w:before="10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spacing w:line="242" w:lineRule="auto"/>
              <w:ind w:left="103" w:right="1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before="6"/>
              <w:ind w:left="103"/>
            </w:pPr>
            <w:r>
              <w:pict>
                <v:shape id="_x0000_i1025" type="#_x0000_t75" style="width:90pt;height:12pt">
                  <v:imagedata r:id="rId9" o:title=""/>
                </v:shape>
              </w:pict>
            </w:r>
          </w:p>
          <w:p w:rsidR="00392B16" w:rsidRDefault="00032614">
            <w:pPr>
              <w:spacing w:before="2" w:line="240" w:lineRule="exact"/>
              <w:ind w:left="103" w:right="4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before="10"/>
              <w:ind w:left="103"/>
            </w:pPr>
            <w:r>
              <w:pict>
                <v:shape id="_x0000_i1026" type="#_x0000_t75" style="width:89.4pt;height:12pt">
                  <v:imagedata r:id="rId10" o:title=""/>
                </v:shape>
              </w:pict>
            </w:r>
          </w:p>
          <w:p w:rsidR="00392B16" w:rsidRDefault="00032614">
            <w:pPr>
              <w:spacing w:before="2"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392B16" w:rsidRDefault="00032614">
            <w:pPr>
              <w:ind w:left="103" w:right="4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  <w:p w:rsidR="00392B16" w:rsidRDefault="00032614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392B16" w:rsidRDefault="00032614">
            <w:pPr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40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ur</w:t>
            </w:r>
          </w:p>
          <w:p w:rsidR="00392B16" w:rsidRDefault="00032614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92B16" w:rsidRDefault="00032614">
            <w:pPr>
              <w:spacing w:before="1"/>
              <w:ind w:left="103" w:right="3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392B16" w:rsidRDefault="00032614">
            <w:pPr>
              <w:spacing w:before="7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’t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before="1"/>
              <w:ind w:left="103" w:righ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7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spacing w:line="240" w:lineRule="exact"/>
              <w:ind w:left="103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392B16" w:rsidRDefault="00392B16">
            <w:pPr>
              <w:spacing w:before="13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392B16" w:rsidRDefault="00392B16">
            <w:pPr>
              <w:spacing w:before="15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4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?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’t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392B16" w:rsidRDefault="00032614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392B16">
            <w:pPr>
              <w:spacing w:before="10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ind w:left="99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392B16" w:rsidRDefault="00392B16">
            <w:pPr>
              <w:spacing w:before="10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ind w:left="99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  <w:p w:rsidR="00392B16" w:rsidRDefault="00392B16">
            <w:pPr>
              <w:spacing w:before="14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spacing w:line="220" w:lineRule="exact"/>
              <w:ind w:left="99" w:right="125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392B16" w:rsidRDefault="00032614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392B16" w:rsidRDefault="00032614">
            <w:pPr>
              <w:spacing w:before="2"/>
              <w:ind w:left="103" w:right="601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392B16" w:rsidRDefault="00032614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4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proofErr w:type="spellEnd"/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2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392B16" w:rsidRDefault="00AF7078">
            <w:pPr>
              <w:spacing w:before="8"/>
              <w:ind w:left="103"/>
            </w:pPr>
            <w:r>
              <w:pict>
                <v:shape id="_x0000_i1027" type="#_x0000_t75" style="width:68.4pt;height:12pt">
                  <v:imagedata r:id="rId11" o:title=""/>
                </v:shape>
              </w:pict>
            </w:r>
          </w:p>
          <w:p w:rsidR="00392B16" w:rsidRDefault="00032614">
            <w:pPr>
              <w:spacing w:before="7" w:line="240" w:lineRule="exact"/>
              <w:ind w:left="103" w:right="26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 w:right="47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392B16" w:rsidRDefault="00032614">
            <w:pPr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</w:tbl>
    <w:p w:rsidR="00392B16" w:rsidRDefault="00392B16">
      <w:pPr>
        <w:sectPr w:rsidR="00392B16">
          <w:pgSz w:w="15840" w:h="12240" w:orient="landscape"/>
          <w:pgMar w:top="680" w:right="40" w:bottom="280" w:left="500" w:header="720" w:footer="720" w:gutter="0"/>
          <w:cols w:space="720"/>
        </w:sectPr>
      </w:pPr>
    </w:p>
    <w:p w:rsidR="00392B16" w:rsidRDefault="00032614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76" type="#_x0000_t75" style="position:absolute;margin-left:537.7pt;margin-top:518.8pt;width:89.5pt;height:12.2pt;z-index:-1349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75" type="#_x0000_t75" style="position:absolute;margin-left:537.7pt;margin-top:455.55pt;width:81.55pt;height:12.2pt;z-index:-135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74" type="#_x0000_t75" style="position:absolute;margin-left:537.7pt;margin-top:366.9pt;width:68.4pt;height:12.2pt;z-index:-1351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73" type="#_x0000_t75" style="position:absolute;margin-left:537.7pt;margin-top:303.7pt;width:81.55pt;height:12.2pt;z-index:-135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72" type="#_x0000_t75" style="position:absolute;margin-left:537.7pt;margin-top:175.85pt;width:93.3pt;height:12.2pt;z-index:-1353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71" type="#_x0000_t75" style="position:absolute;margin-left:537.7pt;margin-top:125.25pt;width:89.5pt;height:12.2pt;z-index:-1354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70" type="#_x0000_t75" style="position:absolute;margin-left:537.7pt;margin-top:62pt;width:81.55pt;height:12.2pt;z-index:-1355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1421"/>
        <w:gridCol w:w="1984"/>
        <w:gridCol w:w="1276"/>
        <w:gridCol w:w="1132"/>
        <w:gridCol w:w="652"/>
      </w:tblGrid>
      <w:tr w:rsidR="00392B16">
        <w:trPr>
          <w:trHeight w:hRule="exact" w:val="379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392B16" w:rsidRDefault="00392B16">
            <w:pPr>
              <w:spacing w:before="8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26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392B16" w:rsidRDefault="00392B16">
            <w:pPr>
              <w:spacing w:before="10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spacing w:line="243" w:lineRule="auto"/>
              <w:ind w:left="103" w:right="2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686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ur</w:t>
            </w:r>
          </w:p>
          <w:p w:rsidR="00392B16" w:rsidRDefault="00032614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392B16" w:rsidRDefault="00032614">
            <w:pPr>
              <w:spacing w:before="4"/>
              <w:ind w:left="103" w:right="46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392B16" w:rsidRDefault="00032614">
            <w:pPr>
              <w:spacing w:before="3"/>
              <w:ind w:left="103" w:right="1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’t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before="3" w:line="240" w:lineRule="exact"/>
              <w:ind w:left="103" w:righ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392B16" w:rsidRDefault="0003261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392B16" w:rsidRDefault="00392B16">
            <w:pPr>
              <w:spacing w:before="10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392B16" w:rsidRDefault="00392B16">
            <w:pPr>
              <w:spacing w:before="10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4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?</w:t>
            </w:r>
          </w:p>
          <w:p w:rsidR="00392B16" w:rsidRDefault="00392B16">
            <w:pPr>
              <w:spacing w:before="18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spacing w:line="240" w:lineRule="exact"/>
              <w:ind w:left="103" w:right="1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’t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032614">
            <w:pPr>
              <w:spacing w:before="6" w:line="220" w:lineRule="exact"/>
              <w:ind w:left="99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392B16">
            <w:pPr>
              <w:spacing w:before="8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ind w:left="99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392B16" w:rsidRDefault="00032614">
            <w:pPr>
              <w:spacing w:before="2"/>
              <w:ind w:left="103" w:right="601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392B16" w:rsidRDefault="00032614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proofErr w:type="spellEnd"/>
          </w:p>
          <w:p w:rsidR="00392B16" w:rsidRDefault="00392B16">
            <w:pPr>
              <w:spacing w:before="15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26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392B16" w:rsidRDefault="00032614">
            <w:pPr>
              <w:spacing w:before="7"/>
              <w:ind w:left="103"/>
            </w:pPr>
            <w:r>
              <w:pict>
                <v:shape id="_x0000_i1028" type="#_x0000_t75" style="width:88.2pt;height:12pt">
                  <v:imagedata r:id="rId8" o:title=""/>
                </v:shape>
              </w:pict>
            </w:r>
          </w:p>
          <w:p w:rsidR="00392B16" w:rsidRDefault="00032614">
            <w:pPr>
              <w:spacing w:before="2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392B16" w:rsidRDefault="00392B16">
            <w:pPr>
              <w:spacing w:before="12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26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392B16" w:rsidRDefault="00032614">
            <w:pPr>
              <w:spacing w:line="243" w:lineRule="auto"/>
              <w:ind w:left="103" w:right="4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392B16" w:rsidRDefault="00032614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</w:tbl>
    <w:p w:rsidR="00392B16" w:rsidRDefault="00392B16">
      <w:pPr>
        <w:sectPr w:rsidR="00392B16">
          <w:pgSz w:w="15840" w:h="12240" w:orient="landscape"/>
          <w:pgMar w:top="620" w:right="40" w:bottom="280" w:left="500" w:header="720" w:footer="720" w:gutter="0"/>
          <w:cols w:space="720"/>
        </w:sectPr>
      </w:pPr>
    </w:p>
    <w:p w:rsidR="00392B16" w:rsidRDefault="00032614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68" type="#_x0000_t75" style="position:absolute;margin-left:537.7pt;margin-top:328.9pt;width:68.4pt;height:12.2pt;z-index:-1345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67" type="#_x0000_t75" style="position:absolute;margin-left:537.7pt;margin-top:278.3pt;width:81.4pt;height:12.2pt;z-index:-1346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66" type="#_x0000_t75" style="position:absolute;margin-left:537.7pt;margin-top:227.65pt;width:76.3pt;height:12.2pt;z-index:-1347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s1065" type="#_x0000_t75" style="position:absolute;margin-left:537.7pt;margin-top:151.85pt;width:93.9pt;height:12.2pt;z-index:-1348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1421"/>
        <w:gridCol w:w="1984"/>
        <w:gridCol w:w="1276"/>
        <w:gridCol w:w="1132"/>
        <w:gridCol w:w="652"/>
      </w:tblGrid>
      <w:tr w:rsidR="00392B16">
        <w:trPr>
          <w:trHeight w:hRule="exact" w:val="10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8"/>
              <w:ind w:left="103"/>
            </w:pPr>
            <w:r>
              <w:pict>
                <v:shape id="_x0000_i1029" type="#_x0000_t75" style="width:93.6pt;height:12pt">
                  <v:imagedata r:id="rId13" o:title=""/>
                </v:shape>
              </w:pict>
            </w:r>
          </w:p>
          <w:p w:rsidR="00392B16" w:rsidRDefault="00032614">
            <w:pPr>
              <w:spacing w:before="2" w:line="240" w:lineRule="exact"/>
              <w:ind w:left="103" w:right="2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659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1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ur</w:t>
            </w:r>
          </w:p>
          <w:p w:rsidR="00392B16" w:rsidRDefault="00032614">
            <w:pPr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  <w:p w:rsidR="00392B16" w:rsidRDefault="00392B16">
            <w:pPr>
              <w:spacing w:before="19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  <w:p w:rsidR="00392B16" w:rsidRDefault="00032614">
            <w:pPr>
              <w:ind w:left="103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s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92B16" w:rsidRDefault="00032614">
            <w:pPr>
              <w:spacing w:before="4" w:line="240" w:lineRule="exact"/>
              <w:ind w:left="103" w:right="4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392B16" w:rsidRDefault="00032614">
            <w:pPr>
              <w:spacing w:before="7" w:line="240" w:lineRule="exact"/>
              <w:ind w:left="103" w:right="4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line="240" w:lineRule="exact"/>
              <w:ind w:left="103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392B16" w:rsidRDefault="00032614">
            <w:pPr>
              <w:spacing w:before="1"/>
              <w:ind w:left="103" w:right="4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4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392B16" w:rsidRDefault="00032614">
            <w:pPr>
              <w:spacing w:before="3"/>
              <w:ind w:left="103" w:right="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ur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392B16" w:rsidRDefault="00032614">
            <w:pPr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392B16">
            <w:pPr>
              <w:spacing w:before="10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ind w:left="99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4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392B16" w:rsidRDefault="00032614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4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5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0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0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32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before="1" w:line="240" w:lineRule="exact"/>
              <w:ind w:left="103" w:righ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 w:right="47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 w:right="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n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</w:tbl>
    <w:p w:rsidR="00392B16" w:rsidRDefault="00392B16">
      <w:pPr>
        <w:sectPr w:rsidR="00392B16">
          <w:pgSz w:w="15840" w:h="12240" w:orient="landscape"/>
          <w:pgMar w:top="620" w:right="40" w:bottom="280" w:left="500" w:header="720" w:footer="720" w:gutter="0"/>
          <w:cols w:space="720"/>
        </w:sectPr>
      </w:pPr>
    </w:p>
    <w:p w:rsidR="00392B16" w:rsidRDefault="00032614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63" type="#_x0000_t75" style="position:absolute;margin-left:537.7pt;margin-top:431.35pt;width:81.55pt;height:12.2pt;z-index:-134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62" type="#_x0000_t75" style="position:absolute;margin-left:537.7pt;margin-top:278.3pt;width:68.4pt;height:12.2pt;z-index:-1341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61" type="#_x0000_t75" style="position:absolute;margin-left:537.7pt;margin-top:227.65pt;width:81.4pt;height:12.2pt;z-index:-1342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60" type="#_x0000_t75" style="position:absolute;margin-left:537.7pt;margin-top:177.05pt;width:76.3pt;height:12.2pt;z-index:-1343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s1059" type="#_x0000_t75" style="position:absolute;margin-left:537.7pt;margin-top:101.05pt;width:93.9pt;height:12.2pt;z-index:-1344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1421"/>
        <w:gridCol w:w="1984"/>
        <w:gridCol w:w="1276"/>
        <w:gridCol w:w="1132"/>
        <w:gridCol w:w="652"/>
      </w:tblGrid>
      <w:tr w:rsidR="00392B16">
        <w:trPr>
          <w:trHeight w:hRule="exact" w:val="660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8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ur</w:t>
            </w:r>
          </w:p>
          <w:p w:rsidR="00392B16" w:rsidRDefault="00032614">
            <w:pPr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  <w:p w:rsidR="00392B16" w:rsidRDefault="00392B16">
            <w:pPr>
              <w:spacing w:before="3" w:line="280" w:lineRule="exact"/>
              <w:rPr>
                <w:sz w:val="28"/>
                <w:szCs w:val="28"/>
              </w:rPr>
            </w:pPr>
          </w:p>
          <w:p w:rsidR="00392B16" w:rsidRDefault="00032614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.</w:t>
            </w: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pacing w:val="-3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</w:p>
          <w:p w:rsidR="00392B16" w:rsidRDefault="00032614">
            <w:pPr>
              <w:spacing w:before="6" w:line="240" w:lineRule="exact"/>
              <w:ind w:left="103" w:right="1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es</w:t>
            </w:r>
            <w:proofErr w:type="spellEnd"/>
          </w:p>
          <w:p w:rsidR="00392B16" w:rsidRDefault="00032614">
            <w:pPr>
              <w:spacing w:line="240" w:lineRule="exact"/>
              <w:ind w:left="103" w:right="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/</w:t>
            </w:r>
            <w:r>
              <w:rPr>
                <w:b/>
                <w:spacing w:val="2"/>
                <w:sz w:val="22"/>
                <w:szCs w:val="22"/>
              </w:rPr>
              <w:t>bu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392B16" w:rsidRDefault="00032614">
            <w:pPr>
              <w:spacing w:line="240" w:lineRule="exact"/>
              <w:ind w:left="103" w:right="4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before="3" w:line="240" w:lineRule="exact"/>
              <w:ind w:left="103" w:right="3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92B16" w:rsidRDefault="0003261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before="3" w:line="240" w:lineRule="exact"/>
              <w:ind w:left="103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before="4" w:line="240" w:lineRule="exact"/>
              <w:ind w:left="103" w:right="873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92B16" w:rsidRDefault="00032614">
            <w:pPr>
              <w:spacing w:before="7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5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nt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0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0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32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before="2" w:line="240" w:lineRule="exact"/>
              <w:ind w:left="103" w:righ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 w:right="47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392B16" w:rsidRDefault="00032614">
            <w:pPr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40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5" w:line="240" w:lineRule="exact"/>
              <w:ind w:left="120" w:right="120" w:firstLine="1"/>
              <w:jc w:val="center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eo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me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92B16" w:rsidRDefault="00032614">
            <w:pPr>
              <w:spacing w:before="4" w:line="240" w:lineRule="exact"/>
              <w:ind w:left="103" w:righ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92B16" w:rsidRDefault="00032614">
            <w:pPr>
              <w:spacing w:before="3"/>
              <w:ind w:left="103" w:righ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392B16" w:rsidRDefault="00032614">
            <w:pPr>
              <w:spacing w:before="3" w:line="240" w:lineRule="exact"/>
              <w:ind w:left="103" w:right="4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392B16" w:rsidRDefault="0003261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7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spacing w:line="240" w:lineRule="exact"/>
              <w:ind w:left="103" w:right="3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392B16" w:rsidRDefault="00392B16">
            <w:pPr>
              <w:spacing w:before="16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spacing w:line="240" w:lineRule="exact"/>
              <w:ind w:left="103" w:right="1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392B16" w:rsidRDefault="00032614">
            <w:pPr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392B16">
            <w:pPr>
              <w:spacing w:before="10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ind w:left="99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392B16" w:rsidRDefault="00032614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392B16" w:rsidRDefault="00032614">
            <w:pPr>
              <w:spacing w:before="2"/>
              <w:ind w:left="103" w:right="601"/>
            </w:pPr>
            <w:r>
              <w:t>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392B16" w:rsidRDefault="00032614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4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2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4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032614">
            <w:pPr>
              <w:spacing w:before="8"/>
              <w:ind w:left="103"/>
            </w:pPr>
            <w:r>
              <w:pict>
                <v:shape id="_x0000_i1030" type="#_x0000_t75" style="width:81.6pt;height:12pt">
                  <v:imagedata r:id="rId7" o:title=""/>
                </v:shape>
              </w:pict>
            </w:r>
          </w:p>
          <w:p w:rsidR="00392B16" w:rsidRDefault="00032614">
            <w:pPr>
              <w:spacing w:before="7"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 w:right="47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</w:tbl>
    <w:p w:rsidR="00392B16" w:rsidRDefault="00392B16">
      <w:pPr>
        <w:sectPr w:rsidR="00392B16">
          <w:pgSz w:w="15840" w:h="12240" w:orient="landscape"/>
          <w:pgMar w:top="620" w:right="40" w:bottom="280" w:left="500" w:header="720" w:footer="720" w:gutter="0"/>
          <w:cols w:space="720"/>
        </w:sectPr>
      </w:pPr>
    </w:p>
    <w:p w:rsidR="00392B16" w:rsidRDefault="00032614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7" type="#_x0000_t75" style="position:absolute;margin-left:537.7pt;margin-top:543.4pt;width:89.5pt;height:12.2pt;z-index:-1334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56" type="#_x0000_t75" style="position:absolute;margin-left:537.7pt;margin-top:505.35pt;width:88.05pt;height:12.2pt;z-index:-1335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55" type="#_x0000_t75" style="position:absolute;margin-left:537.7pt;margin-top:442.15pt;width:68.4pt;height:12.2pt;z-index:-1336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54" type="#_x0000_t75" style="position:absolute;margin-left:537.7pt;margin-top:378.9pt;width:81.55pt;height:12.2pt;z-index:-133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3" type="#_x0000_t75" style="position:absolute;margin-left:537.7pt;margin-top:302.9pt;width:81.55pt;height:12.2pt;z-index:-133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2" type="#_x0000_t75" style="position:absolute;margin-left:537.7pt;margin-top:36.85pt;width:68.4pt;height:12.2pt;z-index:-1339;mso-position-horizontal-relative:page;mso-position-vertical-relative:page">
            <v:imagedata r:id="rId11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1421"/>
        <w:gridCol w:w="1984"/>
        <w:gridCol w:w="1276"/>
        <w:gridCol w:w="1132"/>
        <w:gridCol w:w="652"/>
      </w:tblGrid>
      <w:tr w:rsidR="00392B16">
        <w:trPr>
          <w:trHeight w:hRule="exact" w:val="403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AF7078">
            <w:pPr>
              <w:spacing w:before="13"/>
              <w:ind w:left="103"/>
            </w:pPr>
            <w:r>
              <w:pict>
                <v:shape id="_x0000_i1031" type="#_x0000_t75" style="width:88.2pt;height:12pt">
                  <v:imagedata r:id="rId8" o:title=""/>
                </v:shape>
              </w:pict>
            </w:r>
          </w:p>
          <w:p w:rsidR="00392B16" w:rsidRDefault="00032614">
            <w:pPr>
              <w:spacing w:before="2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AF7078">
            <w:pPr>
              <w:spacing w:before="6"/>
              <w:ind w:left="103"/>
            </w:pPr>
            <w:r>
              <w:pict>
                <v:shape id="_x0000_i1032" type="#_x0000_t75" style="width:89.4pt;height:12pt">
                  <v:imagedata r:id="rId12" o:title=""/>
                </v:shape>
              </w:pict>
            </w:r>
          </w:p>
          <w:p w:rsidR="00392B16" w:rsidRDefault="00032614">
            <w:pPr>
              <w:spacing w:before="6" w:line="240" w:lineRule="exact"/>
              <w:ind w:left="103" w:right="27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AF7078">
            <w:pPr>
              <w:spacing w:before="6"/>
              <w:ind w:left="103"/>
            </w:pPr>
            <w:r>
              <w:pict>
                <v:shape id="_x0000_i1033" type="#_x0000_t75" style="width:84.6pt;height:12pt">
                  <v:imagedata r:id="rId16" o:title=""/>
                </v:shape>
              </w:pict>
            </w:r>
          </w:p>
          <w:p w:rsidR="00392B16" w:rsidRDefault="00032614">
            <w:pPr>
              <w:spacing w:before="7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661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eo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</w:t>
            </w:r>
          </w:p>
          <w:p w:rsidR="00392B16" w:rsidRDefault="00032614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me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392B16" w:rsidRDefault="0003261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92B16" w:rsidRDefault="00032614">
            <w:pPr>
              <w:spacing w:before="3" w:line="240" w:lineRule="exact"/>
              <w:ind w:left="103" w:righ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</w:p>
          <w:p w:rsidR="00392B16" w:rsidRDefault="00032614">
            <w:pPr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392B16" w:rsidRDefault="00032614">
            <w:pPr>
              <w:spacing w:line="240" w:lineRule="exact"/>
              <w:ind w:left="103" w:right="4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032614">
            <w:pPr>
              <w:spacing w:before="3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92B16" w:rsidRDefault="00032614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3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392B16" w:rsidRDefault="00392B16">
            <w:pPr>
              <w:spacing w:before="10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4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ind w:left="99" w:right="125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392B16">
            <w:pPr>
              <w:spacing w:before="10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ind w:left="99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392B16" w:rsidRDefault="00032614">
            <w:pPr>
              <w:spacing w:before="2"/>
              <w:ind w:left="103" w:right="601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392B16" w:rsidRDefault="00032614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2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4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5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spacing w:line="242" w:lineRule="auto"/>
              <w:ind w:left="103" w:right="1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8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392B16" w:rsidRDefault="00032614">
            <w:pPr>
              <w:ind w:left="103" w:right="4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392B16" w:rsidRDefault="00032614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</w:tbl>
    <w:p w:rsidR="00392B16" w:rsidRDefault="00392B16">
      <w:pPr>
        <w:sectPr w:rsidR="00392B16">
          <w:pgSz w:w="15840" w:h="12240" w:orient="landscape"/>
          <w:pgMar w:top="620" w:right="40" w:bottom="280" w:left="500" w:header="720" w:footer="720" w:gutter="0"/>
          <w:cols w:space="720"/>
        </w:sectPr>
      </w:pPr>
    </w:p>
    <w:p w:rsidR="00392B16" w:rsidRDefault="00032614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8" type="#_x0000_t75" style="position:absolute;margin-left:537.7pt;margin-top:506.15pt;width:93.7pt;height:12.2pt;z-index:-1328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47" type="#_x0000_t75" style="position:absolute;margin-left:537.7pt;margin-top:442.75pt;width:93.7pt;height:12.2pt;z-index:-1329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46" type="#_x0000_t75" style="position:absolute;margin-left:537.7pt;margin-top:392.1pt;width:89.5pt;height:12.2pt;z-index:-1330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45" type="#_x0000_t75" style="position:absolute;margin-left:537.7pt;margin-top:366.9pt;width:95.35pt;height:12.2pt;z-index:-1331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44" type="#_x0000_t75" style="position:absolute;margin-left:537.7pt;margin-top:303.7pt;width:68.4pt;height:12.2pt;z-index:-1332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43" type="#_x0000_t75" style="position:absolute;margin-left:537.7pt;margin-top:253.05pt;width:88.05pt;height:12.2pt;z-index:-1333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1421"/>
        <w:gridCol w:w="1984"/>
        <w:gridCol w:w="1276"/>
        <w:gridCol w:w="1132"/>
        <w:gridCol w:w="652"/>
      </w:tblGrid>
      <w:tr w:rsidR="00392B16">
        <w:trPr>
          <w:trHeight w:hRule="exact" w:val="152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392B16" w:rsidRDefault="00AF7078">
            <w:pPr>
              <w:spacing w:before="6"/>
              <w:ind w:left="103"/>
            </w:pPr>
            <w:r>
              <w:pict>
                <v:shape id="_x0000_i1034" type="#_x0000_t75" style="width:84.6pt;height:12pt">
                  <v:imagedata r:id="rId16" o:title=""/>
                </v:shape>
              </w:pict>
            </w:r>
          </w:p>
          <w:p w:rsidR="00392B16" w:rsidRDefault="00032614">
            <w:pPr>
              <w:spacing w:before="2" w:line="240" w:lineRule="exact"/>
              <w:ind w:left="103" w:right="4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887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pe</w:t>
            </w:r>
            <w:r>
              <w:rPr>
                <w:b/>
                <w:sz w:val="22"/>
                <w:szCs w:val="22"/>
              </w:rPr>
              <w:t>r</w:t>
            </w:r>
            <w:proofErr w:type="spellEnd"/>
          </w:p>
          <w:p w:rsidR="00392B16" w:rsidRDefault="00032614">
            <w:pPr>
              <w:spacing w:before="7" w:line="240" w:lineRule="exact"/>
              <w:ind w:left="103" w:right="136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ona</w:t>
            </w:r>
            <w:r>
              <w:rPr>
                <w:b/>
                <w:sz w:val="22"/>
                <w:szCs w:val="22"/>
              </w:rPr>
              <w:t>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392B16" w:rsidRDefault="00032614">
            <w:pPr>
              <w:spacing w:before="7" w:line="240" w:lineRule="exact"/>
              <w:ind w:left="103" w:right="4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392B16" w:rsidRDefault="00032614">
            <w:pPr>
              <w:spacing w:line="240" w:lineRule="exact"/>
              <w:ind w:left="103" w:right="1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392B16" w:rsidRDefault="00032614">
            <w:pPr>
              <w:ind w:left="103" w:right="16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  <w:p w:rsidR="00392B16" w:rsidRDefault="00032614">
            <w:pPr>
              <w:spacing w:before="2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before="7" w:line="240" w:lineRule="exact"/>
              <w:ind w:left="103" w:right="258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392B16" w:rsidRDefault="00392B16">
            <w:pPr>
              <w:spacing w:before="16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spacing w:line="240" w:lineRule="exact"/>
              <w:ind w:left="103" w:right="3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271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392B16" w:rsidRDefault="00032614">
            <w:pPr>
              <w:spacing w:before="2" w:line="240" w:lineRule="exact"/>
              <w:ind w:left="103" w:right="3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392B16" w:rsidRDefault="00032614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032614">
            <w:pPr>
              <w:spacing w:before="6" w:line="220" w:lineRule="exact"/>
              <w:ind w:left="99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392B16">
            <w:pPr>
              <w:spacing w:before="8" w:line="220" w:lineRule="exact"/>
              <w:rPr>
                <w:sz w:val="22"/>
                <w:szCs w:val="22"/>
              </w:rPr>
            </w:pPr>
          </w:p>
          <w:p w:rsidR="00392B16" w:rsidRDefault="00032614">
            <w:pPr>
              <w:ind w:left="99" w:right="102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392B16" w:rsidRDefault="00032614">
            <w:pPr>
              <w:spacing w:before="2"/>
              <w:ind w:left="99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392B16" w:rsidRDefault="00032614">
            <w:pPr>
              <w:spacing w:before="2"/>
              <w:ind w:left="103" w:right="601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392B16" w:rsidRDefault="00032614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2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392B16" w:rsidRDefault="00AF7078">
            <w:pPr>
              <w:spacing w:before="8"/>
              <w:ind w:left="103"/>
            </w:pPr>
            <w:r>
              <w:pict>
                <v:shape id="_x0000_i1035" type="#_x0000_t75" style="width:68.4pt;height:12pt">
                  <v:imagedata r:id="rId11" o:title=""/>
                </v:shape>
              </w:pict>
            </w:r>
          </w:p>
          <w:p w:rsidR="00392B16" w:rsidRDefault="00032614">
            <w:pPr>
              <w:spacing w:before="6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392B16" w:rsidRDefault="00392B16">
            <w:pPr>
              <w:spacing w:before="13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16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392B16" w:rsidRDefault="00392B16">
            <w:pPr>
              <w:spacing w:before="15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2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392B16" w:rsidRDefault="00032614">
            <w:pPr>
              <w:spacing w:before="49" w:line="500" w:lineRule="exact"/>
              <w:ind w:left="103" w:right="20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 xml:space="preserve">t </w:t>
            </w:r>
            <w:r>
              <w:rPr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2"/>
                <w:position w:val="1"/>
                <w:sz w:val="22"/>
                <w:szCs w:val="22"/>
              </w:rPr>
              <w:t>ff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en</w:t>
            </w:r>
            <w:r>
              <w:rPr>
                <w:position w:val="1"/>
                <w:sz w:val="22"/>
                <w:szCs w:val="22"/>
              </w:rPr>
              <w:t xml:space="preserve">t </w:t>
            </w:r>
            <w:r>
              <w:rPr>
                <w:spacing w:val="-1"/>
                <w:position w:val="1"/>
                <w:sz w:val="22"/>
                <w:szCs w:val="22"/>
              </w:rPr>
              <w:t>ti</w:t>
            </w:r>
            <w:r>
              <w:rPr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>f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.</w:t>
            </w:r>
          </w:p>
          <w:p w:rsidR="00392B16" w:rsidRDefault="00392B16">
            <w:pPr>
              <w:spacing w:before="19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spacing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392B16" w:rsidRDefault="00392B16">
            <w:pPr>
              <w:spacing w:before="17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spacing w:line="240" w:lineRule="exact"/>
              <w:ind w:left="103" w:right="9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392B16" w:rsidRDefault="00032614">
            <w:pPr>
              <w:ind w:left="103" w:right="4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392B16" w:rsidRDefault="00032614">
            <w:pPr>
              <w:spacing w:before="2" w:line="260" w:lineRule="exact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2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hbo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</w:tbl>
    <w:p w:rsidR="00392B16" w:rsidRDefault="00392B16">
      <w:pPr>
        <w:sectPr w:rsidR="00392B16">
          <w:pgSz w:w="15840" w:h="12240" w:orient="landscape"/>
          <w:pgMar w:top="620" w:right="40" w:bottom="280" w:left="500" w:header="720" w:footer="720" w:gutter="0"/>
          <w:cols w:space="720"/>
        </w:sectPr>
      </w:pPr>
    </w:p>
    <w:p w:rsidR="00392B16" w:rsidRDefault="00032614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0" type="#_x0000_t75" style="position:absolute;margin-left:537.7pt;margin-top:493.35pt;width:89.5pt;height:12.2pt;z-index:-1323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39" type="#_x0000_t75" style="position:absolute;margin-left:537.7pt;margin-top:430.1pt;width:87.4pt;height:12.2pt;z-index:-1324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038" type="#_x0000_t75" style="position:absolute;margin-left:537.7pt;margin-top:404.9pt;width:87.4pt;height:12.2pt;z-index:-1325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037" type="#_x0000_t75" style="position:absolute;margin-left:537.7pt;margin-top:175.85pt;width:87.4pt;height:12.2pt;z-index:-1326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036" type="#_x0000_t75" style="position:absolute;margin-left:537.7pt;margin-top:150.65pt;width:87.4pt;height:12.2pt;z-index:-1327;mso-position-horizontal-relative:page;mso-position-vertical-relative:page">
            <v:imagedata r:id="rId19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1421"/>
        <w:gridCol w:w="1984"/>
        <w:gridCol w:w="1276"/>
        <w:gridCol w:w="1132"/>
        <w:gridCol w:w="652"/>
      </w:tblGrid>
      <w:tr w:rsidR="00392B16">
        <w:trPr>
          <w:trHeight w:hRule="exact" w:val="480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urhood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49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392B16" w:rsidRDefault="00392B16">
            <w:pPr>
              <w:spacing w:before="15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78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before="3" w:line="240" w:lineRule="exact"/>
              <w:ind w:left="103" w:right="3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6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392B16" w:rsidRDefault="00032614">
            <w:pPr>
              <w:spacing w:line="240" w:lineRule="exact"/>
              <w:ind w:left="103" w:right="3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392B16" w:rsidRDefault="00032614">
            <w:pPr>
              <w:spacing w:before="3"/>
              <w:ind w:left="103" w:right="2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20" w:lineRule="exact"/>
              <w:ind w:left="99" w:right="102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392B16" w:rsidRDefault="00032614">
            <w:pPr>
              <w:ind w:left="99" w:right="125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20" w:lineRule="exact"/>
              <w:ind w:left="103" w:right="646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>e</w:t>
            </w:r>
          </w:p>
          <w:p w:rsidR="00392B16" w:rsidRDefault="00032614">
            <w:pPr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392B16" w:rsidRDefault="00032614">
            <w:pPr>
              <w:spacing w:line="220" w:lineRule="exact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 w:line="240" w:lineRule="exact"/>
              <w:ind w:left="103" w:right="1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392B16" w:rsidRDefault="00AF7078">
            <w:pPr>
              <w:spacing w:before="8"/>
              <w:ind w:left="103"/>
            </w:pPr>
            <w:r>
              <w:pict>
                <v:shape id="_x0000_i1036" type="#_x0000_t75" style="width:73.8pt;height:12pt">
                  <v:imagedata r:id="rId20" o:title=""/>
                </v:shape>
              </w:pict>
            </w:r>
          </w:p>
          <w:p w:rsidR="00392B16" w:rsidRDefault="00032614">
            <w:pPr>
              <w:spacing w:before="3"/>
              <w:ind w:left="103" w:right="5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392B16" w:rsidRDefault="00032614">
            <w:pPr>
              <w:spacing w:before="8" w:line="500" w:lineRule="atLeast"/>
              <w:ind w:left="103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392B16" w:rsidRDefault="00032614">
            <w:pPr>
              <w:spacing w:before="7"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92B16" w:rsidRDefault="00AF7078">
            <w:pPr>
              <w:spacing w:before="6"/>
              <w:ind w:left="103"/>
            </w:pPr>
            <w:r>
              <w:pict>
                <v:shape id="_x0000_i1037" type="#_x0000_t75" style="width:89.4pt;height:12pt">
                  <v:imagedata r:id="rId12" o:title=""/>
                </v:shape>
              </w:pict>
            </w:r>
          </w:p>
          <w:p w:rsidR="00392B16" w:rsidRDefault="00032614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 w:right="4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587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hbo</w:t>
            </w:r>
            <w:proofErr w:type="spellEnd"/>
          </w:p>
          <w:p w:rsidR="00392B16" w:rsidRDefault="00032614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urhood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392B16" w:rsidRDefault="00032614">
            <w:pPr>
              <w:spacing w:before="7" w:line="240" w:lineRule="exact"/>
              <w:ind w:left="103" w:right="49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392B16" w:rsidRDefault="00392B16">
            <w:pPr>
              <w:spacing w:before="11" w:line="240" w:lineRule="exact"/>
              <w:rPr>
                <w:sz w:val="24"/>
                <w:szCs w:val="24"/>
              </w:rPr>
            </w:pPr>
          </w:p>
          <w:p w:rsidR="00392B16" w:rsidRDefault="00032614">
            <w:pPr>
              <w:ind w:left="103" w:right="7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392B16" w:rsidRDefault="0003261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392B16" w:rsidRDefault="00392B16">
            <w:pPr>
              <w:spacing w:before="15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427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spacing w:line="242" w:lineRule="auto"/>
              <w:ind w:left="103" w:right="6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392B16" w:rsidRDefault="00032614">
            <w:pPr>
              <w:spacing w:line="240" w:lineRule="exact"/>
              <w:ind w:left="103" w:right="3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392B16" w:rsidRDefault="00032614">
            <w:pPr>
              <w:spacing w:before="1"/>
              <w:ind w:left="103" w:right="2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99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392B16" w:rsidRDefault="00032614">
            <w:pPr>
              <w:spacing w:before="6" w:line="220" w:lineRule="exact"/>
              <w:ind w:left="99" w:right="358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392B16" w:rsidRDefault="00032614">
            <w:pPr>
              <w:spacing w:before="2"/>
              <w:ind w:left="103" w:right="601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392B16" w:rsidRDefault="00032614">
            <w:pPr>
              <w:spacing w:before="2"/>
              <w:ind w:left="103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>
            <w:pPr>
              <w:spacing w:before="10" w:line="260" w:lineRule="exact"/>
              <w:rPr>
                <w:sz w:val="26"/>
                <w:szCs w:val="26"/>
              </w:rPr>
            </w:pPr>
          </w:p>
          <w:p w:rsidR="00392B16" w:rsidRDefault="00032614">
            <w:pPr>
              <w:ind w:left="103" w:righ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392B16" w:rsidRDefault="00AF7078">
            <w:pPr>
              <w:spacing w:before="8"/>
              <w:ind w:left="103"/>
            </w:pPr>
            <w:r>
              <w:pict>
                <v:shape id="_x0000_i1038" type="#_x0000_t75" style="width:73.8pt;height:12pt">
                  <v:imagedata r:id="rId20" o:title=""/>
                </v:shape>
              </w:pict>
            </w:r>
          </w:p>
          <w:p w:rsidR="00392B16" w:rsidRDefault="00032614">
            <w:pPr>
              <w:spacing w:before="4"/>
              <w:ind w:left="103" w:right="5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392B16" w:rsidRDefault="00032614">
            <w:pPr>
              <w:spacing w:before="8" w:line="500" w:lineRule="atLeast"/>
              <w:ind w:left="103" w:righ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392B16" w:rsidRDefault="00032614">
            <w:pPr>
              <w:spacing w:before="7"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392B16" w:rsidRDefault="00032614">
            <w:pPr>
              <w:spacing w:before="35" w:line="520" w:lineRule="exact"/>
              <w:ind w:left="103" w:right="8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392B16" w:rsidRDefault="00032614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spacing w:val="-2"/>
                <w:position w:val="1"/>
                <w:sz w:val="22"/>
                <w:szCs w:val="22"/>
              </w:rPr>
              <w:t>ss</w:t>
            </w:r>
            <w:r>
              <w:rPr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spacing w:val="3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s</w:t>
            </w:r>
          </w:p>
          <w:p w:rsidR="00392B16" w:rsidRDefault="0003261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:rsidR="00392B16" w:rsidRDefault="00032614">
            <w:pPr>
              <w:spacing w:line="243" w:lineRule="auto"/>
              <w:ind w:left="103" w:right="4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392B16" w:rsidRDefault="00032614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392B16" w:rsidRDefault="00032614">
            <w:pPr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</w:tbl>
    <w:p w:rsidR="00392B16" w:rsidRDefault="00392B16">
      <w:pPr>
        <w:sectPr w:rsidR="00392B16">
          <w:pgSz w:w="15840" w:h="12240" w:orient="landscape"/>
          <w:pgMar w:top="620" w:right="40" w:bottom="280" w:left="500" w:header="720" w:footer="720" w:gutter="0"/>
          <w:cols w:space="720"/>
        </w:sectPr>
      </w:pPr>
    </w:p>
    <w:p w:rsidR="00392B16" w:rsidRDefault="00392B16">
      <w:pPr>
        <w:spacing w:before="7" w:line="100" w:lineRule="exact"/>
        <w:rPr>
          <w:sz w:val="11"/>
          <w:szCs w:val="11"/>
        </w:rPr>
      </w:pPr>
    </w:p>
    <w:p w:rsidR="00392B16" w:rsidRDefault="00AF7078">
      <w:pPr>
        <w:ind w:left="10254"/>
      </w:pPr>
      <w:r>
        <w:pict>
          <v:shape id="_x0000_i1039" type="#_x0000_t75" style="width:64.8pt;height:12pt">
            <v:imagedata r:id="rId21" o:title=""/>
          </v:shape>
        </w:pict>
      </w:r>
    </w:p>
    <w:p w:rsidR="00392B16" w:rsidRDefault="00392B16">
      <w:pPr>
        <w:spacing w:before="9" w:line="160" w:lineRule="exact"/>
        <w:rPr>
          <w:sz w:val="17"/>
          <w:szCs w:val="17"/>
        </w:rPr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032614">
      <w:pPr>
        <w:spacing w:before="86"/>
        <w:ind w:left="7223" w:right="739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.35pt;margin-top:36.45pt;width:754.5pt;height:531.9pt;z-index:-132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8"/>
                    <w:gridCol w:w="453"/>
                    <w:gridCol w:w="1168"/>
                    <w:gridCol w:w="1080"/>
                    <w:gridCol w:w="2225"/>
                    <w:gridCol w:w="1844"/>
                    <w:gridCol w:w="1556"/>
                    <w:gridCol w:w="1421"/>
                    <w:gridCol w:w="1984"/>
                    <w:gridCol w:w="1276"/>
                    <w:gridCol w:w="1132"/>
                    <w:gridCol w:w="652"/>
                  </w:tblGrid>
                  <w:tr w:rsidR="00392B16">
                    <w:trPr>
                      <w:trHeight w:hRule="exact" w:val="1773"/>
                    </w:trPr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22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>
                        <w:pPr>
                          <w:spacing w:before="1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92B16" w:rsidRDefault="00032614">
                        <w:pPr>
                          <w:ind w:left="103" w:right="1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oo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proofErr w:type="spellEnd"/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hes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r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</w:tr>
                  <w:tr w:rsidR="00392B16">
                    <w:trPr>
                      <w:trHeight w:hRule="exact" w:val="7870"/>
                    </w:trPr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before="1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  <w:p w:rsidR="00392B16" w:rsidRDefault="00032614">
                        <w:pPr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2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before="1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-</w:t>
                        </w:r>
                      </w:p>
                      <w:p w:rsidR="00392B16" w:rsidRDefault="00032614">
                        <w:pPr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5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before="1" w:line="240" w:lineRule="exact"/>
                          <w:ind w:left="103" w:right="12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-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;</w:t>
                        </w:r>
                      </w:p>
                      <w:p w:rsidR="00392B16" w:rsidRDefault="00032614">
                        <w:pPr>
                          <w:spacing w:line="240" w:lineRule="exact"/>
                          <w:ind w:left="103" w:right="49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</w:p>
                      <w:p w:rsidR="00392B16" w:rsidRDefault="00032614">
                        <w:pPr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392B16" w:rsidRDefault="00032614">
                        <w:pPr>
                          <w:spacing w:before="3" w:line="240" w:lineRule="exact"/>
                          <w:ind w:left="103" w:right="28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  <w:p w:rsidR="00392B16" w:rsidRDefault="00032614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392B16" w:rsidRDefault="00032614">
                        <w:pPr>
                          <w:spacing w:before="3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tl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  <w:p w:rsidR="00392B16" w:rsidRDefault="00032614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392B16" w:rsidRDefault="00032614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92B16" w:rsidRDefault="00032614">
                        <w:pPr>
                          <w:ind w:left="103" w:right="1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ccas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  <w:p w:rsidR="00392B16" w:rsidRDefault="00032614">
                        <w:pPr>
                          <w:spacing w:before="7" w:line="240" w:lineRule="exact"/>
                          <w:ind w:left="103" w:right="1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20" w:lineRule="exact"/>
                          <w:ind w:left="99" w:right="125"/>
                        </w:pP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mm</w:t>
                        </w:r>
                        <w:r>
                          <w:rPr>
                            <w:spacing w:val="4"/>
                          </w:rPr>
                          <w:t>u</w:t>
                        </w:r>
                        <w:r>
                          <w:t>n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ca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 xml:space="preserve">d 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-4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b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n</w:t>
                        </w:r>
                      </w:p>
                      <w:p w:rsidR="00392B16" w:rsidRDefault="00032614">
                        <w:pPr>
                          <w:spacing w:before="4" w:line="220" w:lineRule="exact"/>
                          <w:ind w:left="99" w:right="101"/>
                        </w:pP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t</w:t>
                        </w:r>
                        <w:r>
                          <w:t>h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t xml:space="preserve">ng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b</w:t>
                        </w:r>
                        <w:r>
                          <w:rPr>
                            <w:spacing w:val="-8"/>
                          </w:rPr>
                          <w:t>l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Re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>ec</w:t>
                        </w:r>
                        <w:r>
                          <w:t>t</w:t>
                        </w:r>
                      </w:p>
                      <w:p w:rsidR="00392B16" w:rsidRDefault="00032614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spacing w:val="-1"/>
                          </w:rPr>
                          <w:t>Re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i</w:t>
                        </w:r>
                        <w:r>
                          <w:rPr>
                            <w:spacing w:val="4"/>
                          </w:rPr>
                          <w:t>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8"/>
                          </w:rPr>
                          <w:t>i</w:t>
                        </w:r>
                        <w:r>
                          <w:rPr>
                            <w:spacing w:val="8"/>
                          </w:rPr>
                          <w:t>t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92B16" w:rsidRDefault="00032614">
                        <w:pPr>
                          <w:ind w:left="103" w:right="85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392B16" w:rsidRDefault="00392B16">
                        <w:pPr>
                          <w:spacing w:before="1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92B16" w:rsidRDefault="00032614">
                        <w:pPr>
                          <w:ind w:left="103" w:right="27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ccas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  <w:p w:rsidR="00392B16" w:rsidRDefault="00392B16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92B16" w:rsidRDefault="00032614">
                        <w:pPr>
                          <w:ind w:left="103" w:right="16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  <w:p w:rsidR="00392B16" w:rsidRDefault="00392B16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92B16" w:rsidRDefault="00032614">
                        <w:pPr>
                          <w:ind w:left="103" w:right="1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;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ck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392B16" w:rsidRDefault="00392B16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92B16" w:rsidRDefault="00032614">
                        <w:pPr>
                          <w:ind w:left="103" w:right="1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  <w:p w:rsidR="00392B16" w:rsidRDefault="00032614">
                        <w:pPr>
                          <w:spacing w:before="1" w:line="240" w:lineRule="exact"/>
                          <w:ind w:left="103" w:right="7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uses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  <w:p w:rsidR="00392B16" w:rsidRDefault="00392B16">
                        <w:pPr>
                          <w:spacing w:before="1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92B16" w:rsidRDefault="00032614">
                        <w:pPr>
                          <w:spacing w:line="240" w:lineRule="exact"/>
                          <w:ind w:left="103" w:right="36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ngs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before="1"/>
                          <w:ind w:left="103" w:right="47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es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60" w:lineRule="exact"/>
                          <w:ind w:left="10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.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proofErr w:type="spellEnd"/>
                      </w:p>
                      <w:p w:rsidR="00392B16" w:rsidRDefault="00032614">
                        <w:pPr>
                          <w:spacing w:line="260" w:lineRule="exact"/>
                          <w:ind w:left="10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  <w:p w:rsidR="00392B16" w:rsidRDefault="00032614">
                        <w:pPr>
                          <w:ind w:left="103" w:right="8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  <w:p w:rsidR="00392B16" w:rsidRDefault="00032614">
                        <w:pPr>
                          <w:spacing w:line="260" w:lineRule="exact"/>
                          <w:ind w:left="10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  <w:p w:rsidR="00392B16" w:rsidRDefault="00032614">
                        <w:pPr>
                          <w:ind w:left="10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</w:tr>
                  <w:tr w:rsidR="00392B16">
                    <w:trPr>
                      <w:trHeight w:hRule="exact" w:val="264"/>
                    </w:trPr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4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222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4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AT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4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AT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42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4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AT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4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AT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</w:tr>
                  <w:tr w:rsidR="00392B16">
                    <w:trPr>
                      <w:trHeight w:hRule="exact" w:val="244"/>
                    </w:trPr>
                    <w:tc>
                      <w:tcPr>
                        <w:tcW w:w="28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2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3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16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222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84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55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42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98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1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65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</w:tr>
                  <w:tr w:rsidR="00392B16">
                    <w:trPr>
                      <w:trHeight w:hRule="exact" w:val="244"/>
                    </w:trPr>
                    <w:tc>
                      <w:tcPr>
                        <w:tcW w:w="28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2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$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16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222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84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55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42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98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1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65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</w:tr>
                  <w:tr w:rsidR="00392B16">
                    <w:trPr>
                      <w:trHeight w:hRule="exact" w:val="233"/>
                    </w:trPr>
                    <w:tc>
                      <w:tcPr>
                        <w:tcW w:w="28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032614">
                        <w:pPr>
                          <w:spacing w:line="220" w:lineRule="exact"/>
                          <w:ind w:left="1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1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1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222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84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5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4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98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113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  <w:tc>
                      <w:tcPr>
                        <w:tcW w:w="6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2B16" w:rsidRDefault="00392B16"/>
                    </w:tc>
                  </w:tr>
                </w:tbl>
                <w:p w:rsidR="00392B16" w:rsidRDefault="00392B16"/>
              </w:txbxContent>
            </v:textbox>
            <w10:wrap anchorx="page" anchory="page"/>
          </v:shape>
        </w:pict>
      </w:r>
      <w:proofErr w:type="gramStart"/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4"/>
        </w:rPr>
        <w:t>l</w:t>
      </w:r>
      <w:r>
        <w:t>v</w:t>
      </w:r>
      <w:r>
        <w:rPr>
          <w:spacing w:val="-4"/>
        </w:rPr>
        <w:t>i</w:t>
      </w:r>
      <w:r>
        <w:t>ng</w:t>
      </w:r>
      <w:proofErr w:type="gramEnd"/>
    </w:p>
    <w:p w:rsidR="00392B16" w:rsidRDefault="00392B16">
      <w:pPr>
        <w:spacing w:before="9" w:line="120" w:lineRule="exact"/>
        <w:rPr>
          <w:sz w:val="12"/>
          <w:szCs w:val="12"/>
        </w:rPr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032614">
      <w:pPr>
        <w:ind w:left="10254"/>
      </w:pPr>
      <w:r>
        <w:pict>
          <v:shape id="_x0000_s1030" type="#_x0000_t75" style="position:absolute;left:0;text-align:left;margin-left:537.7pt;margin-top:-63.2pt;width:87.4pt;height:12.2pt;z-index:-1322;mso-position-horizontal-relative:page">
            <v:imagedata r:id="rId22" o:title=""/>
            <w10:wrap anchorx="page"/>
          </v:shape>
        </w:pict>
      </w:r>
      <w:r w:rsidR="00AF7078">
        <w:pict>
          <v:shape id="_x0000_i1040" type="#_x0000_t75" style="width:68.4pt;height:12pt">
            <v:imagedata r:id="rId11" o:title=""/>
          </v:shape>
        </w:pict>
      </w: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before="5" w:line="220" w:lineRule="exact"/>
        <w:rPr>
          <w:sz w:val="22"/>
          <w:szCs w:val="22"/>
        </w:rPr>
      </w:pPr>
    </w:p>
    <w:p w:rsidR="00392B16" w:rsidRDefault="00AF7078">
      <w:pPr>
        <w:ind w:left="10254"/>
      </w:pPr>
      <w:r>
        <w:pict>
          <v:shape id="_x0000_i1041" type="#_x0000_t75" style="width:71.4pt;height:12pt">
            <v:imagedata r:id="rId23" o:title=""/>
          </v:shape>
        </w:pict>
      </w: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before="13" w:line="260" w:lineRule="exact"/>
        <w:rPr>
          <w:sz w:val="26"/>
          <w:szCs w:val="26"/>
        </w:rPr>
      </w:pPr>
    </w:p>
    <w:p w:rsidR="00392B16" w:rsidRDefault="00AF7078">
      <w:pPr>
        <w:ind w:left="10254"/>
      </w:pPr>
      <w:r>
        <w:pict>
          <v:shape id="_x0000_i1042" type="#_x0000_t75" style="width:68.4pt;height:12pt">
            <v:imagedata r:id="rId11" o:title=""/>
          </v:shape>
        </w:pict>
      </w: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line="200" w:lineRule="exact"/>
      </w:pPr>
    </w:p>
    <w:p w:rsidR="00392B16" w:rsidRDefault="00392B16">
      <w:pPr>
        <w:spacing w:before="16" w:line="260" w:lineRule="exact"/>
        <w:rPr>
          <w:sz w:val="26"/>
          <w:szCs w:val="26"/>
        </w:rPr>
      </w:pPr>
    </w:p>
    <w:p w:rsidR="00392B16" w:rsidRDefault="00AF7078">
      <w:pPr>
        <w:ind w:left="10254"/>
        <w:sectPr w:rsidR="00392B16">
          <w:pgSz w:w="15840" w:h="12240" w:orient="landscape"/>
          <w:pgMar w:top="620" w:right="40" w:bottom="280" w:left="500" w:header="720" w:footer="720" w:gutter="0"/>
          <w:cols w:space="720"/>
        </w:sectPr>
      </w:pPr>
      <w:r>
        <w:pict>
          <v:shape id="_x0000_i1043" type="#_x0000_t75" style="width:89.4pt;height:12pt">
            <v:imagedata r:id="rId12" o:title=""/>
          </v:shape>
        </w:pict>
      </w:r>
    </w:p>
    <w:p w:rsidR="00392B16" w:rsidRDefault="00392B16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225"/>
        <w:gridCol w:w="1844"/>
        <w:gridCol w:w="1556"/>
        <w:gridCol w:w="1421"/>
        <w:gridCol w:w="1984"/>
        <w:gridCol w:w="1276"/>
        <w:gridCol w:w="1132"/>
        <w:gridCol w:w="652"/>
      </w:tblGrid>
      <w:tr w:rsidR="00392B16">
        <w:trPr>
          <w:trHeight w:hRule="exact" w:val="25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4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50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032614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392B16" w:rsidRDefault="00032614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  <w:tr w:rsidR="00392B16">
        <w:trPr>
          <w:trHeight w:hRule="exact" w:val="25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16" w:rsidRDefault="00392B16"/>
        </w:tc>
      </w:tr>
    </w:tbl>
    <w:p w:rsidR="00032614" w:rsidRDefault="00032614"/>
    <w:sectPr w:rsidR="00032614">
      <w:pgSz w:w="15840" w:h="12240" w:orient="landscape"/>
      <w:pgMar w:top="620" w:right="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05189"/>
    <w:multiLevelType w:val="multilevel"/>
    <w:tmpl w:val="53F670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6"/>
    <w:rsid w:val="00032614"/>
    <w:rsid w:val="00392B16"/>
    <w:rsid w:val="00A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5:docId w15:val="{EFCE1DCF-AB8C-42CD-B9CE-90F730CF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2018-10-26T03:54:00Z</dcterms:created>
  <dcterms:modified xsi:type="dcterms:W3CDTF">2018-10-26T03:54:00Z</dcterms:modified>
</cp:coreProperties>
</file>