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20" w:rsidRDefault="00555657" w:rsidP="00DF07AD">
      <w:pPr>
        <w:spacing w:before="33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margin-left:502.15pt;margin-top:369.9pt;width:45.8pt;height:11pt;z-index:-115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2" type="#_x0000_t75" style="position:absolute;margin-left:502.15pt;margin-top:520.6pt;width:15.6pt;height:11pt;z-index:-1156;mso-position-horizontal-relative:page;mso-position-vertical-relative:page">
            <v:imagedata r:id="rId6" o:title=""/>
            <w10:wrap anchorx="page" anchory="page"/>
          </v:shape>
        </w:pict>
      </w:r>
      <w:r w:rsidR="00DF07AD">
        <w:rPr>
          <w:rFonts w:ascii="Calibri" w:eastAsia="Calibri" w:hAnsi="Calibri" w:cs="Calibri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1                       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VI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ON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NT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 xml:space="preserve">L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IVI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ES</w:t>
      </w:r>
      <w:r>
        <w:rPr>
          <w:rFonts w:ascii="Calibri" w:eastAsia="Calibri" w:hAnsi="Calibri" w:cs="Calibri"/>
          <w:b/>
          <w:spacing w:val="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SC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 xml:space="preserve">ME OF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 xml:space="preserve">ORK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 w:rsidR="00DF07AD">
        <w:rPr>
          <w:rFonts w:ascii="Calibri" w:eastAsia="Calibri" w:hAnsi="Calibri" w:cs="Calibri"/>
          <w:b/>
          <w:sz w:val="32"/>
          <w:szCs w:val="32"/>
        </w:rPr>
        <w:t>ERM ONE</w:t>
      </w:r>
    </w:p>
    <w:p w:rsidR="009A7320" w:rsidRDefault="009A7320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9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 E</w:t>
            </w:r>
          </w:p>
          <w:p w:rsidR="009A7320" w:rsidRDefault="00555657">
            <w:pPr>
              <w:ind w:left="103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1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LE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SS </w:t>
            </w:r>
            <w:r>
              <w:rPr>
                <w:rFonts w:ascii="Calibri" w:eastAsia="Calibri" w:hAnsi="Calibri" w:cs="Calibri"/>
                <w:b/>
              </w:rPr>
              <w:t>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</w:rPr>
              <w:t>ND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</w:rPr>
              <w:t>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1"/>
              </w:rPr>
              <w:t>OUT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6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99" w:righ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AR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SOU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CE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SSM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 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</w:p>
        </w:tc>
      </w:tr>
      <w:tr w:rsidR="009A7320">
        <w:trPr>
          <w:trHeight w:hRule="exact" w:val="50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738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99"/>
            </w:pP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ON</w:t>
            </w:r>
          </w:p>
          <w:p w:rsidR="009A7320" w:rsidRDefault="00555657">
            <w:pPr>
              <w:spacing w:before="2"/>
              <w:ind w:left="99"/>
            </w:pPr>
            <w:r>
              <w:rPr>
                <w:spacing w:val="-2"/>
              </w:rPr>
              <w:t>M</w:t>
            </w:r>
            <w:r>
              <w:rPr>
                <w:spacing w:val="2"/>
              </w:rPr>
              <w:t>E</w:t>
            </w:r>
            <w:r>
              <w:t>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b/>
                <w:spacing w:val="3"/>
              </w:rPr>
              <w:t>M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f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2"/>
              <w:ind w:left="103" w:right="422"/>
            </w:pP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4"/>
              </w:rPr>
              <w:t>b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x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9A7320" w:rsidRDefault="00555657">
            <w:pPr>
              <w:spacing w:before="6" w:line="220" w:lineRule="exact"/>
              <w:ind w:left="103" w:right="450"/>
            </w:pPr>
            <w:r>
              <w:rPr>
                <w:spacing w:val="1"/>
              </w:rPr>
              <w:t>(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ea</w:t>
            </w:r>
            <w:r>
              <w:t>d,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2"/>
              </w:rPr>
              <w:t>s</w:t>
            </w:r>
            <w:r>
              <w:t>)</w:t>
            </w:r>
          </w:p>
          <w:p w:rsidR="009A7320" w:rsidRDefault="00555657">
            <w:pPr>
              <w:spacing w:before="4" w:line="220" w:lineRule="exact"/>
              <w:ind w:left="103" w:right="132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f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9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20" w:lineRule="exact"/>
              <w:ind w:left="103" w:right="468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ur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9A7320" w:rsidRDefault="00555657">
            <w:pPr>
              <w:spacing w:before="4" w:line="220" w:lineRule="exact"/>
              <w:ind w:left="103" w:right="140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 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before="4" w:line="220" w:lineRule="exact"/>
              <w:ind w:left="103" w:right="256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ur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before="2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9A7320" w:rsidRDefault="00555657">
            <w:pPr>
              <w:spacing w:before="2"/>
              <w:ind w:left="103" w:right="282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92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9A7320" w:rsidRDefault="00555657">
            <w:pPr>
              <w:spacing w:before="5"/>
              <w:ind w:left="99"/>
            </w:pPr>
            <w:r>
              <w:pict>
                <v:shape id="_x0000_i1025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10" w:line="220" w:lineRule="exact"/>
              <w:ind w:left="99" w:right="196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s</w:t>
            </w:r>
            <w:r>
              <w:rPr>
                <w:spacing w:val="3"/>
              </w:rPr>
              <w:t>e</w:t>
            </w:r>
            <w:r>
              <w:t>x</w:t>
            </w:r>
          </w:p>
          <w:p w:rsidR="009A7320" w:rsidRDefault="00555657">
            <w:pPr>
              <w:spacing w:before="7"/>
              <w:ind w:left="99"/>
            </w:pPr>
            <w:r>
              <w:pict>
                <v:shape id="_x0000_i1026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246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 xml:space="preserve">up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x</w:t>
            </w:r>
          </w:p>
          <w:p w:rsidR="009A7320" w:rsidRDefault="00555657">
            <w:pPr>
              <w:spacing w:before="9"/>
              <w:ind w:left="99"/>
            </w:pPr>
            <w:r>
              <w:pict>
                <v:shape id="_x0000_i1027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144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g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y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9A7320" w:rsidRDefault="00555657">
            <w:pPr>
              <w:spacing w:before="4"/>
              <w:ind w:left="99"/>
            </w:pPr>
            <w:r>
              <w:pict>
                <v:shape id="_x0000_i1028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5"/>
              <w:ind w:left="99" w:right="138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 xml:space="preserve">y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ea</w:t>
            </w:r>
            <w:r>
              <w:t xml:space="preserve">d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-2"/>
              </w:rPr>
              <w:t>s</w:t>
            </w:r>
            <w:r>
              <w:t>)</w:t>
            </w:r>
          </w:p>
          <w:p w:rsidR="009A7320" w:rsidRDefault="00555657">
            <w:pPr>
              <w:spacing w:before="2" w:line="220" w:lineRule="exact"/>
              <w:ind w:left="99" w:right="158" w:firstLine="824"/>
            </w:pP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9A7320" w:rsidRDefault="00555657">
            <w:pPr>
              <w:spacing w:before="3" w:line="220" w:lineRule="exact"/>
              <w:ind w:left="99" w:right="201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9A7320" w:rsidRDefault="00555657">
            <w:pPr>
              <w:spacing w:before="6"/>
              <w:ind w:left="99"/>
            </w:pPr>
            <w:r>
              <w:pict>
                <v:shape id="_x0000_i1029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1" w:line="242" w:lineRule="auto"/>
              <w:ind w:left="99" w:right="398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od</w:t>
            </w:r>
            <w:r>
              <w:t>y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9A7320" w:rsidRDefault="00555657">
            <w:pPr>
              <w:spacing w:before="2"/>
              <w:ind w:left="99"/>
            </w:pPr>
            <w:r>
              <w:pict>
                <v:shape id="_x0000_i1030" type="#_x0000_t75" style="width:55.2pt;height:10.8pt">
                  <v:imagedata r:id="rId9" o:title=""/>
                </v:shape>
              </w:pict>
            </w:r>
          </w:p>
          <w:p w:rsidR="009A7320" w:rsidRDefault="00555657">
            <w:pPr>
              <w:spacing w:before="5"/>
              <w:ind w:left="99" w:right="546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itte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12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4" w:line="220" w:lineRule="exact"/>
              <w:ind w:left="103" w:right="76"/>
            </w:pPr>
            <w:r>
              <w:rPr>
                <w:b/>
              </w:rPr>
              <w:t xml:space="preserve">OUR 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CHO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9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141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</w:t>
            </w:r>
          </w:p>
          <w:p w:rsidR="009A7320" w:rsidRDefault="00555657">
            <w:pPr>
              <w:spacing w:before="2"/>
              <w:ind w:left="103"/>
            </w:pPr>
            <w: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t>i</w:t>
            </w:r>
            <w:r>
              <w:rPr>
                <w:spacing w:val="-2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213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 by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itte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80" w:right="840" w:bottom="280" w:left="500" w:header="720" w:footer="720" w:gutter="0"/>
          <w:cols w:space="720"/>
        </w:sectPr>
      </w:pPr>
    </w:p>
    <w:p w:rsidR="009A7320" w:rsidRDefault="00555657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5" type="#_x0000_t75" style="position:absolute;margin-left:502.15pt;margin-top:267.65pt;width:15.6pt;height:11pt;z-index:-1155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43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680"/>
            </w:pP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6" w:line="220" w:lineRule="exact"/>
              <w:ind w:left="103" w:right="114"/>
            </w:pP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8"/>
              </w:rPr>
              <w:t>l</w:t>
            </w:r>
            <w:r>
              <w:t>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proofErr w:type="gram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before="2" w:line="220" w:lineRule="exact"/>
              <w:ind w:left="103" w:right="23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ind w:left="103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proofErr w:type="gramEnd"/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proofErr w:type="spellStart"/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proofErr w:type="gramEnd"/>
            <w: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99"/>
            </w:pP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9A7320" w:rsidRDefault="00DF07AD">
            <w:pPr>
              <w:spacing w:before="5"/>
              <w:ind w:left="99"/>
            </w:pPr>
            <w:r>
              <w:pict>
                <v:shape id="_x0000_i1031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223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9A7320" w:rsidRDefault="00DF07AD">
            <w:pPr>
              <w:spacing w:before="4"/>
              <w:ind w:left="99"/>
            </w:pPr>
            <w:r>
              <w:pict>
                <v:shape id="_x0000_i1032" type="#_x0000_t75" style="width:55.2pt;height:10.8pt">
                  <v:imagedata r:id="rId9" o:title=""/>
                </v:shape>
              </w:pict>
            </w:r>
          </w:p>
          <w:p w:rsidR="009A7320" w:rsidRDefault="00555657">
            <w:pPr>
              <w:spacing w:before="6"/>
              <w:ind w:left="99" w:right="237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 xml:space="preserve">y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33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1"/>
              <w:ind w:left="99" w:right="242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34" type="#_x0000_t75" style="width:76.2pt;height:10.8pt">
                  <v:imagedata r:id="rId10" o:title=""/>
                </v:shape>
              </w:pict>
            </w:r>
          </w:p>
          <w:p w:rsidR="009A7320" w:rsidRDefault="00555657">
            <w:pPr>
              <w:spacing w:before="1"/>
              <w:ind w:left="99" w:right="223"/>
            </w:pP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553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4" w:line="220" w:lineRule="exact"/>
              <w:ind w:left="103" w:right="76"/>
            </w:pPr>
            <w:r>
              <w:rPr>
                <w:b/>
              </w:rPr>
              <w:t xml:space="preserve">OUR 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CHO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9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9A7320" w:rsidRDefault="00555657">
            <w:pPr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9A7320" w:rsidRDefault="00555657">
            <w:pPr>
              <w:spacing w:before="2"/>
              <w:ind w:left="103" w:right="251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 xml:space="preserve">l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9A7320">
            <w:pPr>
              <w:spacing w:before="11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816"/>
            </w:pP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ot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t>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42" w:lineRule="auto"/>
              <w:ind w:left="103" w:right="141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</w:t>
            </w:r>
          </w:p>
          <w:p w:rsidR="009A7320" w:rsidRDefault="00555657">
            <w:pPr>
              <w:spacing w:before="6" w:line="220" w:lineRule="exact"/>
              <w:ind w:left="103" w:right="297"/>
            </w:pPr>
            <w:proofErr w:type="gramStart"/>
            <w: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t>i</w:t>
            </w:r>
            <w:r>
              <w:rPr>
                <w:spacing w:val="-2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before="4" w:line="220" w:lineRule="exact"/>
              <w:ind w:left="103" w:right="23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line="220" w:lineRule="exact"/>
              <w:ind w:left="103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rPr>
                <w:spacing w:val="-4"/>
              </w:rPr>
              <w:t>l</w:t>
            </w:r>
            <w:proofErr w:type="gramEnd"/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proofErr w:type="spellStart"/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t>s</w:t>
            </w:r>
            <w:proofErr w:type="spellEnd"/>
            <w:proofErr w:type="gramEnd"/>
            <w: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9A7320" w:rsidRDefault="00555657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 xml:space="preserve">y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9A7320" w:rsidRDefault="00555657">
            <w:pPr>
              <w:spacing w:line="220" w:lineRule="exact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9A7320" w:rsidRDefault="00555657">
            <w:pPr>
              <w:spacing w:before="7" w:line="220" w:lineRule="exact"/>
              <w:ind w:left="103" w:right="282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213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 by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35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223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 xml:space="preserve">y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9A7320" w:rsidRDefault="00DF07AD">
            <w:pPr>
              <w:spacing w:before="4"/>
              <w:ind w:left="99"/>
            </w:pPr>
            <w:r>
              <w:pict>
                <v:shape id="_x0000_i1036" type="#_x0000_t75" style="width:55.2pt;height:10.8pt">
                  <v:imagedata r:id="rId9" o:title=""/>
                </v:shape>
              </w:pict>
            </w:r>
          </w:p>
          <w:p w:rsidR="009A7320" w:rsidRDefault="00555657">
            <w:pPr>
              <w:spacing w:before="6"/>
              <w:ind w:left="99" w:right="237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 xml:space="preserve">y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t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37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1"/>
              <w:ind w:left="99" w:right="24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38" type="#_x0000_t75" style="width:76.2pt;height:10.8pt">
                  <v:imagedata r:id="rId10" o:title=""/>
                </v:shape>
              </w:pict>
            </w:r>
          </w:p>
          <w:p w:rsidR="009A7320" w:rsidRDefault="00555657">
            <w:pPr>
              <w:spacing w:before="1"/>
              <w:ind w:left="99" w:right="223"/>
            </w:pP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6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itte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7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t>H</w:t>
            </w:r>
            <w:r>
              <w:rPr>
                <w:spacing w:val="3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t>b</w:t>
            </w:r>
          </w:p>
          <w:p w:rsidR="009A7320" w:rsidRDefault="00555657">
            <w:pPr>
              <w:spacing w:before="6" w:line="220" w:lineRule="exact"/>
              <w:ind w:left="103" w:right="37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9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20" w:lineRule="exact"/>
              <w:ind w:left="103" w:right="163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before="6" w:line="220" w:lineRule="exact"/>
              <w:ind w:left="103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9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20" w:lineRule="exact"/>
              <w:ind w:left="99" w:right="162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be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3"/>
              </w:rPr>
              <w:t>i</w:t>
            </w:r>
            <w:r>
              <w:t>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9A7320" w:rsidRDefault="00555657">
            <w:pPr>
              <w:ind w:left="103" w:right="4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9A7320" w:rsidRDefault="00555657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6" type="#_x0000_t75" style="position:absolute;margin-left:502.15pt;margin-top:266.5pt;width:71.2pt;height:11pt;z-index:-115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5" type="#_x0000_t75" style="position:absolute;margin-left:502.15pt;margin-top:243.5pt;width:79.65pt;height:11pt;z-index:-1153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64" type="#_x0000_t75" style="position:absolute;margin-left:502.15pt;margin-top:209.1pt;width:80.05pt;height:11pt;z-index:-1154;mso-position-horizontal-relative:page;mso-position-vertical-relative:page">
            <v:imagedata r:id="rId12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667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577"/>
              <w:jc w:val="both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ind w:left="103" w:right="135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w</w:t>
            </w:r>
            <w:r>
              <w:rPr>
                <w:spacing w:val="-1"/>
              </w:rPr>
              <w:t>ee</w:t>
            </w:r>
            <w:r>
              <w:t>n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,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k</w:t>
            </w:r>
          </w:p>
          <w:p w:rsidR="009A7320" w:rsidRDefault="00555657">
            <w:pPr>
              <w:spacing w:before="2"/>
              <w:ind w:left="103" w:right="356"/>
            </w:pPr>
            <w: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9A7320" w:rsidRDefault="00555657">
            <w:pPr>
              <w:spacing w:line="220" w:lineRule="exact"/>
              <w:ind w:left="103"/>
            </w:pPr>
            <w:r>
              <w:t>d)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6" w:line="220" w:lineRule="exact"/>
              <w:ind w:left="103" w:right="292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us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proofErr w:type="gramStart"/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proofErr w:type="gramEnd"/>
            <w:r>
              <w:t>?</w:t>
            </w:r>
          </w:p>
          <w:p w:rsidR="009A7320" w:rsidRDefault="00555657">
            <w:pPr>
              <w:spacing w:before="2" w:line="220" w:lineRule="exact"/>
              <w:ind w:left="103" w:right="287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9A7320" w:rsidRDefault="00555657">
            <w:pPr>
              <w:ind w:left="103"/>
            </w:pPr>
            <w:proofErr w:type="gramStart"/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proofErr w:type="gramEnd"/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2"/>
              <w:ind w:left="103" w:right="458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ind w:left="103" w:right="125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  <w:r>
              <w:t xml:space="preserve">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99" w:right="318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DF07AD">
            <w:pPr>
              <w:spacing w:before="2"/>
              <w:ind w:left="99"/>
            </w:pPr>
            <w:r>
              <w:pict>
                <v:shape id="_x0000_i1039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5"/>
              <w:ind w:left="99" w:right="99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</w:t>
            </w:r>
            <w:r>
              <w:t>g</w:t>
            </w:r>
            <w:proofErr w:type="spellEnd"/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.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40" type="#_x0000_t75" style="width:78.6pt;height:10.8pt">
                  <v:imagedata r:id="rId13" o:title=""/>
                </v:shape>
              </w:pict>
            </w:r>
          </w:p>
          <w:p w:rsidR="009A7320" w:rsidRDefault="00555657">
            <w:pPr>
              <w:spacing w:before="1"/>
              <w:ind w:left="99" w:right="241"/>
            </w:pP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DF07AD">
            <w:pPr>
              <w:spacing w:before="3"/>
              <w:ind w:left="99"/>
            </w:pPr>
            <w:r>
              <w:pict>
                <v:shape id="_x0000_i1041" type="#_x0000_t75" style="width:74.4pt;height:10.8pt">
                  <v:imagedata r:id="rId14" o:title=""/>
                </v:shape>
              </w:pict>
            </w:r>
          </w:p>
          <w:p w:rsidR="009A7320" w:rsidRDefault="00555657">
            <w:pPr>
              <w:spacing w:before="9" w:line="220" w:lineRule="exact"/>
              <w:ind w:left="99" w:right="130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9A7320">
            <w:pPr>
              <w:spacing w:before="8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130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555657">
            <w:pPr>
              <w:spacing w:before="46" w:line="460" w:lineRule="exact"/>
              <w:ind w:left="99" w:right="270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9A7320" w:rsidRDefault="00555657">
            <w:pPr>
              <w:spacing w:line="160" w:lineRule="exact"/>
              <w:ind w:left="99"/>
            </w:pPr>
            <w:r>
              <w:rPr>
                <w:position w:val="1"/>
              </w:rPr>
              <w:t>p</w:t>
            </w:r>
            <w:r>
              <w:rPr>
                <w:spacing w:val="4"/>
                <w:position w:val="1"/>
              </w:rPr>
              <w:t>o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-4"/>
                <w:position w:val="1"/>
              </w:rPr>
              <w:t>m</w:t>
            </w:r>
            <w:r>
              <w:rPr>
                <w:position w:val="1"/>
              </w:rPr>
              <w:t xml:space="preserve">s 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-4"/>
                <w:position w:val="1"/>
              </w:rPr>
              <w:t>b</w:t>
            </w:r>
            <w:r>
              <w:rPr>
                <w:spacing w:val="4"/>
                <w:position w:val="1"/>
              </w:rPr>
              <w:t>o</w:t>
            </w:r>
            <w:r>
              <w:rPr>
                <w:position w:val="1"/>
              </w:rPr>
              <w:t>ut</w:t>
            </w:r>
          </w:p>
          <w:p w:rsidR="009A7320" w:rsidRDefault="00555657">
            <w:pPr>
              <w:spacing w:before="6" w:line="220" w:lineRule="exact"/>
              <w:ind w:left="99" w:right="318"/>
            </w:pPr>
            <w:proofErr w:type="gram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9A7320" w:rsidRDefault="00DF07AD">
            <w:pPr>
              <w:spacing w:before="6"/>
              <w:ind w:left="99"/>
            </w:pPr>
            <w:r>
              <w:pict>
                <v:shape id="_x0000_i1042" type="#_x0000_t75" style="width:76.8pt;height:10.8pt">
                  <v:imagedata r:id="rId15" o:title=""/>
                </v:shape>
              </w:pict>
            </w:r>
          </w:p>
          <w:p w:rsidR="009A7320" w:rsidRDefault="00555657">
            <w:pPr>
              <w:spacing w:before="1"/>
              <w:ind w:left="99" w:right="256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-3"/>
              </w:rPr>
              <w:t>f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1"/>
              </w:rPr>
              <w:t>i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line="200" w:lineRule="exact"/>
            </w:pPr>
          </w:p>
          <w:p w:rsidR="009A7320" w:rsidRDefault="009A7320">
            <w:pPr>
              <w:spacing w:before="9" w:line="260" w:lineRule="exac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9A7320" w:rsidRDefault="00555657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9" type="#_x0000_t75" style="position:absolute;margin-left:502.15pt;margin-top:278.1pt;width:52.15pt;height:11pt;z-index:-1150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58" type="#_x0000_t75" style="position:absolute;margin-left:502.15pt;margin-top:243.5pt;width:80.05pt;height:11pt;z-index:-1151;mso-position-horizontal-relative:page;mso-position-vertical-relative:page">
            <v:imagedata r:id="rId12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738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t>H</w:t>
            </w:r>
            <w:r>
              <w:rPr>
                <w:spacing w:val="3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375"/>
              <w:jc w:val="both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t xml:space="preserve">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ind w:left="103" w:right="577"/>
              <w:jc w:val="both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line="220" w:lineRule="exact"/>
              <w:ind w:left="103" w:right="139"/>
              <w:jc w:val="both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w</w:t>
            </w:r>
            <w:r>
              <w:rPr>
                <w:spacing w:val="-1"/>
              </w:rPr>
              <w:t>ee</w:t>
            </w:r>
            <w:r>
              <w:t>n</w:t>
            </w:r>
          </w:p>
          <w:p w:rsidR="009A7320" w:rsidRDefault="00555657">
            <w:pPr>
              <w:spacing w:before="7" w:line="220" w:lineRule="exact"/>
              <w:ind w:left="103" w:right="554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,</w:t>
            </w:r>
          </w:p>
          <w:p w:rsidR="009A7320" w:rsidRDefault="00555657">
            <w:pPr>
              <w:spacing w:before="4" w:line="220" w:lineRule="exact"/>
              <w:ind w:left="103" w:right="331"/>
              <w:jc w:val="both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k 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</w:p>
          <w:p w:rsidR="009A7320" w:rsidRDefault="00555657">
            <w:pPr>
              <w:spacing w:before="4" w:line="220" w:lineRule="exact"/>
              <w:ind w:left="103" w:right="356"/>
              <w:jc w:val="both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9A7320" w:rsidRDefault="00555657">
            <w:pPr>
              <w:spacing w:before="4" w:line="220" w:lineRule="exact"/>
              <w:ind w:left="103" w:right="292"/>
              <w:jc w:val="both"/>
            </w:pPr>
            <w:r>
              <w:t>d)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9A7320" w:rsidRDefault="00555657">
            <w:pPr>
              <w:spacing w:line="220" w:lineRule="exact"/>
              <w:ind w:left="103" w:right="343"/>
              <w:jc w:val="both"/>
            </w:pP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us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163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</w:t>
            </w:r>
          </w:p>
          <w:p w:rsidR="009A7320" w:rsidRDefault="00555657">
            <w:pPr>
              <w:spacing w:before="6" w:line="220" w:lineRule="exact"/>
              <w:ind w:left="103" w:right="287"/>
            </w:pPr>
            <w:proofErr w:type="gramStart"/>
            <w:r>
              <w:t>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9A7320" w:rsidRDefault="00555657">
            <w:pPr>
              <w:spacing w:before="1"/>
              <w:ind w:left="103" w:right="458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9A7320" w:rsidRDefault="00555657">
            <w:pPr>
              <w:spacing w:before="7" w:line="220" w:lineRule="exact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218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9A7320" w:rsidRDefault="00555657">
            <w:pPr>
              <w:ind w:left="103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162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be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3"/>
              </w:rPr>
              <w:t>i</w:t>
            </w:r>
            <w:r>
              <w:t>ng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43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99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p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</w:t>
            </w:r>
            <w:r>
              <w:t>g</w:t>
            </w:r>
            <w:proofErr w:type="spellEnd"/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.</w:t>
            </w:r>
          </w:p>
          <w:p w:rsidR="009A7320" w:rsidRDefault="00DF07AD">
            <w:pPr>
              <w:spacing w:before="4"/>
              <w:ind w:left="99"/>
            </w:pPr>
            <w:r>
              <w:pict>
                <v:shape id="_x0000_i1044" type="#_x0000_t75" style="width:78.6pt;height:10.8pt">
                  <v:imagedata r:id="rId13" o:title=""/>
                </v:shape>
              </w:pict>
            </w:r>
          </w:p>
          <w:p w:rsidR="009A7320" w:rsidRDefault="00555657">
            <w:pPr>
              <w:spacing w:before="9" w:line="220" w:lineRule="exact"/>
              <w:ind w:left="99" w:right="241"/>
            </w:pP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DF07AD">
            <w:pPr>
              <w:spacing w:before="6"/>
              <w:ind w:left="99"/>
            </w:pPr>
            <w:r>
              <w:pict>
                <v:shape id="_x0000_i1045" type="#_x0000_t75" style="width:74.4pt;height:10.8pt">
                  <v:imagedata r:id="rId14" o:title=""/>
                </v:shape>
              </w:pict>
            </w:r>
          </w:p>
          <w:p w:rsidR="009A7320" w:rsidRDefault="00555657">
            <w:pPr>
              <w:spacing w:before="1"/>
              <w:ind w:left="99" w:right="130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9A7320">
            <w:pPr>
              <w:spacing w:before="12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20" w:lineRule="exact"/>
              <w:ind w:left="99" w:right="130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555657">
            <w:pPr>
              <w:spacing w:before="4" w:line="220" w:lineRule="exact"/>
              <w:ind w:left="99" w:right="102" w:firstLine="956"/>
            </w:pP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3"/>
              </w:rPr>
              <w:t>e</w:t>
            </w:r>
            <w:r>
              <w:t>l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9A7320" w:rsidRDefault="00DF07AD">
            <w:pPr>
              <w:spacing w:before="6"/>
              <w:ind w:left="99"/>
            </w:pPr>
            <w:r>
              <w:pict>
                <v:shape id="_x0000_i1046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1"/>
              <w:ind w:left="99" w:right="270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gs</w:t>
            </w:r>
            <w:proofErr w:type="gramEnd"/>
            <w: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9A7320" w:rsidRDefault="00DF07AD">
            <w:pPr>
              <w:spacing w:before="4"/>
              <w:ind w:left="99"/>
            </w:pPr>
            <w:r>
              <w:pict>
                <v:shape id="_x0000_i1047" type="#_x0000_t75" style="width:76.8pt;height:10.8pt">
                  <v:imagedata r:id="rId15" o:title=""/>
                </v:shape>
              </w:pict>
            </w:r>
          </w:p>
          <w:p w:rsidR="009A7320" w:rsidRDefault="00555657">
            <w:pPr>
              <w:spacing w:before="9" w:line="220" w:lineRule="exact"/>
              <w:ind w:left="99" w:right="256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-3"/>
              </w:rPr>
              <w:t>f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1"/>
              </w:rPr>
              <w:t>i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 w:right="6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32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99"/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0</w:t>
            </w:r>
          </w:p>
          <w:p w:rsidR="009A7320" w:rsidRDefault="00555657">
            <w:pPr>
              <w:spacing w:before="2"/>
              <w:ind w:left="99" w:right="84"/>
            </w:pPr>
            <w:r>
              <w:rPr>
                <w:b/>
                <w:spacing w:val="1"/>
              </w:rPr>
              <w:t>S</w:t>
            </w:r>
            <w:r>
              <w:rPr>
                <w:b/>
              </w:rPr>
              <w:t>OC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 xml:space="preserve">AL 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V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 xml:space="preserve">RON </w:t>
            </w:r>
            <w:r>
              <w:rPr>
                <w:b/>
                <w:spacing w:val="3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8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18" w:right="121"/>
              <w:jc w:val="center"/>
            </w:pPr>
            <w:proofErr w:type="spellStart"/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nt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al</w:t>
            </w:r>
            <w:proofErr w:type="spellEnd"/>
            <w:r>
              <w:rPr>
                <w:b/>
              </w:rPr>
              <w:t xml:space="preserve"> 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s 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ip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  <w:p w:rsidR="009A7320" w:rsidRDefault="00555657">
            <w:pPr>
              <w:spacing w:before="2"/>
              <w:ind w:left="103" w:right="375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 xml:space="preserve">; </w:t>
            </w: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 xml:space="preserve">us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</w:p>
          <w:p w:rsidR="009A7320" w:rsidRDefault="00555657">
            <w:pPr>
              <w:spacing w:before="2"/>
              <w:ind w:left="103" w:right="191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us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 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t>q</w:t>
            </w:r>
            <w:r>
              <w:rPr>
                <w:spacing w:val="4"/>
              </w:rPr>
              <w:t>u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9A7320" w:rsidRDefault="00555657">
            <w:pPr>
              <w:spacing w:before="2"/>
              <w:ind w:left="103" w:right="165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280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s 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ng go</w:t>
            </w:r>
            <w:r>
              <w:rPr>
                <w:spacing w:val="4"/>
              </w:rPr>
              <w:t>o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u?</w:t>
            </w:r>
          </w:p>
          <w:p w:rsidR="009A7320" w:rsidRDefault="009A7320">
            <w:pPr>
              <w:spacing w:before="10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90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s d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t>d to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ou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9A7320" w:rsidRDefault="00555657">
            <w:pPr>
              <w:spacing w:before="6" w:line="220" w:lineRule="exact"/>
              <w:ind w:left="103" w:right="149"/>
            </w:pPr>
            <w:proofErr w:type="gramStart"/>
            <w:r>
              <w:t>w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n?</w:t>
            </w:r>
          </w:p>
          <w:p w:rsidR="009A7320" w:rsidRDefault="00555657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before="2"/>
              <w:ind w:left="103" w:right="102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9A7320" w:rsidRDefault="00555657">
            <w:pPr>
              <w:spacing w:before="6" w:line="220" w:lineRule="exact"/>
              <w:ind w:left="103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9A7320" w:rsidRDefault="00555657">
            <w:pPr>
              <w:spacing w:before="2"/>
              <w:ind w:left="103" w:right="218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99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9A7320" w:rsidRDefault="00555657">
            <w:pPr>
              <w:spacing w:before="2"/>
              <w:ind w:left="99" w:right="236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 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 xml:space="preserve">us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48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280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us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49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236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 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 xml:space="preserve">us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</w:p>
          <w:p w:rsidR="009A7320" w:rsidRDefault="00555657">
            <w:pPr>
              <w:ind w:left="103" w:righ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9A7320" w:rsidRDefault="009A732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255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562"/>
            </w:pPr>
            <w:proofErr w:type="gram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t>t</w:t>
            </w:r>
            <w:proofErr w:type="gram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5.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us</w:t>
            </w:r>
            <w:r>
              <w:rPr>
                <w:spacing w:val="-4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DF07AD">
            <w:pPr>
              <w:spacing w:before="3"/>
              <w:ind w:left="99"/>
            </w:pPr>
            <w:r>
              <w:pict>
                <v:shape id="_x0000_i1050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2"/>
              <w:ind w:left="99" w:right="236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 xml:space="preserve">us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9A7320" w:rsidRDefault="00555657">
            <w:pPr>
              <w:spacing w:before="2"/>
              <w:ind w:left="99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t>e</w:t>
            </w:r>
          </w:p>
          <w:p w:rsidR="009A7320" w:rsidRDefault="00DF07AD">
            <w:pPr>
              <w:spacing w:before="5"/>
              <w:ind w:left="99"/>
            </w:pPr>
            <w:r>
              <w:pict>
                <v:shape id="_x0000_i1051" type="#_x0000_t75" style="width:55.2pt;height:10.8pt">
                  <v:imagedata r:id="rId9" o:title=""/>
                </v:shape>
              </w:pict>
            </w:r>
          </w:p>
          <w:p w:rsidR="009A7320" w:rsidRDefault="00555657">
            <w:pPr>
              <w:spacing w:before="6"/>
              <w:ind w:left="99" w:right="244"/>
              <w:jc w:val="both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t xml:space="preserve">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us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531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</w:pPr>
            <w:r>
              <w:rPr>
                <w:b/>
              </w:rPr>
              <w:t>D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2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9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s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9A7320" w:rsidRDefault="00555657">
            <w:pPr>
              <w:spacing w:before="6" w:line="220" w:lineRule="exact"/>
              <w:ind w:left="103" w:right="455"/>
            </w:pP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9A7320" w:rsidRDefault="00555657">
            <w:pPr>
              <w:spacing w:before="4" w:line="220" w:lineRule="exact"/>
              <w:ind w:left="103" w:right="169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9A7320" w:rsidRDefault="00555657">
            <w:pPr>
              <w:spacing w:line="220" w:lineRule="exact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39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do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9A7320" w:rsidRDefault="00555657">
            <w:pPr>
              <w:spacing w:before="6" w:line="220" w:lineRule="exact"/>
              <w:ind w:left="103" w:right="106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t xml:space="preserve">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before="4" w:line="220" w:lineRule="exact"/>
              <w:ind w:left="103" w:right="199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s 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before="6" w:line="220" w:lineRule="exact"/>
              <w:ind w:left="103" w:right="41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14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13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 xml:space="preserve">y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52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206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53" type="#_x0000_t75" style="width:76.8pt;height:10.8pt">
                  <v:imagedata r:id="rId15" o:title=""/>
                </v:shape>
              </w:pict>
            </w:r>
          </w:p>
          <w:p w:rsidR="009A7320" w:rsidRDefault="00555657">
            <w:pPr>
              <w:spacing w:before="1"/>
              <w:ind w:left="99" w:right="262"/>
            </w:pPr>
            <w:proofErr w:type="gramStart"/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w</w:t>
            </w:r>
            <w:proofErr w:type="gramEnd"/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9A7320" w:rsidRDefault="00DF07AD">
            <w:pPr>
              <w:spacing w:before="9"/>
              <w:ind w:left="99"/>
            </w:pPr>
            <w:r>
              <w:pict>
                <v:shape id="_x0000_i1054" type="#_x0000_t75" style="width:58.2pt;height:10.8pt">
                  <v:imagedata r:id="rId17" o:title=""/>
                </v:shape>
              </w:pict>
            </w:r>
          </w:p>
          <w:p w:rsidR="009A7320" w:rsidRDefault="00555657">
            <w:pPr>
              <w:spacing w:before="1"/>
              <w:ind w:left="99" w:right="339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27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b/>
              </w:rPr>
              <w:t>D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2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  <w:p w:rsidR="009A7320" w:rsidRDefault="00555657">
            <w:pPr>
              <w:spacing w:before="7" w:line="220" w:lineRule="exact"/>
              <w:ind w:left="103" w:right="32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9A7320">
            <w:pPr>
              <w:spacing w:before="8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502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before="2"/>
              <w:ind w:left="103" w:right="141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398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do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do</w:t>
            </w:r>
          </w:p>
          <w:p w:rsidR="009A7320" w:rsidRDefault="00555657">
            <w:pPr>
              <w:spacing w:before="2"/>
              <w:ind w:left="103"/>
            </w:pPr>
            <w:proofErr w:type="gramStart"/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proofErr w:type="gramEnd"/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do</w:t>
            </w:r>
          </w:p>
          <w:p w:rsidR="009A7320" w:rsidRDefault="00555657">
            <w:pPr>
              <w:spacing w:before="6" w:line="220" w:lineRule="exact"/>
              <w:ind w:left="103" w:right="185"/>
            </w:pP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before="2"/>
              <w:ind w:left="103" w:right="102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:rsidR="009A7320" w:rsidRDefault="00555657">
            <w:pPr>
              <w:spacing w:before="2"/>
              <w:ind w:left="103"/>
            </w:pP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13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 xml:space="preserve">y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9A7320" w:rsidRDefault="00DF07AD">
            <w:pPr>
              <w:spacing w:before="5"/>
              <w:ind w:left="99"/>
            </w:pPr>
            <w:r>
              <w:pict>
                <v:shape id="_x0000_i1055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5"/>
              <w:ind w:left="99" w:right="206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un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</w:p>
          <w:p w:rsidR="009A7320" w:rsidRDefault="00555657">
            <w:pPr>
              <w:spacing w:line="243" w:lineRule="auto"/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9A7320" w:rsidRDefault="00555657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4" type="#_x0000_t75" style="position:absolute;margin-left:502.15pt;margin-top:556.6pt;width:66.6pt;height:11pt;z-index:-1147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43" type="#_x0000_t75" style="position:absolute;margin-left:502.15pt;margin-top:429.9pt;width:15.6pt;height:11pt;z-index:-114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42" type="#_x0000_t75" style="position:absolute;margin-left:502.15pt;margin-top:175.65pt;width:15.6pt;height:11pt;z-index:-1149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255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DF07AD">
            <w:pPr>
              <w:spacing w:before="3"/>
              <w:ind w:left="99"/>
            </w:pPr>
            <w:r>
              <w:pict>
                <v:shape id="_x0000_i1056" type="#_x0000_t75" style="width:76.8pt;height:10.8pt">
                  <v:imagedata r:id="rId15" o:title=""/>
                </v:shape>
              </w:pict>
            </w:r>
          </w:p>
          <w:p w:rsidR="009A7320" w:rsidRDefault="00555657">
            <w:pPr>
              <w:spacing w:before="1"/>
              <w:ind w:left="99" w:right="262"/>
            </w:pPr>
            <w:proofErr w:type="gramStart"/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w</w:t>
            </w:r>
            <w:proofErr w:type="gramEnd"/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9A7320" w:rsidRDefault="00DF07AD">
            <w:pPr>
              <w:spacing w:before="5"/>
              <w:ind w:left="99"/>
            </w:pPr>
            <w:r>
              <w:pict>
                <v:shape id="_x0000_i1057" type="#_x0000_t75" style="width:58.2pt;height:10.8pt">
                  <v:imagedata r:id="rId17" o:title=""/>
                </v:shape>
              </w:pict>
            </w:r>
          </w:p>
          <w:p w:rsidR="009A7320" w:rsidRDefault="00555657">
            <w:pPr>
              <w:spacing w:before="6"/>
              <w:ind w:left="99" w:right="339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cca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508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99" w:right="116"/>
              <w:jc w:val="both"/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L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 xml:space="preserve">H 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C</w:t>
            </w:r>
            <w:r>
              <w:rPr>
                <w:b/>
                <w:spacing w:val="2"/>
              </w:rPr>
              <w:t>T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 xml:space="preserve">C 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4" w:line="220" w:lineRule="exact"/>
              <w:ind w:left="103" w:right="233"/>
            </w:pPr>
            <w:r>
              <w:rPr>
                <w:b/>
              </w:rPr>
              <w:t>Ha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 wa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9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ds</w:t>
            </w:r>
          </w:p>
          <w:p w:rsidR="009A7320" w:rsidRDefault="00555657">
            <w:pPr>
              <w:spacing w:before="6" w:line="220" w:lineRule="exact"/>
              <w:ind w:left="103" w:right="388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4"/>
              </w:rPr>
              <w:t>y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,</w:t>
            </w:r>
          </w:p>
          <w:p w:rsidR="009A7320" w:rsidRDefault="00555657">
            <w:pPr>
              <w:spacing w:before="4" w:line="220" w:lineRule="exact"/>
              <w:ind w:left="103" w:right="83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b</w:t>
            </w:r>
            <w:r>
              <w:rPr>
                <w:spacing w:val="3"/>
              </w:rPr>
              <w:t>e</w:t>
            </w:r>
            <w:r>
              <w:t>h</w:t>
            </w:r>
            <w:r>
              <w:rPr>
                <w:spacing w:val="3"/>
              </w:rPr>
              <w:t>a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ur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3"/>
              <w:ind w:left="103" w:right="82"/>
            </w:pPr>
            <w:proofErr w:type="gramStart"/>
            <w:r>
              <w:rPr>
                <w:spacing w:val="-4"/>
              </w:rPr>
              <w:t>n</w:t>
            </w:r>
            <w:r>
              <w:rPr>
                <w:spacing w:val="-1"/>
              </w:rPr>
              <w:t>ee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4"/>
              </w:rPr>
              <w:t>y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, d)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314"/>
            </w:pP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 xml:space="preserve">h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h</w:t>
            </w:r>
          </w:p>
          <w:p w:rsidR="009A7320" w:rsidRDefault="00555657">
            <w:pPr>
              <w:spacing w:before="2"/>
              <w:ind w:left="103"/>
            </w:pPr>
            <w:proofErr w:type="gramStart"/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2"/>
              </w:rPr>
              <w:t>s</w:t>
            </w:r>
            <w:proofErr w:type="gramEnd"/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</w:p>
          <w:p w:rsidR="009A7320" w:rsidRDefault="00555657">
            <w:pPr>
              <w:spacing w:before="2"/>
              <w:ind w:left="103"/>
            </w:pP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before="6" w:line="220" w:lineRule="exact"/>
              <w:ind w:left="103" w:right="41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14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196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s</w:t>
            </w:r>
          </w:p>
          <w:p w:rsidR="009A7320" w:rsidRDefault="00DF07AD">
            <w:pPr>
              <w:spacing w:before="4"/>
              <w:ind w:left="99"/>
            </w:pPr>
            <w:r>
              <w:pict>
                <v:shape id="_x0000_i1058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5"/>
              <w:ind w:left="99" w:right="346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 xml:space="preserve">h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9A7320" w:rsidRDefault="00DF07AD">
            <w:pPr>
              <w:spacing w:before="5"/>
              <w:ind w:left="99"/>
            </w:pPr>
            <w:r>
              <w:pict>
                <v:shape id="_x0000_i1059" type="#_x0000_t75" style="width:55.2pt;height:10.8pt">
                  <v:imagedata r:id="rId9" o:title=""/>
                </v:shape>
              </w:pict>
            </w:r>
          </w:p>
          <w:p w:rsidR="009A7320" w:rsidRDefault="00555657">
            <w:pPr>
              <w:spacing w:before="10" w:line="220" w:lineRule="exact"/>
              <w:ind w:left="99" w:right="245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 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s</w:t>
            </w:r>
          </w:p>
          <w:p w:rsidR="009A7320" w:rsidRDefault="00DF07AD">
            <w:pPr>
              <w:spacing w:before="6"/>
              <w:ind w:left="99"/>
            </w:pPr>
            <w:r>
              <w:pict>
                <v:shape id="_x0000_i1060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1"/>
              <w:ind w:left="99" w:right="238"/>
              <w:jc w:val="both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ds</w:t>
            </w:r>
          </w:p>
          <w:p w:rsidR="009A7320" w:rsidRDefault="00DF07AD">
            <w:pPr>
              <w:spacing w:before="5"/>
              <w:ind w:left="99"/>
            </w:pPr>
            <w:r>
              <w:pict>
                <v:shape id="_x0000_i1061" type="#_x0000_t75" style="width:78.6pt;height:10.8pt">
                  <v:imagedata r:id="rId13" o:title=""/>
                </v:shape>
              </w:pict>
            </w:r>
          </w:p>
          <w:p w:rsidR="009A7320" w:rsidRDefault="00555657">
            <w:pPr>
              <w:spacing w:before="5"/>
              <w:ind w:left="99" w:right="336"/>
            </w:pP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w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4"/>
              </w:rPr>
              <w:t>i</w:t>
            </w:r>
            <w:r>
              <w:t>ng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300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99" w:right="116"/>
              <w:jc w:val="both"/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L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 xml:space="preserve">H 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C</w:t>
            </w:r>
            <w:r>
              <w:rPr>
                <w:b/>
                <w:spacing w:val="2"/>
              </w:rPr>
              <w:t>T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 xml:space="preserve">C 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>..</w:t>
            </w:r>
            <w:r>
              <w:rPr>
                <w:b/>
              </w:rPr>
              <w:t>2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b/>
              </w:rPr>
              <w:t>C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b/>
                <w:spacing w:val="1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9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9A7320" w:rsidRDefault="00555657">
            <w:pPr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9A7320" w:rsidRDefault="00555657">
            <w:pPr>
              <w:spacing w:before="6" w:line="220" w:lineRule="exact"/>
              <w:ind w:left="103" w:right="488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9A7320" w:rsidRDefault="00555657">
            <w:pPr>
              <w:spacing w:before="4" w:line="220" w:lineRule="exact"/>
              <w:ind w:left="103" w:right="306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>i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9A7320" w:rsidRDefault="00555657">
            <w:pPr>
              <w:spacing w:before="4" w:line="220" w:lineRule="exact"/>
              <w:ind w:left="103" w:right="279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A7320" w:rsidRDefault="00555657">
            <w:pPr>
              <w:spacing w:before="4" w:line="220" w:lineRule="exact"/>
              <w:ind w:left="103" w:right="438"/>
            </w:pP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dk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4"/>
              </w:rPr>
              <w:t>y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e</w:t>
            </w:r>
          </w:p>
          <w:p w:rsidR="009A7320" w:rsidRDefault="00555657">
            <w:pPr>
              <w:spacing w:line="220" w:lineRule="exact"/>
              <w:ind w:left="103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42" w:lineRule="auto"/>
              <w:ind w:left="103" w:right="106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</w:p>
          <w:p w:rsidR="009A7320" w:rsidRDefault="00555657">
            <w:pPr>
              <w:spacing w:before="2"/>
              <w:ind w:left="103"/>
            </w:pPr>
            <w:proofErr w:type="gramStart"/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9A7320" w:rsidRDefault="00555657">
            <w:pPr>
              <w:spacing w:before="2"/>
              <w:ind w:left="103"/>
            </w:pPr>
            <w:proofErr w:type="gramStart"/>
            <w:r>
              <w:t>to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9A7320" w:rsidRDefault="00555657">
            <w:pPr>
              <w:spacing w:before="6" w:line="220" w:lineRule="exact"/>
              <w:ind w:left="103" w:right="569"/>
            </w:pPr>
            <w:proofErr w:type="gramStart"/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dk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t>?</w:t>
            </w:r>
          </w:p>
          <w:p w:rsidR="009A7320" w:rsidRDefault="00555657">
            <w:pPr>
              <w:spacing w:before="4" w:line="220" w:lineRule="exact"/>
              <w:ind w:left="103" w:right="246"/>
            </w:pPr>
            <w:r>
              <w:t>5.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put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9A7320" w:rsidRDefault="00555657">
            <w:pPr>
              <w:spacing w:before="1"/>
              <w:ind w:left="103" w:right="10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before="2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14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144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dk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t>f</w:t>
            </w:r>
          </w:p>
          <w:p w:rsidR="009A7320" w:rsidRDefault="00DF07AD">
            <w:pPr>
              <w:spacing w:before="4"/>
              <w:ind w:left="99"/>
            </w:pPr>
            <w:r>
              <w:pict>
                <v:shape id="_x0000_i1062" type="#_x0000_t75" style="width:52.2pt;height:10.8pt">
                  <v:imagedata r:id="rId16" o:title=""/>
                </v:shape>
              </w:pict>
            </w:r>
          </w:p>
          <w:p w:rsidR="009A7320" w:rsidRDefault="00555657">
            <w:pPr>
              <w:spacing w:before="5"/>
              <w:ind w:left="99" w:right="418"/>
            </w:pP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whi</w:t>
            </w:r>
            <w:r>
              <w:rPr>
                <w:spacing w:val="-4"/>
              </w:rPr>
              <w:t>l</w:t>
            </w:r>
            <w:r>
              <w:t>e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9A7320" w:rsidRDefault="00555657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4" type="#_x0000_t75" style="position:absolute;margin-left:502.15pt;margin-top:555.4pt;width:71.2pt;height:11pt;z-index:-114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3" type="#_x0000_t75" style="position:absolute;margin-left:502.15pt;margin-top:313.7pt;width:15.6pt;height:11pt;z-index:-114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531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103" w:right="265"/>
            </w:pPr>
            <w:proofErr w:type="gram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put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99" w:right="163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to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dk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t>f</w:t>
            </w:r>
          </w:p>
          <w:p w:rsidR="009A7320" w:rsidRDefault="00555657">
            <w:pPr>
              <w:ind w:left="99" w:right="158"/>
            </w:pPr>
            <w:proofErr w:type="gramStart"/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.</w:t>
            </w:r>
          </w:p>
          <w:p w:rsidR="009A7320" w:rsidRDefault="00555657">
            <w:pPr>
              <w:spacing w:before="5"/>
              <w:ind w:left="99"/>
            </w:pPr>
            <w:r>
              <w:pict>
                <v:shape id="_x0000_i1063" type="#_x0000_t75" style="width:52.2pt;height:10.8pt">
                  <v:imagedata r:id="rId16" o:title=""/>
                </v:shape>
              </w:pict>
            </w:r>
          </w:p>
          <w:p w:rsidR="009A7320" w:rsidRDefault="00555657">
            <w:pPr>
              <w:spacing w:before="10" w:line="220" w:lineRule="exact"/>
              <w:ind w:left="99" w:right="322"/>
            </w:pPr>
            <w:proofErr w:type="gram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9A7320" w:rsidRDefault="00555657">
            <w:pPr>
              <w:spacing w:before="6"/>
              <w:ind w:left="99"/>
            </w:pPr>
            <w:r>
              <w:pict>
                <v:shape id="_x0000_i1064" type="#_x0000_t75" style="width:66.6pt;height:10.8pt">
                  <v:imagedata r:id="rId8" o:title=""/>
                </v:shape>
              </w:pict>
            </w:r>
          </w:p>
          <w:p w:rsidR="009A7320" w:rsidRDefault="00555657">
            <w:pPr>
              <w:spacing w:before="1"/>
              <w:ind w:left="99" w:right="170"/>
            </w:pPr>
            <w:proofErr w:type="gramStart"/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 put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9A7320" w:rsidRDefault="00555657">
            <w:pPr>
              <w:spacing w:before="5"/>
              <w:ind w:left="99"/>
            </w:pPr>
            <w:r>
              <w:pict>
                <v:shape id="_x0000_i1065" type="#_x0000_t75" style="width:71.4pt;height:10.8pt">
                  <v:imagedata r:id="rId7" o:title=""/>
                </v:shape>
              </w:pict>
            </w:r>
          </w:p>
          <w:p w:rsidR="009A7320" w:rsidRDefault="00555657">
            <w:pPr>
              <w:spacing w:before="5"/>
              <w:ind w:left="99" w:right="270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t>hy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</w:p>
          <w:p w:rsidR="009A7320" w:rsidRDefault="00555657">
            <w:pPr>
              <w:spacing w:line="220" w:lineRule="exact"/>
              <w:ind w:left="99"/>
            </w:pPr>
            <w:proofErr w:type="gramStart"/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9A7320" w:rsidRDefault="00555657">
            <w:pPr>
              <w:spacing w:before="9"/>
              <w:ind w:left="99"/>
            </w:pPr>
            <w:r>
              <w:pict>
                <v:shape id="_x0000_i1066" type="#_x0000_t75" style="width:78.6pt;height:10.8pt">
                  <v:imagedata r:id="rId13" o:title=""/>
                </v:shape>
              </w:pict>
            </w:r>
          </w:p>
          <w:p w:rsidR="009A7320" w:rsidRDefault="00555657">
            <w:pPr>
              <w:spacing w:before="1"/>
              <w:ind w:left="99"/>
            </w:pP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before="2"/>
              <w:ind w:left="99"/>
            </w:pPr>
            <w:proofErr w:type="gramStart"/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se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530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246"/>
            </w:pP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t>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9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</w:p>
          <w:p w:rsidR="009A7320" w:rsidRDefault="00555657">
            <w:pPr>
              <w:spacing w:before="2"/>
              <w:ind w:left="103" w:right="261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, 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s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9A7320" w:rsidRDefault="00555657">
            <w:pPr>
              <w:spacing w:before="6" w:line="220" w:lineRule="exact"/>
              <w:ind w:left="103" w:right="448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9A7320" w:rsidRDefault="009A7320">
            <w:pPr>
              <w:spacing w:before="8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355"/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4"/>
              </w:rPr>
              <w:t>y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e d)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t>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103" w:right="361"/>
            </w:pP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?</w:t>
            </w:r>
          </w:p>
          <w:p w:rsidR="009A7320" w:rsidRDefault="00555657">
            <w:pPr>
              <w:spacing w:before="2"/>
              <w:ind w:left="103" w:right="186"/>
              <w:jc w:val="both"/>
            </w:pPr>
            <w:r>
              <w:t>2.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 we 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ee</w:t>
            </w:r>
            <w:r>
              <w:t xml:space="preserve">p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4"/>
              </w:rPr>
              <w:t>y</w:t>
            </w:r>
            <w:r>
              <w:t>?</w:t>
            </w:r>
          </w:p>
          <w:p w:rsidR="009A7320" w:rsidRDefault="00555657">
            <w:pPr>
              <w:spacing w:line="220" w:lineRule="exact"/>
              <w:ind w:left="10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A7320" w:rsidRDefault="00555657">
            <w:pPr>
              <w:spacing w:before="2"/>
              <w:ind w:left="103"/>
            </w:pPr>
            <w:proofErr w:type="gramStart"/>
            <w:r>
              <w:rPr>
                <w:spacing w:val="4"/>
              </w:rPr>
              <w:t>o</w:t>
            </w:r>
            <w:r>
              <w:t>ur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h?</w:t>
            </w:r>
          </w:p>
          <w:p w:rsidR="009A7320" w:rsidRDefault="00555657">
            <w:pPr>
              <w:spacing w:line="220" w:lineRule="exact"/>
              <w:ind w:left="103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</w:p>
          <w:p w:rsidR="009A7320" w:rsidRDefault="00555657">
            <w:pPr>
              <w:spacing w:before="2"/>
              <w:ind w:left="103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9A7320" w:rsidRDefault="00555657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before="6" w:line="220" w:lineRule="exact"/>
              <w:ind w:left="103" w:right="41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9A7320" w:rsidRDefault="00555657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20" w:lineRule="exact"/>
              <w:ind w:left="103" w:right="114"/>
            </w:pPr>
            <w:proofErr w:type="spellStart"/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>
            <w:pPr>
              <w:spacing w:before="4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ind w:left="99" w:right="279" w:firstLine="208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 xml:space="preserve">e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s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9A7320" w:rsidRDefault="00555657">
            <w:pPr>
              <w:spacing w:before="5"/>
              <w:ind w:left="99"/>
            </w:pPr>
            <w:r>
              <w:pict>
                <v:shape id="_x0000_i1067" type="#_x0000_t75" style="width:76.2pt;height:10.8pt">
                  <v:imagedata r:id="rId18" o:title=""/>
                </v:shape>
              </w:pict>
            </w:r>
          </w:p>
          <w:p w:rsidR="009A7320" w:rsidRDefault="00555657">
            <w:pPr>
              <w:spacing w:before="5"/>
              <w:ind w:left="99" w:right="183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e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 xml:space="preserve">ut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9A7320" w:rsidRDefault="00555657">
            <w:pPr>
              <w:spacing w:line="220" w:lineRule="exact"/>
              <w:ind w:left="99"/>
            </w:pP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</w:p>
          <w:p w:rsidR="009A7320" w:rsidRDefault="00555657">
            <w:pPr>
              <w:spacing w:before="2"/>
              <w:ind w:left="99"/>
            </w:pP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9A7320" w:rsidRDefault="009A7320">
            <w:pPr>
              <w:spacing w:before="15" w:line="220" w:lineRule="exact"/>
              <w:rPr>
                <w:sz w:val="22"/>
                <w:szCs w:val="22"/>
              </w:rPr>
            </w:pPr>
          </w:p>
          <w:p w:rsidR="009A7320" w:rsidRDefault="00555657">
            <w:pPr>
              <w:spacing w:line="220" w:lineRule="exact"/>
              <w:ind w:left="99" w:right="25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9A7320" w:rsidRDefault="00555657">
            <w:pPr>
              <w:spacing w:before="6"/>
              <w:ind w:left="99"/>
            </w:pPr>
            <w:r>
              <w:pict>
                <v:shape id="_x0000_i1068" type="#_x0000_t75" style="width:64.2pt;height:10.8pt">
                  <v:imagedata r:id="rId19" o:title=""/>
                </v:shape>
              </w:pict>
            </w:r>
          </w:p>
          <w:p w:rsidR="009A7320" w:rsidRDefault="00555657">
            <w:pPr>
              <w:spacing w:before="1"/>
              <w:ind w:left="99" w:right="118"/>
            </w:pP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t xml:space="preserve">k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9A7320" w:rsidRDefault="00555657">
            <w:pPr>
              <w:spacing w:before="5"/>
              <w:ind w:left="99"/>
            </w:pPr>
            <w:r>
              <w:pict>
                <v:shape id="_x0000_i1069" type="#_x0000_t75" style="width:78.6pt;height:10.8pt">
                  <v:imagedata r:id="rId13" o:title=""/>
                </v:shape>
              </w:pict>
            </w:r>
          </w:p>
          <w:p w:rsidR="009A7320" w:rsidRDefault="00555657">
            <w:pPr>
              <w:spacing w:before="9" w:line="220" w:lineRule="exact"/>
              <w:ind w:left="99" w:right="222"/>
            </w:pP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/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bser</w:t>
            </w:r>
            <w:r>
              <w:rPr>
                <w:rFonts w:ascii="Calibri" w:eastAsia="Calibri" w:hAnsi="Calibri" w:cs="Calibri"/>
                <w:b/>
                <w:spacing w:val="1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</w:rPr>
              <w:t>l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9A7320" w:rsidRDefault="00555657">
            <w:pPr>
              <w:ind w:left="103" w:righ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3.w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te</w:t>
            </w:r>
            <w:r>
              <w:rPr>
                <w:rFonts w:ascii="Calibri" w:eastAsia="Calibri" w:hAnsi="Calibri" w:cs="Calibri"/>
                <w:b/>
              </w:rPr>
              <w:t>n qu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ti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9A7320" w:rsidRDefault="009A7320">
      <w:pPr>
        <w:sectPr w:rsidR="009A7320">
          <w:pgSz w:w="15840" w:h="12240" w:orient="landscape"/>
          <w:pgMar w:top="620" w:right="840" w:bottom="280" w:left="500" w:header="720" w:footer="720" w:gutter="0"/>
          <w:cols w:space="720"/>
        </w:sectPr>
      </w:pPr>
    </w:p>
    <w:p w:rsidR="009A7320" w:rsidRDefault="009A732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560"/>
        <w:gridCol w:w="993"/>
        <w:gridCol w:w="1700"/>
        <w:gridCol w:w="1276"/>
        <w:gridCol w:w="1277"/>
        <w:gridCol w:w="708"/>
      </w:tblGrid>
      <w:tr w:rsidR="009A7320">
        <w:trPr>
          <w:trHeight w:hRule="exact" w:val="71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before="1" w:line="220" w:lineRule="exact"/>
              <w:ind w:left="99" w:right="207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gs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  <w:tr w:rsidR="009A7320">
        <w:trPr>
          <w:trHeight w:hRule="exact" w:val="12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A7320" w:rsidRDefault="00555657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555657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0" w:rsidRDefault="009A7320"/>
        </w:tc>
      </w:tr>
    </w:tbl>
    <w:p w:rsidR="00555657" w:rsidRDefault="00555657"/>
    <w:sectPr w:rsidR="00555657">
      <w:pgSz w:w="15840" w:h="12240" w:orient="landscape"/>
      <w:pgMar w:top="620" w:right="8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7A9F"/>
    <w:multiLevelType w:val="multilevel"/>
    <w:tmpl w:val="CB24CF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20"/>
    <w:rsid w:val="00555657"/>
    <w:rsid w:val="009A7320"/>
    <w:rsid w:val="00D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5:docId w15:val="{AAB6564C-F149-4865-8B04-C3D0211F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2018-10-26T03:45:00Z</dcterms:created>
  <dcterms:modified xsi:type="dcterms:W3CDTF">2018-10-26T03:45:00Z</dcterms:modified>
</cp:coreProperties>
</file>