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4" w:rsidRDefault="008A7B54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p w:rsidR="008A7B54" w:rsidRDefault="008A7B54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8A7B54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8A7B54" w:rsidRDefault="008A7B54">
            <w:pPr>
              <w:spacing w:line="200" w:lineRule="exact"/>
            </w:pPr>
          </w:p>
          <w:p w:rsidR="008A7B54" w:rsidRDefault="008A7B54">
            <w:pPr>
              <w:spacing w:before="17" w:line="260" w:lineRule="exact"/>
              <w:rPr>
                <w:sz w:val="26"/>
                <w:szCs w:val="26"/>
              </w:rPr>
            </w:pPr>
          </w:p>
          <w:p w:rsidR="008A7B54" w:rsidRDefault="00A77849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8A7B54" w:rsidRDefault="008A7B54"/>
        </w:tc>
      </w:tr>
      <w:tr w:rsidR="008A7B54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8A7B54" w:rsidRDefault="008A7B54">
            <w:pPr>
              <w:spacing w:line="200" w:lineRule="exact"/>
            </w:pPr>
          </w:p>
          <w:p w:rsidR="008A7B54" w:rsidRDefault="008A7B54">
            <w:pPr>
              <w:spacing w:line="280" w:lineRule="exact"/>
              <w:rPr>
                <w:sz w:val="28"/>
                <w:szCs w:val="28"/>
              </w:rPr>
            </w:pPr>
          </w:p>
          <w:p w:rsidR="008A7B54" w:rsidRDefault="00A77849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8A7B54" w:rsidRDefault="008A7B54"/>
        </w:tc>
      </w:tr>
      <w:tr w:rsidR="008A7B54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8A7B54" w:rsidRDefault="008A7B54">
            <w:pPr>
              <w:spacing w:line="200" w:lineRule="exact"/>
            </w:pPr>
          </w:p>
          <w:p w:rsidR="008A7B54" w:rsidRDefault="008A7B54">
            <w:pPr>
              <w:spacing w:before="18" w:line="260" w:lineRule="exact"/>
              <w:rPr>
                <w:sz w:val="26"/>
                <w:szCs w:val="26"/>
              </w:rPr>
            </w:pPr>
          </w:p>
          <w:p w:rsidR="008A7B54" w:rsidRDefault="00A77849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8A7B54" w:rsidRDefault="00A77849">
      <w:pPr>
        <w:spacing w:before="7" w:line="80" w:lineRule="exact"/>
        <w:rPr>
          <w:sz w:val="8"/>
          <w:szCs w:val="8"/>
        </w:rPr>
      </w:pPr>
      <w:r>
        <w:lastRenderedPageBreak/>
        <w:pict>
          <v:group id="_x0000_s1370" style="position:absolute;margin-left:461.35pt;margin-top:551.3pt;width:162.75pt;height:25.3pt;z-index:-3697;mso-position-horizontal-relative:page;mso-position-vertical-relative:page" coordorigin="9227,11026" coordsize="3255,506">
            <v:shape id="_x0000_s1371" style="position:absolute;left:9227;top:11026;width:3255;height:506" coordorigin="9227,11026" coordsize="3255,506" path="m9227,11532r3255,l12482,11026r-3255,l9227,11532xe" stroked="f">
              <v:path arrowok="t"/>
            </v:shape>
            <w10:wrap anchorx="page" anchory="page"/>
          </v:group>
        </w:pict>
      </w:r>
      <w:r>
        <w:pict>
          <v:group id="_x0000_s1367" style="position:absolute;margin-left:460.85pt;margin-top:484.2pt;width:163.75pt;height:17.05pt;z-index:-3698;mso-position-horizontal-relative:page;mso-position-vertical-relative:page" coordorigin="9217,9684" coordsize="3275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9" type="#_x0000_t75" style="position:absolute;left:9434;top:9684;width:749;height:240">
              <v:imagedata r:id="rId6" o:title=""/>
            </v:shape>
            <v:shape id="_x0000_s1368" style="position:absolute;left:9227;top:9760;width:3255;height:254" coordorigin="9227,9760" coordsize="3255,254" path="m9227,10015r3255,l12482,9760r-3255,l9227,10015xe" stroked="f">
              <v:path arrowok="t"/>
            </v:shape>
            <w10:wrap anchorx="page" anchory="page"/>
          </v:group>
        </w:pict>
      </w:r>
      <w:r>
        <w:pict>
          <v:shape id="_x0000_s1366" type="#_x0000_t75" style="position:absolute;margin-left:471.7pt;margin-top:408.1pt;width:42.95pt;height:12.1pt;z-index:-369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365" type="#_x0000_t75" style="position:absolute;margin-left:471.7pt;margin-top:319.1pt;width:33.1pt;height:12.1pt;z-index:-3700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361" style="position:absolute;margin-left:460.85pt;margin-top:259.95pt;width:163.75pt;height:25.75pt;z-index:-3701;mso-position-horizontal-relative:page;mso-position-vertical-relative:page" coordorigin="9217,5199" coordsize="3275,515">
            <v:shape id="_x0000_s1364" type="#_x0000_t75" style="position:absolute;left:9434;top:5369;width:859;height:242">
              <v:imagedata r:id="rId7" o:title=""/>
            </v:shape>
            <v:shape id="_x0000_s1363" style="position:absolute;left:9227;top:5209;width:3255;height:247" coordorigin="9227,5209" coordsize="3255,247" path="m9227,5456r3255,l12482,5209r-3255,l9227,5456xe" stroked="f">
              <v:path arrowok="t"/>
            </v:shape>
            <v:shape id="_x0000_s1362" style="position:absolute;left:9227;top:5456;width:3255;height:248" coordorigin="9227,5456" coordsize="3255,248" path="m9227,5704r3255,l12482,5456r-3255,l9227,5704xe" stroked="f">
              <v:path arrowok="t"/>
            </v:shape>
            <w10:wrap anchorx="page" anchory="page"/>
          </v:group>
        </w:pict>
      </w:r>
      <w:r>
        <w:pict>
          <v:group id="_x0000_s1357" style="position:absolute;margin-left:460.85pt;margin-top:196.25pt;width:163.75pt;height:26.45pt;z-index:-3702;mso-position-horizontal-relative:page;mso-position-vertical-relative:page" coordorigin="9217,3925" coordsize="3275,529">
            <v:shape id="_x0000_s1360" type="#_x0000_t75" style="position:absolute;left:9434;top:4105;width:344;height:244">
              <v:imagedata r:id="rId9" o:title=""/>
            </v:shape>
            <v:shape id="_x0000_s1359" style="position:absolute;left:9227;top:3935;width:3255;height:254" coordorigin="9227,3935" coordsize="3255,254" path="m9227,4189r3255,l12482,3935r-3255,l9227,4189xe" stroked="f">
              <v:path arrowok="t"/>
            </v:shape>
            <v:shape id="_x0000_s1358" style="position:absolute;left:9227;top:4189;width:3255;height:254" coordorigin="9227,4189" coordsize="3255,254" path="m9227,4443r3255,l12482,4189r-3255,l9227,444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540"/>
        <w:gridCol w:w="992"/>
        <w:gridCol w:w="1886"/>
        <w:gridCol w:w="2948"/>
        <w:gridCol w:w="2069"/>
        <w:gridCol w:w="3265"/>
        <w:gridCol w:w="1877"/>
        <w:gridCol w:w="1728"/>
        <w:gridCol w:w="595"/>
      </w:tblGrid>
      <w:tr w:rsidR="008A7B54">
        <w:trPr>
          <w:trHeight w:hRule="exact" w:val="526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8" w:line="240" w:lineRule="exact"/>
              <w:ind w:left="205" w:right="113" w:hanging="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 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8" w:line="240" w:lineRule="exact"/>
              <w:ind w:left="179" w:right="15" w:hanging="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d/ 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46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6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4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ific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56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62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Questi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54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ienc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5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8A7B54" w:rsidRDefault="00A77849">
            <w:pPr>
              <w:spacing w:line="240" w:lineRule="exact"/>
              <w:ind w:left="4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8" w:line="240" w:lineRule="exact"/>
              <w:ind w:left="435" w:right="207" w:hanging="15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 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hods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8" w:line="240" w:lineRule="exact"/>
              <w:ind w:left="282" w:right="64" w:hanging="1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Ref l</w:t>
            </w:r>
          </w:p>
        </w:tc>
      </w:tr>
      <w:tr w:rsidR="008A7B54">
        <w:trPr>
          <w:trHeight w:hRule="exact" w:val="454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1"/>
              <w:ind w:left="214" w:right="21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1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5" w:line="240" w:lineRule="exact"/>
              <w:ind w:left="116" w:right="108" w:firstLine="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AMES 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1"/>
              <w:ind w:left="2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Athl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tru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</w:p>
          <w:p w:rsidR="008A7B54" w:rsidRDefault="00A77849">
            <w:pPr>
              <w:spacing w:before="64" w:line="50" w:lineRule="auto"/>
              <w:ind w:left="203" w:right="15" w:firstLine="2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ent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prints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</w:p>
          <w:p w:rsidR="008A7B54" w:rsidRDefault="00A77849">
            <w:pPr>
              <w:spacing w:before="1" w:line="240" w:lineRule="exact"/>
              <w:ind w:left="107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s,t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body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</w:p>
          <w:p w:rsidR="008A7B54" w:rsidRDefault="00A77849">
            <w:pPr>
              <w:spacing w:before="4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2"/>
              <w:ind w:left="436" w:right="69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39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 sp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102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6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dy 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nt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50m</w:t>
            </w:r>
          </w:p>
          <w:p w:rsidR="008A7B54" w:rsidRDefault="00A77849">
            <w:pPr>
              <w:spacing w:before="3" w:line="240" w:lineRule="exact"/>
              <w:ind w:left="109" w:right="8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8A7B54">
            <w:pPr>
              <w:spacing w:before="13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2" w:lineRule="auto"/>
              <w:ind w:left="109" w:right="3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</w:p>
          <w:p w:rsidR="008A7B54" w:rsidRDefault="008A7B54">
            <w:pPr>
              <w:spacing w:before="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 sp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4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6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on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67" w:line="50" w:lineRule="auto"/>
              <w:ind w:left="107" w:right="-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</w:tr>
      <w:tr w:rsidR="008A7B54">
        <w:trPr>
          <w:trHeight w:hRule="exact" w:val="355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2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Athl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tru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</w:p>
          <w:p w:rsidR="008A7B54" w:rsidRDefault="00A77849">
            <w:pPr>
              <w:spacing w:before="63" w:line="50" w:lineRule="auto"/>
              <w:ind w:left="203" w:right="15" w:firstLine="2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ent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prints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</w:p>
          <w:p w:rsidR="008A7B54" w:rsidRDefault="00A77849">
            <w:pPr>
              <w:spacing w:before="1" w:line="240" w:lineRule="exact"/>
              <w:ind w:left="107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s,t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4"/>
              <w:ind w:left="436" w:right="3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ind w:left="436" w:right="39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 sp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 sp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102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5" w:line="240" w:lineRule="exact"/>
              <w:ind w:left="109" w:right="7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109" w:right="493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nt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</w:p>
          <w:p w:rsidR="008A7B54" w:rsidRDefault="00A77849">
            <w:pPr>
              <w:spacing w:line="240" w:lineRule="exact"/>
              <w:ind w:left="7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5" w:line="235" w:lineRule="auto"/>
              <w:ind w:left="109" w:right="298" w:firstLine="7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6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on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63" w:line="50" w:lineRule="auto"/>
              <w:ind w:left="107" w:right="-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</w:tr>
      <w:tr w:rsidR="008A7B54">
        <w:trPr>
          <w:trHeight w:hRule="exact" w:val="1781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82" w:right="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in</w:t>
            </w:r>
          </w:p>
          <w:p w:rsidR="008A7B54" w:rsidRDefault="00A77849">
            <w:pPr>
              <w:spacing w:before="4"/>
              <w:ind w:left="658" w:right="60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</w:p>
          <w:p w:rsidR="008A7B54" w:rsidRDefault="00A77849">
            <w:pPr>
              <w:spacing w:before="5" w:line="240" w:lineRule="exact"/>
              <w:ind w:left="107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s,t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body</w:t>
            </w:r>
          </w:p>
          <w:p w:rsidR="008A7B54" w:rsidRDefault="00A77849">
            <w:pPr>
              <w:spacing w:before="1"/>
              <w:ind w:left="436" w:righ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2"/>
              <w:ind w:left="102" w:righ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2"/>
              <w:ind w:left="109" w:right="2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use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6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2"/>
                <w:sz w:val="22"/>
                <w:szCs w:val="22"/>
              </w:rPr>
              <w:t></w:t>
            </w:r>
            <w:r>
              <w:rPr>
                <w:position w:val="4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61" w:line="51" w:lineRule="auto"/>
              <w:ind w:left="107" w:right="-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5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1020" w:right="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356" type="#_x0000_t75" style="position:absolute;margin-left:471.95pt;margin-top:477.1pt;width:143.5pt;height:12.1pt;z-index:-3686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355" type="#_x0000_t75" style="position:absolute;margin-left:471.95pt;margin-top:197.65pt;width:142.9pt;height:12.1pt;z-index:-3687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353" style="position:absolute;margin-left:466.5pt;margin-top:438.7pt;width:152.55pt;height:12.7pt;z-index:-3688;mso-position-horizontal-relative:page;mso-position-vertical-relative:page" coordorigin="9330,8774" coordsize="3051,254">
            <v:shape id="_x0000_s1354" style="position:absolute;left:9330;top:8774;width:3051;height:254" coordorigin="9330,8774" coordsize="3051,254" path="m9330,9028r3051,l12381,8774r-3051,l9330,9028xe" stroked="f">
              <v:path arrowok="t"/>
            </v:shape>
            <w10:wrap anchorx="page" anchory="page"/>
          </v:group>
        </w:pict>
      </w:r>
      <w:r>
        <w:pict>
          <v:shape id="_x0000_s1352" type="#_x0000_t75" style="position:absolute;margin-left:471.7pt;margin-top:515.4pt;width:45pt;height:12pt;z-index:-3689;mso-position-horizontal-relative:page;mso-position-vertical-relative:page">
            <v:imagedata r:id="rId12" o:title=""/>
            <w10:wrap anchorx="page" anchory="page"/>
          </v:shape>
        </w:pict>
      </w:r>
      <w:r>
        <w:pict>
          <v:group id="_x0000_s1349" style="position:absolute;margin-left:466pt;margin-top:374.95pt;width:153.55pt;height:13.6pt;z-index:-3690;mso-position-horizontal-relative:page;mso-position-vertical-relative:page" coordorigin="9320,7499" coordsize="3071,272">
            <v:shape id="_x0000_s1351" type="#_x0000_t75" style="position:absolute;left:9434;top:7514;width:1066;height:242">
              <v:imagedata r:id="rId13" o:title=""/>
            </v:shape>
            <v:shape id="_x0000_s1350" style="position:absolute;left:9330;top:7509;width:3051;height:252" coordorigin="9330,7509" coordsize="3051,252" path="m9330,7761r3051,l12381,7509r-3051,l9330,7761xe" stroked="f">
              <v:path arrowok="t"/>
            </v:shape>
            <w10:wrap anchorx="page" anchory="page"/>
          </v:group>
        </w:pict>
      </w:r>
      <w:r>
        <w:pict>
          <v:group id="_x0000_s1346" style="position:absolute;margin-left:466pt;margin-top:337pt;width:153.55pt;height:13.6pt;z-index:-3691;mso-position-horizontal-relative:page;mso-position-vertical-relative:page" coordorigin="9320,6740" coordsize="3071,272">
            <v:shape id="_x0000_s1348" type="#_x0000_t75" style="position:absolute;left:9434;top:6754;width:859;height:242">
              <v:imagedata r:id="rId7" o:title=""/>
            </v:shape>
            <v:shape id="_x0000_s1347" style="position:absolute;left:9330;top:6750;width:3051;height:252" coordorigin="9330,6750" coordsize="3051,252" path="m9330,7002r3051,l12381,6750r-3051,l9330,7002xe" stroked="f">
              <v:path arrowok="t"/>
            </v:shape>
            <w10:wrap anchorx="page" anchory="page"/>
          </v:group>
        </w:pict>
      </w:r>
      <w:r>
        <w:pict>
          <v:group id="_x0000_s1341" style="position:absolute;margin-left:466pt;margin-top:298.6pt;width:153.55pt;height:14.1pt;z-index:-3692;mso-position-horizontal-relative:page;mso-position-vertical-relative:page" coordorigin="9320,5972" coordsize="3071,282">
            <v:shape id="_x0000_s1345" type="#_x0000_t75" style="position:absolute;left:9434;top:5998;width:1072;height:244">
              <v:imagedata r:id="rId14" o:title=""/>
            </v:shape>
            <v:shape id="_x0000_s1344" style="position:absolute;left:9330;top:5989;width:1073;height:254" coordorigin="9330,5989" coordsize="1073,254" path="m9330,6244r1073,l10403,5989r-1073,l9330,6244xe" stroked="f">
              <v:path arrowok="t"/>
            </v:shape>
            <v:shape id="_x0000_s1343" style="position:absolute;left:11615;top:5989;width:766;height:254" coordorigin="11615,5989" coordsize="766,254" path="m11615,6244r766,l12381,5989r-766,l11615,6244xe" stroked="f">
              <v:path arrowok="t"/>
            </v:shape>
            <v:shape id="_x0000_s1342" style="position:absolute;left:10403;top:5982;width:1212;height:259" coordorigin="10403,5982" coordsize="1212,259" path="m10403,6241r1212,l11615,5982r-1212,l10403,6241xe" stroked="f">
              <v:path arrowok="t"/>
            </v:shape>
            <w10:wrap anchorx="page" anchory="page"/>
          </v:group>
        </w:pict>
      </w:r>
      <w:r>
        <w:pict>
          <v:shape id="_x0000_s1340" type="#_x0000_t75" style="position:absolute;margin-left:471.7pt;margin-top:160.1pt;width:38.75pt;height:12.1pt;z-index:-3693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336" style="position:absolute;margin-left:466pt;margin-top:95.5pt;width:153.55pt;height:26.2pt;z-index:-3694;mso-position-horizontal-relative:page;mso-position-vertical-relative:page" coordorigin="9320,1910" coordsize="3071,524">
            <v:shape id="_x0000_s1339" type="#_x0000_t75" style="position:absolute;left:9434;top:1927;width:895;height:242">
              <v:imagedata r:id="rId16" o:title=""/>
            </v:shape>
            <v:shape id="_x0000_s1338" style="position:absolute;left:9330;top:2172;width:0;height:252" coordorigin="9330,2172" coordsize="0,252" path="m9330,2424r,-252l9330,2424xe" stroked="f">
              <v:path arrowok="t"/>
            </v:shape>
            <v:shape id="_x0000_s1337" style="position:absolute;left:9330;top:1920;width:3051;height:252" coordorigin="9330,1920" coordsize="3051,252" path="m9330,2172r3051,l12381,1920r-3051,l9330,2172xe" stroked="f">
              <v:path arrowok="t"/>
            </v:shape>
            <w10:wrap anchorx="page" anchory="page"/>
          </v:group>
        </w:pict>
      </w:r>
      <w:r>
        <w:pict>
          <v:group id="_x0000_s1333" style="position:absolute;margin-left:466pt;margin-top:57.6pt;width:153.55pt;height:13.7pt;z-index:-3695;mso-position-horizontal-relative:page;mso-position-vertical-relative:page" coordorigin="9320,1152" coordsize="3071,274">
            <v:shape id="_x0000_s1335" type="#_x0000_t75" style="position:absolute;left:9434;top:1169;width:1841;height:240">
              <v:imagedata r:id="rId17" o:title=""/>
            </v:shape>
            <v:shape id="_x0000_s1334" style="position:absolute;left:9330;top:1162;width:3051;height:254" coordorigin="9330,1162" coordsize="3051,254" path="m9330,1416r3051,l12381,1162r-3051,l9330,1416xe" stroked="f">
              <v:path arrowok="t"/>
            </v:shape>
            <w10:wrap anchorx="page" anchory="page"/>
          </v:group>
        </w:pict>
      </w:r>
      <w:r>
        <w:pict>
          <v:group id="_x0000_s1328" style="position:absolute;margin-left:466pt;margin-top:7.05pt;width:153.55pt;height:13.6pt;z-index:-3696;mso-position-horizontal-relative:page;mso-position-vertical-relative:page" coordorigin="9320,141" coordsize="3071,272">
            <v:shape id="_x0000_s1332" type="#_x0000_t75" style="position:absolute;left:9434;top:156;width:770;height:244">
              <v:imagedata r:id="rId18" o:title=""/>
            </v:shape>
            <v:shape id="_x0000_s1331" style="position:absolute;left:9330;top:151;width:770;height:252" coordorigin="9330,151" coordsize="770,252" path="m9330,403r771,l10101,151r-771,l9330,403xe" stroked="f">
              <v:path arrowok="t"/>
            </v:shape>
            <v:shape id="_x0000_s1330" style="position:absolute;left:11617;top:151;width:764;height:252" coordorigin="11617,151" coordsize="764,252" path="m11617,403r764,l12381,151r-764,l11617,403xe" stroked="f">
              <v:path arrowok="t"/>
            </v:shape>
            <v:shape id="_x0000_s1329" style="position:absolute;left:10101;top:151;width:1517;height:252" coordorigin="10101,151" coordsize="1517,252" path="m10101,403r1516,l11617,151r-1516,l10101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28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3" w:line="240" w:lineRule="exact"/>
              <w:ind w:left="436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3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733" w:right="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body</w:t>
            </w:r>
          </w:p>
          <w:p w:rsidR="008A7B54" w:rsidRDefault="00A77849">
            <w:pPr>
              <w:spacing w:before="3" w:line="240" w:lineRule="exact"/>
              <w:ind w:left="109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1" w:line="240" w:lineRule="exact"/>
              <w:ind w:left="109" w:right="238" w:firstLine="17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before="1"/>
              <w:ind w:left="9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6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</w:tr>
      <w:tr w:rsidR="008A7B54">
        <w:trPr>
          <w:trHeight w:hRule="exact" w:val="304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4" w:line="240" w:lineRule="exact"/>
              <w:ind w:left="693" w:right="90" w:hanging="57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 xml:space="preserve">in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line="240" w:lineRule="exact"/>
              <w:ind w:left="436" w:right="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1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399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39" w:right="33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4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7" w:line="240" w:lineRule="exact"/>
              <w:ind w:left="436" w:right="20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3" w:line="240" w:lineRule="exact"/>
              <w:ind w:left="102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240" w:lineRule="exact"/>
              <w:ind w:left="10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3" w:line="240" w:lineRule="exact"/>
              <w:ind w:left="109" w:right="6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3" w:line="240" w:lineRule="exact"/>
              <w:ind w:left="109" w:right="221" w:firstLine="6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A7B54" w:rsidRDefault="008A7B54">
            <w:pPr>
              <w:spacing w:before="1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 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6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B54" w:rsidRDefault="008A7B54"/>
        </w:tc>
      </w:tr>
      <w:tr w:rsidR="008A7B54">
        <w:trPr>
          <w:trHeight w:hRule="exact" w:val="3555"/>
        </w:trPr>
        <w:tc>
          <w:tcPr>
            <w:tcW w:w="540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1"/>
              <w:ind w:left="196" w:right="171" w:firstLine="1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h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217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5" w:line="240" w:lineRule="exact"/>
              <w:ind w:left="436" w:right="304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que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14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4" w:line="240" w:lineRule="exact"/>
              <w:ind w:left="436" w:right="3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hod</w:t>
            </w:r>
          </w:p>
          <w:p w:rsidR="008A7B54" w:rsidRDefault="00A77849">
            <w:pPr>
              <w:spacing w:before="3" w:line="240" w:lineRule="exact"/>
              <w:ind w:left="102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 w:line="240" w:lineRule="exact"/>
              <w:ind w:left="109" w:right="728" w:firstLine="9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A77849">
            <w:pPr>
              <w:spacing w:before="5" w:line="240" w:lineRule="exact"/>
              <w:ind w:left="109" w:right="330" w:firstLine="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</w:p>
          <w:p w:rsidR="008A7B54" w:rsidRDefault="00A77849">
            <w:pPr>
              <w:spacing w:line="240" w:lineRule="exact"/>
              <w:ind w:left="1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2" w:line="240" w:lineRule="exact"/>
              <w:ind w:left="825" w:right="317" w:hanging="7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6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28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405" w:right="189" w:hanging="1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impr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ton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1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2" w:line="240" w:lineRule="exact"/>
              <w:ind w:left="436" w:right="11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8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9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before="5" w:line="240" w:lineRule="exact"/>
              <w:ind w:left="109" w:right="2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hat can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50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3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5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28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327" type="#_x0000_t75" style="position:absolute;margin-left:471.95pt;margin-top:71.15pt;width:143.5pt;height:12.35pt;z-index:-3677;mso-position-horizontal-relative:page;mso-position-vertical-relative:page">
            <v:imagedata r:id="rId19" o:title=""/>
            <w10:wrap anchorx="page" anchory="page"/>
          </v:shape>
        </w:pict>
      </w:r>
      <w:r>
        <w:pict>
          <v:group id="_x0000_s1324" style="position:absolute;margin-left:466pt;margin-top:501.7pt;width:153.55pt;height:13.6pt;z-index:-3678;mso-position-horizontal-relative:page;mso-position-vertical-relative:page" coordorigin="9320,10034" coordsize="3071,272">
            <v:shape id="_x0000_s1326" type="#_x0000_t75" style="position:absolute;left:9434;top:10056;width:1063;height:240">
              <v:imagedata r:id="rId20" o:title=""/>
            </v:shape>
            <v:shape id="_x0000_s1325" style="position:absolute;left:9330;top:10044;width:3051;height:252" coordorigin="9330,10044" coordsize="3051,252" path="m9330,10296r3051,l12381,10044r-3051,l9330,10296xe" stroked="f">
              <v:path arrowok="t"/>
            </v:shape>
            <w10:wrap anchorx="page" anchory="page"/>
          </v:group>
        </w:pict>
      </w:r>
      <w:r>
        <w:pict>
          <v:group id="_x0000_s1321" style="position:absolute;margin-left:466pt;margin-top:451.05pt;width:153.55pt;height:13.6pt;z-index:-3679;mso-position-horizontal-relative:page;mso-position-vertical-relative:page" coordorigin="9320,9021" coordsize="3071,272">
            <v:shape id="_x0000_s1323" type="#_x0000_t75" style="position:absolute;left:9434;top:9043;width:710;height:242">
              <v:imagedata r:id="rId21" o:title=""/>
            </v:shape>
            <v:shape id="_x0000_s1322" style="position:absolute;left:9330;top:9031;width:3051;height:252" coordorigin="9330,9031" coordsize="3051,252" path="m9330,9283r3051,l12381,9031r-3051,l9330,9283xe" stroked="f">
              <v:path arrowok="t"/>
            </v:shape>
            <w10:wrap anchorx="page" anchory="page"/>
          </v:group>
        </w:pict>
      </w:r>
      <w:r>
        <w:pict>
          <v:group id="_x0000_s1318" style="position:absolute;margin-left:466pt;margin-top:400.4pt;width:153.55pt;height:13.7pt;z-index:-3680;mso-position-horizontal-relative:page;mso-position-vertical-relative:page" coordorigin="9320,8008" coordsize="3071,274">
            <v:shape id="_x0000_s1320" type="#_x0000_t75" style="position:absolute;left:9434;top:8030;width:341;height:242">
              <v:imagedata r:id="rId9" o:title=""/>
            </v:shape>
            <v:shape id="_x0000_s1319" style="position:absolute;left:9330;top:8018;width:3051;height:254" coordorigin="9330,8018" coordsize="3051,254" path="m9330,8272r3051,l12381,8018r-3051,l9330,8272xe" stroked="f">
              <v:path arrowok="t"/>
            </v:shape>
            <w10:wrap anchorx="page" anchory="page"/>
          </v:group>
        </w:pict>
      </w:r>
      <w:r>
        <w:pict>
          <v:group id="_x0000_s1315" style="position:absolute;margin-left:466pt;margin-top:362.45pt;width:153.55pt;height:13.7pt;z-index:-3681;mso-position-horizontal-relative:page;mso-position-vertical-relative:page" coordorigin="9320,7249" coordsize="3071,274">
            <v:shape id="_x0000_s1317" type="#_x0000_t75" style="position:absolute;left:9434;top:7270;width:783;height:244">
              <v:imagedata r:id="rId22" o:title=""/>
            </v:shape>
            <v:shape id="_x0000_s1316" style="position:absolute;left:9330;top:7259;width:3051;height:254" coordorigin="9330,7259" coordsize="3051,254" path="m9330,7513r3051,l12381,7259r-3051,l9330,7513xe" stroked="f">
              <v:path arrowok="t"/>
            </v:shape>
            <w10:wrap anchorx="page" anchory="page"/>
          </v:group>
        </w:pict>
      </w:r>
      <w:r>
        <w:pict>
          <v:shape id="_x0000_s1314" type="#_x0000_t75" style="position:absolute;margin-left:471.7pt;margin-top:198.6pt;width:46.9pt;height:12.1pt;z-index:-3682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313" type="#_x0000_t75" style="position:absolute;margin-left:471.7pt;margin-top:160.1pt;width:42.25pt;height:12.1pt;z-index:-3683;mso-position-horizontal-relative:page;mso-position-vertical-relative:page">
            <v:imagedata r:id="rId24" o:title=""/>
            <w10:wrap anchorx="page" anchory="page"/>
          </v:shape>
        </w:pict>
      </w:r>
      <w:r>
        <w:pict>
          <v:group id="_x0000_s1309" style="position:absolute;margin-left:470.1pt;margin-top:108.35pt;width:144.15pt;height:14.2pt;z-index:-3684;mso-position-horizontal-relative:page;mso-position-vertical-relative:page" coordorigin="9402,2167" coordsize="2883,284">
            <v:shape id="_x0000_s1312" style="position:absolute;left:9434;top:2184;width:2841;height:257" coordorigin="9434,2184" coordsize="2841,257" path="m9434,2441r2841,l12275,2184r-2841,l9434,2441xe" fillcolor="#deeaf6" stroked="f">
              <v:path arrowok="t"/>
            </v:shape>
            <v:shape id="_x0000_s1311" type="#_x0000_t75" style="position:absolute;left:9434;top:2188;width:907;height:244">
              <v:imagedata r:id="rId25" o:title=""/>
            </v:shape>
            <v:shape id="_x0000_s1310" style="position:absolute;left:9412;top:2177;width:2748;height:254" coordorigin="9412,2177" coordsize="2748,254" path="m9412,2432r2748,l12160,2177r-2748,l9412,2432xe" stroked="f">
              <v:path arrowok="t"/>
            </v:shape>
            <w10:wrap anchorx="page" anchory="page"/>
          </v:group>
        </w:pict>
      </w:r>
      <w:r>
        <w:pict>
          <v:shape id="_x0000_s1308" type="#_x0000_t75" style="position:absolute;margin-left:471.7pt;margin-top:7.8pt;width:42.25pt;height:12.1pt;z-index:-3685;mso-position-horizontal-relative:page;mso-position-vertical-relative:page">
            <v:imagedata r:id="rId24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76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6" w:line="240" w:lineRule="exact"/>
              <w:ind w:left="436" w:right="3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8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6" w:line="240" w:lineRule="exact"/>
              <w:ind w:left="109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71" w:right="19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impr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  <w:p w:rsidR="008A7B54" w:rsidRDefault="00A77849">
            <w:pPr>
              <w:spacing w:before="3"/>
              <w:ind w:left="368" w:right="3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ton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13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line="240" w:lineRule="exact"/>
              <w:ind w:left="399" w:right="6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1"/>
              <w:ind w:left="436" w:right="11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tabs>
                <w:tab w:val="left" w:pos="420"/>
              </w:tabs>
              <w:ind w:left="436" w:right="16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use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9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before="1" w:line="243" w:lineRule="auto"/>
              <w:ind w:left="109" w:right="2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hat can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1" w:line="240" w:lineRule="exact"/>
              <w:ind w:left="877" w:right="185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2" w:line="51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8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405" w:right="189" w:hanging="1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impr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ton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8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436" w:right="11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16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9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wor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8A7B54" w:rsidRDefault="00A77849">
            <w:pPr>
              <w:spacing w:before="1" w:line="240" w:lineRule="exact"/>
              <w:ind w:left="825" w:right="233" w:hanging="7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06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05" w:right="334" w:hanging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ual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ex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23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1" w:line="240" w:lineRule="exact"/>
              <w:ind w:left="436" w:right="54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4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5" w:line="240" w:lineRule="exact"/>
              <w:ind w:left="102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6" w:space="0" w:color="FFFFFF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 w:line="240" w:lineRule="exact"/>
              <w:ind w:left="109" w:right="106" w:firstLine="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1" w:line="240" w:lineRule="exact"/>
              <w:ind w:left="90" w:right="411" w:firstLine="8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3" w:line="240" w:lineRule="exact"/>
              <w:ind w:left="109" w:right="118" w:firstLine="6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2" w:line="240" w:lineRule="exact"/>
              <w:ind w:left="109" w:right="5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 exchan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before="1" w:line="236" w:lineRule="auto"/>
              <w:ind w:left="109" w:right="260" w:firstLine="9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2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82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20" w:right="33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ual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n</w:t>
            </w:r>
          </w:p>
          <w:p w:rsidR="008A7B54" w:rsidRDefault="00A77849">
            <w:pPr>
              <w:spacing w:before="3"/>
              <w:ind w:left="469" w:right="38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ex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4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5" w:line="240" w:lineRule="exact"/>
              <w:ind w:left="102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6" w:space="0" w:color="FFFFFF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eld</w:t>
            </w:r>
          </w:p>
          <w:p w:rsidR="008A7B54" w:rsidRDefault="00A77849">
            <w:pPr>
              <w:spacing w:line="1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attire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1" w:line="51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2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306" style="position:absolute;margin-left:466.5pt;margin-top:565.7pt;width:152.55pt;height:19.2pt;z-index:-3664;mso-position-horizontal-relative:page;mso-position-vertical-relative:page" coordorigin="9330,11314" coordsize="3051,384">
            <v:shape id="_x0000_s1307" style="position:absolute;left:9330;top:11314;width:3051;height:384" coordorigin="9330,11314" coordsize="3051,384" path="m9330,11698r3051,l12381,11314r-3051,l9330,11698xe" stroked="f">
              <v:path arrowok="t"/>
            </v:shape>
            <w10:wrap anchorx="page" anchory="page"/>
          </v:group>
        </w:pict>
      </w:r>
      <w:r>
        <w:pict>
          <v:group id="_x0000_s1303" style="position:absolute;margin-left:466pt;margin-top:539.85pt;width:153.55pt;height:13.7pt;z-index:-3665;mso-position-horizontal-relative:page;mso-position-vertical-relative:page" coordorigin="9320,10797" coordsize="3071,274">
            <v:shape id="_x0000_s1305" type="#_x0000_t75" style="position:absolute;left:9434;top:10814;width:689;height:242">
              <v:imagedata r:id="rId26" o:title=""/>
            </v:shape>
            <v:shape id="_x0000_s1304" style="position:absolute;left:9330;top:10807;width:3051;height:254" coordorigin="9330,10807" coordsize="3051,254" path="m9330,11062r3051,l12381,10807r-3051,l9330,11062xe" stroked="f">
              <v:path arrowok="t"/>
            </v:shape>
            <w10:wrap anchorx="page" anchory="page"/>
          </v:group>
        </w:pict>
      </w:r>
      <w:r>
        <w:pict>
          <v:group id="_x0000_s1300" style="position:absolute;margin-left:466pt;margin-top:514.65pt;width:153.55pt;height:13.6pt;z-index:-3666;mso-position-horizontal-relative:page;mso-position-vertical-relative:page" coordorigin="9320,10293" coordsize="3071,272">
            <v:shape id="_x0000_s1302" type="#_x0000_t75" style="position:absolute;left:9434;top:10307;width:727;height:244">
              <v:imagedata r:id="rId27" o:title=""/>
            </v:shape>
            <v:shape id="_x0000_s1301" style="position:absolute;left:9330;top:10303;width:3051;height:252" coordorigin="9330,10303" coordsize="3051,252" path="m9330,10555r3051,l12381,10303r-3051,l9330,10555xe" stroked="f">
              <v:path arrowok="t"/>
            </v:shape>
            <w10:wrap anchorx="page" anchory="page"/>
          </v:group>
        </w:pict>
      </w:r>
      <w:r>
        <w:pict>
          <v:shape id="_x0000_s1299" type="#_x0000_t75" style="position:absolute;margin-left:471.7pt;margin-top:413.65pt;width:52.1pt;height:12.1pt;z-index:-3667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298" type="#_x0000_t75" style="position:absolute;margin-left:471.7pt;margin-top:363.1pt;width:27.85pt;height:12.1pt;z-index:-3668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297" type="#_x0000_t75" style="position:absolute;margin-left:471.7pt;margin-top:325.1pt;width:50.65pt;height:12.1pt;z-index:-3669;mso-position-horizontal-relative:page;mso-position-vertical-relative:page">
            <v:imagedata r:id="rId30" o:title=""/>
            <w10:wrap anchorx="page" anchory="page"/>
          </v:shape>
        </w:pict>
      </w:r>
      <w:r>
        <w:pict>
          <v:group id="_x0000_s1294" style="position:absolute;margin-left:466pt;margin-top:272.9pt;width:153.55pt;height:13.6pt;z-index:-3670;mso-position-horizontal-relative:page;mso-position-vertical-relative:page" coordorigin="9320,5458" coordsize="3071,272">
            <v:shape id="_x0000_s1296" type="#_x0000_t75" style="position:absolute;left:9434;top:5482;width:1042;height:242">
              <v:imagedata r:id="rId28" o:title=""/>
            </v:shape>
            <v:shape id="_x0000_s1295" style="position:absolute;left:9330;top:5468;width:3051;height:252" coordorigin="9330,5468" coordsize="3051,252" path="m9330,5721r3051,l12381,5468r-3051,l9330,5721xe" stroked="f">
              <v:path arrowok="t"/>
            </v:shape>
            <w10:wrap anchorx="page" anchory="page"/>
          </v:group>
        </w:pict>
      </w:r>
      <w:r>
        <w:pict>
          <v:group id="_x0000_s1291" style="position:absolute;margin-left:466pt;margin-top:222.4pt;width:153.55pt;height:13.7pt;z-index:-3671;mso-position-horizontal-relative:page;mso-position-vertical-relative:page" coordorigin="9320,4448" coordsize="3071,274">
            <v:shape id="_x0000_s1293" type="#_x0000_t75" style="position:absolute;left:9434;top:4469;width:557;height:242">
              <v:imagedata r:id="rId29" o:title=""/>
            </v:shape>
            <v:shape id="_x0000_s1292" style="position:absolute;left:9330;top:4458;width:3051;height:254" coordorigin="9330,4458" coordsize="3051,254" path="m9330,4712r3051,l12381,4458r-3051,l9330,4712xe" stroked="f">
              <v:path arrowok="t"/>
            </v:shape>
            <w10:wrap anchorx="page" anchory="page"/>
          </v:group>
        </w:pict>
      </w:r>
      <w:r>
        <w:pict>
          <v:group id="_x0000_s1288" style="position:absolute;margin-left:466pt;margin-top:184.45pt;width:153.55pt;height:13.7pt;z-index:-3672;mso-position-horizontal-relative:page;mso-position-vertical-relative:page" coordorigin="9320,3689" coordsize="3071,274">
            <v:shape id="_x0000_s1290" type="#_x0000_t75" style="position:absolute;left:9434;top:3709;width:342;height:244">
              <v:imagedata r:id="rId31" o:title=""/>
            </v:shape>
            <v:shape id="_x0000_s1289" style="position:absolute;left:9330;top:3699;width:3051;height:254" coordorigin="9330,3699" coordsize="3051,254" path="m9330,3954r3051,l12381,3699r-3051,l9330,3954xe" stroked="f">
              <v:path arrowok="t"/>
            </v:shape>
            <w10:wrap anchorx="page" anchory="page"/>
          </v:group>
        </w:pict>
      </w:r>
      <w:r>
        <w:pict>
          <v:shape id="_x0000_s1287" type="#_x0000_t75" style="position:absolute;margin-left:471.7pt;margin-top:147pt;width:53.15pt;height:12.1pt;z-index:-3673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286" type="#_x0000_t75" style="position:absolute;margin-left:471.7pt;margin-top:96.35pt;width:74.65pt;height:12.1pt;z-index:-3674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285" type="#_x0000_t75" style="position:absolute;margin-left:471.7pt;margin-top:45.85pt;width:17.05pt;height:12pt;z-index:-3675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284" type="#_x0000_t75" style="position:absolute;margin-left:471.7pt;margin-top:7.8pt;width:38.75pt;height:12.1pt;z-index:-3676;mso-position-horizontal-relative:page;mso-position-vertical-relative:page">
            <v:imagedata r:id="rId33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355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3" w:line="240" w:lineRule="exact"/>
              <w:ind w:left="436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2" w:line="240" w:lineRule="exact"/>
              <w:ind w:left="436" w:right="54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4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A7B54" w:rsidRDefault="00A77849">
            <w:pPr>
              <w:spacing w:before="3" w:line="240" w:lineRule="exact"/>
              <w:ind w:left="109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2" w:line="240" w:lineRule="exact"/>
              <w:ind w:left="109" w:right="392" w:firstLine="2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2" w:line="240" w:lineRule="exact"/>
              <w:ind w:left="109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line="240" w:lineRule="exact"/>
              <w:ind w:left="1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1"/>
              <w:ind w:left="109" w:righ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 exchan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before="1"/>
              <w:ind w:left="109" w:right="258" w:firstLine="9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3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505" w:right="334" w:hanging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ual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ex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24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before="2" w:line="240" w:lineRule="exact"/>
              <w:ind w:left="76" w:right="465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que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436" w:right="3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4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5" w:line="240" w:lineRule="exact"/>
              <w:ind w:left="102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56" w:right="44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5" w:line="240" w:lineRule="exact"/>
              <w:ind w:left="109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line="240" w:lineRule="exact"/>
              <w:ind w:left="541" w:right="4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5" w:line="240" w:lineRule="exact"/>
              <w:ind w:left="109" w:right="6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</w:p>
          <w:p w:rsidR="008A7B54" w:rsidRDefault="00A77849">
            <w:pPr>
              <w:spacing w:before="1" w:line="240" w:lineRule="exact"/>
              <w:ind w:left="109" w:right="77" w:firstLine="9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ual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erv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505" w:right="334" w:hanging="1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ual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ex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24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399" w:right="4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before="2"/>
              <w:ind w:left="436" w:right="35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1" w:line="236" w:lineRule="auto"/>
              <w:ind w:left="436" w:right="4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3" w:line="240" w:lineRule="exact"/>
              <w:ind w:left="102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3" w:line="240" w:lineRule="exact"/>
              <w:ind w:left="109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</w:p>
          <w:p w:rsidR="008A7B54" w:rsidRDefault="00A77849">
            <w:pPr>
              <w:spacing w:before="2" w:line="240" w:lineRule="exact"/>
              <w:ind w:left="109" w:right="487"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 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</w:p>
          <w:p w:rsidR="008A7B54" w:rsidRDefault="00A77849">
            <w:pPr>
              <w:spacing w:line="240" w:lineRule="exact"/>
              <w:ind w:left="10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5" w:line="235" w:lineRule="auto"/>
              <w:ind w:left="109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ual 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erv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41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28" w:right="4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</w:t>
            </w:r>
          </w:p>
          <w:p w:rsidR="008A7B54" w:rsidRDefault="00A77849">
            <w:pPr>
              <w:spacing w:before="1"/>
              <w:ind w:left="428" w:right="44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ppr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h,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/>
              <w:ind w:left="436" w:right="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1" w:line="240" w:lineRule="exact"/>
              <w:ind w:left="436" w:right="33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1" w:line="240" w:lineRule="exact"/>
              <w:ind w:left="102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2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 w:line="240" w:lineRule="exact"/>
              <w:ind w:left="109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5" w:line="240" w:lineRule="exact"/>
              <w:ind w:left="81" w:right="292" w:firstLine="6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ed. 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8A7B54" w:rsidRDefault="00A77849">
            <w:pPr>
              <w:spacing w:line="12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5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5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282" style="position:absolute;margin-left:466.5pt;margin-top:565.45pt;width:152.55pt;height:12.6pt;z-index:-3649;mso-position-horizontal-relative:page;mso-position-vertical-relative:page" coordorigin="9330,11309" coordsize="3051,252">
            <v:shape id="_x0000_s1283" style="position:absolute;left:9330;top:11309;width:3051;height:252" coordorigin="9330,11309" coordsize="3051,252" path="m9330,11561r3051,l12381,11309r-3051,l9330,11561xe" stroked="f">
              <v:path arrowok="t"/>
            </v:shape>
            <w10:wrap anchorx="page" anchory="page"/>
          </v:group>
        </w:pict>
      </w:r>
      <w:r>
        <w:pict>
          <v:group id="_x0000_s1280" style="position:absolute;margin-left:466.5pt;margin-top:159.25pt;width:0;height:12.65pt;z-index:-3650;mso-position-horizontal-relative:page;mso-position-vertical-relative:page" coordorigin="9330,3185" coordsize="0,253">
            <v:shape id="_x0000_s1281" style="position:absolute;left:9330;top:3185;width:0;height:253" coordorigin="9330,3185" coordsize="0,253" path="m9330,3438r,-253l9330,3438xe" stroked="f">
              <v:path arrowok="t"/>
            </v:shape>
            <w10:wrap anchorx="page" anchory="page"/>
          </v:group>
        </w:pict>
      </w:r>
      <w:r>
        <w:pict>
          <v:group id="_x0000_s1277" style="position:absolute;margin-left:466pt;margin-top:539.4pt;width:153.55pt;height:13.7pt;z-index:-3651;mso-position-horizontal-relative:page;mso-position-vertical-relative:page" coordorigin="9320,10788" coordsize="3071,274">
            <v:shape id="_x0000_s1279" type="#_x0000_t75" style="position:absolute;left:9434;top:10802;width:895;height:242">
              <v:imagedata r:id="rId34" o:title=""/>
            </v:shape>
            <v:shape id="_x0000_s1278" style="position:absolute;left:9330;top:10798;width:3051;height:254" coordorigin="9330,10798" coordsize="3051,254" path="m9330,11052r3051,l12381,10798r-3051,l9330,11052xe" stroked="f">
              <v:path arrowok="t"/>
            </v:shape>
            <w10:wrap anchorx="page" anchory="page"/>
          </v:group>
        </w:pict>
      </w:r>
      <w:r>
        <w:pict>
          <v:group id="_x0000_s1274" style="position:absolute;margin-left:466pt;margin-top:514.3pt;width:153.55pt;height:13.7pt;z-index:-3652;mso-position-horizontal-relative:page;mso-position-vertical-relative:page" coordorigin="9320,10286" coordsize="3071,274">
            <v:shape id="_x0000_s1276" type="#_x0000_t75" style="position:absolute;left:9434;top:10298;width:689;height:242">
              <v:imagedata r:id="rId26" o:title=""/>
            </v:shape>
            <v:shape id="_x0000_s1275" style="position:absolute;left:9330;top:10296;width:3051;height:254" coordorigin="9330,10296" coordsize="3051,254" path="m9330,10550r3051,l12381,10296r-3051,l9330,10550xe" stroked="f">
              <v:path arrowok="t"/>
            </v:shape>
            <w10:wrap anchorx="page" anchory="page"/>
          </v:group>
        </w:pict>
      </w:r>
      <w:r>
        <w:pict>
          <v:group id="_x0000_s1271" style="position:absolute;margin-left:466pt;margin-top:488.85pt;width:153.55pt;height:13.7pt;z-index:-3653;mso-position-horizontal-relative:page;mso-position-vertical-relative:page" coordorigin="9320,9777" coordsize="3071,274">
            <v:shape id="_x0000_s1273" type="#_x0000_t75" style="position:absolute;left:9434;top:9791;width:727;height:244">
              <v:imagedata r:id="rId27" o:title=""/>
            </v:shape>
            <v:shape id="_x0000_s1272" style="position:absolute;left:9330;top:9787;width:3051;height:254" coordorigin="9330,9787" coordsize="3051,254" path="m9330,10041r3051,l12381,9787r-3051,l9330,10041xe" stroked="f">
              <v:path arrowok="t"/>
            </v:shape>
            <w10:wrap anchorx="page" anchory="page"/>
          </v:group>
        </w:pict>
      </w:r>
      <w:r>
        <w:pict>
          <v:shape id="_x0000_s1270" type="#_x0000_t75" style="position:absolute;margin-left:471.7pt;margin-top:400.55pt;width:44.75pt;height:12pt;z-index:-3654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269" type="#_x0000_t75" style="position:absolute;margin-left:471.7pt;margin-top:349.9pt;width:84.95pt;height:12.1pt;z-index:-3655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268" type="#_x0000_t75" style="position:absolute;margin-left:471.7pt;margin-top:299.3pt;width:49.1pt;height:12.1pt;z-index:-3656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267" type="#_x0000_t75" style="position:absolute;margin-left:471.7pt;margin-top:274.1pt;width:44.75pt;height:12.1pt;z-index:-3657;mso-position-horizontal-relative:page;mso-position-vertical-relative:page">
            <v:imagedata r:id="rId34" o:title=""/>
            <w10:wrap anchorx="page" anchory="page"/>
          </v:shape>
        </w:pict>
      </w:r>
      <w:r>
        <w:pict>
          <v:shape id="_x0000_s1266" type="#_x0000_t75" style="position:absolute;margin-left:471.7pt;margin-top:248.65pt;width:34.45pt;height:12.1pt;z-index:-3658;mso-position-horizontal-relative:page;mso-position-vertical-relative:page">
            <v:imagedata r:id="rId26" o:title=""/>
            <w10:wrap anchorx="page" anchory="page"/>
          </v:shape>
        </w:pict>
      </w:r>
      <w:r>
        <w:pict>
          <v:shape id="_x0000_s1265" type="#_x0000_t75" style="position:absolute;margin-left:471.7pt;margin-top:223.45pt;width:17.05pt;height:12.1pt;z-index:-3659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262" style="position:absolute;margin-left:466pt;margin-top:133.55pt;width:153.55pt;height:13.6pt;z-index:-3660;mso-position-horizontal-relative:page;mso-position-vertical-relative:page" coordorigin="9320,2671" coordsize="3071,272">
            <v:shape id="_x0000_s1264" type="#_x0000_t75" style="position:absolute;left:9434;top:2686;width:895;height:242">
              <v:imagedata r:id="rId16" o:title=""/>
            </v:shape>
            <v:shape id="_x0000_s1263" style="position:absolute;left:9330;top:2681;width:3051;height:252" coordorigin="9330,2681" coordsize="3051,252" path="m9330,2933r3051,l12381,2681r-3051,l9330,2933xe" stroked="f">
              <v:path arrowok="t"/>
            </v:shape>
            <w10:wrap anchorx="page" anchory="page"/>
          </v:group>
        </w:pict>
      </w:r>
      <w:r>
        <w:pict>
          <v:group id="_x0000_s1259" style="position:absolute;margin-left:466pt;margin-top:82.9pt;width:153.55pt;height:13.6pt;z-index:-3661;mso-position-horizontal-relative:page;mso-position-vertical-relative:page" coordorigin="9320,1658" coordsize="3071,272">
            <v:shape id="_x0000_s1261" type="#_x0000_t75" style="position:absolute;left:9434;top:1673;width:1699;height:242">
              <v:imagedata r:id="rId35" o:title=""/>
            </v:shape>
            <v:shape id="_x0000_s1260" style="position:absolute;left:9330;top:1668;width:3051;height:252" coordorigin="9330,1668" coordsize="3051,252" path="m9330,1920r3051,l12381,1668r-3051,l9330,1920xe" stroked="f">
              <v:path arrowok="t"/>
            </v:shape>
            <w10:wrap anchorx="page" anchory="page"/>
          </v:group>
        </w:pict>
      </w:r>
      <w:r>
        <w:pict>
          <v:group id="_x0000_s1256" style="position:absolute;margin-left:466pt;margin-top:32.25pt;width:153.55pt;height:13.7pt;z-index:-3662;mso-position-horizontal-relative:page;mso-position-vertical-relative:page" coordorigin="9320,645" coordsize="3071,274">
            <v:shape id="_x0000_s1258" type="#_x0000_t75" style="position:absolute;left:9434;top:660;width:982;height:242">
              <v:imagedata r:id="rId36" o:title=""/>
            </v:shape>
            <v:shape id="_x0000_s1257" style="position:absolute;left:9330;top:655;width:3051;height:254" coordorigin="9330,655" coordsize="3051,254" path="m9330,910r3051,l12381,655r-3051,l9330,910xe" stroked="f">
              <v:path arrowok="t"/>
            </v:shape>
            <w10:wrap anchorx="page" anchory="page"/>
          </v:group>
        </w:pict>
      </w:r>
      <w:r>
        <w:pict>
          <v:group id="_x0000_s1253" style="position:absolute;margin-left:466pt;margin-top:7.05pt;width:153.55pt;height:13.6pt;z-index:-3663;mso-position-horizontal-relative:page;mso-position-vertical-relative:page" coordorigin="9320,141" coordsize="3071,272">
            <v:shape id="_x0000_s1255" type="#_x0000_t75" style="position:absolute;left:9434;top:156;width:903;height:244">
              <v:imagedata r:id="rId37" o:title=""/>
            </v:shape>
            <v:shape id="_x0000_s1254" style="position:absolute;left:9330;top:151;width:3051;height:252" coordorigin="9330,151" coordsize="3051,252" path="m9330,403r3051,l12381,151r-3051,l9330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329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4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aces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before="3" w:line="240" w:lineRule="exact"/>
              <w:ind w:left="990" w:right="204" w:hanging="8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</w:p>
          <w:p w:rsidR="008A7B54" w:rsidRDefault="00A77849">
            <w:pPr>
              <w:spacing w:before="2" w:line="240" w:lineRule="exact"/>
              <w:ind w:left="109" w:right="4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17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2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</w:p>
          <w:p w:rsidR="008A7B54" w:rsidRDefault="00A77849">
            <w:pPr>
              <w:spacing w:line="240" w:lineRule="exact"/>
              <w:ind w:left="9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532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3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ff,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436" w:right="9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2" w:line="240" w:lineRule="exact"/>
              <w:ind w:left="436" w:right="32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3" w:line="240" w:lineRule="exact"/>
              <w:ind w:left="436" w:righ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aces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5" w:line="240" w:lineRule="exact"/>
              <w:ind w:left="102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  <w:p w:rsidR="008A7B54" w:rsidRDefault="008A7B54">
            <w:pPr>
              <w:spacing w:before="3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2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 w:line="240" w:lineRule="exact"/>
              <w:ind w:left="102" w:right="8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5" w:line="240" w:lineRule="exact"/>
              <w:ind w:left="109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 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2" w:line="240" w:lineRule="exact"/>
              <w:ind w:left="119" w:right="258" w:firstLine="2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ed.</w:t>
            </w:r>
          </w:p>
          <w:p w:rsidR="008A7B54" w:rsidRDefault="00A77849">
            <w:pPr>
              <w:spacing w:before="1" w:line="240" w:lineRule="exact"/>
              <w:ind w:left="109" w:right="254"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before="5" w:line="240" w:lineRule="exact"/>
              <w:ind w:left="990" w:right="204" w:hanging="8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ack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17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9" w:right="1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back</w:t>
            </w:r>
          </w:p>
          <w:p w:rsidR="008A7B54" w:rsidRDefault="00A77849">
            <w:pPr>
              <w:spacing w:line="240" w:lineRule="exact"/>
              <w:ind w:left="9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6" w:line="240" w:lineRule="exact"/>
              <w:ind w:left="109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496" w:right="116" w:hanging="35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ht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ance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4"/>
              <w:ind w:left="436" w:right="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1" w:line="240" w:lineRule="exact"/>
              <w:ind w:left="436" w:right="38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1" w:line="240" w:lineRule="exact"/>
              <w:ind w:left="102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  <w:p w:rsidR="008A7B54" w:rsidRDefault="008A7B54">
            <w:pPr>
              <w:spacing w:before="7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2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 w:line="240" w:lineRule="exact"/>
              <w:ind w:left="102" w:right="8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 w:line="240" w:lineRule="exact"/>
              <w:ind w:left="109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81" w:right="292" w:firstLine="6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ed. 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right="241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5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5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252" type="#_x0000_t75" style="position:absolute;margin-left:471.95pt;margin-top:463.8pt;width:144.6pt;height:12.5pt;z-index:-3640;mso-position-horizontal-relative:page;mso-position-vertical-relative:page">
            <v:imagedata r:id="rId38" o:title=""/>
            <w10:wrap anchorx="page" anchory="page"/>
          </v:shape>
        </w:pict>
      </w:r>
      <w:r>
        <w:pict>
          <v:group id="_x0000_s1249" style="position:absolute;margin-left:466pt;margin-top:501.1pt;width:153.55pt;height:13.75pt;z-index:-3641;mso-position-horizontal-relative:page;mso-position-vertical-relative:page" coordorigin="9320,10022" coordsize="3071,275">
            <v:shape id="_x0000_s1251" type="#_x0000_t75" style="position:absolute;left:9434;top:10046;width:490;height:242">
              <v:imagedata r:id="rId39" o:title=""/>
            </v:shape>
            <v:shape id="_x0000_s1250" style="position:absolute;left:9330;top:10032;width:3051;height:255" coordorigin="9330,10032" coordsize="3051,255" path="m9330,10286r3051,l12381,10032r-3051,l9330,10286xe" stroked="f">
              <v:path arrowok="t"/>
            </v:shape>
            <w10:wrap anchorx="page" anchory="page"/>
          </v:group>
        </w:pict>
      </w:r>
      <w:r>
        <w:pict>
          <v:group id="_x0000_s1246" style="position:absolute;margin-left:466pt;margin-top:387.4pt;width:153.55pt;height:13.75pt;z-index:-3642;mso-position-horizontal-relative:page;mso-position-vertical-relative:page" coordorigin="9320,7748" coordsize="3071,275">
            <v:shape id="_x0000_s1248" type="#_x0000_t75" style="position:absolute;left:9434;top:7766;width:490;height:244">
              <v:imagedata r:id="rId40" o:title=""/>
            </v:shape>
            <v:shape id="_x0000_s1247" style="position:absolute;left:9330;top:7758;width:3051;height:255" coordorigin="9330,7758" coordsize="3051,255" path="m9330,8013r3051,l12381,7758r-3051,l9330,8013xe" stroked="f">
              <v:path arrowok="t"/>
            </v:shape>
            <w10:wrap anchorx="page" anchory="page"/>
          </v:group>
        </w:pict>
      </w:r>
      <w:r>
        <w:pict>
          <v:shape id="_x0000_s1245" type="#_x0000_t75" style="position:absolute;margin-left:471.7pt;margin-top:261.25pt;width:55.2pt;height:12.1pt;z-index:-3643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244" type="#_x0000_t75" style="position:absolute;margin-left:471.7pt;margin-top:198pt;width:41.3pt;height:12.1pt;z-index:-3644;mso-position-horizontal-relative:page;mso-position-vertical-relative:page">
            <v:imagedata r:id="rId42" o:title=""/>
            <w10:wrap anchorx="page" anchory="page"/>
          </v:shape>
        </w:pict>
      </w:r>
      <w:r>
        <w:pict>
          <v:shape id="_x0000_s1243" type="#_x0000_t75" style="position:absolute;margin-left:471.7pt;margin-top:147.5pt;width:31.7pt;height:12.1pt;z-index:-3645;mso-position-horizontal-relative:page;mso-position-vertical-relative:page">
            <v:imagedata r:id="rId43" o:title=""/>
            <w10:wrap anchorx="page" anchory="page"/>
          </v:shape>
        </w:pict>
      </w:r>
      <w:r>
        <w:pict>
          <v:group id="_x0000_s1240" style="position:absolute;margin-left:466pt;margin-top:108.1pt;width:153.55pt;height:13.6pt;z-index:-3646;mso-position-horizontal-relative:page;mso-position-vertical-relative:page" coordorigin="9320,2162" coordsize="3071,272">
            <v:shape id="_x0000_s1242" type="#_x0000_t75" style="position:absolute;left:9434;top:2179;width:895;height:242">
              <v:imagedata r:id="rId16" o:title=""/>
            </v:shape>
            <v:shape id="_x0000_s1241" style="position:absolute;left:9330;top:2172;width:3051;height:252" coordorigin="9330,2172" coordsize="3051,252" path="m9330,2424r3051,l12381,2172r-3051,l9330,2424xe" stroked="f">
              <v:path arrowok="t"/>
            </v:shape>
            <w10:wrap anchorx="page" anchory="page"/>
          </v:group>
        </w:pict>
      </w:r>
      <w:r>
        <w:pict>
          <v:group id="_x0000_s1237" style="position:absolute;margin-left:466pt;margin-top:57.6pt;width:153.55pt;height:13.7pt;z-index:-3647;mso-position-horizontal-relative:page;mso-position-vertical-relative:page" coordorigin="9320,1152" coordsize="3071,274">
            <v:shape id="_x0000_s1239" type="#_x0000_t75" style="position:absolute;left:9434;top:1169;width:1699;height:240">
              <v:imagedata r:id="rId35" o:title=""/>
            </v:shape>
            <v:shape id="_x0000_s1238" style="position:absolute;left:9330;top:1162;width:3051;height:254" coordorigin="9330,1162" coordsize="3051,254" path="m9330,1416r3051,l12381,1162r-3051,l9330,1416xe" stroked="f">
              <v:path arrowok="t"/>
            </v:shape>
            <w10:wrap anchorx="page" anchory="page"/>
          </v:group>
        </w:pict>
      </w:r>
      <w:r>
        <w:pict>
          <v:group id="_x0000_s1234" style="position:absolute;margin-left:466pt;margin-top:7.05pt;width:153.55pt;height:13.6pt;z-index:-3648;mso-position-horizontal-relative:page;mso-position-vertical-relative:page" coordorigin="9320,141" coordsize="3071,272">
            <v:shape id="_x0000_s1236" type="#_x0000_t75" style="position:absolute;left:9434;top:156;width:990;height:244">
              <v:imagedata r:id="rId44" o:title=""/>
            </v:shape>
            <v:shape id="_x0000_s1235" style="position:absolute;left:9330;top:151;width:3051;height:252" coordorigin="9330,151" coordsize="3051,252" path="m9330,403r3051,l12381,151r-3051,l9330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79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A7B54" w:rsidRDefault="00A77849">
            <w:pPr>
              <w:spacing w:before="3" w:line="240" w:lineRule="exact"/>
              <w:ind w:left="76" w:right="74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ance 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2" w:line="240" w:lineRule="exact"/>
              <w:ind w:left="436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9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</w:p>
          <w:p w:rsidR="008A7B54" w:rsidRDefault="00A77849">
            <w:pPr>
              <w:spacing w:before="3" w:line="240" w:lineRule="exact"/>
              <w:ind w:left="109" w:right="4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17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9" w:right="9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back</w:t>
            </w:r>
          </w:p>
          <w:p w:rsidR="008A7B54" w:rsidRDefault="00A77849">
            <w:pPr>
              <w:spacing w:before="2" w:line="240" w:lineRule="exact"/>
              <w:ind w:left="109" w:right="186" w:firstLine="8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31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4" w:lineRule="auto"/>
              <w:ind w:left="496" w:right="116" w:hanging="35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ht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dl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ance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2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62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A7B54" w:rsidRDefault="00A77849">
            <w:pPr>
              <w:spacing w:before="2" w:line="240" w:lineRule="exact"/>
              <w:ind w:left="436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436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2" w:line="240" w:lineRule="exact"/>
              <w:ind w:left="436" w:right="37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A7B54" w:rsidRDefault="00A77849">
            <w:pPr>
              <w:spacing w:before="5" w:line="240" w:lineRule="exact"/>
              <w:ind w:left="76" w:right="74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ance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2" w:line="240" w:lineRule="exact"/>
              <w:ind w:left="436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6" w:line="240" w:lineRule="exact"/>
              <w:ind w:left="102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  <w:p w:rsidR="008A7B54" w:rsidRDefault="008A7B54">
            <w:pPr>
              <w:spacing w:before="19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2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2" w:right="8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620" w:right="5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up wi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6" w:line="240" w:lineRule="exact"/>
              <w:ind w:left="109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ch,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9" w:right="190" w:firstLine="7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8A7B54" w:rsidRDefault="00A77849">
            <w:pPr>
              <w:spacing w:before="1"/>
              <w:ind w:left="109" w:right="170" w:firstLine="10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nce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on: coo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</w:t>
            </w:r>
          </w:p>
          <w:p w:rsidR="008A7B54" w:rsidRDefault="00CE3FC7">
            <w:pPr>
              <w:spacing w:before="6"/>
              <w:ind w:left="108"/>
            </w:pPr>
            <w:r>
              <w:pict>
                <v:shape id="_x0000_i1025" type="#_x0000_t75" style="width:142.5pt;height:12pt">
                  <v:imagedata r:id="rId45" o:title=""/>
                </v:shape>
              </w:pict>
            </w:r>
          </w:p>
          <w:p w:rsidR="008A7B54" w:rsidRDefault="00A77849">
            <w:pPr>
              <w:spacing w:before="2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1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4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ld</w:t>
            </w:r>
            <w:r>
              <w:rPr>
                <w:rFonts w:ascii="Cambria" w:eastAsia="Cambria" w:hAnsi="Cambria" w:cs="Cambria"/>
                <w:b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Ev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8A7B54" w:rsidRDefault="00A77849">
            <w:pPr>
              <w:spacing w:line="740" w:lineRule="exact"/>
              <w:ind w:left="43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ong</w:t>
            </w:r>
            <w:r>
              <w:rPr>
                <w:rFonts w:ascii="Cambria Math" w:eastAsia="Cambria Math" w:hAnsi="Cambria Math" w:cs="Cambria Math"/>
                <w:spacing w:val="-4"/>
                <w:position w:val="3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p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16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1"/>
              <w:ind w:left="436" w:right="163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Long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tabs>
                <w:tab w:val="left" w:pos="420"/>
              </w:tabs>
              <w:spacing w:before="6" w:line="240" w:lineRule="exact"/>
              <w:ind w:left="436" w:right="7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ost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8" w:line="240" w:lineRule="exact"/>
              <w:ind w:left="436" w:right="47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3" w:line="240" w:lineRule="exact"/>
              <w:ind w:left="102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n,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2" w:line="240" w:lineRule="exact"/>
              <w:ind w:left="109" w:right="101" w:firstLine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before="1"/>
              <w:ind w:left="109" w:right="2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8A7B54" w:rsidRDefault="008A7B54">
            <w:pPr>
              <w:spacing w:before="12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3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1" w:line="240" w:lineRule="exact"/>
              <w:ind w:left="109" w:right="414" w:firstLine="3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50" w:lineRule="auto"/>
              <w:ind w:left="107" w:right="320" w:hanging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6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82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" w:line="240" w:lineRule="exact"/>
              <w:ind w:left="477" w:right="416" w:hanging="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mp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5" w:line="240" w:lineRule="exact"/>
              <w:ind w:left="102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eld</w:t>
            </w:r>
          </w:p>
          <w:p w:rsidR="008A7B54" w:rsidRDefault="00A77849">
            <w:pPr>
              <w:spacing w:line="1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attire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7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2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231" style="position:absolute;margin-left:466.5pt;margin-top:565.7pt;width:152.55pt;height:16.2pt;z-index:-3628;mso-position-horizontal-relative:page;mso-position-vertical-relative:page" coordorigin="9330,11314" coordsize="3051,324">
            <v:shape id="_x0000_s1232" style="position:absolute;left:9330;top:11314;width:3051;height:324" coordorigin="9330,11314" coordsize="3051,324" path="m9330,11638r3051,l12381,11314r-3051,l9330,11638xe" stroked="f">
              <v:path arrowok="t"/>
            </v:shape>
            <w10:wrap anchorx="page" anchory="page"/>
          </v:group>
        </w:pict>
      </w:r>
      <w:r>
        <w:pict>
          <v:group id="_x0000_s1229" style="position:absolute;margin-left:466.5pt;margin-top:336.8pt;width:0;height:12.7pt;z-index:-3629;mso-position-horizontal-relative:page;mso-position-vertical-relative:page" coordorigin="9330,6736" coordsize="0,254">
            <v:shape id="_x0000_s1230" style="position:absolute;left:9330;top:6736;width:0;height:254" coordorigin="9330,6736" coordsize="0,254" path="m9330,6990r,-254l9330,6990xe" stroked="f">
              <v:path arrowok="t"/>
            </v:shape>
            <w10:wrap anchorx="page" anchory="page"/>
          </v:group>
        </w:pict>
      </w:r>
      <w:r>
        <w:pict>
          <v:group id="_x0000_s1226" style="position:absolute;margin-left:466pt;margin-top:527.25pt;width:153.55pt;height:13.6pt;z-index:-3630;mso-position-horizontal-relative:page;mso-position-vertical-relative:page" coordorigin="9320,10545" coordsize="3071,272">
            <v:shape id="_x0000_s1228" type="#_x0000_t75" style="position:absolute;left:9434;top:10563;width:379;height:244">
              <v:imagedata r:id="rId46" o:title=""/>
            </v:shape>
            <v:shape id="_x0000_s1227" style="position:absolute;left:9330;top:10555;width:3051;height:252" coordorigin="9330,10555" coordsize="3051,252" path="m9330,10807r3051,l12381,10555r-3051,l9330,10807xe" stroked="f">
              <v:path arrowok="t"/>
            </v:shape>
            <w10:wrap anchorx="page" anchory="page"/>
          </v:group>
        </w:pict>
      </w:r>
      <w:r>
        <w:pict>
          <v:shape id="_x0000_s1225" type="#_x0000_t75" style="position:absolute;margin-left:471.7pt;margin-top:489.6pt;width:25.3pt;height:12pt;z-index:-3631;mso-position-horizontal-relative:page;mso-position-vertical-relative:page">
            <v:imagedata r:id="rId47" o:title=""/>
            <w10:wrap anchorx="page" anchory="page"/>
          </v:shape>
        </w:pict>
      </w:r>
      <w:r>
        <w:pict>
          <v:shape id="_x0000_s1224" type="#_x0000_t75" style="position:absolute;margin-left:471.7pt;margin-top:438.95pt;width:16.9pt;height:12.1pt;z-index:-3632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223" type="#_x0000_t75" style="position:absolute;margin-left:471.7pt;margin-top:375.7pt;width:16.9pt;height:12.1pt;z-index:-3633;mso-position-horizontal-relative:page;mso-position-vertical-relative:page">
            <v:imagedata r:id="rId48" o:title=""/>
            <w10:wrap anchorx="page" anchory="page"/>
          </v:shape>
        </w:pict>
      </w:r>
      <w:r>
        <w:pict>
          <v:group id="_x0000_s1220" style="position:absolute;margin-left:466pt;margin-top:311.1pt;width:153.55pt;height:13.6pt;z-index:-3634;mso-position-horizontal-relative:page;mso-position-vertical-relative:page" coordorigin="9320,6222" coordsize="3071,272">
            <v:shape id="_x0000_s1222" type="#_x0000_t75" style="position:absolute;left:9434;top:6238;width:506;height:242">
              <v:imagedata r:id="rId47" o:title=""/>
            </v:shape>
            <v:shape id="_x0000_s1221" style="position:absolute;left:9330;top:6232;width:3051;height:252" coordorigin="9330,6232" coordsize="3051,252" path="m9330,6484r3051,l12381,6232r-3051,l9330,6484xe" stroked="f">
              <v:path arrowok="t"/>
            </v:shape>
            <w10:wrap anchorx="page" anchory="page"/>
          </v:group>
        </w:pict>
      </w:r>
      <w:r>
        <w:pict>
          <v:group id="_x0000_s1217" style="position:absolute;margin-left:466pt;margin-top:260.45pt;width:153.55pt;height:13.7pt;z-index:-3635;mso-position-horizontal-relative:page;mso-position-vertical-relative:page" coordorigin="9320,5209" coordsize="3071,274">
            <v:shape id="_x0000_s1219" type="#_x0000_t75" style="position:absolute;left:9434;top:5225;width:338;height:242">
              <v:imagedata r:id="rId48" o:title=""/>
            </v:shape>
            <v:shape id="_x0000_s1218" style="position:absolute;left:9330;top:5219;width:3051;height:254" coordorigin="9330,5219" coordsize="3051,254" path="m9330,5473r3051,l12381,5219r-3051,l9330,5473xe" stroked="f">
              <v:path arrowok="t"/>
            </v:shape>
            <w10:wrap anchorx="page" anchory="page"/>
          </v:group>
        </w:pict>
      </w:r>
      <w:r>
        <w:pict>
          <v:group id="_x0000_s1214" style="position:absolute;margin-left:466pt;margin-top:197.2pt;width:153.55pt;height:13.6pt;z-index:-3636;mso-position-horizontal-relative:page;mso-position-vertical-relative:page" coordorigin="9320,3944" coordsize="3071,272">
            <v:shape id="_x0000_s1216" type="#_x0000_t75" style="position:absolute;left:9434;top:3961;width:342;height:244">
              <v:imagedata r:id="rId31" o:title=""/>
            </v:shape>
            <v:shape id="_x0000_s1215" style="position:absolute;left:9330;top:3954;width:3051;height:252" coordorigin="9330,3954" coordsize="3051,252" path="m9330,4206r3051,l12381,3954r-3051,l9330,4206xe" stroked="f">
              <v:path arrowok="t"/>
            </v:shape>
            <w10:wrap anchorx="page" anchory="page"/>
          </v:group>
        </w:pict>
      </w:r>
      <w:r>
        <w:pict>
          <v:shape id="_x0000_s1213" type="#_x0000_t75" style="position:absolute;margin-left:471.7pt;margin-top:121.7pt;width:25.3pt;height:12.1pt;z-index:-3637;mso-position-horizontal-relative:page;mso-position-vertical-relative:page">
            <v:imagedata r:id="rId47" o:title=""/>
            <w10:wrap anchorx="page" anchory="page"/>
          </v:shape>
        </w:pict>
      </w:r>
      <w:r>
        <w:pict>
          <v:shape id="_x0000_s1212" type="#_x0000_t75" style="position:absolute;margin-left:471.7pt;margin-top:71.05pt;width:16.9pt;height:12pt;z-index:-3638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211" type="#_x0000_t75" style="position:absolute;margin-left:471.7pt;margin-top:7.8pt;width:16.9pt;height:12.1pt;z-index:-3639;mso-position-horizontal-relative:page;mso-position-vertical-relative:page">
            <v:imagedata r:id="rId48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329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</w:p>
          <w:p w:rsidR="008A7B54" w:rsidRDefault="00A77849">
            <w:pPr>
              <w:spacing w:before="3" w:line="240" w:lineRule="exact"/>
              <w:ind w:left="436" w:right="2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2" w:line="240" w:lineRule="exact"/>
              <w:ind w:left="436" w:right="4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before="2" w:line="240" w:lineRule="exact"/>
              <w:ind w:left="436" w:right="3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8A7B54" w:rsidRDefault="00A77849">
            <w:pPr>
              <w:spacing w:before="3" w:line="240" w:lineRule="exact"/>
              <w:ind w:left="102" w:righ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2" w:line="240" w:lineRule="exact"/>
              <w:ind w:left="102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3" w:line="240" w:lineRule="exact"/>
              <w:ind w:left="109" w:right="3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2" w:line="240" w:lineRule="exact"/>
              <w:ind w:left="109" w:right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2" w:line="240" w:lineRule="exact"/>
              <w:ind w:left="109" w:right="159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ach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1" w:line="240" w:lineRule="exact"/>
              <w:ind w:left="109" w:right="137" w:firstLine="4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un,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each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back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3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477" w:right="416" w:hanging="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mp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21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un,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1" w:line="240" w:lineRule="exact"/>
              <w:ind w:left="436" w:right="4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before="2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25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5" w:line="240" w:lineRule="exact"/>
              <w:ind w:left="102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8A7B54" w:rsidRDefault="00A77849">
            <w:pPr>
              <w:spacing w:before="1"/>
              <w:ind w:left="102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 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3" w:line="240" w:lineRule="exact"/>
              <w:ind w:left="90" w:right="38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A7B54" w:rsidRDefault="00A77849">
            <w:pPr>
              <w:spacing w:before="2" w:line="240" w:lineRule="exact"/>
              <w:ind w:left="109" w:right="3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1" w:line="240" w:lineRule="exact"/>
              <w:ind w:left="109" w:right="159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ach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1"/>
              <w:ind w:left="109" w:right="137" w:firstLine="4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477" w:right="416" w:hanging="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mp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21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un,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1" w:line="240" w:lineRule="exact"/>
              <w:ind w:left="436" w:right="4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25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5" w:line="240" w:lineRule="exact"/>
              <w:ind w:left="102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8A7B54" w:rsidRDefault="00A77849">
            <w:pPr>
              <w:spacing w:before="1"/>
              <w:ind w:left="102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 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3" w:line="240" w:lineRule="exact"/>
              <w:ind w:left="90" w:right="38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A7B54" w:rsidRDefault="00A77849">
            <w:pPr>
              <w:spacing w:before="2" w:line="240" w:lineRule="exact"/>
              <w:ind w:left="109" w:right="3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1" w:line="240" w:lineRule="exact"/>
              <w:ind w:left="109" w:right="156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ach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1"/>
              <w:ind w:left="109" w:right="137" w:firstLine="4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109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477" w:right="416" w:hanging="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mp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47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3" w:line="240" w:lineRule="exact"/>
              <w:ind w:left="102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8A7B54" w:rsidRDefault="00A77849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3" w:line="240" w:lineRule="exact"/>
              <w:ind w:left="109" w:right="4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4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1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50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26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26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2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6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26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26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26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2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6"/>
                <w:sz w:val="22"/>
                <w:szCs w:val="22"/>
              </w:rPr>
              <w:t>o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210" type="#_x0000_t75" style="position:absolute;margin-left:471.95pt;margin-top:552.25pt;width:140.75pt;height:12.35pt;z-index:-3615;mso-position-horizontal-relative:page;mso-position-vertical-relative:page">
            <v:imagedata r:id="rId49" o:title=""/>
            <w10:wrap anchorx="page" anchory="page"/>
          </v:shape>
        </w:pict>
      </w:r>
      <w:r>
        <w:pict>
          <v:shape id="_x0000_s1209" type="#_x0000_t75" style="position:absolute;margin-left:471.95pt;margin-top:501.6pt;width:140.3pt;height:12.5pt;z-index:-3616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208" type="#_x0000_t75" style="position:absolute;margin-left:471.95pt;margin-top:425.65pt;width:143.9pt;height:12.35pt;z-index:-3617;mso-position-horizontal-relative:page;mso-position-vertical-relative:page">
            <v:imagedata r:id="rId51" o:title=""/>
            <w10:wrap anchorx="page" anchory="page"/>
          </v:shape>
        </w:pict>
      </w:r>
      <w:r>
        <w:pict>
          <v:shape id="_x0000_s1207" type="#_x0000_t75" style="position:absolute;margin-left:471.95pt;margin-top:375.25pt;width:142.1pt;height:12.35pt;z-index:-3618;mso-position-horizontal-relative:page;mso-position-vertical-relative:page">
            <v:imagedata r:id="rId52" o:title=""/>
            <w10:wrap anchorx="page" anchory="page"/>
          </v:shape>
        </w:pict>
      </w:r>
      <w:r>
        <w:pict>
          <v:shape id="_x0000_s1206" type="#_x0000_t75" style="position:absolute;margin-left:471.95pt;margin-top:286.2pt;width:127.9pt;height:12.1pt;z-index:-3619;mso-position-horizontal-relative:page;mso-position-vertical-relative:page">
            <v:imagedata r:id="rId53" o:title=""/>
            <w10:wrap anchorx="page" anchory="page"/>
          </v:shape>
        </w:pict>
      </w:r>
      <w:r>
        <w:pict>
          <v:shape id="_x0000_s1205" type="#_x0000_t75" style="position:absolute;margin-left:471.95pt;margin-top:248.3pt;width:144.85pt;height:12.1pt;z-index:-3620;mso-position-horizontal-relative:page;mso-position-vertical-relative:page">
            <v:imagedata r:id="rId54" o:title=""/>
            <w10:wrap anchorx="page" anchory="page"/>
          </v:shape>
        </w:pict>
      </w:r>
      <w:r>
        <w:pict>
          <v:shape id="_x0000_s1204" type="#_x0000_t75" style="position:absolute;margin-left:471.95pt;margin-top:96pt;width:127.9pt;height:12.1pt;z-index:-3621;mso-position-horizontal-relative:page;mso-position-vertical-relative:page">
            <v:imagedata r:id="rId53" o:title=""/>
            <w10:wrap anchorx="page" anchory="page"/>
          </v:shape>
        </w:pict>
      </w:r>
      <w:r>
        <w:pict>
          <v:shape id="_x0000_s1203" type="#_x0000_t75" style="position:absolute;margin-left:471.95pt;margin-top:58.1pt;width:145.7pt;height:12.35pt;z-index:-3622;mso-position-horizontal-relative:page;mso-position-vertical-relative:page">
            <v:imagedata r:id="rId55" o:title=""/>
            <w10:wrap anchorx="page" anchory="page"/>
          </v:shape>
        </w:pict>
      </w:r>
      <w:r>
        <w:pict>
          <v:shape id="_x0000_s1202" type="#_x0000_t75" style="position:absolute;margin-left:471.7pt;margin-top:311.9pt;width:38.5pt;height:12.1pt;z-index:-3623;mso-position-horizontal-relative:page;mso-position-vertical-relative:page">
            <v:imagedata r:id="rId56" o:title=""/>
            <w10:wrap anchorx="page" anchory="page"/>
          </v:shape>
        </w:pict>
      </w:r>
      <w:r>
        <w:pict>
          <v:shape id="_x0000_s1201" type="#_x0000_t75" style="position:absolute;margin-left:471.7pt;margin-top:198pt;width:18.7pt;height:12.1pt;z-index:-3624;mso-position-horizontal-relative:page;mso-position-vertical-relative:page">
            <v:imagedata r:id="rId57" o:title=""/>
            <w10:wrap anchorx="page" anchory="page"/>
          </v:shape>
        </w:pict>
      </w:r>
      <w:r>
        <w:pict>
          <v:shape id="_x0000_s1200" type="#_x0000_t75" style="position:absolute;margin-left:471.7pt;margin-top:160.1pt;width:18.7pt;height:12.1pt;z-index:-3625;mso-position-horizontal-relative:page;mso-position-vertical-relative:page">
            <v:imagedata r:id="rId57" o:title=""/>
            <w10:wrap anchorx="page" anchory="page"/>
          </v:shape>
        </w:pict>
      </w:r>
      <w:r>
        <w:pict>
          <v:group id="_x0000_s1197" style="position:absolute;margin-left:466pt;margin-top:120.35pt;width:153.55pt;height:13.6pt;z-index:-3626;mso-position-horizontal-relative:page;mso-position-vertical-relative:page" coordorigin="9320,2407" coordsize="3071,272">
            <v:shape id="_x0000_s1199" type="#_x0000_t75" style="position:absolute;left:9434;top:2434;width:770;height:242">
              <v:imagedata r:id="rId56" o:title=""/>
            </v:shape>
            <v:shape id="_x0000_s1198" style="position:absolute;left:9330;top:2417;width:3051;height:252" coordorigin="9330,2417" coordsize="3051,252" path="m9330,2669r3051,l12381,2417r-3051,l9330,2669xe" stroked="f">
              <v:path arrowok="t"/>
            </v:shape>
            <w10:wrap anchorx="page" anchory="page"/>
          </v:group>
        </w:pict>
      </w:r>
      <w:r>
        <w:pict>
          <v:group id="_x0000_s1194" style="position:absolute;margin-left:466pt;margin-top:7.05pt;width:153.55pt;height:13.6pt;z-index:-3627;mso-position-horizontal-relative:page;mso-position-vertical-relative:page" coordorigin="9320,141" coordsize="3071,272">
            <v:shape id="_x0000_s1196" type="#_x0000_t75" style="position:absolute;left:9434;top:156;width:379;height:244">
              <v:imagedata r:id="rId46" o:title=""/>
            </v:shape>
            <v:shape id="_x0000_s1195" style="position:absolute;left:9330;top:151;width:3051;height:252" coordorigin="9330,151" coordsize="3051,252" path="m9330,403r3051,l12381,151r-3051,l9330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304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1" w:line="240" w:lineRule="exact"/>
              <w:ind w:left="436" w:right="12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25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3" w:line="240" w:lineRule="exact"/>
              <w:ind w:left="102" w:right="4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 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9" w:space="0" w:color="FFFFFF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A7B54" w:rsidRDefault="00A77849">
            <w:pPr>
              <w:spacing w:before="3" w:line="240" w:lineRule="exact"/>
              <w:ind w:left="109" w:right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8A7B54">
            <w:pPr>
              <w:spacing w:before="12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4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  <w:p w:rsidR="008A7B54" w:rsidRDefault="008A7B54">
            <w:pPr>
              <w:spacing w:before="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789" w:right="291" w:hanging="6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11" w:line="240" w:lineRule="exact"/>
              <w:ind w:left="109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3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80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477" w:right="416" w:hanging="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mp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33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  <w:p w:rsidR="008A7B54" w:rsidRDefault="00A77849">
            <w:pPr>
              <w:spacing w:before="2" w:line="240" w:lineRule="exact"/>
              <w:ind w:left="436" w:right="4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ance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before="2" w:line="240" w:lineRule="exact"/>
              <w:ind w:left="436" w:right="3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25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1" w:line="240" w:lineRule="exact"/>
              <w:ind w:left="102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8A7B54" w:rsidRDefault="00A77849">
            <w:pPr>
              <w:spacing w:before="1" w:line="240" w:lineRule="exact"/>
              <w:ind w:left="102" w:righ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</w:p>
          <w:p w:rsidR="008A7B54" w:rsidRDefault="00A77849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p?</w:t>
            </w:r>
          </w:p>
        </w:tc>
        <w:tc>
          <w:tcPr>
            <w:tcW w:w="3061" w:type="dxa"/>
            <w:tcBorders>
              <w:top w:val="single" w:sz="9" w:space="0" w:color="FFFFFF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 w:line="240" w:lineRule="exact"/>
              <w:ind w:left="109" w:right="4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A7B54" w:rsidRDefault="00A77849">
            <w:pPr>
              <w:spacing w:before="1" w:line="240" w:lineRule="exact"/>
              <w:ind w:left="109" w:right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8A7B54">
            <w:pPr>
              <w:spacing w:before="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4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</w:p>
          <w:p w:rsidR="008A7B54" w:rsidRDefault="008A7B54">
            <w:pPr>
              <w:spacing w:before="13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789" w:right="293" w:hanging="6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5" w:line="240" w:lineRule="exact"/>
              <w:ind w:left="109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57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10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equ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1" w:line="240" w:lineRule="exact"/>
              <w:ind w:left="436" w:right="5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436" w:right="7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2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7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5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  <w:p w:rsidR="008A7B54" w:rsidRDefault="008A7B54">
            <w:pPr>
              <w:spacing w:before="8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3" w:lineRule="auto"/>
              <w:ind w:left="109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out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ape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2" w:line="240" w:lineRule="exact"/>
              <w:ind w:left="109" w:righ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8A7B54">
            <w:pPr>
              <w:spacing w:before="1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can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</w:p>
          <w:p w:rsidR="008A7B54" w:rsidRDefault="008A7B54">
            <w:pPr>
              <w:spacing w:before="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193" type="#_x0000_t75" style="position:absolute;margin-left:471.95pt;margin-top:539.65pt;width:145.1pt;height:12.1pt;z-index:-3606;mso-position-horizontal-relative:page;mso-position-vertical-relative:page">
            <v:imagedata r:id="rId58" o:title=""/>
            <w10:wrap anchorx="page" anchory="page"/>
          </v:shape>
        </w:pict>
      </w:r>
      <w:r>
        <w:pict>
          <v:shape id="_x0000_s1192" type="#_x0000_t75" style="position:absolute;margin-left:471.95pt;margin-top:489.1pt;width:141.6pt;height:12.1pt;z-index:-3607;mso-position-horizontal-relative:page;mso-position-vertical-relative:page">
            <v:imagedata r:id="rId59" o:title=""/>
            <w10:wrap anchorx="page" anchory="page"/>
          </v:shape>
        </w:pict>
      </w:r>
      <w:r>
        <w:pict>
          <v:shape id="_x0000_s1191" type="#_x0000_t75" style="position:absolute;margin-left:471.95pt;margin-top:387.6pt;width:139.2pt;height:12pt;z-index:-3608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190" type="#_x0000_t75" style="position:absolute;margin-left:471.95pt;margin-top:311.4pt;width:147.6pt;height:12.85pt;z-index:-3609;mso-position-horizontal-relative:page;mso-position-vertical-relative:page">
            <v:imagedata r:id="rId60" o:title=""/>
            <w10:wrap anchorx="page" anchory="page"/>
          </v:shape>
        </w:pict>
      </w:r>
      <w:r>
        <w:pict>
          <v:shape id="_x0000_s1189" type="#_x0000_t75" style="position:absolute;margin-left:471.95pt;margin-top:260.9pt;width:142.1pt;height:12.6pt;z-index:-3610;mso-position-horizontal-relative:page;mso-position-vertical-relative:page">
            <v:imagedata r:id="rId61" o:title=""/>
            <w10:wrap anchorx="page" anchory="page"/>
          </v:shape>
        </w:pict>
      </w:r>
      <w:r>
        <w:pict>
          <v:shape id="_x0000_s1188" type="#_x0000_t75" style="position:absolute;margin-left:471.95pt;margin-top:209.75pt;width:141.35pt;height:12.1pt;z-index:-3611;mso-position-horizontal-relative:page;mso-position-vertical-relative:page">
            <v:imagedata r:id="rId62" o:title=""/>
            <w10:wrap anchorx="page" anchory="page"/>
          </v:shape>
        </w:pict>
      </w:r>
      <w:r>
        <w:pict>
          <v:shape id="_x0000_s1187" type="#_x0000_t75" style="position:absolute;margin-left:471.95pt;margin-top:32.75pt;width:143.05pt;height:12.1pt;z-index:-3612;mso-position-horizontal-relative:page;mso-position-vertical-relative:page">
            <v:imagedata r:id="rId59" o:title=""/>
            <w10:wrap anchorx="page" anchory="page"/>
          </v:shape>
        </w:pict>
      </w:r>
      <w:r>
        <w:pict>
          <v:group id="_x0000_s1183" style="position:absolute;margin-left:466pt;margin-top:437.1pt;width:153.55pt;height:26.2pt;z-index:-3613;mso-position-horizontal-relative:page;mso-position-vertical-relative:page" coordorigin="9320,8742" coordsize="3071,524">
            <v:shape id="_x0000_s1186" type="#_x0000_t75" style="position:absolute;left:9434;top:8771;width:342;height:244">
              <v:imagedata r:id="rId31" o:title=""/>
            </v:shape>
            <v:shape id="_x0000_s1185" style="position:absolute;left:9330;top:8752;width:3051;height:252" coordorigin="9330,8752" coordsize="3051,252" path="m9330,9004r3051,l12381,8752r-3051,l9330,9004xe" stroked="f">
              <v:path arrowok="t"/>
            </v:shape>
            <v:shape id="_x0000_s1184" style="position:absolute;left:9330;top:9004;width:3051;height:252" coordorigin="9330,9004" coordsize="3051,252" path="m9330,9256r3051,l12381,9004r-3051,l9330,9256xe" stroked="f">
              <v:path arrowok="t"/>
            </v:shape>
            <w10:wrap anchorx="page" anchory="page"/>
          </v:group>
        </w:pict>
      </w:r>
      <w:r>
        <w:pict>
          <v:shape id="_x0000_s1182" type="#_x0000_t75" style="position:absolute;margin-left:471.7pt;margin-top:159.6pt;width:89.15pt;height:12.1pt;z-index:-3614;mso-position-horizontal-relative:page;mso-position-vertical-relative:page">
            <v:imagedata r:id="rId63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456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10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equ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5" w:line="240" w:lineRule="exact"/>
              <w:ind w:left="436" w:right="5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436" w:right="7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3" w:line="240" w:lineRule="exact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2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5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  <w:p w:rsidR="008A7B54" w:rsidRDefault="00CE3FC7">
            <w:pPr>
              <w:spacing w:before="14"/>
              <w:ind w:left="108"/>
            </w:pPr>
            <w:r>
              <w:pict>
                <v:shape id="_x0000_i1026" type="#_x0000_t75" style="width:144.75pt;height:12pt">
                  <v:imagedata r:id="rId58" o:title=""/>
                </v:shape>
              </w:pict>
            </w:r>
          </w:p>
          <w:p w:rsidR="008A7B54" w:rsidRDefault="00A77849">
            <w:pPr>
              <w:spacing w:line="240" w:lineRule="exact"/>
              <w:ind w:left="109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out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hape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4"/>
              <w:ind w:left="109" w:right="226" w:firstLine="17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can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</w:p>
          <w:p w:rsidR="008A7B54" w:rsidRDefault="008A7B54">
            <w:pPr>
              <w:spacing w:before="19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56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25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6" w:line="240" w:lineRule="exact"/>
              <w:ind w:left="436" w:right="5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436" w:right="7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1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5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  <w:p w:rsidR="008A7B54" w:rsidRDefault="008A7B54">
            <w:pPr>
              <w:spacing w:before="1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out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hape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can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</w:p>
          <w:p w:rsidR="008A7B54" w:rsidRDefault="00A77849">
            <w:pPr>
              <w:spacing w:before="4" w:line="240" w:lineRule="exact"/>
              <w:ind w:left="109" w:right="209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420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25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6" w:line="240" w:lineRule="exact"/>
              <w:ind w:left="436" w:right="5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7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5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  <w:p w:rsidR="008A7B54" w:rsidRDefault="008A7B54">
            <w:pPr>
              <w:spacing w:before="11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 out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12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180" type="#_x0000_t75" style="position:absolute;margin-left:471.95pt;margin-top:426.5pt;width:142.3pt;height:12.35pt;z-index:-3596;mso-position-horizontal-relative:page;mso-position-vertical-relative:page">
            <v:imagedata r:id="rId64" o:title=""/>
            <w10:wrap anchorx="page" anchory="page"/>
          </v:shape>
        </w:pict>
      </w:r>
      <w:r>
        <w:pict>
          <v:shape id="_x0000_s1179" type="#_x0000_t75" style="position:absolute;margin-left:471.95pt;margin-top:350.05pt;width:141.35pt;height:12.1pt;z-index:-3597;mso-position-horizontal-relative:page;mso-position-vertical-relative:page">
            <v:imagedata r:id="rId62" o:title=""/>
            <w10:wrap anchorx="page" anchory="page"/>
          </v:shape>
        </w:pict>
      </w:r>
      <w:r>
        <w:pict>
          <v:shape id="_x0000_s1178" type="#_x0000_t75" style="position:absolute;margin-left:471.95pt;margin-top:274.1pt;width:97.1pt;height:12.1pt;z-index:-3598;mso-position-horizontal-relative:page;mso-position-vertical-relative:page">
            <v:imagedata r:id="rId65" o:title=""/>
            <w10:wrap anchorx="page" anchory="page"/>
          </v:shape>
        </w:pict>
      </w:r>
      <w:r>
        <w:pict>
          <v:shape id="_x0000_s1177" type="#_x0000_t75" style="position:absolute;margin-left:471.95pt;margin-top:197.4pt;width:143.9pt;height:12.7pt;z-index:-3599;mso-position-horizontal-relative:page;mso-position-vertical-relative:page">
            <v:imagedata r:id="rId49" o:title=""/>
            <w10:wrap anchorx="page" anchory="page"/>
          </v:shape>
        </w:pict>
      </w:r>
      <w:r>
        <w:pict>
          <v:shape id="_x0000_s1176" type="#_x0000_t75" style="position:absolute;margin-left:471.95pt;margin-top:121.8pt;width:97.1pt;height:12.1pt;z-index:-3600;mso-position-horizontal-relative:page;mso-position-vertical-relative:page">
            <v:imagedata r:id="rId65" o:title=""/>
            <w10:wrap anchorx="page" anchory="page"/>
          </v:shape>
        </w:pict>
      </w:r>
      <w:r>
        <w:pict>
          <v:shape id="_x0000_s1175" type="#_x0000_t75" style="position:absolute;margin-left:471.95pt;margin-top:96.5pt;width:140.3pt;height:12.25pt;z-index:-3601;mso-position-horizontal-relative:page;mso-position-vertical-relative:page">
            <v:imagedata r:id="rId66" o:title=""/>
            <w10:wrap anchorx="page" anchory="page"/>
          </v:shape>
        </w:pict>
      </w:r>
      <w:r>
        <w:pict>
          <v:shape id="_x0000_s1174" type="#_x0000_t75" style="position:absolute;margin-left:471.95pt;margin-top:45.5pt;width:140.5pt;height:12.1pt;z-index:-3602;mso-position-horizontal-relative:page;mso-position-vertical-relative:page">
            <v:imagedata r:id="rId67" o:title=""/>
            <w10:wrap anchorx="page" anchory="page"/>
          </v:shape>
        </w:pict>
      </w:r>
      <w:r>
        <w:pict>
          <v:group id="_x0000_s1171" style="position:absolute;margin-left:466pt;margin-top:222.4pt;width:153.55pt;height:38.5pt;z-index:-3603;mso-position-horizontal-relative:page;mso-position-vertical-relative:page" coordorigin="9320,4448" coordsize="3071,770">
            <v:shape id="_x0000_s1173" style="position:absolute;left:9330;top:4458;width:3051;height:509" coordorigin="9330,4458" coordsize="3051,509" path="m9330,4967r3051,l12381,4458r-3051,l9330,4967xe" stroked="f">
              <v:path arrowok="t"/>
            </v:shape>
            <v:shape id="_x0000_s1172" type="#_x0000_t75" style="position:absolute;left:9439;top:4975;width:2777;height:242">
              <v:imagedata r:id="rId68" o:title=""/>
            </v:shape>
            <w10:wrap anchorx="page" anchory="page"/>
          </v:group>
        </w:pict>
      </w:r>
      <w:r>
        <w:pict>
          <v:shape id="_x0000_s1170" type="#_x0000_t75" style="position:absolute;margin-left:471.7pt;margin-top:312.5pt;width:17.05pt;height:12.1pt;z-index:-3604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167" style="position:absolute;margin-left:466pt;margin-top:158.75pt;width:153.55pt;height:13.6pt;z-index:-3605;mso-position-horizontal-relative:page;mso-position-vertical-relative:page" coordorigin="9320,3175" coordsize="3071,272">
            <v:shape id="_x0000_s1169" type="#_x0000_t75" style="position:absolute;left:9434;top:3201;width:344;height:244">
              <v:imagedata r:id="rId9" o:title=""/>
            </v:shape>
            <v:shape id="_x0000_s1168" style="position:absolute;left:9330;top:3185;width:3051;height:252" coordorigin="9330,3185" coordsize="3051,252" path="m9330,3438r3051,l12381,3185r-3051,l9330,3438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178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3" w:line="240" w:lineRule="exact"/>
              <w:ind w:left="436" w:right="7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ape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A7B54" w:rsidRDefault="008A7B54">
            <w:pPr>
              <w:spacing w:before="20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35" w:lineRule="auto"/>
              <w:ind w:left="109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can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41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2" w:line="240" w:lineRule="exact"/>
              <w:ind w:left="436" w:right="13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before="2" w:line="240" w:lineRule="exact"/>
              <w:ind w:left="76" w:right="764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line="240" w:lineRule="exact"/>
              <w:ind w:left="399" w:right="583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  <w:p w:rsidR="008A7B54" w:rsidRDefault="00A77849">
            <w:pPr>
              <w:spacing w:before="5" w:line="240" w:lineRule="exact"/>
              <w:ind w:left="436" w:right="47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5" w:line="240" w:lineRule="exact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39" w:line="500" w:lineRule="exact"/>
              <w:ind w:left="109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00" w:lineRule="exact"/>
              <w:ind w:left="109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position w:val="1"/>
                <w:sz w:val="22"/>
                <w:szCs w:val="22"/>
              </w:rPr>
              <w:t>af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y</w:t>
            </w:r>
          </w:p>
          <w:p w:rsidR="008A7B54" w:rsidRDefault="00A77849">
            <w:pPr>
              <w:spacing w:before="3" w:line="240" w:lineRule="exact"/>
              <w:ind w:left="109" w:right="93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A7B54" w:rsidRDefault="008A7B54">
            <w:pPr>
              <w:spacing w:before="18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1" w:line="51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41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2" w:line="240" w:lineRule="exact"/>
              <w:ind w:left="436" w:right="13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5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cus</w:t>
            </w:r>
          </w:p>
          <w:p w:rsidR="008A7B54" w:rsidRDefault="00A77849">
            <w:pPr>
              <w:spacing w:before="1"/>
              <w:ind w:left="436" w:right="47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ly</w:t>
            </w:r>
          </w:p>
          <w:p w:rsidR="008A7B54" w:rsidRDefault="00A77849">
            <w:pPr>
              <w:spacing w:before="1" w:line="240" w:lineRule="exact"/>
              <w:ind w:left="102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39" w:line="500" w:lineRule="exact"/>
              <w:ind w:left="109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00" w:lineRule="exact"/>
              <w:ind w:left="109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position w:val="1"/>
                <w:sz w:val="22"/>
                <w:szCs w:val="22"/>
              </w:rPr>
              <w:t>af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y</w:t>
            </w:r>
          </w:p>
          <w:p w:rsidR="008A7B54" w:rsidRDefault="00A77849">
            <w:pPr>
              <w:spacing w:before="7" w:line="240" w:lineRule="exact"/>
              <w:ind w:left="109" w:right="93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A7B54" w:rsidRDefault="008A7B54">
            <w:pPr>
              <w:spacing w:before="11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4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60" w:lineRule="exact"/>
              <w:ind w:left="165" w:right="137" w:firstLine="3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1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 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2" w:line="240" w:lineRule="exact"/>
              <w:ind w:left="436" w:right="13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2" w:line="240" w:lineRule="exact"/>
              <w:ind w:left="436" w:right="2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63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1" w:line="240" w:lineRule="exact"/>
              <w:ind w:left="102" w:right="1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8A7B54" w:rsidRDefault="00A77849">
            <w:pPr>
              <w:spacing w:before="1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9" w:right="6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A7B54" w:rsidRDefault="00CE3FC7">
            <w:pPr>
              <w:spacing w:before="5"/>
              <w:ind w:left="108"/>
            </w:pPr>
            <w:r>
              <w:pict>
                <v:shape id="_x0000_i1027" type="#_x0000_t75" style="width:146.25pt;height:12.75pt">
                  <v:imagedata r:id="rId69" o:title=""/>
                </v:shape>
              </w:pict>
            </w:r>
          </w:p>
          <w:p w:rsidR="008A7B54" w:rsidRDefault="00A77849">
            <w:pPr>
              <w:spacing w:before="3" w:line="240" w:lineRule="exact"/>
              <w:ind w:left="109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554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4" w:line="240" w:lineRule="exact"/>
              <w:ind w:left="165" w:right="137" w:firstLine="3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1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</w:p>
          <w:p w:rsidR="008A7B54" w:rsidRDefault="00A77849">
            <w:pPr>
              <w:spacing w:line="1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eld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2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165" type="#_x0000_t75" style="position:absolute;margin-left:471.95pt;margin-top:565.55pt;width:135.7pt;height:12.1pt;z-index:-3585;mso-position-horizontal-relative:page;mso-position-vertical-relative:page">
            <v:imagedata r:id="rId70" o:title=""/>
            <w10:wrap anchorx="page" anchory="page"/>
          </v:shape>
        </w:pict>
      </w:r>
      <w:r>
        <w:pict>
          <v:shape id="_x0000_s1164" type="#_x0000_t75" style="position:absolute;margin-left:471.95pt;margin-top:324.7pt;width:124.8pt;height:12.1pt;z-index:-3586;mso-position-horizontal-relative:page;mso-position-vertical-relative:page">
            <v:imagedata r:id="rId71" o:title=""/>
            <w10:wrap anchorx="page" anchory="page"/>
          </v:shape>
        </w:pict>
      </w:r>
      <w:r>
        <w:pict>
          <v:shape id="_x0000_s1163" type="#_x0000_t75" style="position:absolute;margin-left:471.95pt;margin-top:147pt;width:124.8pt;height:12.1pt;z-index:-3587;mso-position-horizontal-relative:page;mso-position-vertical-relative:page">
            <v:imagedata r:id="rId71" o:title=""/>
            <w10:wrap anchorx="page" anchory="page"/>
          </v:shape>
        </w:pict>
      </w:r>
      <w:r>
        <w:pict>
          <v:group id="_x0000_s1160" style="position:absolute;margin-left:466pt;margin-top:527.25pt;width:153.55pt;height:13.6pt;z-index:-3588;mso-position-horizontal-relative:page;mso-position-vertical-relative:page" coordorigin="9320,10545" coordsize="3071,272">
            <v:shape id="_x0000_s1162" type="#_x0000_t75" style="position:absolute;left:9434;top:10562;width:749;height:242">
              <v:imagedata r:id="rId72" o:title=""/>
            </v:shape>
            <v:shape id="_x0000_s1161" style="position:absolute;left:9330;top:10555;width:3051;height:252" coordorigin="9330,10555" coordsize="3051,252" path="m9330,10807r3051,l12381,10555r-3051,l9330,10807xe" stroked="f">
              <v:path arrowok="t"/>
            </v:shape>
            <w10:wrap anchorx="page" anchory="page"/>
          </v:group>
        </w:pict>
      </w:r>
      <w:r>
        <w:pict>
          <v:group id="_x0000_s1157" style="position:absolute;margin-left:466pt;margin-top:501.9pt;width:153.55pt;height:13.6pt;z-index:-3589;mso-position-horizontal-relative:page;mso-position-vertical-relative:page" coordorigin="9320,10038" coordsize="3071,272">
            <v:shape id="_x0000_s1159" type="#_x0000_t75" style="position:absolute;left:9434;top:10055;width:867;height:244">
              <v:imagedata r:id="rId73" o:title=""/>
            </v:shape>
            <v:shape id="_x0000_s1158" style="position:absolute;left:9330;top:10048;width:3051;height:252" coordorigin="9330,10048" coordsize="3051,252" path="m9330,10301r3051,l12381,10048r-3051,l9330,10301xe" stroked="f">
              <v:path arrowok="t"/>
            </v:shape>
            <w10:wrap anchorx="page" anchory="page"/>
          </v:group>
        </w:pict>
      </w:r>
      <w:r>
        <w:pict>
          <v:shape id="_x0000_s1156" type="#_x0000_t75" style="position:absolute;margin-left:471.7pt;margin-top:413.65pt;width:30pt;height:12.1pt;z-index:-3590;mso-position-horizontal-relative:page;mso-position-vertical-relative:page">
            <v:imagedata r:id="rId74" o:title=""/>
            <w10:wrap anchorx="page" anchory="page"/>
          </v:shape>
        </w:pict>
      </w:r>
      <w:r>
        <w:pict>
          <v:shape id="_x0000_s1155" type="#_x0000_t75" style="position:absolute;margin-left:471.7pt;margin-top:363.1pt;width:18.7pt;height:12.1pt;z-index:-3591;mso-position-horizontal-relative:page;mso-position-vertical-relative:page">
            <v:imagedata r:id="rId57" o:title=""/>
            <w10:wrap anchorx="page" anchory="page"/>
          </v:shape>
        </w:pict>
      </w:r>
      <w:r>
        <w:pict>
          <v:group id="_x0000_s1152" style="position:absolute;margin-left:466pt;margin-top:260.05pt;width:153.55pt;height:51.95pt;z-index:-3592;mso-position-horizontal-relative:page;mso-position-vertical-relative:page" coordorigin="9320,5201" coordsize="3071,1039">
            <v:shape id="_x0000_s1154" type="#_x0000_t75" style="position:absolute;left:9434;top:5998;width:557;height:242">
              <v:imagedata r:id="rId29" o:title=""/>
            </v:shape>
            <v:shape id="_x0000_s1153" style="position:absolute;left:9330;top:5211;width:3051;height:768" coordorigin="9330,5211" coordsize="3051,768" path="m9330,5980r3051,l12381,5211r-3051,l9330,5980xe" stroked="f">
              <v:path arrowok="t"/>
            </v:shape>
            <w10:wrap anchorx="page" anchory="page"/>
          </v:group>
        </w:pict>
      </w:r>
      <w:r>
        <w:pict>
          <v:group id="_x0000_s1149" style="position:absolute;margin-left:466pt;margin-top:234.75pt;width:153.55pt;height:13.7pt;z-index:-3593;mso-position-horizontal-relative:page;mso-position-vertical-relative:page" coordorigin="9320,4695" coordsize="3071,274">
            <v:shape id="_x0000_s1151" type="#_x0000_t75" style="position:absolute;left:9434;top:4721;width:600;height:242">
              <v:imagedata r:id="rId74" o:title=""/>
            </v:shape>
            <v:shape id="_x0000_s1150" style="position:absolute;left:9330;top:4705;width:3051;height:254" coordorigin="9330,4705" coordsize="3051,254" path="m9330,4959r3051,l12381,4705r-3051,l9330,4959xe" stroked="f">
              <v:path arrowok="t"/>
            </v:shape>
            <w10:wrap anchorx="page" anchory="page"/>
          </v:group>
        </w:pict>
      </w:r>
      <w:r>
        <w:pict>
          <v:group id="_x0000_s1146" style="position:absolute;margin-left:466pt;margin-top:184.25pt;width:153.55pt;height:13.6pt;z-index:-3594;mso-position-horizontal-relative:page;mso-position-vertical-relative:page" coordorigin="9320,3685" coordsize="3071,272">
            <v:shape id="_x0000_s1148" type="#_x0000_t75" style="position:absolute;left:9434;top:3708;width:374;height:242">
              <v:imagedata r:id="rId57" o:title=""/>
            </v:shape>
            <v:shape id="_x0000_s1147" style="position:absolute;left:9330;top:3695;width:3051;height:252" coordorigin="9330,3695" coordsize="3051,252" path="m9330,3947r3051,l12381,3695r-3051,l9330,3947xe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466pt;margin-top:121.3pt;width:153.55pt;height:13.6pt;z-index:-3595;mso-position-horizontal-relative:page;mso-position-vertical-relative:page" coordorigin="9320,2426" coordsize="3071,272">
            <v:shape id="_x0000_s1145" type="#_x0000_t75" style="position:absolute;left:9434;top:2445;width:562;height:244">
              <v:imagedata r:id="rId75" o:title=""/>
            </v:shape>
            <v:shape id="_x0000_s1144" style="position:absolute;left:9330;top:2436;width:3051;height:252" coordorigin="9330,2436" coordsize="3051,252" path="m9330,2688r3051,l12381,2436r-3051,l9330,2688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28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8A7B54" w:rsidRDefault="00A77849">
            <w:pPr>
              <w:spacing w:before="3" w:line="240" w:lineRule="exact"/>
              <w:ind w:left="436" w:righ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2" w:line="240" w:lineRule="exact"/>
              <w:ind w:left="436" w:right="13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2" w:line="240" w:lineRule="exact"/>
              <w:ind w:left="436" w:right="2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63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8A7B54" w:rsidRDefault="00A77849">
            <w:pPr>
              <w:spacing w:before="1" w:line="240" w:lineRule="exact"/>
              <w:ind w:left="102" w:righ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52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6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6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6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56" w:line="50" w:lineRule="auto"/>
              <w:ind w:left="107" w:right="320" w:hanging="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4" w:line="240" w:lineRule="exact"/>
              <w:ind w:left="165" w:right="137" w:firstLine="3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1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line="240" w:lineRule="exact"/>
              <w:ind w:left="436" w:right="2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3" w:line="240" w:lineRule="exact"/>
              <w:ind w:left="436" w:right="1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436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p, 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13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8" w:line="240" w:lineRule="exact"/>
              <w:ind w:left="436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3" w:line="240" w:lineRule="exact"/>
              <w:ind w:left="102" w:right="1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8A7B54" w:rsidRDefault="00A77849">
            <w:pPr>
              <w:spacing w:before="1" w:line="240" w:lineRule="exact"/>
              <w:ind w:left="102" w:righ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  <w:p w:rsidR="008A7B54" w:rsidRDefault="008A7B54">
            <w:pPr>
              <w:spacing w:before="2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3" w:lineRule="auto"/>
              <w:ind w:left="109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2"/>
                <w:sz w:val="22"/>
                <w:szCs w:val="22"/>
              </w:rPr>
              <w:t xml:space="preserve"> gr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90" w:right="464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an 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109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577" w:right="9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65" w:right="137" w:firstLine="3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1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20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line="240" w:lineRule="exact"/>
              <w:ind w:left="436" w:right="18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p, 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12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app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4" w:line="240" w:lineRule="exact"/>
              <w:ind w:left="436" w:right="3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1" w:line="240" w:lineRule="exact"/>
              <w:ind w:left="102" w:right="1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8A7B54" w:rsidRDefault="00A77849">
            <w:pPr>
              <w:spacing w:before="1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can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  <w:p w:rsidR="008A7B54" w:rsidRDefault="008A7B54">
            <w:pPr>
              <w:spacing w:before="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2"/>
                <w:sz w:val="22"/>
                <w:szCs w:val="22"/>
              </w:rPr>
              <w:t xml:space="preserve"> gr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ind w:left="109" w:right="173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an 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5" w:line="240" w:lineRule="exact"/>
              <w:ind w:left="109" w:right="92" w:firstLine="5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hen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03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and</w:t>
            </w:r>
          </w:p>
          <w:p w:rsidR="008A7B54" w:rsidRDefault="00A77849">
            <w:pPr>
              <w:spacing w:line="240" w:lineRule="exact"/>
              <w:ind w:left="226" w:right="22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Strad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cro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:</w:t>
            </w:r>
          </w:p>
          <w:p w:rsidR="008A7B54" w:rsidRDefault="00A77849">
            <w:pPr>
              <w:spacing w:line="740" w:lineRule="exact"/>
              <w:ind w:left="390" w:right="38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Rope work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15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</w:p>
          <w:p w:rsidR="008A7B54" w:rsidRDefault="00A77849">
            <w:pPr>
              <w:tabs>
                <w:tab w:val="left" w:pos="480"/>
              </w:tabs>
              <w:spacing w:before="2" w:line="240" w:lineRule="exact"/>
              <w:ind w:left="436" w:right="37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A77849">
            <w:pPr>
              <w:spacing w:before="1" w:line="240" w:lineRule="exact"/>
              <w:ind w:left="102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5" w:line="240" w:lineRule="exact"/>
              <w:ind w:left="109" w:right="685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109" w:right="166" w:firstLine="6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ack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142" type="#_x0000_t75" style="position:absolute;margin-left:471.95pt;margin-top:514.9pt;width:123.25pt;height:12.1pt;z-index:-3570;mso-position-horizontal-relative:page;mso-position-vertical-relative:page">
            <v:imagedata r:id="rId76" o:title=""/>
            <w10:wrap anchorx="page" anchory="page"/>
          </v:shape>
        </w:pict>
      </w:r>
      <w:r>
        <w:pict>
          <v:shape id="_x0000_s1141" type="#_x0000_t75" style="position:absolute;margin-left:471.95pt;margin-top:172.8pt;width:139.7pt;height:12.1pt;z-index:-3571;mso-position-horizontal-relative:page;mso-position-vertical-relative:page">
            <v:imagedata r:id="rId70" o:title=""/>
            <w10:wrap anchorx="page" anchory="page"/>
          </v:shape>
        </w:pict>
      </w:r>
      <w:r>
        <w:pict>
          <v:shape id="_x0000_s1140" type="#_x0000_t75" style="position:absolute;margin-left:471.7pt;margin-top:477.6pt;width:42.95pt;height:12pt;z-index:-357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39" type="#_x0000_t75" style="position:absolute;margin-left:471.7pt;margin-top:452.15pt;width:40.2pt;height:12.1pt;z-index:-3573;mso-position-horizontal-relative:page;mso-position-vertical-relative:page">
            <v:imagedata r:id="rId77" o:title=""/>
            <w10:wrap anchorx="page" anchory="page"/>
          </v:shape>
        </w:pict>
      </w:r>
      <w:r>
        <w:pict>
          <v:shape id="_x0000_s1138" type="#_x0000_t75" style="position:absolute;margin-left:471.7pt;margin-top:426.85pt;width:42.95pt;height:12.1pt;z-index:-3574;mso-position-horizontal-relative:page;mso-position-vertical-relative:page">
            <v:imagedata r:id="rId78" o:title=""/>
            <w10:wrap anchorx="page" anchory="page"/>
          </v:shape>
        </w:pict>
      </w:r>
      <w:r>
        <w:pict>
          <v:group id="_x0000_s1135" style="position:absolute;margin-left:466pt;margin-top:374.95pt;width:153.55pt;height:13.6pt;z-index:-3575;mso-position-horizontal-relative:page;mso-position-vertical-relative:page" coordorigin="9320,7499" coordsize="3071,272">
            <v:shape id="_x0000_s1137" type="#_x0000_t75" style="position:absolute;left:9434;top:7514;width:2011;height:242">
              <v:imagedata r:id="rId79" o:title=""/>
            </v:shape>
            <v:shape id="_x0000_s1136" style="position:absolute;left:9330;top:7509;width:3051;height:252" coordorigin="9330,7509" coordsize="3051,252" path="m9330,7761r3051,l12381,7509r-3051,l9330,7761xe" stroked="f">
              <v:path arrowok="t"/>
            </v:shape>
            <w10:wrap anchorx="page" anchory="page"/>
          </v:group>
        </w:pict>
      </w:r>
      <w:r>
        <w:pict>
          <v:group id="_x0000_s1132" style="position:absolute;margin-left:466pt;margin-top:337pt;width:153.55pt;height:13.7pt;z-index:-3576;mso-position-horizontal-relative:page;mso-position-vertical-relative:page" coordorigin="9320,6740" coordsize="3071,274">
            <v:shape id="_x0000_s1134" type="#_x0000_t75" style="position:absolute;left:9434;top:6754;width:859;height:242">
              <v:imagedata r:id="rId7" o:title=""/>
            </v:shape>
            <v:shape id="_x0000_s1133" style="position:absolute;left:9330;top:6750;width:3051;height:254" coordorigin="9330,6750" coordsize="3051,254" path="m9330,7005r3051,l12381,6750r-3051,l9330,7005xe" stroked="f">
              <v:path arrowok="t"/>
            </v:shape>
            <w10:wrap anchorx="page" anchory="page"/>
          </v:group>
        </w:pict>
      </w:r>
      <w:r>
        <w:pict>
          <v:group id="_x0000_s1129" style="position:absolute;margin-left:466pt;margin-top:311.7pt;width:153.55pt;height:13.7pt;z-index:-3577;mso-position-horizontal-relative:page;mso-position-vertical-relative:page" coordorigin="9320,6234" coordsize="3071,274">
            <v:shape id="_x0000_s1131" type="#_x0000_t75" style="position:absolute;left:9434;top:6250;width:804;height:242">
              <v:imagedata r:id="rId77" o:title=""/>
            </v:shape>
            <v:shape id="_x0000_s1130" style="position:absolute;left:9330;top:6244;width:3051;height:254" coordorigin="9330,6244" coordsize="3051,254" path="m9330,6498r3051,l12381,6244r-3051,l9330,6498xe" stroked="f">
              <v:path arrowok="t"/>
            </v:shape>
            <w10:wrap anchorx="page" anchory="page"/>
          </v:group>
        </w:pict>
      </w:r>
      <w:r>
        <w:pict>
          <v:group id="_x0000_s1126" style="position:absolute;margin-left:466pt;margin-top:286.25pt;width:153.55pt;height:13.7pt;z-index:-3578;mso-position-horizontal-relative:page;mso-position-vertical-relative:page" coordorigin="9320,5725" coordsize="3071,274">
            <v:shape id="_x0000_s1128" type="#_x0000_t75" style="position:absolute;left:9434;top:5742;width:867;height:244">
              <v:imagedata r:id="rId73" o:title=""/>
            </v:shape>
            <v:shape id="_x0000_s1127" style="position:absolute;left:9330;top:5735;width:3051;height:254" coordorigin="9330,5735" coordsize="3051,254" path="m9330,5989r3051,l12381,5735r-3051,l9330,5989xe" stroked="f">
              <v:path arrowok="t"/>
            </v:shape>
            <w10:wrap anchorx="page" anchory="page"/>
          </v:group>
        </w:pict>
      </w:r>
      <w:r>
        <w:pict>
          <v:shape id="_x0000_s1125" type="#_x0000_t75" style="position:absolute;margin-left:471.7pt;margin-top:236.05pt;width:27.1pt;height:12.1pt;z-index:-3579;mso-position-horizontal-relative:page;mso-position-vertical-relative:page">
            <v:imagedata r:id="rId80" o:title=""/>
            <w10:wrap anchorx="page" anchory="page"/>
          </v:shape>
        </w:pict>
      </w:r>
      <w:r>
        <w:pict>
          <v:shape id="_x0000_s1124" type="#_x0000_t75" style="position:absolute;margin-left:471.7pt;margin-top:210.6pt;width:26.15pt;height:12.1pt;z-index:-3580;mso-position-horizontal-relative:page;mso-position-vertical-relative:page">
            <v:imagedata r:id="rId81" o:title=""/>
            <w10:wrap anchorx="page" anchory="page"/>
          </v:shape>
        </w:pict>
      </w:r>
      <w:r>
        <w:pict>
          <v:shape id="_x0000_s1123" type="#_x0000_t75" style="position:absolute;margin-left:471.7pt;margin-top:134.9pt;width:37.45pt;height:12.1pt;z-index:-3581;mso-position-horizontal-relative:page;mso-position-vertical-relative:page">
            <v:imagedata r:id="rId72" o:title=""/>
            <w10:wrap anchorx="page" anchory="page"/>
          </v:shape>
        </w:pict>
      </w:r>
      <w:r>
        <w:pict>
          <v:shape id="_x0000_s1122" type="#_x0000_t75" style="position:absolute;margin-left:471.7pt;margin-top:109.45pt;width:42.95pt;height:12pt;z-index:-3582;mso-position-horizontal-relative:page;mso-position-vertical-relative:page">
            <v:imagedata r:id="rId78" o:title=""/>
            <w10:wrap anchorx="page" anchory="page"/>
          </v:shape>
        </w:pict>
      </w:r>
      <w:r>
        <w:pict>
          <v:group id="_x0000_s1119" style="position:absolute;margin-left:466pt;margin-top:57.85pt;width:153.55pt;height:13.6pt;z-index:-3583;mso-position-horizontal-relative:page;mso-position-vertical-relative:page" coordorigin="9320,1157" coordsize="3071,272">
            <v:shape id="_x0000_s1121" type="#_x0000_t75" style="position:absolute;left:9434;top:1169;width:542;height:240">
              <v:imagedata r:id="rId80" o:title=""/>
            </v:shape>
            <v:shape id="_x0000_s1120" style="position:absolute;left:9330;top:1167;width:3051;height:252" coordorigin="9330,1167" coordsize="3051,252" path="m9330,1419r3051,l12381,1167r-3051,l9330,1419xe" stroked="f">
              <v:path arrowok="t"/>
            </v:shape>
            <w10:wrap anchorx="page" anchory="page"/>
          </v:group>
        </w:pict>
      </w:r>
      <w:r>
        <w:pict>
          <v:group id="_x0000_s1116" style="position:absolute;margin-left:466pt;margin-top:32.25pt;width:153.55pt;height:13.85pt;z-index:-3584;mso-position-horizontal-relative:page;mso-position-vertical-relative:page" coordorigin="9320,645" coordsize="3071,277">
            <v:shape id="_x0000_s1118" type="#_x0000_t75" style="position:absolute;left:9434;top:660;width:342;height:244">
              <v:imagedata r:id="rId31" o:title=""/>
            </v:shape>
            <v:shape id="_x0000_s1117" style="position:absolute;left:9330;top:655;width:3051;height:257" coordorigin="9330,655" coordsize="3051,257" path="m9330,912r3051,l12381,655r-3051,l9330,912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153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3" w:line="240" w:lineRule="exact"/>
              <w:ind w:left="436" w:righ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2" w:line="240" w:lineRule="exact"/>
              <w:ind w:left="436" w:right="10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7" w:line="240" w:lineRule="exact"/>
              <w:ind w:left="109" w:right="289" w:firstLine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ends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tabs>
                <w:tab w:val="left" w:pos="360"/>
              </w:tabs>
              <w:spacing w:before="77" w:line="50" w:lineRule="auto"/>
              <w:ind w:left="376" w:right="38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re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4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and</w:t>
            </w:r>
          </w:p>
          <w:p w:rsidR="008A7B54" w:rsidRDefault="00A77849">
            <w:pPr>
              <w:spacing w:before="1"/>
              <w:ind w:left="226" w:right="22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Strad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cro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:</w:t>
            </w:r>
          </w:p>
          <w:p w:rsidR="008A7B54" w:rsidRDefault="00A77849">
            <w:pPr>
              <w:spacing w:line="740" w:lineRule="exact"/>
              <w:ind w:left="390" w:right="38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Rope work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5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</w:p>
          <w:p w:rsidR="008A7B54" w:rsidRDefault="00A77849">
            <w:pPr>
              <w:ind w:left="436" w:right="43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tabs>
                <w:tab w:val="left" w:pos="420"/>
              </w:tabs>
              <w:spacing w:before="4" w:line="240" w:lineRule="exact"/>
              <w:ind w:left="436" w:right="39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1" w:line="240" w:lineRule="exact"/>
              <w:ind w:left="436" w:right="53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wi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ends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A77849">
            <w:pPr>
              <w:spacing w:before="1" w:line="240" w:lineRule="exact"/>
              <w:ind w:left="102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685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ind w:left="109" w:right="166" w:firstLine="6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ack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8A7B54">
            <w:pPr>
              <w:spacing w:before="7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5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7" w:line="240" w:lineRule="exact"/>
              <w:ind w:left="109" w:right="289" w:firstLine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ends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5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634" w:right="63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ier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 w:line="240" w:lineRule="exact"/>
              <w:ind w:left="57" w:right="370" w:firstLine="3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</w:p>
          <w:p w:rsidR="008A7B54" w:rsidRDefault="00A77849">
            <w:pPr>
              <w:spacing w:line="240" w:lineRule="exact"/>
              <w:ind w:left="436" w:right="3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5" w:line="240" w:lineRule="exact"/>
              <w:ind w:left="436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2" w:line="240" w:lineRule="exact"/>
              <w:ind w:left="436" w:right="45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1" w:line="240" w:lineRule="exact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685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ind w:left="109" w:right="441" w:firstLine="7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 xml:space="preserve">et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8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7" w:line="240" w:lineRule="exact"/>
              <w:ind w:left="109" w:right="591" w:firstLine="1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0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2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634" w:right="63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ier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76" w:right="293" w:firstLine="3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</w:p>
          <w:p w:rsidR="008A7B54" w:rsidRDefault="00A77849">
            <w:pPr>
              <w:spacing w:before="1" w:line="240" w:lineRule="exact"/>
              <w:ind w:left="436" w:right="3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76" w:right="76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5" w:line="240" w:lineRule="exact"/>
              <w:ind w:left="436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6" w:line="240" w:lineRule="exact"/>
              <w:ind w:left="436" w:right="44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02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be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09" w:right="4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line="240" w:lineRule="exact"/>
              <w:ind w:left="8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before="1" w:line="240" w:lineRule="exact"/>
              <w:ind w:left="109" w:right="441" w:firstLine="7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 xml:space="preserve">et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8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5" w:line="240" w:lineRule="exact"/>
              <w:ind w:left="109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8A7B54">
            <w:pPr>
              <w:spacing w:before="11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420" w:lineRule="exact"/>
              <w:ind w:left="330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8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82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ee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3" w:line="240" w:lineRule="exact"/>
              <w:ind w:left="102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eld</w:t>
            </w:r>
          </w:p>
          <w:p w:rsidR="008A7B54" w:rsidRDefault="00A77849">
            <w:pPr>
              <w:spacing w:line="1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re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5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22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115" type="#_x0000_t75" style="position:absolute;margin-left:471.95pt;margin-top:540.6pt;width:114.7pt;height:12pt;z-index:-3553;mso-position-horizontal-relative:page;mso-position-vertical-relative:page">
            <v:imagedata r:id="rId82" o:title=""/>
            <w10:wrap anchorx="page" anchory="page"/>
          </v:shape>
        </w:pict>
      </w:r>
      <w:r>
        <w:pict>
          <v:shape id="_x0000_s1114" type="#_x0000_t75" style="position:absolute;margin-left:471.95pt;margin-top:387.85pt;width:112.2pt;height:12.1pt;z-index:-3554;mso-position-horizontal-relative:page;mso-position-vertical-relative:page">
            <v:imagedata r:id="rId82" o:title=""/>
            <w10:wrap anchorx="page" anchory="page"/>
          </v:shape>
        </w:pict>
      </w:r>
      <w:r>
        <w:pict>
          <v:shape id="_x0000_s1113" type="#_x0000_t75" style="position:absolute;margin-left:471.95pt;margin-top:363pt;width:127.9pt;height:12.1pt;z-index:-3555;mso-position-horizontal-relative:page;mso-position-vertical-relative:page">
            <v:imagedata r:id="rId71" o:title=""/>
            <w10:wrap anchorx="page" anchory="page"/>
          </v:shape>
        </w:pict>
      </w:r>
      <w:r>
        <w:pict>
          <v:shape id="_x0000_s1112" type="#_x0000_t75" style="position:absolute;margin-left:471.95pt;margin-top:235.55pt;width:121.8pt;height:12.1pt;z-index:-3556;mso-position-horizontal-relative:page;mso-position-vertical-relative:page">
            <v:imagedata r:id="rId76" o:title=""/>
            <w10:wrap anchorx="page" anchory="page"/>
          </v:shape>
        </w:pict>
      </w:r>
      <w:r>
        <w:pict>
          <v:shape id="_x0000_s1111" type="#_x0000_t75" style="position:absolute;margin-left:471.95pt;margin-top:197.65pt;width:142.2pt;height:12.1pt;z-index:-3557;mso-position-horizontal-relative:page;mso-position-vertical-relative:page">
            <v:imagedata r:id="rId83" o:title=""/>
            <w10:wrap anchorx="page" anchory="page"/>
          </v:shape>
        </w:pict>
      </w:r>
      <w:r>
        <w:pict>
          <v:shape id="_x0000_s1110" type="#_x0000_t75" style="position:absolute;margin-left:471.95pt;margin-top:96pt;width:121.8pt;height:12pt;z-index:-3558;mso-position-horizontal-relative:page;mso-position-vertical-relative:page">
            <v:imagedata r:id="rId76" o:title=""/>
            <w10:wrap anchorx="page" anchory="page"/>
          </v:shape>
        </w:pict>
      </w:r>
      <w:r>
        <w:pict>
          <v:shape id="_x0000_s1109" type="#_x0000_t75" style="position:absolute;margin-left:471.95pt;margin-top:58.3pt;width:143.15pt;height:12.1pt;z-index:-3559;mso-position-horizontal-relative:page;mso-position-vertical-relative:page">
            <v:imagedata r:id="rId84" o:title=""/>
            <w10:wrap anchorx="page" anchory="page"/>
          </v:shape>
        </w:pict>
      </w:r>
      <w:r>
        <w:pict>
          <v:shape id="_x0000_s1108" type="#_x0000_t75" style="position:absolute;margin-left:471.7pt;margin-top:502.8pt;width:63pt;height:12pt;z-index:-3560;mso-position-horizontal-relative:page;mso-position-vertical-relative:page">
            <v:imagedata r:id="rId85" o:title=""/>
            <w10:wrap anchorx="page" anchory="page"/>
          </v:shape>
        </w:pict>
      </w:r>
      <w:r>
        <w:pict>
          <v:shape id="_x0000_s1107" type="#_x0000_t75" style="position:absolute;margin-left:471.7pt;margin-top:477.6pt;width:51.5pt;height:12pt;z-index:-3561;mso-position-horizontal-relative:page;mso-position-vertical-relative:page">
            <v:imagedata r:id="rId86" o:title=""/>
            <w10:wrap anchorx="page" anchory="page"/>
          </v:shape>
        </w:pict>
      </w:r>
      <w:r>
        <w:pict>
          <v:shape id="_x0000_s1106" type="#_x0000_t75" style="position:absolute;margin-left:471.7pt;margin-top:414.1pt;width:68.4pt;height:12.1pt;z-index:-3562;mso-position-horizontal-relative:page;mso-position-vertical-relative:page">
            <v:imagedata r:id="rId87" o:title=""/>
            <w10:wrap anchorx="page" anchory="page"/>
          </v:shape>
        </w:pict>
      </w:r>
      <w:r>
        <w:pict>
          <v:group id="_x0000_s1103" style="position:absolute;margin-left:466pt;margin-top:337pt;width:153.55pt;height:13.7pt;z-index:-3563;mso-position-horizontal-relative:page;mso-position-vertical-relative:page" coordorigin="9320,6740" coordsize="3071,274">
            <v:shape id="_x0000_s1105" type="#_x0000_t75" style="position:absolute;left:9434;top:6754;width:859;height:242">
              <v:imagedata r:id="rId7" o:title=""/>
            </v:shape>
            <v:shape id="_x0000_s1104" style="position:absolute;left:9330;top:6750;width:3051;height:254" coordorigin="9330,6750" coordsize="3051,254" path="m9330,7005r3051,l12381,6750r-3051,l9330,7005xe" stroked="f">
              <v:path arrowok="t"/>
            </v:shape>
            <w10:wrap anchorx="page" anchory="page"/>
          </v:group>
        </w:pict>
      </w:r>
      <w:r>
        <w:pict>
          <v:group id="_x0000_s1100" style="position:absolute;margin-left:466pt;margin-top:311.7pt;width:153.55pt;height:13.7pt;z-index:-3564;mso-position-horizontal-relative:page;mso-position-vertical-relative:page" coordorigin="9320,6234" coordsize="3071,274">
            <v:shape id="_x0000_s1102" type="#_x0000_t75" style="position:absolute;left:9434;top:6250;width:550;height:242">
              <v:imagedata r:id="rId88" o:title=""/>
            </v:shape>
            <v:shape id="_x0000_s1101" style="position:absolute;left:9330;top:6244;width:3051;height:254" coordorigin="9330,6244" coordsize="3051,254" path="m9330,6498r3051,l12381,6244r-3051,l9330,6498xe" stroked="f">
              <v:path arrowok="t"/>
            </v:shape>
            <w10:wrap anchorx="page" anchory="page"/>
          </v:group>
        </w:pict>
      </w:r>
      <w:r>
        <w:pict>
          <v:group id="_x0000_s1097" style="position:absolute;margin-left:466pt;margin-top:286.25pt;width:153.55pt;height:13.7pt;z-index:-3565;mso-position-horizontal-relative:page;mso-position-vertical-relative:page" coordorigin="9320,5725" coordsize="3071,274">
            <v:shape id="_x0000_s1099" type="#_x0000_t75" style="position:absolute;left:9434;top:5742;width:943;height:244">
              <v:imagedata r:id="rId89" o:title=""/>
            </v:shape>
            <v:shape id="_x0000_s1098" style="position:absolute;left:9330;top:5735;width:3051;height:254" coordorigin="9330,5735" coordsize="3051,254" path="m9330,5989r3051,l12381,5735r-3051,l9330,5989xe" stroked="f">
              <v:path arrowok="t"/>
            </v:shape>
            <w10:wrap anchorx="page" anchory="page"/>
          </v:group>
        </w:pict>
      </w:r>
      <w:r>
        <w:pict>
          <v:shape id="_x0000_s1096" type="#_x0000_t75" style="position:absolute;margin-left:471.7pt;margin-top:172.8pt;width:18.7pt;height:12.1pt;z-index:-3566;mso-position-horizontal-relative:page;mso-position-vertical-relative:page">
            <v:imagedata r:id="rId57" o:title=""/>
            <w10:wrap anchorx="page" anchory="page"/>
          </v:shape>
        </w:pict>
      </w:r>
      <w:r>
        <w:pict>
          <v:shape id="_x0000_s1095" type="#_x0000_t75" style="position:absolute;margin-left:471.7pt;margin-top:147.5pt;width:42.95pt;height:12.1pt;z-index:-3567;mso-position-horizontal-relative:page;mso-position-vertical-relative:page">
            <v:imagedata r:id="rId78" o:title=""/>
            <w10:wrap anchorx="page" anchory="page"/>
          </v:shape>
        </w:pict>
      </w:r>
      <w:r>
        <w:pict>
          <v:group id="_x0000_s1092" style="position:absolute;margin-left:466pt;margin-top:32.25pt;width:153.55pt;height:13.85pt;z-index:-3568;mso-position-horizontal-relative:page;mso-position-vertical-relative:page" coordorigin="9320,645" coordsize="3071,277">
            <v:shape id="_x0000_s1094" type="#_x0000_t75" style="position:absolute;left:9434;top:660;width:374;height:242">
              <v:imagedata r:id="rId57" o:title=""/>
            </v:shape>
            <v:shape id="_x0000_s1093" style="position:absolute;left:9330;top:655;width:3051;height:257" coordorigin="9330,655" coordsize="3051,257" path="m9330,912r3051,l12381,655r-3051,l9330,912xe" stroked="f">
              <v:path arrowok="t"/>
            </v:shape>
            <w10:wrap anchorx="page" anchory="page"/>
          </v:group>
        </w:pict>
      </w:r>
      <w:r>
        <w:pict>
          <v:group id="_x0000_s1089" style="position:absolute;margin-left:466pt;margin-top:7.05pt;width:153.55pt;height:13.6pt;z-index:-3569;mso-position-horizontal-relative:page;mso-position-vertical-relative:page" coordorigin="9320,141" coordsize="3071,272">
            <v:shape id="_x0000_s1091" type="#_x0000_t75" style="position:absolute;left:9434;top:156;width:859;height:242">
              <v:imagedata r:id="rId78" o:title=""/>
            </v:shape>
            <v:shape id="_x0000_s1090" style="position:absolute;left:9330;top:151;width:3051;height:252" coordorigin="9330,151" coordsize="3051,252" path="m9330,403r3051,l12381,151r-3051,l9330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28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" w:right="26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aps</w:t>
            </w:r>
          </w:p>
          <w:p w:rsidR="008A7B54" w:rsidRDefault="00A77849">
            <w:pPr>
              <w:spacing w:line="240" w:lineRule="exact"/>
              <w:ind w:left="399" w:right="4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</w:t>
            </w:r>
          </w:p>
          <w:p w:rsidR="008A7B54" w:rsidRDefault="00A77849">
            <w:pPr>
              <w:spacing w:line="240" w:lineRule="exact"/>
              <w:ind w:left="39" w:right="25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4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2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10" w:space="0" w:color="FFFFFF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853" w:right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356" w:right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8A7B54">
            <w:pPr>
              <w:spacing w:before="8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8A7B54">
            <w:pPr>
              <w:spacing w:before="16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38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4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5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ee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line="240" w:lineRule="exact"/>
              <w:ind w:left="436" w:right="26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aps 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tabs>
                <w:tab w:val="left" w:pos="420"/>
              </w:tabs>
              <w:spacing w:before="3" w:line="240" w:lineRule="exact"/>
              <w:ind w:left="436" w:right="12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3" w:line="240" w:lineRule="exact"/>
              <w:ind w:left="102" w:right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h?</w:t>
            </w:r>
          </w:p>
        </w:tc>
        <w:tc>
          <w:tcPr>
            <w:tcW w:w="3061" w:type="dxa"/>
            <w:tcBorders>
              <w:top w:val="single" w:sz="10" w:space="0" w:color="FFFFFF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spacing w:line="240" w:lineRule="exact"/>
              <w:ind w:left="109" w:right="685"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8A7B54">
            <w:pPr>
              <w:spacing w:before="5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40" w:lineRule="exact"/>
              <w:ind w:left="10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8A7B54">
            <w:pPr>
              <w:spacing w:before="1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48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So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ce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4"/>
                <w:w w:val="8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8A7B54" w:rsidRDefault="00A77849">
            <w:pPr>
              <w:spacing w:before="63" w:line="50" w:lineRule="auto"/>
              <w:ind w:left="705" w:right="52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 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33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ind w:left="436" w:right="16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push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</w:p>
          <w:p w:rsidR="008A7B54" w:rsidRDefault="00A77849">
            <w:pPr>
              <w:spacing w:before="5" w:line="240" w:lineRule="exact"/>
              <w:ind w:left="436" w:right="5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1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ot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10" w:space="0" w:color="FFFFFF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168" w:firstLine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en</w:t>
            </w:r>
          </w:p>
          <w:p w:rsidR="008A7B54" w:rsidRDefault="00A77849">
            <w:pPr>
              <w:ind w:left="109" w:right="81" w:firstLine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A77849">
            <w:pPr>
              <w:spacing w:line="240" w:lineRule="exact"/>
              <w:ind w:left="8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8A7B54" w:rsidRDefault="00A77849">
            <w:pPr>
              <w:spacing w:before="1" w:line="473" w:lineRule="auto"/>
              <w:ind w:left="109" w:right="7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each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 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1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2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04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2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So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ce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4"/>
                <w:w w:val="8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8A7B54" w:rsidRDefault="00A77849">
            <w:pPr>
              <w:spacing w:before="63" w:line="50" w:lineRule="auto"/>
              <w:ind w:left="705" w:right="52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 pa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6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push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4"/>
              <w:ind w:left="76" w:right="201" w:firstLine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 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</w:p>
          <w:p w:rsidR="008A7B54" w:rsidRDefault="00A77849">
            <w:pPr>
              <w:spacing w:line="240" w:lineRule="exact"/>
              <w:ind w:left="436" w:right="5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1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ot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10" w:space="0" w:color="FFFFFF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4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</w:p>
          <w:p w:rsidR="008A7B54" w:rsidRDefault="00A77849">
            <w:pPr>
              <w:spacing w:before="1"/>
              <w:ind w:left="109" w:right="5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Tea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anc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exc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</w:p>
          <w:p w:rsidR="008A7B54" w:rsidRDefault="00A77849">
            <w:pPr>
              <w:spacing w:before="2" w:line="240" w:lineRule="exact"/>
              <w:ind w:left="109" w:right="166" w:firstLine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109" w:right="200" w:firstLine="123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as an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A7B54" w:rsidRDefault="008A7B54">
            <w:pPr>
              <w:spacing w:before="13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28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088" type="#_x0000_t75" style="position:absolute;margin-left:471.95pt;margin-top:311.75pt;width:149.15pt;height:12.1pt;z-index:-3540;mso-position-horizontal-relative:page;mso-position-vertical-relative:page">
            <v:imagedata r:id="rId90" o:title=""/>
            <w10:wrap anchorx="page" anchory="page"/>
          </v:shape>
        </w:pict>
      </w:r>
      <w:r>
        <w:pict>
          <v:group id="_x0000_s1085" style="position:absolute;margin-left:466pt;margin-top:526.65pt;width:153.55pt;height:13.6pt;z-index:-3541;mso-position-horizontal-relative:page;mso-position-vertical-relative:page" coordorigin="9320,10533" coordsize="3071,272">
            <v:shape id="_x0000_s1087" type="#_x0000_t75" style="position:absolute;left:9434;top:10550;width:1313;height:242">
              <v:imagedata r:id="rId91" o:title=""/>
            </v:shape>
            <v:shape id="_x0000_s1086" style="position:absolute;left:9330;top:10543;width:3051;height:252" coordorigin="9330,10543" coordsize="3051,252" path="m9330,10795r3051,l12381,10543r-3051,l9330,10795xe" stroked="f">
              <v:path arrowok="t"/>
            </v:shape>
            <w10:wrap anchorx="page" anchory="page"/>
          </v:group>
        </w:pict>
      </w:r>
      <w:r>
        <w:pict>
          <v:group id="_x0000_s1082" style="position:absolute;margin-left:466pt;margin-top:476pt;width:153.55pt;height:13.6pt;z-index:-3542;mso-position-horizontal-relative:page;mso-position-vertical-relative:page" coordorigin="9320,9520" coordsize="3071,272">
            <v:shape id="_x0000_s1084" type="#_x0000_t75" style="position:absolute;left:9434;top:9540;width:1186;height:240">
              <v:imagedata r:id="rId92" o:title=""/>
            </v:shape>
            <v:shape id="_x0000_s1083" style="position:absolute;left:9330;top:9530;width:3051;height:252" coordorigin="9330,9530" coordsize="3051,252" path="m9330,9782r3051,l12381,9530r-3051,l9330,9782xe" stroked="f">
              <v:path arrowok="t"/>
            </v:shape>
            <w10:wrap anchorx="page" anchory="page"/>
          </v:group>
        </w:pict>
      </w:r>
      <w:r>
        <w:pict>
          <v:group id="_x0000_s1079" style="position:absolute;margin-left:466pt;margin-top:438.1pt;width:153.55pt;height:13.6pt;z-index:-3543;mso-position-horizontal-relative:page;mso-position-vertical-relative:page" coordorigin="9320,8762" coordsize="3071,272">
            <v:shape id="_x0000_s1081" type="#_x0000_t75" style="position:absolute;left:9434;top:8779;width:1255;height:244">
              <v:imagedata r:id="rId93" o:title=""/>
            </v:shape>
            <v:shape id="_x0000_s1080" style="position:absolute;left:9330;top:8772;width:3051;height:252" coordorigin="9330,8772" coordsize="3051,252" path="m9330,9024r3051,l12381,8772r-3051,l9330,9024xe" stroked="f">
              <v:path arrowok="t"/>
            </v:shape>
            <w10:wrap anchorx="page" anchory="page"/>
          </v:group>
        </w:pict>
      </w:r>
      <w:r>
        <w:pict>
          <v:shape id="_x0000_s1078" type="#_x0000_t75" style="position:absolute;margin-left:471.7pt;margin-top:387.85pt;width:54.95pt;height:12.1pt;z-index:-3544;mso-position-horizontal-relative:page;mso-position-vertical-relative:page">
            <v:imagedata r:id="rId94" o:title=""/>
            <w10:wrap anchorx="page" anchory="page"/>
          </v:shape>
        </w:pict>
      </w:r>
      <w:r>
        <w:pict>
          <v:shape id="_x0000_s1077" type="#_x0000_t75" style="position:absolute;margin-left:471.7pt;margin-top:362.5pt;width:39.95pt;height:12.1pt;z-index:-3545;mso-position-horizontal-relative:page;mso-position-vertical-relative:page">
            <v:imagedata r:id="rId95" o:title=""/>
            <w10:wrap anchorx="page" anchory="page"/>
          </v:shape>
        </w:pict>
      </w:r>
      <w:r>
        <w:pict>
          <v:shape id="_x0000_s1076" type="#_x0000_t75" style="position:absolute;margin-left:471.7pt;margin-top:337.3pt;width:54.95pt;height:12.1pt;z-index:-3546;mso-position-horizontal-relative:page;mso-position-vertical-relative:page">
            <v:imagedata r:id="rId94" o:title=""/>
            <w10:wrap anchorx="page" anchory="page"/>
          </v:shape>
        </w:pict>
      </w:r>
      <w:r>
        <w:pict>
          <v:shape id="_x0000_s1075" type="#_x0000_t75" style="position:absolute;margin-left:471.7pt;margin-top:274.1pt;width:38.15pt;height:12.1pt;z-index:-3547;mso-position-horizontal-relative:page;mso-position-vertical-relative:page">
            <v:imagedata r:id="rId96" o:title=""/>
            <w10:wrap anchorx="page" anchory="page"/>
          </v:shape>
        </w:pict>
      </w:r>
      <w:r>
        <w:pict>
          <v:group id="_x0000_s1072" style="position:absolute;margin-left:466pt;margin-top:184.35pt;width:153.55pt;height:13.5pt;z-index:-3548;mso-position-horizontal-relative:page;mso-position-vertical-relative:page" coordorigin="9320,3687" coordsize="3071,270">
            <v:shape id="_x0000_s1074" type="#_x0000_t75" style="position:absolute;left:9434;top:3696;width:1099;height:242">
              <v:imagedata r:id="rId94" o:title=""/>
            </v:shape>
            <v:shape id="_x0000_s1073" style="position:absolute;left:9330;top:3697;width:3051;height:250" coordorigin="9330,3697" coordsize="3051,250" path="m9330,3947r3051,l12381,3697r-3051,l9330,3947xe" stroked="f">
              <v:path arrowok="t"/>
            </v:shape>
            <w10:wrap anchorx="page" anchory="page"/>
          </v:group>
        </w:pict>
      </w:r>
      <w:r>
        <w:pict>
          <v:group id="_x0000_s1069" style="position:absolute;margin-left:466pt;margin-top:159pt;width:153.55pt;height:13.6pt;z-index:-3549;mso-position-horizontal-relative:page;mso-position-vertical-relative:page" coordorigin="9320,3180" coordsize="3071,272">
            <v:shape id="_x0000_s1071" type="#_x0000_t75" style="position:absolute;left:9434;top:3192;width:799;height:242">
              <v:imagedata r:id="rId95" o:title=""/>
            </v:shape>
            <v:shape id="_x0000_s1070" style="position:absolute;left:9330;top:3190;width:3051;height:252" coordorigin="9330,3190" coordsize="3051,252" path="m9330,3443r3051,l12381,3190r-3051,l9330,3443xe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466pt;margin-top:133.45pt;width:153.55pt;height:13.7pt;z-index:-3550;mso-position-horizontal-relative:page;mso-position-vertical-relative:page" coordorigin="9320,2669" coordsize="3071,274">
            <v:shape id="_x0000_s1068" type="#_x0000_t75" style="position:absolute;left:9434;top:2686;width:1099;height:242">
              <v:imagedata r:id="rId94" o:title=""/>
            </v:shape>
            <v:shape id="_x0000_s1067" style="position:absolute;left:9330;top:2679;width:3051;height:254" coordorigin="9330,2679" coordsize="3051,254" path="m9330,2933r3051,l12381,2679r-3051,l9330,2933xe" stroked="f">
              <v:path arrowok="t"/>
            </v:shape>
            <w10:wrap anchorx="page" anchory="page"/>
          </v:group>
        </w:pict>
      </w:r>
      <w:r>
        <w:pict>
          <v:group id="_x0000_s1063" style="position:absolute;margin-left:466pt;margin-top:108.25pt;width:153.55pt;height:13.6pt;z-index:-3551;mso-position-horizontal-relative:page;mso-position-vertical-relative:page" coordorigin="9320,2165" coordsize="3071,272">
            <v:shape id="_x0000_s1065" type="#_x0000_t75" style="position:absolute;left:9434;top:2179;width:1541;height:242">
              <v:imagedata r:id="rId97" o:title=""/>
            </v:shape>
            <v:shape id="_x0000_s1064" style="position:absolute;left:9330;top:2175;width:3051;height:252" coordorigin="9330,2175" coordsize="3051,252" path="m9330,2427r3051,l12381,2175r-3051,l9330,2427xe" stroked="f">
              <v:path arrowok="t"/>
            </v:shape>
            <w10:wrap anchorx="page" anchory="page"/>
          </v:group>
        </w:pict>
      </w:r>
      <w:r>
        <w:pict>
          <v:group id="_x0000_s1060" style="position:absolute;margin-left:466pt;margin-top:70.3pt;width:153.55pt;height:13.6pt;z-index:-3552;mso-position-horizontal-relative:page;mso-position-vertical-relative:page" coordorigin="9320,1406" coordsize="3071,272">
            <v:shape id="_x0000_s1062" type="#_x0000_t75" style="position:absolute;left:9434;top:1420;width:770;height:244">
              <v:imagedata r:id="rId18" o:title=""/>
            </v:shape>
            <v:shape id="_x0000_s1061" style="position:absolute;left:9330;top:1416;width:3051;height:252" coordorigin="9330,1416" coordsize="3051,252" path="m9330,1668r3051,l12381,1416r-3051,l9330,1668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405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9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5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19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tabs>
                <w:tab w:val="left" w:pos="480"/>
              </w:tabs>
              <w:spacing w:before="5" w:line="240" w:lineRule="exact"/>
              <w:ind w:left="436" w:right="30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5" w:line="240" w:lineRule="exact"/>
              <w:ind w:left="436"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line="240" w:lineRule="exact"/>
              <w:ind w:left="436" w:right="4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nece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3" w:line="240" w:lineRule="exact"/>
              <w:ind w:left="102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s?</w:t>
            </w:r>
          </w:p>
          <w:p w:rsidR="008A7B54" w:rsidRDefault="00A77849">
            <w:pPr>
              <w:spacing w:before="2" w:line="240" w:lineRule="exact"/>
              <w:ind w:left="102"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spacing w:before="1" w:line="240" w:lineRule="exact"/>
              <w:ind w:left="109" w:right="257" w:firstLine="13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5" w:line="240" w:lineRule="exact"/>
              <w:ind w:left="109" w:right="365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5" w:line="240" w:lineRule="exact"/>
              <w:ind w:left="109" w:right="92" w:firstLine="14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8" w:line="240" w:lineRule="exact"/>
              <w:ind w:left="109" w:right="445" w:firstLine="7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10" w:line="240" w:lineRule="exact"/>
              <w:ind w:left="109" w:right="106" w:firstLine="10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06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49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5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37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4"/>
              <w:ind w:left="76" w:right="199" w:firstLine="3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1" w:line="240" w:lineRule="exact"/>
              <w:ind w:left="436" w:right="4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nece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1" w:line="240" w:lineRule="exact"/>
              <w:ind w:left="102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s?</w:t>
            </w:r>
          </w:p>
          <w:p w:rsidR="008A7B54" w:rsidRDefault="00A77849">
            <w:pPr>
              <w:spacing w:before="1" w:line="240" w:lineRule="exact"/>
              <w:ind w:left="102"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spacing w:before="1"/>
              <w:ind w:left="109" w:right="257" w:firstLine="13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1"/>
              <w:ind w:left="109" w:right="365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8A7B54">
            <w:pPr>
              <w:spacing w:before="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1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8A7B54" w:rsidRDefault="00A77849">
            <w:pPr>
              <w:spacing w:before="1"/>
              <w:ind w:left="109" w:right="445" w:firstLine="7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6" w:line="240" w:lineRule="exact"/>
              <w:ind w:left="109" w:right="102" w:firstLine="10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7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79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3" w:line="240" w:lineRule="exact"/>
              <w:ind w:left="455" w:right="451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675" w:right="67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70" w:right="35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9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body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3" w:line="240" w:lineRule="exact"/>
              <w:ind w:left="436" w:right="42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11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399" w:right="57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 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ody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248" w:firstLine="1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hno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</w:p>
          <w:p w:rsidR="008A7B54" w:rsidRDefault="00A77849">
            <w:pPr>
              <w:spacing w:before="2" w:line="240" w:lineRule="exact"/>
              <w:ind w:left="109" w:right="133" w:firstLine="1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before="3" w:line="240" w:lineRule="exact"/>
              <w:ind w:left="109" w:right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4" w:line="240" w:lineRule="exact"/>
              <w:ind w:left="109" w:right="159" w:firstLine="12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ue’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48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3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3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28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059" type="#_x0000_t75" style="position:absolute;margin-left:471.95pt;margin-top:502.2pt;width:138.5pt;height:12.1pt;z-index:-3529;mso-position-horizontal-relative:page;mso-position-vertical-relative:page">
            <v:imagedata r:id="rId98" o:title=""/>
            <w10:wrap anchorx="page" anchory="page"/>
          </v:shape>
        </w:pict>
      </w:r>
      <w:r>
        <w:pict>
          <v:shape id="_x0000_s1058" type="#_x0000_t75" style="position:absolute;margin-left:471.95pt;margin-top:413.05pt;width:144.6pt;height:12.5pt;z-index:-3530;mso-position-horizontal-relative:page;mso-position-vertical-relative:page">
            <v:imagedata r:id="rId99" o:title=""/>
            <w10:wrap anchorx="page" anchory="page"/>
          </v:shape>
        </w:pict>
      </w:r>
      <w:r>
        <w:pict>
          <v:shape id="_x0000_s1057" type="#_x0000_t75" style="position:absolute;margin-left:471.95pt;margin-top:324.6pt;width:141.6pt;height:12.35pt;z-index:-3531;mso-position-horizontal-relative:page;mso-position-vertical-relative:page">
            <v:imagedata r:id="rId100" o:title=""/>
            <w10:wrap anchorx="page" anchory="page"/>
          </v:shape>
        </w:pict>
      </w:r>
      <w:r>
        <w:pict>
          <v:group id="_x0000_s1054" style="position:absolute;margin-left:466pt;margin-top:374.55pt;width:153.55pt;height:13.6pt;z-index:-3532;mso-position-horizontal-relative:page;mso-position-vertical-relative:page" coordorigin="9320,7491" coordsize="3071,272">
            <v:shape id="_x0000_s1056" type="#_x0000_t75" style="position:absolute;left:9434;top:7514;width:342;height:244">
              <v:imagedata r:id="rId31" o:title=""/>
            </v:shape>
            <v:shape id="_x0000_s1055" style="position:absolute;left:9330;top:7501;width:3051;height:252" coordorigin="9330,7501" coordsize="3051,252" path="m9330,7753r3051,l12381,7501r-3051,l9330,7753xe" stroked="f">
              <v:path arrowok="t"/>
            </v:shape>
            <w10:wrap anchorx="page" anchory="page"/>
          </v:group>
        </w:pict>
      </w:r>
      <w:r>
        <w:pict>
          <v:shape id="_x0000_s1053" type="#_x0000_t75" style="position:absolute;margin-left:471.7pt;margin-top:261.25pt;width:53.9pt;height:12.1pt;z-index:-3533;mso-position-horizontal-relative:page;mso-position-vertical-relative:page">
            <v:imagedata r:id="rId101" o:title=""/>
            <w10:wrap anchorx="page" anchory="page"/>
          </v:shape>
        </w:pict>
      </w:r>
      <w:r>
        <w:pict>
          <v:shape id="_x0000_s1052" type="#_x0000_t75" style="position:absolute;margin-left:471.7pt;margin-top:223.45pt;width:60.1pt;height:12.1pt;z-index:-3534;mso-position-horizontal-relative:page;mso-position-vertical-relative:page">
            <v:imagedata r:id="rId102" o:title=""/>
            <w10:wrap anchorx="page" anchory="page"/>
          </v:shape>
        </w:pict>
      </w:r>
      <w:r>
        <w:pict>
          <v:shape id="_x0000_s1051" type="#_x0000_t75" style="position:absolute;margin-left:471.7pt;margin-top:198pt;width:65.65pt;height:12.1pt;z-index:-3535;mso-position-horizontal-relative:page;mso-position-vertical-relative:page">
            <v:imagedata r:id="rId91" o:title=""/>
            <w10:wrap anchorx="page" anchory="page"/>
          </v:shape>
        </w:pict>
      </w:r>
      <w:r>
        <w:pict>
          <v:shape id="_x0000_s1050" type="#_x0000_t75" style="position:absolute;margin-left:471.7pt;margin-top:160.1pt;width:53.3pt;height:12.1pt;z-index:-3536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49" type="#_x0000_t75" style="position:absolute;margin-left:471.7pt;margin-top:109.45pt;width:59.3pt;height:12pt;z-index:-3537;mso-position-horizontal-relative:page;mso-position-vertical-relative:page">
            <v:imagedata r:id="rId92" o:title=""/>
            <w10:wrap anchorx="page" anchory="page"/>
          </v:shape>
        </w:pict>
      </w:r>
      <w:r>
        <w:pict>
          <v:group id="_x0000_s1046" style="position:absolute;margin-left:466pt;margin-top:45pt;width:153.55pt;height:13.6pt;z-index:-3538;mso-position-horizontal-relative:page;mso-position-vertical-relative:page" coordorigin="9320,900" coordsize="3071,272">
            <v:shape id="_x0000_s1048" type="#_x0000_t75" style="position:absolute;left:9434;top:917;width:1078;height:242">
              <v:imagedata r:id="rId101" o:title=""/>
            </v:shape>
            <v:shape id="_x0000_s1047" style="position:absolute;left:9330;top:910;width:3051;height:252" coordorigin="9330,910" coordsize="3051,252" path="m9330,1162r3051,l12381,910r-3051,l9330,1162xe" stroked="f">
              <v:path arrowok="t"/>
            </v:shape>
            <w10:wrap anchorx="page" anchory="page"/>
          </v:group>
        </w:pict>
      </w:r>
      <w:r>
        <w:pict>
          <v:group id="_x0000_s1043" style="position:absolute;margin-left:466pt;margin-top:7.05pt;width:153.55pt;height:13.6pt;z-index:-3539;mso-position-horizontal-relative:page;mso-position-vertical-relative:page" coordorigin="9320,141" coordsize="3071,272">
            <v:shape id="_x0000_s1045" type="#_x0000_t75" style="position:absolute;left:9434;top:156;width:1214;height:244">
              <v:imagedata r:id="rId103" o:title=""/>
            </v:shape>
            <v:shape id="_x0000_s1044" style="position:absolute;left:9330;top:151;width:3051;height:252" coordorigin="9330,151" coordsize="3051,252" path="m9330,403r3051,l12381,151r-3051,l9330,40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152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3" w:line="240" w:lineRule="exact"/>
              <w:ind w:left="436" w:right="4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2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3" w:line="240" w:lineRule="exact"/>
              <w:ind w:left="109" w:right="3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5" w:line="240" w:lineRule="exact"/>
              <w:ind w:left="109" w:right="162" w:firstLine="9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31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3" w:line="240" w:lineRule="exact"/>
              <w:ind w:left="455" w:right="451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675" w:right="67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81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 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68" w:right="35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429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3"/>
              <w:ind w:left="436" w:right="69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O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118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8A7B54" w:rsidRDefault="00A77849">
            <w:pPr>
              <w:spacing w:line="240" w:lineRule="exact"/>
              <w:ind w:left="399" w:right="57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3" w:line="240" w:lineRule="exact"/>
              <w:ind w:left="436" w:right="18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ody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A77849">
            <w:pPr>
              <w:spacing w:before="1"/>
              <w:ind w:left="109" w:right="133" w:firstLine="1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eed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</w:p>
          <w:p w:rsidR="008A7B54" w:rsidRDefault="00A77849">
            <w:pPr>
              <w:spacing w:before="2" w:line="240" w:lineRule="exact"/>
              <w:ind w:left="109" w:right="89" w:firstLine="9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5" w:line="240" w:lineRule="exact"/>
              <w:ind w:left="71" w:right="181" w:firstLine="1291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ue’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8A7B54" w:rsidRDefault="00A77849">
            <w:pPr>
              <w:spacing w:before="2" w:line="240" w:lineRule="exact"/>
              <w:ind w:left="109" w:right="3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A7B54" w:rsidRDefault="00A77849">
            <w:pPr>
              <w:spacing w:before="2"/>
              <w:ind w:left="109" w:right="162" w:firstLine="9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3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50" w:lineRule="auto"/>
              <w:ind w:left="107" w:right="320" w:hanging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6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4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97" w:right="10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332" w:right="32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TB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L</w:t>
            </w:r>
          </w:p>
          <w:p w:rsidR="008A7B54" w:rsidRDefault="00A77849">
            <w:pPr>
              <w:spacing w:before="68" w:line="50" w:lineRule="auto"/>
              <w:ind w:left="133" w:right="13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eld, 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37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2"/>
              <w:ind w:left="436" w:right="15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17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8A7B54" w:rsidRDefault="00A77849">
            <w:pPr>
              <w:spacing w:before="3" w:line="240" w:lineRule="exact"/>
              <w:ind w:left="102" w:right="9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po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2" w:line="240" w:lineRule="exact"/>
              <w:ind w:left="102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ew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A7B54" w:rsidRDefault="00A77849">
            <w:pPr>
              <w:spacing w:before="1"/>
              <w:ind w:left="109" w:right="127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8A7B54">
            <w:pPr>
              <w:spacing w:before="14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50" w:lineRule="auto"/>
              <w:ind w:left="107" w:right="320" w:hanging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6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041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4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97" w:right="10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S</w:t>
            </w:r>
          </w:p>
          <w:p w:rsidR="008A7B54" w:rsidRDefault="00A77849">
            <w:pPr>
              <w:spacing w:line="240" w:lineRule="exact"/>
              <w:ind w:left="332" w:right="32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TB</w:t>
            </w:r>
            <w:r>
              <w:rPr>
                <w:rFonts w:ascii="Cambria" w:eastAsia="Cambria" w:hAnsi="Cambria" w:cs="Cambria"/>
                <w:b/>
                <w:spacing w:val="-2"/>
                <w:w w:val="95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L</w:t>
            </w:r>
          </w:p>
          <w:p w:rsidR="008A7B54" w:rsidRDefault="00A77849">
            <w:pPr>
              <w:spacing w:before="69" w:line="50" w:lineRule="auto"/>
              <w:ind w:left="133" w:right="13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eld, equ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07" w:right="2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4"/>
              <w:ind w:left="436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A7B54" w:rsidRDefault="00A77849">
            <w:pPr>
              <w:spacing w:before="1" w:line="240" w:lineRule="exact"/>
              <w:ind w:left="436" w:right="15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02" w:right="1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 so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A7B54" w:rsidRDefault="00A77849">
            <w:pPr>
              <w:spacing w:before="5" w:line="240" w:lineRule="exact"/>
              <w:ind w:left="102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2" w:line="240" w:lineRule="exact"/>
              <w:ind w:left="109" w:right="4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19" w:line="220" w:lineRule="exact"/>
              <w:rPr>
                <w:sz w:val="22"/>
                <w:szCs w:val="22"/>
              </w:rPr>
            </w:pPr>
          </w:p>
          <w:p w:rsidR="008A7B54" w:rsidRDefault="00A77849">
            <w:pPr>
              <w:ind w:left="109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ew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9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50" w:lineRule="auto"/>
              <w:ind w:left="107" w:right="320" w:hanging="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P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 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042" type="#_x0000_t75" style="position:absolute;margin-left:471.7pt;margin-top:540.6pt;width:143.15pt;height:24.95pt;z-index:-3523;mso-position-horizontal-relative:page;mso-position-vertical-relative:page">
            <v:imagedata r:id="rId104" o:title=""/>
            <w10:wrap anchorx="page" anchory="page"/>
          </v:shape>
        </w:pict>
      </w:r>
      <w:r>
        <w:pict>
          <v:shape id="_x0000_s1041" type="#_x0000_t75" style="position:absolute;margin-left:471.7pt;margin-top:185.3pt;width:143.15pt;height:24.95pt;z-index:-3524;mso-position-horizontal-relative:page;mso-position-vertical-relative:page">
            <v:imagedata r:id="rId105" o:title=""/>
            <w10:wrap anchorx="page" anchory="page"/>
          </v:shape>
        </w:pict>
      </w:r>
      <w:r>
        <w:pict>
          <v:shape id="_x0000_s1040" type="#_x0000_t75" style="position:absolute;margin-left:471.95pt;margin-top:45.5pt;width:145.1pt;height:12.1pt;z-index:-3525;mso-position-horizontal-relative:page;mso-position-vertical-relative:page">
            <v:imagedata r:id="rId58" o:title=""/>
            <w10:wrap anchorx="page" anchory="page"/>
          </v:shape>
        </w:pict>
      </w:r>
      <w:r>
        <w:pict>
          <v:group id="_x0000_s1037" style="position:absolute;margin-left:471.7pt;margin-top:363.1pt;width:142.65pt;height:24.8pt;z-index:-3526;mso-position-horizontal-relative:page;mso-position-vertical-relative:page" coordorigin="9434,7262" coordsize="2853,496">
            <v:shape id="_x0000_s1039" type="#_x0000_t75" style="position:absolute;left:9434;top:7262;width:2466;height:244">
              <v:imagedata r:id="rId106" o:title=""/>
            </v:shape>
            <v:shape id="_x0000_s1038" type="#_x0000_t75" style="position:absolute;left:9434;top:7514;width:2853;height:244">
              <v:imagedata r:id="rId107" o:title=""/>
            </v:shape>
            <w10:wrap anchorx="page" anchory="page"/>
          </v:group>
        </w:pict>
      </w:r>
      <w:r>
        <w:pict>
          <v:group id="_x0000_s1032" style="position:absolute;margin-left:466pt;margin-top:234.65pt;width:153.55pt;height:52.15pt;z-index:-3527;mso-position-horizontal-relative:page;mso-position-vertical-relative:page" coordorigin="9320,4693" coordsize="3071,1043">
            <v:shape id="_x0000_s1036" type="#_x0000_t75" style="position:absolute;left:9434;top:4721;width:1633;height:244">
              <v:imagedata r:id="rId108" o:title=""/>
            </v:shape>
            <v:shape id="_x0000_s1035" style="position:absolute;left:9330;top:4703;width:3051;height:252" coordorigin="9330,4703" coordsize="3051,252" path="m9330,4955r3051,l12381,4703r-3051,l9330,4955xe" stroked="f">
              <v:path arrowok="t"/>
            </v:shape>
            <v:shape id="_x0000_s1034" style="position:absolute;left:9330;top:5207;width:3051;height:519" coordorigin="9330,5207" coordsize="3051,519" path="m9330,5725r3051,l12381,5207r-3051,l9330,5725xe" stroked="f">
              <v:path arrowok="t"/>
            </v:shape>
            <v:shape id="_x0000_s1033" style="position:absolute;left:9330;top:4955;width:3051;height:252" coordorigin="9330,4955" coordsize="3051,252" path="m9330,5207r3051,l12381,4955r-3051,l9330,5207xe" stroked="f">
              <v:path arrowok="t"/>
            </v:shape>
            <w10:wrap anchorx="page" anchory="page"/>
          </v:group>
        </w:pict>
      </w:r>
      <w:r>
        <w:pict>
          <v:shape id="_x0000_s1031" type="#_x0000_t75" style="position:absolute;margin-left:471.7pt;margin-top:7.8pt;width:16.9pt;height:12.1pt;z-index:-3528;mso-position-horizontal-relative:page;mso-position-vertical-relative:page">
            <v:imagedata r:id="rId48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03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3" w:line="240" w:lineRule="exact"/>
              <w:ind w:left="436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3" w:line="240" w:lineRule="exact"/>
              <w:ind w:left="109" w:right="1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dback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  <w:p w:rsidR="008A7B54" w:rsidRDefault="008A7B54">
            <w:pPr>
              <w:spacing w:before="3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spacing w:line="237" w:lineRule="auto"/>
              <w:ind w:left="109" w:righ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tabs>
                <w:tab w:val="left" w:pos="360"/>
              </w:tabs>
              <w:spacing w:before="77" w:line="50" w:lineRule="auto"/>
              <w:ind w:left="376" w:right="38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re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64" w:right="17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</w:p>
          <w:p w:rsidR="008A7B54" w:rsidRDefault="00A77849">
            <w:pPr>
              <w:spacing w:before="3"/>
              <w:ind w:left="725" w:right="68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and</w:t>
            </w:r>
          </w:p>
          <w:p w:rsidR="008A7B54" w:rsidRDefault="00A77849">
            <w:pPr>
              <w:spacing w:line="240" w:lineRule="exact"/>
              <w:ind w:left="75" w:right="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Qualit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s 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0" w:right="29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68" w:right="299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80"/>
              </w:tabs>
              <w:spacing w:before="4"/>
              <w:ind w:left="436" w:right="30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</w:p>
          <w:p w:rsidR="008A7B54" w:rsidRDefault="00A77849">
            <w:pPr>
              <w:spacing w:before="2" w:line="240" w:lineRule="exact"/>
              <w:ind w:left="436" w:right="1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tabs>
                <w:tab w:val="left" w:pos="420"/>
              </w:tabs>
              <w:spacing w:before="1" w:line="240" w:lineRule="exact"/>
              <w:ind w:left="436" w:right="22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line="240" w:lineRule="exact"/>
              <w:ind w:left="399" w:right="4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tabs>
                <w:tab w:val="left" w:pos="480"/>
              </w:tabs>
              <w:spacing w:before="1" w:line="236" w:lineRule="auto"/>
              <w:ind w:left="436" w:right="487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ey</w:t>
            </w:r>
          </w:p>
          <w:p w:rsidR="008A7B54" w:rsidRDefault="00A77849">
            <w:pPr>
              <w:spacing w:before="5" w:line="240" w:lineRule="exact"/>
              <w:ind w:left="102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1" w:line="243" w:lineRule="auto"/>
              <w:ind w:left="10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1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8A7B54" w:rsidRDefault="008A7B54">
            <w:pPr>
              <w:spacing w:line="200" w:lineRule="exact"/>
            </w:pPr>
          </w:p>
          <w:p w:rsidR="008A7B54" w:rsidRDefault="008A7B54">
            <w:pPr>
              <w:spacing w:before="6" w:line="280" w:lineRule="exact"/>
              <w:rPr>
                <w:sz w:val="28"/>
                <w:szCs w:val="28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</w:p>
          <w:p w:rsidR="008A7B54" w:rsidRDefault="00A77849">
            <w:pPr>
              <w:spacing w:before="4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duc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A77849">
            <w:pPr>
              <w:spacing w:before="3" w:line="240" w:lineRule="exact"/>
              <w:ind w:left="109" w:right="517" w:firstLine="1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1" w:line="51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355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1"/>
              <w:ind w:left="765" w:right="176" w:hanging="56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s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and</w:t>
            </w:r>
          </w:p>
          <w:p w:rsidR="008A7B54" w:rsidRDefault="00A77849">
            <w:pPr>
              <w:spacing w:line="240" w:lineRule="exact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Qualit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s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8A7B54" w:rsidRDefault="00A77849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tabs>
                <w:tab w:val="left" w:pos="420"/>
              </w:tabs>
              <w:spacing w:before="1"/>
              <w:ind w:left="436" w:right="35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</w:p>
          <w:p w:rsidR="008A7B54" w:rsidRDefault="00A77849">
            <w:pPr>
              <w:spacing w:before="1" w:line="240" w:lineRule="exact"/>
              <w:ind w:left="436" w:right="1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tabs>
                <w:tab w:val="left" w:pos="420"/>
              </w:tabs>
              <w:spacing w:before="6" w:line="240" w:lineRule="exact"/>
              <w:ind w:left="436" w:right="22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 w:line="236" w:lineRule="auto"/>
              <w:ind w:left="436" w:right="532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ey</w:t>
            </w:r>
          </w:p>
          <w:p w:rsidR="008A7B54" w:rsidRDefault="00A77849">
            <w:pPr>
              <w:spacing w:before="3" w:line="240" w:lineRule="exact"/>
              <w:ind w:left="102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3" w:line="240" w:lineRule="exact"/>
              <w:ind w:left="10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he:</w:t>
            </w:r>
          </w:p>
          <w:p w:rsidR="008A7B54" w:rsidRDefault="00CE3FC7">
            <w:pPr>
              <w:spacing w:before="4"/>
              <w:ind w:left="108"/>
            </w:pPr>
            <w:r>
              <w:pict>
                <v:shape id="_x0000_i1028" type="#_x0000_t75" style="width:132pt;height:12pt">
                  <v:imagedata r:id="rId109" o:title=""/>
                </v:shape>
              </w:pict>
            </w: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8A7B54" w:rsidRDefault="00A77849">
            <w:pPr>
              <w:spacing w:line="240" w:lineRule="exact"/>
              <w:ind w:right="214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der</w:t>
            </w:r>
          </w:p>
          <w:p w:rsidR="008A7B54" w:rsidRDefault="008A7B54">
            <w:pPr>
              <w:spacing w:before="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</w:p>
          <w:p w:rsidR="008A7B54" w:rsidRDefault="00A77849">
            <w:pPr>
              <w:spacing w:before="1" w:line="478" w:lineRule="auto"/>
              <w:ind w:left="109" w:right="6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on</w:t>
            </w:r>
          </w:p>
          <w:p w:rsidR="008A7B54" w:rsidRDefault="00A77849">
            <w:pPr>
              <w:spacing w:line="32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d</w:t>
            </w:r>
          </w:p>
          <w:p w:rsidR="008A7B54" w:rsidRDefault="00A77849">
            <w:pPr>
              <w:spacing w:line="540" w:lineRule="exact"/>
              <w:ind w:left="330" w:right="52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5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241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1"/>
              <w:ind w:left="186" w:right="1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s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and</w:t>
            </w:r>
          </w:p>
          <w:p w:rsidR="008A7B54" w:rsidRDefault="00A77849">
            <w:pPr>
              <w:spacing w:line="243" w:lineRule="auto"/>
              <w:ind w:left="121" w:right="1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Qualit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right="319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before="1"/>
              <w:ind w:left="38" w:right="368" w:firstLine="31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</w:p>
          <w:p w:rsidR="008A7B54" w:rsidRDefault="00A77849">
            <w:pPr>
              <w:spacing w:before="1" w:line="240" w:lineRule="exact"/>
              <w:ind w:left="398" w:right="452" w:hanging="36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nt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3" w:line="240" w:lineRule="exact"/>
              <w:ind w:left="102" w:right="8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3" w:line="240" w:lineRule="exact"/>
              <w:ind w:left="10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:rsidR="008A7B54" w:rsidRDefault="008A7B54">
            <w:pPr>
              <w:spacing w:before="1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8A7B54" w:rsidRDefault="008A7B54">
            <w:pPr>
              <w:spacing w:line="200" w:lineRule="exact"/>
            </w:pPr>
          </w:p>
          <w:p w:rsidR="008A7B54" w:rsidRDefault="008A7B54">
            <w:pPr>
              <w:spacing w:before="11" w:line="280" w:lineRule="exact"/>
              <w:rPr>
                <w:sz w:val="28"/>
                <w:szCs w:val="28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on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8A7B54" w:rsidRDefault="00A77849">
            <w:pPr>
              <w:spacing w:line="12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5" w:line="50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8A7B54" w:rsidRDefault="008A7B54">
      <w:pPr>
        <w:sectPr w:rsidR="008A7B54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8A7B54" w:rsidRDefault="00A77849">
      <w:pPr>
        <w:spacing w:before="2" w:line="100" w:lineRule="exact"/>
        <w:rPr>
          <w:sz w:val="10"/>
          <w:szCs w:val="10"/>
        </w:rPr>
      </w:pPr>
      <w:r>
        <w:lastRenderedPageBreak/>
        <w:pict>
          <v:shape id="_x0000_s1029" type="#_x0000_t75" style="position:absolute;margin-left:471.95pt;margin-top:172.45pt;width:131.65pt;height:12.1pt;z-index:-3521;mso-position-horizontal-relative:page;mso-position-vertical-relative:page">
            <v:imagedata r:id="rId109" o:title=""/>
            <w10:wrap anchorx="page" anchory="page"/>
          </v:shape>
        </w:pict>
      </w:r>
      <w:r>
        <w:pict>
          <v:group id="_x0000_s1026" style="position:absolute;margin-left:471.7pt;margin-top:198.05pt;width:142.65pt;height:24.8pt;z-index:-3522;mso-position-horizontal-relative:page;mso-position-vertical-relative:page" coordorigin="9434,3961" coordsize="2853,496">
            <v:shape id="_x0000_s1028" type="#_x0000_t75" style="position:absolute;left:9434;top:3961;width:379;height:244">
              <v:imagedata r:id="rId46" o:title=""/>
            </v:shape>
            <v:shape id="_x0000_s1027" type="#_x0000_t75" style="position:absolute;left:9434;top:4213;width:2853;height:244">
              <v:imagedata r:id="rId107" o:title="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6"/>
        <w:gridCol w:w="3046"/>
        <w:gridCol w:w="2175"/>
        <w:gridCol w:w="3061"/>
        <w:gridCol w:w="1877"/>
        <w:gridCol w:w="1757"/>
        <w:gridCol w:w="566"/>
      </w:tblGrid>
      <w:tr w:rsidR="008A7B54">
        <w:trPr>
          <w:trHeight w:hRule="exact" w:val="228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3" w:line="240" w:lineRule="exact"/>
              <w:ind w:left="436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1" w:line="240" w:lineRule="exact"/>
              <w:ind w:left="436" w:right="16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8A7B54" w:rsidRDefault="00A77849">
            <w:pPr>
              <w:spacing w:line="240" w:lineRule="exact"/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tabs>
                <w:tab w:val="left" w:pos="420"/>
              </w:tabs>
              <w:spacing w:before="5" w:line="240" w:lineRule="exact"/>
              <w:ind w:left="436" w:right="30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8A7B54">
            <w:pPr>
              <w:spacing w:before="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  <w:tr w:rsidR="008A7B54">
        <w:trPr>
          <w:trHeight w:hRule="exact" w:val="431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  <w:tc>
          <w:tcPr>
            <w:tcW w:w="188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4" w:line="240" w:lineRule="exact"/>
              <w:ind w:left="186" w:right="1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s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and</w:t>
            </w:r>
          </w:p>
          <w:p w:rsidR="008A7B54" w:rsidRDefault="00A77849">
            <w:pPr>
              <w:spacing w:line="260" w:lineRule="exact"/>
              <w:ind w:left="121" w:right="1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Qualit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ld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</w:tc>
        <w:tc>
          <w:tcPr>
            <w:tcW w:w="304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ds,</w:t>
            </w:r>
          </w:p>
          <w:p w:rsidR="008A7B54" w:rsidRDefault="00A77849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A7B54" w:rsidRDefault="00A77849">
            <w:pPr>
              <w:spacing w:before="6" w:line="240" w:lineRule="exact"/>
              <w:ind w:left="436" w:right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</w:t>
            </w:r>
          </w:p>
          <w:p w:rsidR="008A7B54" w:rsidRDefault="00A77849">
            <w:pPr>
              <w:spacing w:before="2" w:line="240" w:lineRule="exact"/>
              <w:ind w:left="436" w:right="415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exc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nt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tabs>
                <w:tab w:val="left" w:pos="420"/>
              </w:tabs>
              <w:spacing w:before="2" w:line="240" w:lineRule="exact"/>
              <w:ind w:left="436" w:right="73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before="2" w:line="240" w:lineRule="exact"/>
              <w:ind w:left="436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A7B54" w:rsidRDefault="00A77849">
            <w:pPr>
              <w:spacing w:line="240" w:lineRule="exact"/>
              <w:ind w:lef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A7B54" w:rsidRDefault="00A77849">
            <w:pPr>
              <w:spacing w:before="5" w:line="240" w:lineRule="exact"/>
              <w:ind w:left="436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8A7B54" w:rsidRDefault="00A77849">
            <w:pPr>
              <w:tabs>
                <w:tab w:val="left" w:pos="420"/>
              </w:tabs>
              <w:spacing w:before="14" w:line="240" w:lineRule="exact"/>
              <w:ind w:left="436" w:right="320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A7B54" w:rsidRDefault="00A77849">
            <w:pPr>
              <w:spacing w:before="3" w:line="240" w:lineRule="exact"/>
              <w:ind w:left="102" w:righ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8A7B54" w:rsidRDefault="00A77849">
            <w:pPr>
              <w:spacing w:before="3" w:line="240" w:lineRule="exact"/>
              <w:ind w:left="10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he:</w:t>
            </w:r>
          </w:p>
          <w:p w:rsidR="008A7B54" w:rsidRDefault="008A7B54">
            <w:pPr>
              <w:spacing w:before="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8A7B54" w:rsidRDefault="00A77849">
            <w:pPr>
              <w:spacing w:line="240" w:lineRule="exact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der</w:t>
            </w:r>
          </w:p>
          <w:p w:rsidR="008A7B54" w:rsidRDefault="008A7B54">
            <w:pPr>
              <w:spacing w:before="16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</w:p>
          <w:p w:rsidR="008A7B54" w:rsidRDefault="00A77849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8A7B54" w:rsidRDefault="008A7B54">
            <w:pPr>
              <w:spacing w:before="9" w:line="240" w:lineRule="exact"/>
              <w:rPr>
                <w:sz w:val="24"/>
                <w:szCs w:val="24"/>
              </w:rPr>
            </w:pPr>
          </w:p>
          <w:p w:rsidR="008A7B54" w:rsidRDefault="00A77849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line="4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eld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arke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Open</w:t>
            </w:r>
            <w:r>
              <w:rPr>
                <w:rFonts w:ascii="Cambria Math" w:eastAsia="Cambria Math" w:hAnsi="Cambria Math" w:cs="Cambria Math"/>
                <w:spacing w:val="-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eld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attire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26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8A7B54" w:rsidRDefault="00A77849">
            <w:pPr>
              <w:spacing w:line="320" w:lineRule="exact"/>
              <w:ind w:left="339" w:right="7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per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on</w:t>
            </w:r>
          </w:p>
          <w:p w:rsidR="008A7B54" w:rsidRDefault="00A77849">
            <w:pPr>
              <w:spacing w:line="200" w:lineRule="exact"/>
              <w:ind w:left="1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6"/>
                <w:sz w:val="22"/>
                <w:szCs w:val="22"/>
              </w:rPr>
              <w:t></w:t>
            </w:r>
            <w:r>
              <w:rPr>
                <w:position w:val="16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d</w:t>
            </w:r>
          </w:p>
          <w:p w:rsidR="008A7B54" w:rsidRDefault="00A77849">
            <w:pPr>
              <w:spacing w:line="600" w:lineRule="exact"/>
              <w:ind w:left="339" w:right="53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ur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A77849">
            <w:pPr>
              <w:spacing w:before="66" w:line="49" w:lineRule="auto"/>
              <w:ind w:left="107" w:right="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  <w:p w:rsidR="008A7B54" w:rsidRDefault="00A77849">
            <w:pPr>
              <w:spacing w:line="340" w:lineRule="exact"/>
              <w:ind w:left="1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8A7B54" w:rsidRDefault="00A77849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</w:p>
          <w:p w:rsidR="008A7B54" w:rsidRDefault="00A77849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reports</w:t>
            </w:r>
          </w:p>
        </w:tc>
        <w:tc>
          <w:tcPr>
            <w:tcW w:w="566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A7B54" w:rsidRDefault="008A7B54"/>
        </w:tc>
      </w:tr>
    </w:tbl>
    <w:p w:rsidR="00A77849" w:rsidRDefault="00A77849"/>
    <w:sectPr w:rsidR="00A77849">
      <w:pgSz w:w="16860" w:h="11920" w:orient="landscape"/>
      <w:pgMar w:top="2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8C6"/>
    <w:multiLevelType w:val="multilevel"/>
    <w:tmpl w:val="450C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A7B54"/>
    <w:rsid w:val="008A7B54"/>
    <w:rsid w:val="00A77849"/>
    <w:rsid w:val="00C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jpe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jpe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jpe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6590</Words>
  <Characters>37569</Characters>
  <Application>Microsoft Office Word</Application>
  <DocSecurity>0</DocSecurity>
  <Lines>313</Lines>
  <Paragraphs>88</Paragraphs>
  <ScaleCrop>false</ScaleCrop>
  <Company/>
  <LinksUpToDate>false</LinksUpToDate>
  <CharactersWithSpaces>44071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2021-07-26T20:40:00Z</dcterms:created>
  <dcterms:modified xsi:type="dcterms:W3CDTF">2021-07-26T20:40:00Z</dcterms:modified>
</cp:coreProperties>
</file>