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97" w:rsidRDefault="00FE5197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FE5197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FE5197" w:rsidRDefault="00FE5197">
            <w:pPr>
              <w:spacing w:line="200" w:lineRule="exact"/>
            </w:pPr>
          </w:p>
          <w:p w:rsidR="00FE5197" w:rsidRDefault="00FE5197">
            <w:pPr>
              <w:spacing w:before="17"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FE5197" w:rsidRDefault="00FE5197"/>
        </w:tc>
      </w:tr>
      <w:tr w:rsidR="00FE5197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FE5197" w:rsidRDefault="00FE5197">
            <w:pPr>
              <w:spacing w:line="200" w:lineRule="exact"/>
            </w:pPr>
          </w:p>
          <w:p w:rsidR="00FE5197" w:rsidRDefault="00FE5197">
            <w:pPr>
              <w:spacing w:line="280" w:lineRule="exact"/>
              <w:rPr>
                <w:sz w:val="28"/>
                <w:szCs w:val="28"/>
              </w:rPr>
            </w:pPr>
          </w:p>
          <w:p w:rsidR="00FE5197" w:rsidRDefault="00776ABB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FE5197" w:rsidRDefault="00FE5197"/>
        </w:tc>
      </w:tr>
      <w:tr w:rsidR="00FE5197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FE5197" w:rsidRDefault="00FE5197">
            <w:pPr>
              <w:spacing w:line="200" w:lineRule="exact"/>
            </w:pPr>
          </w:p>
          <w:p w:rsidR="00FE5197" w:rsidRDefault="00FE5197">
            <w:pPr>
              <w:spacing w:before="18"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FE5197" w:rsidRDefault="00FE5197">
      <w:pPr>
        <w:spacing w:before="1" w:line="140" w:lineRule="exact"/>
        <w:rPr>
          <w:sz w:val="15"/>
          <w:szCs w:val="15"/>
        </w:rPr>
      </w:pPr>
    </w:p>
    <w:p w:rsidR="00FE5197" w:rsidRDefault="00FE5197">
      <w:pPr>
        <w:spacing w:line="200" w:lineRule="exact"/>
      </w:pPr>
    </w:p>
    <w:p w:rsidR="00FE5197" w:rsidRDefault="00FE5197">
      <w:pPr>
        <w:spacing w:line="200" w:lineRule="exact"/>
      </w:pPr>
    </w:p>
    <w:p w:rsidR="00FE5197" w:rsidRDefault="00776ABB">
      <w:pPr>
        <w:spacing w:before="18"/>
        <w:ind w:left="1869"/>
        <w:rPr>
          <w:sz w:val="32"/>
          <w:szCs w:val="32"/>
        </w:rPr>
      </w:pPr>
      <w:r>
        <w:rPr>
          <w:b/>
          <w:spacing w:val="-4"/>
          <w:sz w:val="32"/>
          <w:szCs w:val="32"/>
        </w:rPr>
        <w:t>P</w:t>
      </w:r>
      <w:r>
        <w:rPr>
          <w:b/>
          <w:sz w:val="32"/>
          <w:szCs w:val="32"/>
        </w:rPr>
        <w:t>HY</w:t>
      </w:r>
      <w:r>
        <w:rPr>
          <w:b/>
          <w:spacing w:val="-2"/>
          <w:sz w:val="32"/>
          <w:szCs w:val="32"/>
        </w:rPr>
        <w:t>S</w:t>
      </w:r>
      <w:r>
        <w:rPr>
          <w:b/>
          <w:sz w:val="32"/>
          <w:szCs w:val="32"/>
        </w:rPr>
        <w:t>IC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L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H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A</w:t>
      </w:r>
      <w:r>
        <w:rPr>
          <w:b/>
          <w:spacing w:val="-1"/>
          <w:sz w:val="32"/>
          <w:szCs w:val="32"/>
        </w:rPr>
        <w:t>L</w:t>
      </w:r>
      <w:r>
        <w:rPr>
          <w:b/>
          <w:spacing w:val="2"/>
          <w:sz w:val="32"/>
          <w:szCs w:val="32"/>
        </w:rPr>
        <w:t>T</w:t>
      </w:r>
      <w:r>
        <w:rPr>
          <w:b/>
          <w:sz w:val="32"/>
          <w:szCs w:val="32"/>
        </w:rPr>
        <w:t xml:space="preserve">H 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DUCA</w:t>
      </w:r>
      <w:r>
        <w:rPr>
          <w:b/>
          <w:spacing w:val="-1"/>
          <w:sz w:val="32"/>
          <w:szCs w:val="32"/>
        </w:rPr>
        <w:t>T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O</w:t>
      </w:r>
      <w:r>
        <w:rPr>
          <w:b/>
          <w:sz w:val="32"/>
          <w:szCs w:val="32"/>
        </w:rPr>
        <w:t xml:space="preserve">N </w:t>
      </w:r>
      <w:r>
        <w:rPr>
          <w:b/>
          <w:spacing w:val="-2"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C</w:t>
      </w:r>
      <w:r>
        <w:rPr>
          <w:b/>
          <w:sz w:val="32"/>
          <w:szCs w:val="32"/>
        </w:rPr>
        <w:t>H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pacing w:val="3"/>
          <w:sz w:val="32"/>
          <w:szCs w:val="32"/>
        </w:rPr>
        <w:t>O</w:t>
      </w:r>
      <w:r>
        <w:rPr>
          <w:b/>
          <w:sz w:val="32"/>
          <w:szCs w:val="32"/>
        </w:rPr>
        <w:t>F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WO</w:t>
      </w:r>
      <w:r>
        <w:rPr>
          <w:b/>
          <w:spacing w:val="4"/>
          <w:sz w:val="32"/>
          <w:szCs w:val="32"/>
        </w:rPr>
        <w:t>R</w:t>
      </w:r>
      <w:r>
        <w:rPr>
          <w:b/>
          <w:sz w:val="32"/>
          <w:szCs w:val="32"/>
        </w:rPr>
        <w:t xml:space="preserve">K </w:t>
      </w:r>
      <w:r>
        <w:rPr>
          <w:b/>
          <w:spacing w:val="-2"/>
          <w:sz w:val="32"/>
          <w:szCs w:val="32"/>
        </w:rPr>
        <w:t>G</w:t>
      </w:r>
      <w:r>
        <w:rPr>
          <w:b/>
          <w:spacing w:val="1"/>
          <w:sz w:val="32"/>
          <w:szCs w:val="32"/>
        </w:rPr>
        <w:t>RAD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4 </w:t>
      </w:r>
      <w:r>
        <w:rPr>
          <w:b/>
          <w:spacing w:val="-2"/>
          <w:sz w:val="32"/>
          <w:szCs w:val="32"/>
        </w:rPr>
        <w:t>T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R</w:t>
      </w:r>
      <w:r>
        <w:rPr>
          <w:b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ONE</w:t>
      </w:r>
    </w:p>
    <w:p w:rsidR="00FE5197" w:rsidRDefault="00FE5197">
      <w:pPr>
        <w:spacing w:before="10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76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ess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68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Sp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46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nqu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ex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2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res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sse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FE5197">
        <w:trPr>
          <w:trHeight w:hRule="exact" w:val="591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otor</w:t>
            </w:r>
            <w:proofErr w:type="spellEnd"/>
          </w:p>
          <w:p w:rsidR="00FE5197" w:rsidRDefault="00776ABB">
            <w:pPr>
              <w:spacing w:before="15" w:line="256" w:lineRule="auto"/>
              <w:ind w:left="103" w:right="272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  <w:r>
              <w:rPr>
                <w:b/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An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FE5197">
            <w:pPr>
              <w:spacing w:before="10"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spacing w:line="240" w:lineRule="exact"/>
              <w:ind w:left="103" w:right="36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44" w:line="289" w:lineRule="auto"/>
              <w:ind w:left="103" w:right="415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90" w:lineRule="auto"/>
              <w:ind w:left="103" w:right="627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2</w:t>
            </w:r>
            <w:r>
              <w:rPr>
                <w:spacing w:val="3"/>
                <w:w w:val="112"/>
                <w:sz w:val="22"/>
                <w:szCs w:val="22"/>
              </w:rPr>
              <w:t>0</w:t>
            </w:r>
            <w:r>
              <w:rPr>
                <w:spacing w:val="-1"/>
                <w:w w:val="112"/>
                <w:sz w:val="22"/>
                <w:szCs w:val="22"/>
              </w:rPr>
              <w:t>0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k</w:t>
            </w:r>
          </w:p>
          <w:p w:rsidR="00FE5197" w:rsidRDefault="00776ABB">
            <w:pPr>
              <w:spacing w:line="287" w:lineRule="auto"/>
              <w:ind w:left="103" w:right="46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  <w:p w:rsidR="00FE5197" w:rsidRDefault="00776ABB">
            <w:pPr>
              <w:spacing w:before="55" w:line="292" w:lineRule="auto"/>
              <w:ind w:left="103" w:righ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do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k</w:t>
            </w:r>
          </w:p>
          <w:p w:rsidR="00FE5197" w:rsidRDefault="00776ABB">
            <w:pPr>
              <w:spacing w:before="2" w:line="292" w:lineRule="auto"/>
              <w:ind w:left="103" w:right="67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k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FE5197" w:rsidRDefault="00776ABB">
            <w:pPr>
              <w:spacing w:before="55" w:line="292" w:lineRule="auto"/>
              <w:ind w:left="103" w:right="300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10" w:line="240" w:lineRule="exact"/>
              <w:ind w:left="103" w:right="77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3"/>
                <w:w w:val="113"/>
                <w:sz w:val="22"/>
                <w:szCs w:val="22"/>
              </w:rPr>
              <w:t>hn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FE5197" w:rsidRDefault="00776ABB">
            <w:pPr>
              <w:spacing w:before="1"/>
              <w:ind w:left="103" w:right="87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sk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 fi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sh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spacing w:val="3"/>
                <w:w w:val="113"/>
                <w:sz w:val="22"/>
                <w:szCs w:val="22"/>
              </w:rPr>
              <w:t>0</w:t>
            </w:r>
            <w:r>
              <w:rPr>
                <w:w w:val="113"/>
                <w:sz w:val="22"/>
                <w:szCs w:val="22"/>
              </w:rPr>
              <w:t xml:space="preserve">0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185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otor</w:t>
            </w:r>
            <w:proofErr w:type="spellEnd"/>
          </w:p>
          <w:p w:rsidR="00FE5197" w:rsidRDefault="00776ABB">
            <w:pPr>
              <w:spacing w:before="11" w:line="256" w:lineRule="auto"/>
              <w:ind w:left="103" w:right="272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  <w:r>
              <w:rPr>
                <w:b/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An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47" w:line="288" w:lineRule="auto"/>
              <w:ind w:left="103" w:right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13" w:line="240" w:lineRule="exact"/>
              <w:ind w:left="103" w:right="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 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92" w:lineRule="auto"/>
              <w:ind w:left="103" w:right="25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   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 w:right="1491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FE5197" w:rsidRDefault="00776ABB">
            <w:pPr>
              <w:spacing w:before="51" w:line="292" w:lineRule="auto"/>
              <w:ind w:left="103" w:right="673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w w:val="112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10" w:line="240" w:lineRule="exact"/>
              <w:ind w:left="103" w:right="9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w w:val="112"/>
                <w:sz w:val="22"/>
                <w:szCs w:val="22"/>
              </w:rPr>
              <w:t>c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10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322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2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t</w:t>
            </w:r>
            <w:proofErr w:type="spellEnd"/>
          </w:p>
          <w:p w:rsidR="00FE5197" w:rsidRDefault="00776ABB">
            <w:pPr>
              <w:spacing w:before="51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ns</w:t>
            </w:r>
            <w:proofErr w:type="gramEnd"/>
            <w:r>
              <w:rPr>
                <w:spacing w:val="5"/>
                <w:w w:val="113"/>
                <w:sz w:val="22"/>
                <w:szCs w:val="22"/>
              </w:rPr>
              <w:t>?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4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2"/>
                <w:w w:val="112"/>
                <w:sz w:val="22"/>
                <w:szCs w:val="22"/>
              </w:rPr>
              <w:t>j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667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56" w:lineRule="auto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56" w:lineRule="auto"/>
              <w:ind w:left="103" w:right="88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otor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  <w:r>
              <w:rPr>
                <w:b/>
                <w:spacing w:val="-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b/>
                <w:spacing w:val="1"/>
                <w:w w:val="113"/>
                <w:sz w:val="22"/>
                <w:szCs w:val="22"/>
              </w:rPr>
              <w:t>St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nd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St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 at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0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nh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13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o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u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w w:val="114"/>
                <w:sz w:val="22"/>
                <w:szCs w:val="22"/>
              </w:rPr>
              <w:t xml:space="preserve">i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89" w:lineRule="auto"/>
              <w:ind w:left="103" w:right="503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z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8" w:line="265" w:lineRule="auto"/>
              <w:ind w:left="103" w:right="9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 xml:space="preserve"> 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25" w:line="266" w:lineRule="auto"/>
              <w:ind w:left="103" w:right="6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19" w:line="267" w:lineRule="auto"/>
              <w:ind w:left="103" w:righ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gn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(h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kn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51" w:line="265" w:lineRule="auto"/>
              <w:ind w:left="103" w:right="4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mm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“</w:t>
            </w:r>
            <w:r>
              <w:rPr>
                <w:w w:val="113"/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ks</w:t>
            </w:r>
            <w:r>
              <w:rPr>
                <w:w w:val="112"/>
                <w:sz w:val="22"/>
                <w:szCs w:val="22"/>
              </w:rPr>
              <w:t>”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2"/>
                <w:sz w:val="22"/>
                <w:szCs w:val="22"/>
              </w:rPr>
              <w:t>“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-2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!”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4"/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160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otor</w:t>
            </w:r>
            <w:proofErr w:type="spellEnd"/>
          </w:p>
          <w:p w:rsidR="00FE5197" w:rsidRDefault="00776ABB">
            <w:pPr>
              <w:spacing w:before="15" w:line="257" w:lineRule="auto"/>
              <w:ind w:left="103" w:right="306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  <w:r>
              <w:rPr>
                <w:b/>
                <w:spacing w:val="-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b/>
                <w:spacing w:val="1"/>
                <w:w w:val="113"/>
                <w:sz w:val="22"/>
                <w:szCs w:val="22"/>
              </w:rPr>
              <w:t>St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nd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St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 at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FE5197" w:rsidRDefault="00776ABB">
            <w:pPr>
              <w:spacing w:before="51" w:line="291" w:lineRule="auto"/>
              <w:ind w:left="103" w:right="13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u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3" w:line="242" w:lineRule="auto"/>
              <w:ind w:left="103" w:right="474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1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40" w:lineRule="exact"/>
              <w:ind w:left="103" w:right="2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nd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line="270" w:lineRule="auto"/>
              <w:ind w:left="103" w:right="10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311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51" w:line="292" w:lineRule="auto"/>
              <w:ind w:left="103" w:right="56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51" w:line="288" w:lineRule="auto"/>
              <w:ind w:left="103" w:right="21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w w:val="114"/>
                <w:sz w:val="22"/>
                <w:szCs w:val="22"/>
              </w:rPr>
              <w:t>i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  <w:p w:rsidR="00FE5197" w:rsidRDefault="00776ABB">
            <w:pPr>
              <w:spacing w:before="6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ta</w:t>
            </w:r>
            <w:r>
              <w:rPr>
                <w:w w:val="113"/>
                <w:sz w:val="22"/>
                <w:szCs w:val="22"/>
              </w:rPr>
              <w:t>rt</w:t>
            </w:r>
          </w:p>
          <w:p w:rsidR="00FE5197" w:rsidRDefault="00776ABB">
            <w:pPr>
              <w:spacing w:before="27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1" w:line="265" w:lineRule="auto"/>
              <w:ind w:left="103" w:righ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gn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(h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kn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line="271" w:lineRule="auto"/>
              <w:ind w:left="103" w:right="6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mm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“</w:t>
            </w:r>
            <w:r>
              <w:rPr>
                <w:w w:val="113"/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ks</w:t>
            </w:r>
            <w:r>
              <w:rPr>
                <w:w w:val="112"/>
                <w:sz w:val="22"/>
                <w:szCs w:val="22"/>
              </w:rPr>
              <w:t>”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2"/>
                <w:sz w:val="22"/>
                <w:szCs w:val="22"/>
              </w:rPr>
              <w:t>“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-2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!”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71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otor</w:t>
            </w:r>
            <w:proofErr w:type="spellEnd"/>
          </w:p>
          <w:p w:rsidR="00FE5197" w:rsidRDefault="00776ABB">
            <w:pPr>
              <w:spacing w:before="15" w:line="257" w:lineRule="auto"/>
              <w:ind w:left="103" w:right="306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  <w:r>
              <w:rPr>
                <w:b/>
                <w:spacing w:val="-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b/>
                <w:spacing w:val="1"/>
                <w:w w:val="113"/>
                <w:sz w:val="22"/>
                <w:szCs w:val="22"/>
              </w:rPr>
              <w:t>St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nd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St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 at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rm</w:t>
            </w:r>
          </w:p>
          <w:p w:rsidR="00FE5197" w:rsidRDefault="00776ABB">
            <w:pPr>
              <w:spacing w:before="55" w:line="292" w:lineRule="auto"/>
              <w:ind w:left="103" w:righ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po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3"/>
                <w:w w:val="113"/>
                <w:sz w:val="22"/>
                <w:szCs w:val="22"/>
              </w:rPr>
              <w:t>q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</w:p>
          <w:p w:rsidR="00FE5197" w:rsidRDefault="00776ABB">
            <w:pPr>
              <w:spacing w:before="3"/>
              <w:ind w:left="103" w:right="181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l ru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3" w:line="243" w:lineRule="auto"/>
              <w:ind w:left="103" w:right="474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14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nd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3" w:line="266" w:lineRule="auto"/>
              <w:ind w:left="103" w:right="97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rt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27" w:line="265" w:lineRule="auto"/>
              <w:ind w:left="103" w:righ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gn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(h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kn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line="271" w:lineRule="auto"/>
              <w:ind w:left="103" w:right="6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mm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“</w:t>
            </w:r>
            <w:r>
              <w:rPr>
                <w:w w:val="113"/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ks</w:t>
            </w:r>
            <w:r>
              <w:rPr>
                <w:w w:val="112"/>
                <w:sz w:val="22"/>
                <w:szCs w:val="22"/>
              </w:rPr>
              <w:t>”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2"/>
                <w:sz w:val="22"/>
                <w:szCs w:val="22"/>
              </w:rPr>
              <w:t>“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-2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!”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15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otor</w:t>
            </w:r>
            <w:proofErr w:type="spellEnd"/>
          </w:p>
          <w:p w:rsidR="00FE5197" w:rsidRDefault="00776ABB">
            <w:pPr>
              <w:spacing w:before="15" w:line="257" w:lineRule="auto"/>
              <w:ind w:left="103" w:right="306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  <w:r>
              <w:rPr>
                <w:b/>
                <w:spacing w:val="-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b/>
                <w:spacing w:val="1"/>
                <w:w w:val="113"/>
                <w:sz w:val="22"/>
                <w:szCs w:val="22"/>
              </w:rPr>
              <w:t>St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nd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St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 at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</w:p>
          <w:p w:rsidR="00FE5197" w:rsidRDefault="00776ABB">
            <w:pPr>
              <w:spacing w:before="3"/>
              <w:ind w:left="103" w:right="181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l ru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3" w:line="288" w:lineRule="auto"/>
              <w:ind w:left="103" w:right="559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rm</w:t>
            </w:r>
          </w:p>
          <w:p w:rsidR="00FE5197" w:rsidRDefault="00776ABB">
            <w:pPr>
              <w:spacing w:before="6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’</w:t>
            </w:r>
          </w:p>
          <w:p w:rsidR="00FE5197" w:rsidRDefault="00776ABB">
            <w:pPr>
              <w:spacing w:before="64" w:line="182" w:lineRule="auto"/>
              <w:ind w:left="103" w:right="9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279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47" w:line="289" w:lineRule="auto"/>
              <w:ind w:left="103" w:right="54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w w:val="113"/>
                <w:position w:val="1"/>
                <w:sz w:val="22"/>
                <w:szCs w:val="22"/>
              </w:rPr>
              <w:t>t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a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n</w:t>
            </w:r>
            <w:r>
              <w:rPr>
                <w:w w:val="113"/>
                <w:position w:val="1"/>
                <w:sz w:val="22"/>
                <w:szCs w:val="22"/>
              </w:rPr>
              <w:t>g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 xml:space="preserve">rt 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w w:val="113"/>
                <w:position w:val="1"/>
                <w:sz w:val="22"/>
                <w:szCs w:val="22"/>
              </w:rPr>
              <w:t>a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q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7" w:line="240" w:lineRule="exact"/>
              <w:ind w:left="103" w:right="4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4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2"/>
                <w:w w:val="112"/>
                <w:sz w:val="22"/>
                <w:szCs w:val="22"/>
              </w:rPr>
              <w:t>j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02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 w:line="256" w:lineRule="auto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 w:line="256" w:lineRule="auto"/>
              <w:ind w:left="103" w:right="88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otor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  <w:r>
              <w:rPr>
                <w:b/>
                <w:spacing w:val="-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b/>
                <w:spacing w:val="1"/>
                <w:w w:val="113"/>
                <w:sz w:val="22"/>
                <w:szCs w:val="22"/>
              </w:rPr>
              <w:t>St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nd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St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 at</w:t>
            </w:r>
            <w:r>
              <w:rPr>
                <w:b/>
                <w:spacing w:val="1"/>
                <w:w w:val="113"/>
                <w:sz w:val="22"/>
                <w:szCs w:val="22"/>
              </w:rPr>
              <w:t>h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1"/>
                <w:w w:val="113"/>
                <w:sz w:val="22"/>
                <w:szCs w:val="22"/>
              </w:rPr>
              <w:t>et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1" w:line="289" w:lineRule="auto"/>
              <w:ind w:left="103" w:right="54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w w:val="113"/>
                <w:position w:val="1"/>
                <w:sz w:val="22"/>
                <w:szCs w:val="22"/>
              </w:rPr>
              <w:t>t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a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n</w:t>
            </w:r>
            <w:r>
              <w:rPr>
                <w:w w:val="113"/>
                <w:position w:val="1"/>
                <w:sz w:val="22"/>
                <w:szCs w:val="22"/>
              </w:rPr>
              <w:t>g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 xml:space="preserve">rt 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w w:val="113"/>
                <w:position w:val="1"/>
                <w:sz w:val="22"/>
                <w:szCs w:val="22"/>
              </w:rPr>
              <w:t>a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q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7" w:line="240" w:lineRule="exact"/>
              <w:ind w:left="103" w:right="4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it 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3" w:line="240" w:lineRule="exact"/>
              <w:ind w:left="103" w:right="504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l ru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7" w:line="288" w:lineRule="auto"/>
              <w:ind w:left="103" w:right="559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rm</w:t>
            </w:r>
          </w:p>
          <w:p w:rsidR="00FE5197" w:rsidRDefault="00776ABB">
            <w:pPr>
              <w:spacing w:before="5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>
              <w:rPr>
                <w:spacing w:val="1"/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’</w:t>
            </w:r>
          </w:p>
          <w:p w:rsidR="00FE5197" w:rsidRDefault="00776ABB">
            <w:pPr>
              <w:spacing w:before="64" w:line="182" w:lineRule="auto"/>
              <w:ind w:left="103" w:right="9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2"/>
                <w:w w:val="112"/>
                <w:sz w:val="22"/>
                <w:szCs w:val="22"/>
              </w:rPr>
              <w:t>j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246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9" w:line="289" w:lineRule="auto"/>
              <w:ind w:left="103" w:right="37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 xml:space="preserve">or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4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 w:line="287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FE5197">
            <w:pPr>
              <w:spacing w:before="7"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spacing w:line="292" w:lineRule="auto"/>
              <w:ind w:left="103" w:right="627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90" w:lineRule="auto"/>
              <w:ind w:left="103" w:right="134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ov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y forw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rd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fter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ff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90" w:lineRule="auto"/>
              <w:ind w:left="103" w:right="37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proofErr w:type="gramStart"/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 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z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3"/>
                <w:w w:val="112"/>
                <w:sz w:val="22"/>
                <w:szCs w:val="22"/>
              </w:rPr>
              <w:t>os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rm 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3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179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proofErr w:type="gram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89" w:lineRule="auto"/>
              <w:ind w:left="103" w:right="566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23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9" w:line="289" w:lineRule="auto"/>
              <w:ind w:left="103" w:right="37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 xml:space="preserve">or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0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8" w:line="288" w:lineRule="auto"/>
              <w:ind w:left="103" w:right="811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88" w:lineRule="auto"/>
              <w:ind w:left="103" w:right="45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wn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r>
              <w:rPr>
                <w:spacing w:val="1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89" w:lineRule="auto"/>
              <w:ind w:left="103" w:right="134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ov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y forw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rd </w:t>
            </w:r>
            <w:proofErr w:type="gram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fter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ff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47" w:line="288" w:lineRule="auto"/>
              <w:ind w:left="103" w:right="69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5" w:line="292" w:lineRule="auto"/>
              <w:ind w:left="103" w:right="2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ff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p</w:t>
            </w:r>
          </w:p>
          <w:p w:rsidR="00FE5197" w:rsidRDefault="00776ABB">
            <w:pPr>
              <w:spacing w:before="2" w:line="291" w:lineRule="auto"/>
              <w:ind w:left="103" w:right="2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rm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p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27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89" w:lineRule="auto"/>
              <w:ind w:left="103" w:right="37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 xml:space="preserve">or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0"/>
              <w:ind w:left="103" w:righ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134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ov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y forw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rd </w:t>
            </w:r>
            <w:proofErr w:type="gram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fter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ff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90" w:lineRule="auto"/>
              <w:ind w:left="103" w:right="284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-2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k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position w:val="1"/>
                <w:sz w:val="22"/>
                <w:szCs w:val="22"/>
              </w:rPr>
              <w:t>p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a</w:t>
            </w:r>
            <w:r>
              <w:rPr>
                <w:w w:val="113"/>
                <w:position w:val="1"/>
                <w:sz w:val="22"/>
                <w:szCs w:val="22"/>
              </w:rPr>
              <w:t>r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c</w:t>
            </w:r>
            <w:r>
              <w:rPr>
                <w:spacing w:val="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p</w:t>
            </w:r>
            <w:r>
              <w:rPr>
                <w:spacing w:val="6"/>
                <w:w w:val="113"/>
                <w:position w:val="1"/>
                <w:sz w:val="22"/>
                <w:szCs w:val="22"/>
              </w:rPr>
              <w:t>a</w:t>
            </w:r>
            <w:r>
              <w:rPr>
                <w:spacing w:val="-2"/>
                <w:w w:val="113"/>
                <w:position w:val="1"/>
                <w:sz w:val="22"/>
                <w:szCs w:val="22"/>
              </w:rPr>
              <w:t>t</w:t>
            </w:r>
            <w:r>
              <w:rPr>
                <w:w w:val="113"/>
                <w:position w:val="1"/>
                <w:sz w:val="22"/>
                <w:szCs w:val="22"/>
              </w:rPr>
              <w:t>e</w:t>
            </w:r>
            <w:r>
              <w:rPr>
                <w:spacing w:val="4"/>
                <w:w w:val="11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n</w:t>
            </w:r>
            <w:r>
              <w:rPr>
                <w:spacing w:val="38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g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a</w:t>
            </w:r>
            <w:r>
              <w:rPr>
                <w:spacing w:val="5"/>
                <w:w w:val="113"/>
                <w:position w:val="1"/>
                <w:sz w:val="22"/>
                <w:szCs w:val="22"/>
              </w:rPr>
              <w:t>m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e</w:t>
            </w:r>
            <w:r>
              <w:rPr>
                <w:w w:val="113"/>
                <w:position w:val="1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67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oy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31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8" w:lineRule="auto"/>
              <w:ind w:left="103" w:right="6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spacing w:val="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88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 w:line="282" w:lineRule="auto"/>
              <w:ind w:left="103" w:right="501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-13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-1"/>
                <w:w w:val="113"/>
                <w:sz w:val="22"/>
                <w:szCs w:val="22"/>
              </w:rPr>
              <w:t xml:space="preserve"> 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3" w:line="240" w:lineRule="exact"/>
              <w:ind w:left="103" w:right="255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ind w:left="103" w:right="91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51" w:line="292" w:lineRule="auto"/>
              <w:ind w:left="103" w:right="277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l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15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ou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89" w:lineRule="auto"/>
              <w:ind w:left="103" w:right="244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z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63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 w:line="256" w:lineRule="auto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0" w:line="240" w:lineRule="exact"/>
              <w:ind w:left="103" w:right="6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spacing w:val="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 w:line="282" w:lineRule="auto"/>
              <w:ind w:left="103" w:right="45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1"/>
                <w:w w:val="113"/>
                <w:sz w:val="22"/>
                <w:szCs w:val="22"/>
              </w:rPr>
              <w:t xml:space="preserve">of 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z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3" w:line="283" w:lineRule="auto"/>
              <w:ind w:left="103" w:right="37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-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7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1" w:line="290" w:lineRule="auto"/>
              <w:ind w:left="103" w:right="19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1" w:line="290" w:lineRule="auto"/>
              <w:ind w:left="103" w:right="467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 xml:space="preserve">s  </w:t>
            </w:r>
            <w:r>
              <w:rPr>
                <w:spacing w:val="45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90" w:lineRule="auto"/>
              <w:ind w:left="103" w:right="246"/>
              <w:jc w:val="both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pp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ri</w:t>
            </w:r>
            <w:r>
              <w:rPr>
                <w:spacing w:val="4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 xml:space="preserve">e   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z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 w:line="240" w:lineRule="exact"/>
              <w:ind w:left="103" w:right="1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154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</w:p>
          <w:p w:rsidR="00FE5197" w:rsidRDefault="00776ABB">
            <w:pPr>
              <w:spacing w:before="51" w:line="292" w:lineRule="auto"/>
              <w:ind w:left="103" w:right="247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spacing w:val="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12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4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FE5197" w:rsidRDefault="00776ABB">
            <w:pPr>
              <w:spacing w:before="3"/>
              <w:ind w:left="103" w:right="1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>r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0" w:lineRule="auto"/>
              <w:ind w:left="103" w:right="615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-2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k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235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-1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FE5197" w:rsidRDefault="00776ABB">
            <w:pPr>
              <w:spacing w:before="43" w:line="284" w:lineRule="auto"/>
              <w:ind w:left="103" w:right="324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-9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1" w:line="282" w:lineRule="auto"/>
              <w:ind w:left="103" w:right="899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20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84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2" w:line="288" w:lineRule="auto"/>
              <w:ind w:left="103" w:right="6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spacing w:val="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 w:line="283" w:lineRule="auto"/>
              <w:ind w:left="103" w:right="5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-6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-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m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p</w:t>
            </w:r>
            <w:r>
              <w:rPr>
                <w:spacing w:val="6"/>
                <w:w w:val="113"/>
                <w:position w:val="1"/>
                <w:sz w:val="22"/>
                <w:szCs w:val="22"/>
              </w:rPr>
              <w:t>r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v</w:t>
            </w:r>
            <w:r>
              <w:rPr>
                <w:spacing w:val="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n</w:t>
            </w:r>
            <w:r>
              <w:rPr>
                <w:w w:val="113"/>
                <w:position w:val="1"/>
                <w:sz w:val="22"/>
                <w:szCs w:val="22"/>
              </w:rPr>
              <w:t>g</w:t>
            </w:r>
            <w:r>
              <w:rPr>
                <w:spacing w:val="-9"/>
                <w:w w:val="11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47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position w:val="1"/>
                <w:sz w:val="22"/>
                <w:szCs w:val="22"/>
              </w:rPr>
              <w:t>f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o</w:t>
            </w:r>
            <w:r>
              <w:rPr>
                <w:w w:val="113"/>
                <w:position w:val="1"/>
                <w:sz w:val="22"/>
                <w:szCs w:val="22"/>
              </w:rPr>
              <w:t>r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51" w:line="290" w:lineRule="auto"/>
              <w:ind w:left="103" w:right="14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 w</w:t>
            </w:r>
            <w:r>
              <w:rPr>
                <w:spacing w:val="2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? 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position w:val="1"/>
                <w:sz w:val="22"/>
                <w:szCs w:val="22"/>
              </w:rPr>
              <w:t>g</w:t>
            </w:r>
            <w:r>
              <w:rPr>
                <w:spacing w:val="1"/>
                <w:w w:val="112"/>
                <w:position w:val="1"/>
                <w:sz w:val="22"/>
                <w:szCs w:val="22"/>
              </w:rPr>
              <w:t>am</w:t>
            </w:r>
            <w:r>
              <w:rPr>
                <w:spacing w:val="6"/>
                <w:w w:val="112"/>
                <w:position w:val="1"/>
                <w:sz w:val="22"/>
                <w:szCs w:val="22"/>
              </w:rPr>
              <w:t>e</w:t>
            </w:r>
            <w:r>
              <w:rPr>
                <w:w w:val="112"/>
                <w:position w:val="1"/>
                <w:sz w:val="22"/>
                <w:szCs w:val="22"/>
              </w:rPr>
              <w:t>s</w:t>
            </w:r>
            <w:r>
              <w:rPr>
                <w:spacing w:val="6"/>
                <w:w w:val="11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ca</w:t>
            </w:r>
            <w:r>
              <w:rPr>
                <w:w w:val="113"/>
                <w:position w:val="1"/>
                <w:sz w:val="22"/>
                <w:szCs w:val="22"/>
              </w:rPr>
              <w:t>n</w:t>
            </w:r>
          </w:p>
          <w:p w:rsidR="00FE5197" w:rsidRDefault="00776ABB">
            <w:pPr>
              <w:spacing w:before="3"/>
              <w:ind w:left="103" w:right="15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0" w:lineRule="auto"/>
              <w:ind w:left="103" w:right="361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 xml:space="preserve">g 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w w:val="112"/>
                <w:position w:val="1"/>
                <w:sz w:val="22"/>
                <w:szCs w:val="22"/>
              </w:rPr>
              <w:t>m</w:t>
            </w:r>
            <w:r>
              <w:rPr>
                <w:spacing w:val="-1"/>
                <w:w w:val="112"/>
                <w:position w:val="1"/>
                <w:sz w:val="22"/>
                <w:szCs w:val="22"/>
              </w:rPr>
              <w:t>p</w:t>
            </w:r>
            <w:r>
              <w:rPr>
                <w:spacing w:val="6"/>
                <w:w w:val="112"/>
                <w:position w:val="1"/>
                <w:sz w:val="22"/>
                <w:szCs w:val="22"/>
              </w:rPr>
              <w:t>r</w:t>
            </w:r>
            <w:r>
              <w:rPr>
                <w:spacing w:val="-1"/>
                <w:w w:val="112"/>
                <w:position w:val="1"/>
                <w:sz w:val="22"/>
                <w:szCs w:val="22"/>
              </w:rPr>
              <w:t>o</w:t>
            </w:r>
            <w:r>
              <w:rPr>
                <w:spacing w:val="3"/>
                <w:w w:val="112"/>
                <w:position w:val="1"/>
                <w:sz w:val="22"/>
                <w:szCs w:val="22"/>
              </w:rPr>
              <w:t>v</w:t>
            </w:r>
            <w:r>
              <w:rPr>
                <w:spacing w:val="2"/>
                <w:w w:val="112"/>
                <w:position w:val="1"/>
                <w:sz w:val="22"/>
                <w:szCs w:val="22"/>
              </w:rPr>
              <w:t>i</w:t>
            </w:r>
            <w:r>
              <w:rPr>
                <w:spacing w:val="-1"/>
                <w:w w:val="112"/>
                <w:position w:val="1"/>
                <w:sz w:val="22"/>
                <w:szCs w:val="22"/>
              </w:rPr>
              <w:t>s</w:t>
            </w:r>
            <w:r>
              <w:rPr>
                <w:spacing w:val="1"/>
                <w:w w:val="112"/>
                <w:position w:val="1"/>
                <w:sz w:val="22"/>
                <w:szCs w:val="22"/>
              </w:rPr>
              <w:t>e</w:t>
            </w:r>
            <w:r>
              <w:rPr>
                <w:w w:val="112"/>
                <w:position w:val="1"/>
                <w:sz w:val="22"/>
                <w:szCs w:val="22"/>
              </w:rPr>
              <w:t>d</w:t>
            </w:r>
            <w:r>
              <w:rPr>
                <w:spacing w:val="15"/>
                <w:w w:val="11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b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a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ll</w:t>
            </w:r>
            <w:r>
              <w:rPr>
                <w:w w:val="113"/>
                <w:position w:val="1"/>
                <w:sz w:val="22"/>
                <w:szCs w:val="22"/>
              </w:rPr>
              <w:t>s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215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2" w:line="290" w:lineRule="auto"/>
              <w:ind w:left="103" w:right="6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FE5197">
            <w:pPr>
              <w:spacing w:before="6"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 w:right="549"/>
              <w:jc w:val="both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55" w:line="290" w:lineRule="auto"/>
              <w:ind w:left="103" w:right="89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ind w:left="103" w:right="680"/>
              <w:jc w:val="both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FE5197" w:rsidRDefault="00776ABB">
            <w:pPr>
              <w:spacing w:before="55"/>
              <w:ind w:left="103" w:right="9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  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/>
              <w:ind w:left="103" w:right="661"/>
              <w:jc w:val="both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92" w:lineRule="auto"/>
              <w:ind w:left="103" w:right="48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ca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w w:val="112"/>
                <w:sz w:val="22"/>
                <w:szCs w:val="22"/>
              </w:rPr>
              <w:t>.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on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88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FE5197" w:rsidRDefault="00776ABB">
            <w:pPr>
              <w:spacing w:before="51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51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proofErr w:type="gram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51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01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2" w:line="289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FE5197">
            <w:pPr>
              <w:spacing w:before="12"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-</w:t>
            </w:r>
          </w:p>
          <w:p w:rsidR="00FE5197" w:rsidRDefault="00776ABB">
            <w:pPr>
              <w:spacing w:before="55" w:line="292" w:lineRule="auto"/>
              <w:ind w:left="103" w:right="54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ow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55" w:line="288" w:lineRule="auto"/>
              <w:ind w:left="103" w:right="89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6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FE5197" w:rsidRDefault="00776ABB">
            <w:pPr>
              <w:spacing w:before="51" w:line="290" w:lineRule="auto"/>
              <w:ind w:left="103" w:right="9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O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ear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89" w:lineRule="auto"/>
              <w:ind w:left="103" w:right="3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3"/>
              <w:ind w:left="603"/>
              <w:rPr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-  </w:t>
            </w:r>
            <w:r>
              <w:rPr>
                <w:rFonts w:ascii="Trebuchet MS" w:eastAsia="Trebuchet MS" w:hAnsi="Trebuchet MS" w:cs="Trebuchet MS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28"/>
              <w:ind w:left="603"/>
              <w:rPr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-  </w:t>
            </w:r>
            <w:r>
              <w:rPr>
                <w:rFonts w:ascii="Trebuchet MS" w:eastAsia="Trebuchet MS" w:hAnsi="Trebuchet MS" w:cs="Trebuchet MS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28"/>
              <w:ind w:left="103" w:right="739" w:firstLine="500"/>
              <w:rPr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-   </w:t>
            </w:r>
            <w:r>
              <w:rPr>
                <w:rFonts w:ascii="Trebuchet MS" w:eastAsia="Trebuchet MS" w:hAnsi="Trebuchet MS" w:cs="Trebuchet MS"/>
                <w:b/>
                <w:spacing w:val="2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288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56" w:lineRule="auto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5" w:line="289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FE5197">
            <w:pPr>
              <w:spacing w:before="5"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2"/>
              <w:ind w:left="103" w:right="2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5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40" w:lineRule="exact"/>
              <w:ind w:left="103" w:right="2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4" w:line="240" w:lineRule="exact"/>
              <w:ind w:left="103" w:right="23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1" w:line="291" w:lineRule="auto"/>
              <w:ind w:left="103" w:right="5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r>
              <w:rPr>
                <w:spacing w:val="1"/>
                <w:w w:val="113"/>
                <w:sz w:val="22"/>
                <w:szCs w:val="22"/>
              </w:rPr>
              <w:t xml:space="preserve"> 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w w:val="113"/>
                <w:sz w:val="22"/>
                <w:szCs w:val="22"/>
              </w:rPr>
              <w:t>e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Tw</w:t>
            </w:r>
            <w:r>
              <w:rPr>
                <w:spacing w:val="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12" w:line="182" w:lineRule="auto"/>
              <w:ind w:left="103" w:right="363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246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37" w:line="288" w:lineRule="auto"/>
              <w:ind w:left="103" w:right="22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</w:p>
          <w:p w:rsidR="00FE5197" w:rsidRDefault="00776ABB">
            <w:pPr>
              <w:spacing w:before="6" w:line="288" w:lineRule="auto"/>
              <w:ind w:left="103" w:right="293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O</w:t>
            </w:r>
            <w:r>
              <w:rPr>
                <w:spacing w:val="-2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88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FE5197">
            <w:pPr>
              <w:spacing w:before="2"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spacing w:line="284" w:lineRule="auto"/>
              <w:ind w:left="103" w:right="657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46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 xml:space="preserve">n a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  <w:p w:rsidR="00FE5197" w:rsidRDefault="00776ABB">
            <w:pPr>
              <w:spacing w:line="292" w:lineRule="auto"/>
              <w:ind w:left="103" w:righ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234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ac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 xml:space="preserve"> 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205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FE5197" w:rsidRDefault="00776ABB">
            <w:pPr>
              <w:spacing w:before="43" w:line="283" w:lineRule="auto"/>
              <w:ind w:left="103" w:right="534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kn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proofErr w:type="gram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51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4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8" w:lineRule="auto"/>
              <w:ind w:left="103" w:right="22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</w:p>
          <w:p w:rsidR="00FE5197" w:rsidRDefault="00776ABB">
            <w:pPr>
              <w:spacing w:before="5" w:line="288" w:lineRule="auto"/>
              <w:ind w:left="103" w:right="293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O</w:t>
            </w:r>
            <w:r>
              <w:rPr>
                <w:spacing w:val="-2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0" w:line="278" w:lineRule="auto"/>
              <w:ind w:left="103" w:right="751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8" w:line="278" w:lineRule="auto"/>
              <w:ind w:left="103" w:right="325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ov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90" w:lineRule="auto"/>
              <w:ind w:left="103" w:right="46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 xml:space="preserve">n a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  <w:p w:rsidR="00FE5197" w:rsidRDefault="00776ABB">
            <w:pPr>
              <w:spacing w:line="288" w:lineRule="auto"/>
              <w:ind w:left="103" w:right="4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6" w:line="288" w:lineRule="auto"/>
              <w:ind w:left="103" w:right="38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kn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 w:right="518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 xml:space="preserve">rs           </w:t>
            </w:r>
            <w:r>
              <w:rPr>
                <w:spacing w:val="4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51" w:line="290" w:lineRule="auto"/>
              <w:ind w:left="103" w:right="514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 xml:space="preserve">s 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251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37" w:line="288" w:lineRule="auto"/>
              <w:ind w:left="103" w:right="22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</w:p>
          <w:p w:rsidR="00FE5197" w:rsidRDefault="00776ABB">
            <w:pPr>
              <w:spacing w:before="6" w:line="288" w:lineRule="auto"/>
              <w:ind w:left="103" w:right="293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O</w:t>
            </w:r>
            <w:r>
              <w:rPr>
                <w:spacing w:val="-2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4"/>
              <w:ind w:left="103" w:right="3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3"/>
              <w:ind w:left="103" w:right="9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89" w:lineRule="auto"/>
              <w:ind w:left="103" w:right="4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line="242" w:lineRule="auto"/>
              <w:ind w:left="103" w:right="90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446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8" w:lineRule="auto"/>
              <w:ind w:left="103" w:right="22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</w:p>
          <w:p w:rsidR="00FE5197" w:rsidRDefault="00776ABB">
            <w:pPr>
              <w:spacing w:before="2" w:line="288" w:lineRule="auto"/>
              <w:ind w:left="103" w:right="293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O</w:t>
            </w:r>
            <w:r>
              <w:rPr>
                <w:spacing w:val="-2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85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89" w:lineRule="auto"/>
              <w:ind w:left="103" w:right="46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 xml:space="preserve">n a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  <w:p w:rsidR="00FE5197" w:rsidRDefault="00776ABB">
            <w:pPr>
              <w:spacing w:before="5" w:line="288" w:lineRule="auto"/>
              <w:ind w:left="103" w:right="4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2" w:line="292" w:lineRule="auto"/>
              <w:ind w:left="103" w:right="38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kn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89" w:lineRule="auto"/>
              <w:ind w:left="103" w:right="237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ac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 xml:space="preserve"> 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" w:line="292" w:lineRule="auto"/>
              <w:ind w:left="103" w:right="454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44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8" w:lineRule="auto"/>
              <w:ind w:left="103" w:right="22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</w:p>
          <w:p w:rsidR="00FE5197" w:rsidRDefault="00776ABB">
            <w:pPr>
              <w:spacing w:before="2" w:line="288" w:lineRule="auto"/>
              <w:ind w:left="103" w:right="293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O</w:t>
            </w:r>
            <w:r>
              <w:rPr>
                <w:spacing w:val="-2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0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2" w:line="277" w:lineRule="auto"/>
              <w:ind w:left="103" w:right="751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13" w:line="277" w:lineRule="auto"/>
              <w:ind w:left="103" w:right="325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ov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89" w:lineRule="auto"/>
              <w:ind w:left="103" w:right="46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 xml:space="preserve">n a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  <w:p w:rsidR="00FE5197" w:rsidRDefault="00776ABB">
            <w:pPr>
              <w:spacing w:before="4" w:line="288" w:lineRule="auto"/>
              <w:ind w:left="103" w:righ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6" w:line="288" w:lineRule="auto"/>
              <w:ind w:left="103" w:right="38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kn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FE5197" w:rsidRDefault="00776ABB">
            <w:pPr>
              <w:spacing w:before="51" w:line="292" w:lineRule="auto"/>
              <w:ind w:left="103" w:right="455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  <w:p w:rsidR="00FE5197" w:rsidRDefault="00776ABB">
            <w:pPr>
              <w:spacing w:before="6" w:line="289" w:lineRule="auto"/>
              <w:ind w:left="103" w:right="513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 xml:space="preserve">rs   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 xml:space="preserve">s 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25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8" w:lineRule="auto"/>
              <w:ind w:left="103" w:right="22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</w:p>
          <w:p w:rsidR="00FE5197" w:rsidRDefault="00776ABB">
            <w:pPr>
              <w:spacing w:before="2" w:line="288" w:lineRule="auto"/>
              <w:ind w:left="103" w:right="293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O</w:t>
            </w:r>
            <w:r>
              <w:rPr>
                <w:spacing w:val="-2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4"/>
              <w:ind w:left="103" w:right="3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40" w:lineRule="exact"/>
              <w:ind w:left="103" w:right="377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4" w:line="240" w:lineRule="exact"/>
              <w:ind w:left="103" w:right="9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proofErr w:type="gramEnd"/>
            <w:r>
              <w:rPr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89" w:lineRule="auto"/>
              <w:ind w:left="103" w:righ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K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67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2" w:line="290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FE5197">
            <w:pPr>
              <w:spacing w:before="16" w:line="240" w:lineRule="exact"/>
              <w:rPr>
                <w:sz w:val="24"/>
                <w:szCs w:val="24"/>
              </w:rPr>
            </w:pPr>
          </w:p>
          <w:p w:rsidR="00FE5197" w:rsidRDefault="00776ABB">
            <w:pPr>
              <w:spacing w:line="242" w:lineRule="auto"/>
              <w:ind w:left="103" w:right="256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479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De</w:t>
            </w:r>
            <w:r>
              <w:rPr>
                <w:spacing w:val="7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rm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rm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2" w:line="292" w:lineRule="auto"/>
              <w:ind w:left="103" w:right="1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55" w:line="290" w:lineRule="auto"/>
              <w:ind w:left="103" w:right="45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p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ra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rm</w:t>
            </w:r>
            <w:proofErr w:type="spellEnd"/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In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FE5197" w:rsidRDefault="00776ABB">
            <w:pPr>
              <w:spacing w:before="55" w:line="289" w:lineRule="auto"/>
              <w:ind w:left="103" w:right="40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a</w:t>
            </w:r>
            <w:proofErr w:type="gramEnd"/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rm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ov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.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on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4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ws</w:t>
            </w:r>
          </w:p>
          <w:p w:rsidR="00FE5197" w:rsidRDefault="00776ABB">
            <w:pPr>
              <w:spacing w:before="55" w:line="290" w:lineRule="auto"/>
              <w:ind w:left="103" w:righ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su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w w:val="112"/>
                <w:sz w:val="22"/>
                <w:szCs w:val="22"/>
              </w:rPr>
              <w:t>forw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rd,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67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515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90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FE5197">
            <w:pPr>
              <w:spacing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spacing w:line="240" w:lineRule="exact"/>
              <w:ind w:left="103" w:right="256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2" w:line="290" w:lineRule="auto"/>
              <w:ind w:left="103" w:right="79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-1"/>
                <w:w w:val="112"/>
                <w:sz w:val="22"/>
                <w:szCs w:val="22"/>
              </w:rPr>
              <w:t>k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ow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’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1" w:line="290" w:lineRule="auto"/>
              <w:ind w:left="103" w:right="379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 xml:space="preserve">it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55" w:line="289" w:lineRule="auto"/>
              <w:ind w:left="103" w:right="4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0" w:lineRule="auto"/>
              <w:ind w:left="103" w:right="375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(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w,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gh</w:t>
            </w:r>
            <w:r>
              <w:rPr>
                <w:w w:val="113"/>
                <w:sz w:val="22"/>
                <w:szCs w:val="22"/>
              </w:rPr>
              <w:t>),</w:t>
            </w:r>
            <w:r>
              <w:rPr>
                <w:spacing w:val="9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kn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8" w:line="288" w:lineRule="auto"/>
              <w:ind w:left="103" w:righ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2" w:line="290" w:lineRule="auto"/>
              <w:ind w:left="103" w:right="520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rm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 for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2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37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5" w:line="290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FE5197">
            <w:pPr>
              <w:spacing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spacing w:line="240" w:lineRule="exact"/>
              <w:ind w:left="103" w:right="256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" w:line="288" w:lineRule="auto"/>
              <w:ind w:left="103" w:right="6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od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rm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position w:val="1"/>
                <w:sz w:val="22"/>
                <w:szCs w:val="22"/>
              </w:rPr>
              <w:t>U</w:t>
            </w:r>
            <w:r>
              <w:rPr>
                <w:spacing w:val="2"/>
                <w:w w:val="112"/>
                <w:position w:val="1"/>
                <w:sz w:val="22"/>
                <w:szCs w:val="22"/>
              </w:rPr>
              <w:t>n</w:t>
            </w:r>
            <w:r>
              <w:rPr>
                <w:spacing w:val="-1"/>
                <w:w w:val="112"/>
                <w:position w:val="1"/>
                <w:sz w:val="22"/>
                <w:szCs w:val="22"/>
              </w:rPr>
              <w:t>d</w:t>
            </w:r>
            <w:r>
              <w:rPr>
                <w:spacing w:val="1"/>
                <w:w w:val="112"/>
                <w:position w:val="1"/>
                <w:sz w:val="22"/>
                <w:szCs w:val="22"/>
              </w:rPr>
              <w:t>e</w:t>
            </w:r>
            <w:r>
              <w:rPr>
                <w:w w:val="112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w w:val="112"/>
                <w:position w:val="1"/>
                <w:sz w:val="22"/>
                <w:szCs w:val="22"/>
              </w:rPr>
              <w:t>a</w:t>
            </w:r>
            <w:r>
              <w:rPr>
                <w:w w:val="112"/>
                <w:position w:val="1"/>
                <w:sz w:val="22"/>
                <w:szCs w:val="22"/>
              </w:rPr>
              <w:t>rm</w:t>
            </w:r>
            <w:r>
              <w:rPr>
                <w:spacing w:val="17"/>
                <w:w w:val="11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position w:val="1"/>
                <w:sz w:val="22"/>
                <w:szCs w:val="22"/>
              </w:rPr>
              <w:t xml:space="preserve">s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w w:val="113"/>
                <w:position w:val="1"/>
                <w:sz w:val="22"/>
                <w:szCs w:val="22"/>
              </w:rPr>
              <w:t>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3" w:line="240" w:lineRule="exact"/>
              <w:ind w:left="103" w:right="12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  <w:proofErr w:type="spellEnd"/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U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rm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89" w:lineRule="auto"/>
              <w:ind w:left="103" w:right="52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7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h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 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rm</w:t>
            </w:r>
            <w:r>
              <w:rPr>
                <w:spacing w:val="19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.</w:t>
            </w:r>
          </w:p>
          <w:p w:rsidR="00FE5197" w:rsidRDefault="00776ABB">
            <w:pPr>
              <w:spacing w:before="4" w:line="289" w:lineRule="auto"/>
              <w:ind w:left="103" w:right="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132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rm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40" w:lineRule="exact"/>
              <w:ind w:left="103" w:right="41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1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of</w:t>
            </w:r>
          </w:p>
          <w:p w:rsidR="00FE5197" w:rsidRDefault="00776ABB">
            <w:pPr>
              <w:spacing w:before="4" w:line="240" w:lineRule="exact"/>
              <w:ind w:left="103" w:right="195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638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9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FE5197">
            <w:pPr>
              <w:spacing w:before="13" w:line="240" w:lineRule="exact"/>
              <w:rPr>
                <w:sz w:val="24"/>
                <w:szCs w:val="24"/>
              </w:rPr>
            </w:pP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0" w:lineRule="auto"/>
              <w:ind w:left="103" w:right="451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3"/>
                <w:w w:val="113"/>
                <w:sz w:val="22"/>
                <w:szCs w:val="22"/>
              </w:rPr>
              <w:t>qu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position w:val="1"/>
                <w:sz w:val="22"/>
                <w:szCs w:val="22"/>
              </w:rPr>
              <w:t xml:space="preserve">s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for</w:t>
            </w:r>
            <w:r>
              <w:rPr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k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w w:val="114"/>
                <w:position w:val="1"/>
                <w:sz w:val="22"/>
                <w:szCs w:val="22"/>
              </w:rPr>
              <w:t>l</w:t>
            </w:r>
            <w:r>
              <w:rPr>
                <w:w w:val="114"/>
                <w:position w:val="1"/>
                <w:sz w:val="22"/>
                <w:szCs w:val="22"/>
              </w:rPr>
              <w:t>l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89" w:lineRule="auto"/>
              <w:ind w:left="103" w:right="18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wa</w:t>
            </w:r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1"/>
                <w:w w:val="113"/>
                <w:sz w:val="22"/>
                <w:szCs w:val="22"/>
              </w:rPr>
              <w:t>sp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w w:val="113"/>
                <w:sz w:val="22"/>
                <w:szCs w:val="22"/>
              </w:rPr>
              <w:t>e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89" w:lineRule="auto"/>
              <w:ind w:left="103" w:right="321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In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l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rve 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5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f</w:t>
            </w:r>
            <w:r>
              <w:rPr>
                <w:spacing w:val="3"/>
                <w:w w:val="112"/>
                <w:sz w:val="22"/>
                <w:szCs w:val="22"/>
              </w:rPr>
              <w:t>in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acem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 xml:space="preserve"> 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.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4" w:line="290" w:lineRule="auto"/>
              <w:ind w:left="103" w:right="5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ws</w:t>
            </w:r>
          </w:p>
          <w:p w:rsidR="00FE5197" w:rsidRDefault="00776ABB">
            <w:pPr>
              <w:spacing w:line="290" w:lineRule="auto"/>
              <w:ind w:left="103" w:righ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4" w:line="288" w:lineRule="auto"/>
              <w:ind w:left="103" w:right="250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kn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158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37" w:line="290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42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wa</w:t>
            </w:r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l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89" w:lineRule="auto"/>
              <w:ind w:left="103" w:right="709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ov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363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>
            <w:pPr>
              <w:spacing w:before="9" w:line="240" w:lineRule="exact"/>
              <w:rPr>
                <w:sz w:val="24"/>
                <w:szCs w:val="24"/>
              </w:rPr>
            </w:pP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FE5197" w:rsidRDefault="00776ABB">
            <w:pPr>
              <w:spacing w:before="51" w:line="292" w:lineRule="auto"/>
              <w:ind w:left="103" w:right="33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41" w:line="292" w:lineRule="auto"/>
              <w:ind w:left="103" w:right="524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’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51" w:line="290" w:lineRule="auto"/>
              <w:ind w:left="103" w:right="40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l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sp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w w:val="113"/>
                <w:sz w:val="22"/>
                <w:szCs w:val="22"/>
              </w:rPr>
              <w:t>e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1" w:line="291" w:lineRule="auto"/>
              <w:ind w:left="103" w:right="5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3" w:line="289" w:lineRule="auto"/>
              <w:ind w:left="103" w:right="4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    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 xml:space="preserve">’s  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po</w:t>
            </w:r>
            <w:r>
              <w:rPr>
                <w:spacing w:val="7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1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     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6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37" w:line="290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FE5197">
            <w:pPr>
              <w:spacing w:before="8" w:line="240" w:lineRule="exact"/>
              <w:rPr>
                <w:sz w:val="24"/>
                <w:szCs w:val="24"/>
              </w:rPr>
            </w:pP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2" w:line="287" w:lineRule="auto"/>
              <w:ind w:left="103" w:right="6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od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pas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7"/>
              <w:ind w:left="103" w:right="211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3"/>
              <w:ind w:left="103" w:right="8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m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            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1" w:line="290" w:lineRule="auto"/>
              <w:ind w:left="103" w:right="311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 xml:space="preserve">’s     </w:t>
            </w:r>
            <w:r>
              <w:rPr>
                <w:spacing w:val="5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5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    </w:t>
            </w:r>
            <w:r>
              <w:rPr>
                <w:spacing w:val="3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m            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bs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rve</w:t>
            </w:r>
          </w:p>
          <w:p w:rsidR="00FE5197" w:rsidRDefault="00776ABB">
            <w:pPr>
              <w:spacing w:before="8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10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56" w:lineRule="auto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9" w:line="240" w:lineRule="exact"/>
              <w:ind w:left="103" w:right="6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</w:p>
          <w:p w:rsidR="00FE5197" w:rsidRDefault="00776ABB">
            <w:pPr>
              <w:spacing w:before="40"/>
              <w:ind w:left="103"/>
              <w:rPr>
                <w:sz w:val="22"/>
                <w:szCs w:val="22"/>
              </w:rPr>
            </w:pPr>
            <w:r>
              <w:rPr>
                <w:b/>
                <w:spacing w:val="3"/>
                <w:w w:val="112"/>
                <w:sz w:val="22"/>
                <w:szCs w:val="22"/>
              </w:rPr>
              <w:t>s</w:t>
            </w:r>
            <w:r>
              <w:rPr>
                <w:b/>
                <w:spacing w:val="-2"/>
                <w:w w:val="112"/>
                <w:sz w:val="22"/>
                <w:szCs w:val="22"/>
              </w:rPr>
              <w:t>k</w:t>
            </w:r>
            <w:r>
              <w:rPr>
                <w:b/>
                <w:spacing w:val="3"/>
                <w:w w:val="112"/>
                <w:sz w:val="22"/>
                <w:szCs w:val="22"/>
              </w:rPr>
              <w:t>i</w:t>
            </w:r>
            <w:r>
              <w:rPr>
                <w:b/>
                <w:spacing w:val="-1"/>
                <w:w w:val="112"/>
                <w:sz w:val="22"/>
                <w:szCs w:val="22"/>
              </w:rPr>
              <w:t>l</w:t>
            </w:r>
            <w:r>
              <w:rPr>
                <w:b/>
                <w:spacing w:val="3"/>
                <w:w w:val="112"/>
                <w:sz w:val="22"/>
                <w:szCs w:val="22"/>
              </w:rPr>
              <w:t>ls</w:t>
            </w:r>
            <w:r>
              <w:rPr>
                <w:b/>
                <w:w w:val="112"/>
                <w:sz w:val="22"/>
                <w:szCs w:val="22"/>
              </w:rPr>
              <w:t>: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5" w:line="292" w:lineRule="auto"/>
              <w:ind w:left="103" w:right="61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5" w:line="292" w:lineRule="auto"/>
              <w:ind w:left="103" w:right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wa</w:t>
            </w:r>
            <w:r>
              <w:rPr>
                <w:spacing w:val="-1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before="3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46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55"/>
              <w:ind w:left="103" w:right="135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51" w:line="292" w:lineRule="auto"/>
              <w:ind w:left="103" w:right="61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n</w:t>
            </w:r>
            <w:proofErr w:type="spellEnd"/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ce</w:t>
            </w:r>
            <w:proofErr w:type="spellEnd"/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2" w:lineRule="auto"/>
              <w:ind w:left="103" w:right="6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rve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6" w:line="292" w:lineRule="auto"/>
              <w:ind w:left="103" w:right="49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proofErr w:type="gramEnd"/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6" w:line="290" w:lineRule="auto"/>
              <w:ind w:left="103" w:right="5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un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FE5197" w:rsidRDefault="00776ABB">
            <w:pPr>
              <w:spacing w:line="292" w:lineRule="auto"/>
              <w:ind w:left="103" w:right="43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su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67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5" w:line="240" w:lineRule="exact"/>
              <w:ind w:left="103" w:right="6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3"/>
                <w:w w:val="112"/>
                <w:sz w:val="22"/>
                <w:szCs w:val="22"/>
              </w:rPr>
              <w:t>s</w:t>
            </w:r>
            <w:r>
              <w:rPr>
                <w:b/>
                <w:spacing w:val="-2"/>
                <w:w w:val="112"/>
                <w:sz w:val="22"/>
                <w:szCs w:val="22"/>
              </w:rPr>
              <w:t>k</w:t>
            </w:r>
            <w:r>
              <w:rPr>
                <w:b/>
                <w:spacing w:val="3"/>
                <w:w w:val="112"/>
                <w:sz w:val="22"/>
                <w:szCs w:val="22"/>
              </w:rPr>
              <w:t>i</w:t>
            </w:r>
            <w:r>
              <w:rPr>
                <w:b/>
                <w:spacing w:val="-1"/>
                <w:w w:val="112"/>
                <w:sz w:val="22"/>
                <w:szCs w:val="22"/>
              </w:rPr>
              <w:t>l</w:t>
            </w:r>
            <w:r>
              <w:rPr>
                <w:b/>
                <w:spacing w:val="3"/>
                <w:w w:val="112"/>
                <w:sz w:val="22"/>
                <w:szCs w:val="22"/>
              </w:rPr>
              <w:t>ls</w:t>
            </w:r>
            <w:r>
              <w:rPr>
                <w:b/>
                <w:w w:val="112"/>
                <w:sz w:val="22"/>
                <w:szCs w:val="22"/>
              </w:rPr>
              <w:t>: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l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46" w:line="289" w:lineRule="auto"/>
              <w:ind w:left="103" w:right="75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 for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ow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4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5" w:line="292" w:lineRule="auto"/>
              <w:ind w:left="103" w:right="61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ce</w:t>
            </w:r>
            <w:proofErr w:type="spellEnd"/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FE5197" w:rsidRDefault="00776ABB">
            <w:pPr>
              <w:spacing w:before="55" w:line="290" w:lineRule="auto"/>
              <w:ind w:left="103" w:right="365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(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w,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) In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92" w:lineRule="auto"/>
              <w:ind w:left="103" w:right="3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67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28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5" w:line="240" w:lineRule="exact"/>
              <w:ind w:left="103" w:right="6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</w:p>
          <w:p w:rsidR="00FE5197" w:rsidRDefault="00776ABB">
            <w:pPr>
              <w:spacing w:before="40"/>
              <w:ind w:left="103"/>
              <w:rPr>
                <w:sz w:val="22"/>
                <w:szCs w:val="22"/>
              </w:rPr>
            </w:pPr>
            <w:r>
              <w:rPr>
                <w:b/>
                <w:spacing w:val="3"/>
                <w:w w:val="112"/>
                <w:sz w:val="22"/>
                <w:szCs w:val="22"/>
              </w:rPr>
              <w:t>s</w:t>
            </w:r>
            <w:r>
              <w:rPr>
                <w:b/>
                <w:spacing w:val="-2"/>
                <w:w w:val="112"/>
                <w:sz w:val="22"/>
                <w:szCs w:val="22"/>
              </w:rPr>
              <w:t>k</w:t>
            </w:r>
            <w:r>
              <w:rPr>
                <w:b/>
                <w:spacing w:val="3"/>
                <w:w w:val="112"/>
                <w:sz w:val="22"/>
                <w:szCs w:val="22"/>
              </w:rPr>
              <w:t>i</w:t>
            </w:r>
            <w:r>
              <w:rPr>
                <w:b/>
                <w:spacing w:val="-1"/>
                <w:w w:val="112"/>
                <w:sz w:val="22"/>
                <w:szCs w:val="22"/>
              </w:rPr>
              <w:t>l</w:t>
            </w:r>
            <w:r>
              <w:rPr>
                <w:b/>
                <w:spacing w:val="3"/>
                <w:w w:val="112"/>
                <w:sz w:val="22"/>
                <w:szCs w:val="22"/>
              </w:rPr>
              <w:t>ls</w:t>
            </w:r>
            <w:r>
              <w:rPr>
                <w:b/>
                <w:w w:val="112"/>
                <w:sz w:val="22"/>
                <w:szCs w:val="22"/>
              </w:rPr>
              <w:t>: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l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1" w:line="182" w:lineRule="auto"/>
              <w:ind w:left="103" w:right="3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3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275" w:right="282"/>
              <w:jc w:val="center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3" w:line="240" w:lineRule="exact"/>
              <w:ind w:left="100" w:right="103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9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  <w:proofErr w:type="spellEnd"/>
          </w:p>
          <w:p w:rsidR="00FE5197" w:rsidRDefault="00776ABB">
            <w:pPr>
              <w:spacing w:before="4" w:line="240" w:lineRule="exact"/>
              <w:ind w:left="264" w:right="274" w:firstLine="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un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51" w:line="290" w:lineRule="auto"/>
              <w:ind w:left="103" w:right="236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4" w:line="288" w:lineRule="auto"/>
              <w:ind w:left="103" w:right="6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7"/>
              <w:ind w:left="103" w:right="137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6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 xml:space="preserve">ng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79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2" w:line="289" w:lineRule="auto"/>
              <w:ind w:left="103" w:right="36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4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proofErr w:type="spellStart"/>
            <w:r>
              <w:rPr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 w:line="291" w:lineRule="auto"/>
              <w:ind w:left="103" w:right="727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55" w:line="290" w:lineRule="auto"/>
              <w:ind w:left="103" w:right="9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5" w:line="290" w:lineRule="auto"/>
              <w:ind w:left="103" w:righ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fi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z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z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9-</w:t>
            </w:r>
          </w:p>
          <w:p w:rsidR="00FE5197" w:rsidRDefault="00776ABB">
            <w:pPr>
              <w:spacing w:line="289" w:lineRule="auto"/>
              <w:ind w:left="103" w:right="3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f</w:t>
            </w:r>
            <w:r>
              <w:rPr>
                <w:spacing w:val="3"/>
                <w:w w:val="112"/>
                <w:sz w:val="22"/>
                <w:szCs w:val="22"/>
              </w:rPr>
              <w:t>in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’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8" w:line="287" w:lineRule="auto"/>
              <w:ind w:left="103" w:right="467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be</w:t>
            </w:r>
          </w:p>
          <w:p w:rsidR="00FE5197" w:rsidRDefault="00776ABB">
            <w:pPr>
              <w:spacing w:before="3" w:line="242" w:lineRule="auto"/>
              <w:ind w:left="103" w:right="26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387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5" w:line="289" w:lineRule="auto"/>
              <w:ind w:left="103" w:right="36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4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proofErr w:type="spellStart"/>
            <w:r>
              <w:rPr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1" w:line="182" w:lineRule="auto"/>
              <w:ind w:left="103" w:right="360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 for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FE5197" w:rsidRDefault="00776ABB">
            <w:pPr>
              <w:spacing w:before="7" w:line="240" w:lineRule="exact"/>
              <w:ind w:left="103" w:right="841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2" w:line="292" w:lineRule="auto"/>
              <w:ind w:left="103" w:right="405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pp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ri</w:t>
            </w:r>
            <w:r>
              <w:rPr>
                <w:spacing w:val="4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89" w:lineRule="auto"/>
              <w:ind w:left="103" w:right="197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mea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4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pp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ri</w:t>
            </w:r>
            <w:r>
              <w:rPr>
                <w:spacing w:val="4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z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539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9" w:lineRule="auto"/>
              <w:ind w:left="103" w:right="36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4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proofErr w:type="spellStart"/>
            <w:r>
              <w:rPr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2" w:line="292" w:lineRule="auto"/>
              <w:ind w:left="103" w:right="13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w</w:t>
            </w:r>
            <w:r>
              <w:rPr>
                <w:spacing w:val="-2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FE5197" w:rsidRDefault="00776ABB">
            <w:pPr>
              <w:spacing w:before="6" w:line="288" w:lineRule="auto"/>
              <w:ind w:left="103" w:right="811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mea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1" w:line="290" w:lineRule="auto"/>
              <w:ind w:left="103" w:right="81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1"/>
                <w:w w:val="112"/>
                <w:sz w:val="22"/>
                <w:szCs w:val="22"/>
              </w:rPr>
              <w:t>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55" w:line="292" w:lineRule="auto"/>
              <w:ind w:left="103" w:right="14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proofErr w:type="gramEnd"/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>r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47" w:line="290" w:lineRule="auto"/>
              <w:ind w:left="103" w:right="716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-2"/>
                <w:w w:val="112"/>
                <w:sz w:val="22"/>
                <w:szCs w:val="22"/>
              </w:rPr>
              <w:t>o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k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fter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me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4" w:line="292" w:lineRule="auto"/>
              <w:ind w:left="103" w:right="5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12" w:line="181" w:lineRule="auto"/>
              <w:ind w:left="103" w:right="356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3"/>
              <w:ind w:left="103" w:right="664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2"/>
                <w:w w:val="112"/>
                <w:sz w:val="22"/>
                <w:szCs w:val="22"/>
              </w:rPr>
              <w:t>j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y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3"/>
                <w:w w:val="112"/>
                <w:sz w:val="22"/>
                <w:szCs w:val="22"/>
              </w:rPr>
              <w:t>en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4" w:line="289" w:lineRule="auto"/>
              <w:ind w:left="103" w:righ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w w:val="112"/>
                <w:sz w:val="22"/>
                <w:szCs w:val="22"/>
              </w:rPr>
              <w:t>wa</w:t>
            </w:r>
            <w:r>
              <w:rPr>
                <w:spacing w:val="-1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22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fo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1" w:line="289" w:lineRule="auto"/>
              <w:ind w:left="103" w:right="36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’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707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5" w:line="289" w:lineRule="auto"/>
              <w:ind w:left="103" w:right="36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spacing w:val="4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 xml:space="preserve">l </w:t>
            </w:r>
            <w:r>
              <w:rPr>
                <w:b/>
                <w:spacing w:val="2"/>
                <w:w w:val="113"/>
                <w:sz w:val="22"/>
                <w:szCs w:val="22"/>
              </w:rPr>
              <w:t>G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proofErr w:type="spellStart"/>
            <w:r>
              <w:rPr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2" w:line="292" w:lineRule="auto"/>
              <w:ind w:left="103" w:right="7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m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p</w:t>
            </w:r>
            <w:r>
              <w:rPr>
                <w:spacing w:val="6"/>
                <w:w w:val="113"/>
                <w:position w:val="1"/>
                <w:sz w:val="22"/>
                <w:szCs w:val="22"/>
              </w:rPr>
              <w:t>r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v</w:t>
            </w:r>
            <w:r>
              <w:rPr>
                <w:spacing w:val="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n</w:t>
            </w:r>
            <w:r>
              <w:rPr>
                <w:w w:val="113"/>
                <w:position w:val="1"/>
                <w:sz w:val="22"/>
                <w:szCs w:val="22"/>
              </w:rPr>
              <w:t>g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t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h</w:t>
            </w:r>
            <w:r>
              <w:rPr>
                <w:w w:val="113"/>
                <w:position w:val="1"/>
                <w:sz w:val="22"/>
                <w:szCs w:val="22"/>
              </w:rPr>
              <w:t>e</w:t>
            </w:r>
          </w:p>
          <w:p w:rsidR="00FE5197" w:rsidRDefault="00776ABB">
            <w:pPr>
              <w:spacing w:before="2" w:line="240" w:lineRule="exact"/>
              <w:ind w:left="103" w:right="206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4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3"/>
              <w:ind w:left="103" w:right="14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>r w</w:t>
            </w:r>
            <w:r>
              <w:rPr>
                <w:spacing w:val="2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25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fo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1"/>
                <w:w w:val="112"/>
                <w:sz w:val="22"/>
                <w:szCs w:val="22"/>
              </w:rPr>
              <w:t>cce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(</w:t>
            </w:r>
            <w:r>
              <w:rPr>
                <w:spacing w:val="5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)</w:t>
            </w:r>
          </w:p>
          <w:p w:rsidR="00FE5197" w:rsidRDefault="00776ABB">
            <w:pPr>
              <w:spacing w:before="4" w:line="290" w:lineRule="auto"/>
              <w:ind w:left="103" w:right="2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fo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fo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cce</w:t>
            </w:r>
            <w:r>
              <w:rPr>
                <w:w w:val="113"/>
                <w:sz w:val="22"/>
                <w:szCs w:val="22"/>
              </w:rPr>
              <w:t>r (i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 fo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)</w:t>
            </w:r>
          </w:p>
          <w:p w:rsidR="00FE5197" w:rsidRDefault="00776ABB">
            <w:pPr>
              <w:spacing w:before="8" w:line="289" w:lineRule="auto"/>
              <w:ind w:left="103" w:right="31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p 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4"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638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6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FE5197">
            <w:pPr>
              <w:spacing w:before="1"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Ha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3" w:lineRule="auto"/>
              <w:ind w:left="103" w:right="471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position w:val="1"/>
                <w:sz w:val="22"/>
                <w:szCs w:val="22"/>
              </w:rPr>
              <w:t>j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u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g</w:t>
            </w:r>
            <w:r>
              <w:rPr>
                <w:spacing w:val="2"/>
                <w:w w:val="113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n</w:t>
            </w:r>
            <w:r>
              <w:rPr>
                <w:w w:val="113"/>
                <w:position w:val="1"/>
                <w:sz w:val="22"/>
                <w:szCs w:val="22"/>
              </w:rPr>
              <w:t>g</w:t>
            </w:r>
            <w:r>
              <w:rPr>
                <w:spacing w:val="2"/>
                <w:w w:val="113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for</w:t>
            </w:r>
            <w:r>
              <w:rPr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k</w:t>
            </w:r>
            <w:r>
              <w:rPr>
                <w:spacing w:val="-2"/>
                <w:w w:val="114"/>
                <w:position w:val="1"/>
                <w:sz w:val="22"/>
                <w:szCs w:val="22"/>
              </w:rPr>
              <w:t>i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l</w:t>
            </w:r>
            <w:r>
              <w:rPr>
                <w:w w:val="114"/>
                <w:position w:val="1"/>
                <w:sz w:val="22"/>
                <w:szCs w:val="22"/>
              </w:rPr>
              <w:t>l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89" w:lineRule="auto"/>
              <w:ind w:left="103" w:right="533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wa</w:t>
            </w:r>
            <w:r>
              <w:rPr>
                <w:spacing w:val="-1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89" w:lineRule="auto"/>
              <w:ind w:left="103" w:right="34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proofErr w:type="gramEnd"/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3"/>
                <w:sz w:val="22"/>
                <w:szCs w:val="22"/>
              </w:rPr>
              <w:t>’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8" w:line="289" w:lineRule="auto"/>
              <w:ind w:left="103" w:right="566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gs</w:t>
            </w:r>
            <w:proofErr w:type="gramEnd"/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f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ft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275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6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FE5197">
            <w:pPr>
              <w:spacing w:line="260" w:lineRule="exact"/>
              <w:rPr>
                <w:sz w:val="26"/>
                <w:szCs w:val="26"/>
              </w:rPr>
            </w:pP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Ha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0" w:line="284" w:lineRule="auto"/>
              <w:ind w:left="103" w:right="535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5" w:line="285" w:lineRule="auto"/>
              <w:ind w:left="103" w:right="311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gg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7" w:line="240" w:lineRule="exact"/>
              <w:ind w:left="103" w:right="23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89" w:lineRule="auto"/>
              <w:ind w:left="103" w:right="540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k In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2"/>
                <w:position w:val="1"/>
                <w:sz w:val="22"/>
                <w:szCs w:val="22"/>
              </w:rPr>
              <w:t>l</w:t>
            </w:r>
            <w:r>
              <w:rPr>
                <w:spacing w:val="1"/>
                <w:w w:val="112"/>
                <w:position w:val="1"/>
                <w:sz w:val="22"/>
                <w:szCs w:val="22"/>
              </w:rPr>
              <w:t>ea</w:t>
            </w:r>
            <w:r>
              <w:rPr>
                <w:w w:val="112"/>
                <w:position w:val="1"/>
                <w:sz w:val="22"/>
                <w:szCs w:val="22"/>
              </w:rPr>
              <w:t>rn</w:t>
            </w:r>
            <w:r>
              <w:rPr>
                <w:spacing w:val="1"/>
                <w:w w:val="112"/>
                <w:position w:val="1"/>
                <w:sz w:val="22"/>
                <w:szCs w:val="22"/>
              </w:rPr>
              <w:t>e</w:t>
            </w:r>
            <w:r>
              <w:rPr>
                <w:spacing w:val="6"/>
                <w:w w:val="112"/>
                <w:position w:val="1"/>
                <w:sz w:val="22"/>
                <w:szCs w:val="22"/>
              </w:rPr>
              <w:t>r</w:t>
            </w:r>
            <w:r>
              <w:rPr>
                <w:w w:val="112"/>
                <w:position w:val="1"/>
                <w:sz w:val="22"/>
                <w:szCs w:val="22"/>
              </w:rPr>
              <w:t>s</w:t>
            </w:r>
            <w:r>
              <w:rPr>
                <w:spacing w:val="12"/>
                <w:w w:val="11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position w:val="1"/>
                <w:sz w:val="22"/>
                <w:szCs w:val="22"/>
              </w:rPr>
              <w:t>p</w:t>
            </w:r>
            <w:r>
              <w:rPr>
                <w:w w:val="112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w w:val="112"/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w w:val="112"/>
                <w:position w:val="1"/>
                <w:sz w:val="22"/>
                <w:szCs w:val="22"/>
              </w:rPr>
              <w:t>c</w:t>
            </w:r>
            <w:r>
              <w:rPr>
                <w:spacing w:val="2"/>
                <w:w w:val="112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w w:val="112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w w:val="112"/>
                <w:position w:val="1"/>
                <w:sz w:val="22"/>
                <w:szCs w:val="22"/>
              </w:rPr>
              <w:t>c</w:t>
            </w:r>
            <w:r>
              <w:rPr>
                <w:w w:val="112"/>
                <w:position w:val="1"/>
                <w:sz w:val="22"/>
                <w:szCs w:val="22"/>
              </w:rPr>
              <w:t>e</w:t>
            </w:r>
            <w:r>
              <w:rPr>
                <w:spacing w:val="11"/>
                <w:w w:val="11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h</w:t>
            </w:r>
            <w:r>
              <w:rPr>
                <w:spacing w:val="5"/>
                <w:w w:val="113"/>
                <w:position w:val="1"/>
                <w:sz w:val="22"/>
                <w:szCs w:val="22"/>
              </w:rPr>
              <w:t>a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n</w:t>
            </w:r>
            <w:r>
              <w:rPr>
                <w:w w:val="113"/>
                <w:position w:val="1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128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he</w:t>
            </w:r>
            <w:r>
              <w:rPr>
                <w:w w:val="113"/>
                <w:sz w:val="22"/>
                <w:szCs w:val="22"/>
              </w:rPr>
              <w:t>rs’</w:t>
            </w:r>
          </w:p>
          <w:p w:rsidR="00FE5197" w:rsidRDefault="00776ABB">
            <w:pPr>
              <w:spacing w:before="43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6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3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1" w:line="288" w:lineRule="auto"/>
              <w:ind w:left="103" w:right="42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FE5197">
            <w:pPr>
              <w:spacing w:before="14" w:line="240" w:lineRule="exact"/>
              <w:rPr>
                <w:sz w:val="24"/>
                <w:szCs w:val="24"/>
              </w:rPr>
            </w:pP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Ha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 w:line="282" w:lineRule="auto"/>
              <w:ind w:left="103" w:right="7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4"/>
              <w:ind w:left="103" w:right="291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gg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1"/>
              <w:ind w:left="103" w:right="14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w w:val="113"/>
                <w:sz w:val="22"/>
                <w:szCs w:val="22"/>
              </w:rPr>
              <w:t xml:space="preserve">k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3" w:line="292" w:lineRule="auto"/>
              <w:ind w:left="103" w:right="706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FE5197" w:rsidRDefault="00776ABB">
            <w:pPr>
              <w:spacing w:before="6"/>
              <w:ind w:left="103" w:right="57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5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38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89" w:lineRule="auto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88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0"/>
              <w:ind w:left="103" w:right="26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55" w:line="290" w:lineRule="auto"/>
              <w:ind w:left="103" w:right="125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ng</w:t>
            </w:r>
            <w:proofErr w:type="spellEnd"/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5" w:line="289" w:lineRule="auto"/>
              <w:ind w:left="103" w:right="5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3"/>
                <w:w w:val="113"/>
                <w:sz w:val="22"/>
                <w:szCs w:val="22"/>
              </w:rPr>
              <w:t>hn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3"/>
                <w:w w:val="113"/>
                <w:sz w:val="22"/>
                <w:szCs w:val="22"/>
              </w:rPr>
              <w:t>in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sh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FE5197" w:rsidRDefault="00776ABB">
            <w:pPr>
              <w:spacing w:before="3"/>
              <w:ind w:left="103" w:right="72" w:firstLine="12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87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n</w:t>
            </w:r>
            <w:proofErr w:type="spellEnd"/>
          </w:p>
          <w:p w:rsidR="00FE5197" w:rsidRDefault="00776ABB">
            <w:pPr>
              <w:spacing w:before="51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3"/>
                <w:sz w:val="22"/>
                <w:szCs w:val="22"/>
              </w:rPr>
              <w:t>t</w:t>
            </w:r>
            <w:proofErr w:type="gramEnd"/>
            <w:r>
              <w:rPr>
                <w:spacing w:val="-2"/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66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 w:line="289" w:lineRule="auto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46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51" w:line="287" w:lineRule="auto"/>
              <w:ind w:left="103" w:right="8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3" w:line="288" w:lineRule="auto"/>
              <w:ind w:left="103" w:right="1378"/>
              <w:rPr>
                <w:sz w:val="22"/>
                <w:szCs w:val="22"/>
              </w:rPr>
            </w:pPr>
            <w:proofErr w:type="spellStart"/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1" w:line="290" w:lineRule="auto"/>
              <w:ind w:left="103" w:right="16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mea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ng</w:t>
            </w:r>
            <w:proofErr w:type="spellEnd"/>
            <w:r>
              <w:rPr>
                <w:spacing w:val="-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7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64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54" w:lineRule="auto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6" w:line="289" w:lineRule="auto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0" w:line="290" w:lineRule="auto"/>
              <w:ind w:left="103" w:right="360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4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FE5197" w:rsidRDefault="00776ABB">
            <w:pPr>
              <w:spacing w:before="51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11" w:line="254" w:lineRule="auto"/>
              <w:ind w:left="103" w:right="3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line="254" w:lineRule="auto"/>
              <w:ind w:left="103" w:right="16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ng</w:t>
            </w:r>
            <w:proofErr w:type="spellEnd"/>
            <w:r>
              <w:rPr>
                <w:spacing w:val="-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FE5197" w:rsidRDefault="00776ABB">
            <w:pPr>
              <w:spacing w:before="51" w:line="290" w:lineRule="auto"/>
              <w:ind w:left="103" w:right="31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8" w:line="289" w:lineRule="auto"/>
              <w:ind w:left="103" w:right="60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4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67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20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89" w:lineRule="auto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/>
              <w:ind w:left="103" w:right="284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pp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ri</w:t>
            </w:r>
            <w:r>
              <w:rPr>
                <w:spacing w:val="4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proofErr w:type="spellStart"/>
            <w:r>
              <w:rPr>
                <w:w w:val="112"/>
                <w:sz w:val="22"/>
                <w:szCs w:val="22"/>
              </w:rPr>
              <w:t>ro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15" w:line="253" w:lineRule="auto"/>
              <w:ind w:left="103" w:right="3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1" w:line="254" w:lineRule="auto"/>
              <w:ind w:left="103" w:right="16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ng</w:t>
            </w:r>
            <w:proofErr w:type="spellEnd"/>
            <w:r>
              <w:rPr>
                <w:spacing w:val="-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3" w:lineRule="auto"/>
              <w:ind w:left="103" w:right="278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me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-2"/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 xml:space="preserve">g 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m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p</w:t>
            </w:r>
            <w:r>
              <w:rPr>
                <w:spacing w:val="5"/>
                <w:w w:val="113"/>
                <w:position w:val="1"/>
                <w:sz w:val="22"/>
                <w:szCs w:val="22"/>
              </w:rPr>
              <w:t>r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o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v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i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e</w:t>
            </w:r>
            <w:r>
              <w:rPr>
                <w:w w:val="113"/>
                <w:position w:val="1"/>
                <w:sz w:val="22"/>
                <w:szCs w:val="22"/>
              </w:rPr>
              <w:t>d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21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56" w:lineRule="auto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89" w:lineRule="auto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0" w:line="291" w:lineRule="auto"/>
              <w:ind w:left="103" w:right="669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2"/>
                <w:sz w:val="22"/>
                <w:szCs w:val="22"/>
              </w:rPr>
              <w:t>mea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9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>l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FE5197" w:rsidRDefault="00776ABB">
            <w:pPr>
              <w:spacing w:before="11" w:line="254" w:lineRule="auto"/>
              <w:ind w:left="103" w:right="3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line="254" w:lineRule="auto"/>
              <w:ind w:left="103" w:right="16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ng</w:t>
            </w:r>
            <w:proofErr w:type="spellEnd"/>
            <w:r>
              <w:rPr>
                <w:spacing w:val="-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rv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3" w:lineRule="auto"/>
              <w:ind w:left="103" w:right="278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me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-2"/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 xml:space="preserve">g 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m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p</w:t>
            </w:r>
            <w:r>
              <w:rPr>
                <w:spacing w:val="5"/>
                <w:w w:val="113"/>
                <w:position w:val="1"/>
                <w:sz w:val="22"/>
                <w:szCs w:val="22"/>
              </w:rPr>
              <w:t>r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o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v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i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e</w:t>
            </w:r>
            <w:r>
              <w:rPr>
                <w:w w:val="113"/>
                <w:position w:val="1"/>
                <w:sz w:val="22"/>
                <w:szCs w:val="22"/>
              </w:rPr>
              <w:t>d</w:t>
            </w:r>
          </w:p>
          <w:p w:rsidR="00FE5197" w:rsidRDefault="00776ABB">
            <w:pPr>
              <w:spacing w:before="3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 ru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4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216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6" w:line="289" w:lineRule="auto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2" w:line="292" w:lineRule="auto"/>
              <w:ind w:left="103" w:right="50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me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5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11" w:line="254" w:lineRule="auto"/>
              <w:ind w:left="103" w:right="197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 w</w:t>
            </w:r>
            <w:r>
              <w:rPr>
                <w:spacing w:val="2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 w:line="293" w:lineRule="auto"/>
              <w:ind w:left="103" w:right="278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me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-2"/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 xml:space="preserve">g </w:t>
            </w:r>
            <w:r>
              <w:rPr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m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p</w:t>
            </w:r>
            <w:r>
              <w:rPr>
                <w:spacing w:val="5"/>
                <w:w w:val="113"/>
                <w:position w:val="1"/>
                <w:sz w:val="22"/>
                <w:szCs w:val="22"/>
              </w:rPr>
              <w:t>r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o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v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i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e</w:t>
            </w:r>
            <w:r>
              <w:rPr>
                <w:w w:val="113"/>
                <w:position w:val="1"/>
                <w:sz w:val="22"/>
                <w:szCs w:val="22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23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</w:p>
          <w:p w:rsidR="00FE5197" w:rsidRDefault="00776ABB">
            <w:pPr>
              <w:spacing w:before="51" w:line="296" w:lineRule="auto"/>
              <w:ind w:left="103" w:right="7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m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p</w:t>
            </w:r>
            <w:r>
              <w:rPr>
                <w:spacing w:val="6"/>
                <w:w w:val="113"/>
                <w:position w:val="1"/>
                <w:sz w:val="22"/>
                <w:szCs w:val="22"/>
              </w:rPr>
              <w:t>r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o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v</w:t>
            </w:r>
            <w:r>
              <w:rPr>
                <w:spacing w:val="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spacing w:val="2"/>
                <w:w w:val="113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w w:val="113"/>
                <w:position w:val="1"/>
                <w:sz w:val="22"/>
                <w:szCs w:val="22"/>
              </w:rPr>
              <w:t>n</w:t>
            </w:r>
            <w:r>
              <w:rPr>
                <w:w w:val="113"/>
                <w:position w:val="1"/>
                <w:sz w:val="22"/>
                <w:szCs w:val="22"/>
              </w:rPr>
              <w:t>g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position w:val="1"/>
                <w:sz w:val="22"/>
                <w:szCs w:val="22"/>
              </w:rPr>
              <w:t>e</w:t>
            </w:r>
            <w:r>
              <w:rPr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position w:val="1"/>
                <w:sz w:val="22"/>
                <w:szCs w:val="22"/>
              </w:rPr>
              <w:t>Ba</w:t>
            </w:r>
            <w:r>
              <w:rPr>
                <w:spacing w:val="2"/>
                <w:w w:val="114"/>
                <w:position w:val="1"/>
                <w:sz w:val="22"/>
                <w:szCs w:val="22"/>
              </w:rPr>
              <w:t>t</w:t>
            </w:r>
            <w:r>
              <w:rPr>
                <w:spacing w:val="-1"/>
                <w:w w:val="113"/>
                <w:position w:val="1"/>
                <w:sz w:val="22"/>
                <w:szCs w:val="22"/>
              </w:rPr>
              <w:t>s</w:t>
            </w:r>
            <w:r>
              <w:rPr>
                <w:w w:val="113"/>
                <w:position w:val="1"/>
                <w:sz w:val="22"/>
                <w:szCs w:val="22"/>
              </w:rPr>
              <w:t>,</w:t>
            </w:r>
          </w:p>
          <w:p w:rsidR="00FE5197" w:rsidRDefault="00776ABB">
            <w:pPr>
              <w:spacing w:before="3" w:line="240" w:lineRule="exact"/>
              <w:ind w:left="103" w:right="2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 xml:space="preserve">- </w:t>
            </w:r>
            <w:r>
              <w:rPr>
                <w:spacing w:val="-1"/>
                <w:w w:val="113"/>
                <w:sz w:val="22"/>
                <w:szCs w:val="22"/>
              </w:rPr>
              <w:t>su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w w:val="113"/>
                <w:sz w:val="22"/>
                <w:szCs w:val="22"/>
              </w:rPr>
              <w:t>ng</w:t>
            </w:r>
            <w:proofErr w:type="spellEnd"/>
          </w:p>
          <w:p w:rsidR="00FE5197" w:rsidRDefault="00776ABB">
            <w:pPr>
              <w:spacing w:before="11" w:line="255" w:lineRule="auto"/>
              <w:ind w:left="103" w:right="14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w w:val="114"/>
                <w:sz w:val="22"/>
                <w:szCs w:val="22"/>
              </w:rPr>
              <w:t>t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125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 ru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04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56" w:lineRule="auto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42" w:line="290" w:lineRule="auto"/>
              <w:ind w:left="103" w:right="54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p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776ABB">
            <w:pPr>
              <w:spacing w:before="9" w:line="182" w:lineRule="auto"/>
              <w:ind w:left="103" w:right="181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0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8" w:line="291" w:lineRule="auto"/>
              <w:ind w:left="103" w:right="1001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120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40" w:lineRule="exact"/>
              <w:ind w:left="103" w:right="7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 a</w:t>
            </w:r>
          </w:p>
          <w:p w:rsidR="00FE5197" w:rsidRDefault="00776ABB">
            <w:pPr>
              <w:spacing w:before="4" w:line="240" w:lineRule="exact"/>
              <w:ind w:left="103" w:right="19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2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w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q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 xml:space="preserve"> 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94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37" w:line="292" w:lineRule="auto"/>
              <w:ind w:left="103" w:right="54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p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776ABB">
            <w:pPr>
              <w:spacing w:before="8" w:line="181" w:lineRule="auto"/>
              <w:ind w:left="103" w:right="181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4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ne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" w:line="292" w:lineRule="auto"/>
              <w:ind w:left="103" w:right="6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sk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2" w:line="287" w:lineRule="auto"/>
              <w:ind w:left="103" w:right="6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7" w:line="240" w:lineRule="exact"/>
              <w:ind w:left="103" w:right="7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 a</w:t>
            </w:r>
          </w:p>
          <w:p w:rsidR="00FE5197" w:rsidRDefault="00776ABB">
            <w:pPr>
              <w:spacing w:line="240" w:lineRule="exact"/>
              <w:ind w:left="103" w:right="19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FE5197" w:rsidRDefault="00776ABB">
            <w:pPr>
              <w:spacing w:before="55" w:line="289" w:lineRule="auto"/>
              <w:ind w:left="103" w:right="3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sk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q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q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re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1</w:t>
            </w:r>
            <w:proofErr w:type="spellStart"/>
            <w:r>
              <w:rPr>
                <w:spacing w:val="2"/>
                <w:w w:val="114"/>
                <w:position w:val="7"/>
                <w:sz w:val="14"/>
                <w:szCs w:val="14"/>
              </w:rPr>
              <w:t>s</w:t>
            </w:r>
            <w:r>
              <w:rPr>
                <w:spacing w:val="-1"/>
                <w:w w:val="114"/>
                <w:position w:val="7"/>
                <w:sz w:val="14"/>
                <w:szCs w:val="14"/>
              </w:rPr>
              <w:t>t</w:t>
            </w:r>
            <w:proofErr w:type="spellEnd"/>
            <w:r>
              <w:rPr>
                <w:w w:val="113"/>
                <w:sz w:val="22"/>
                <w:szCs w:val="22"/>
              </w:rPr>
              <w:t>,</w:t>
            </w:r>
          </w:p>
          <w:p w:rsidR="00FE5197" w:rsidRDefault="00776ABB">
            <w:pPr>
              <w:spacing w:before="4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</w:t>
            </w:r>
            <w:proofErr w:type="spellStart"/>
            <w:r>
              <w:rPr>
                <w:position w:val="7"/>
                <w:sz w:val="14"/>
                <w:szCs w:val="14"/>
              </w:rPr>
              <w:t>nd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</w:t>
            </w:r>
            <w:proofErr w:type="spellStart"/>
            <w:r>
              <w:rPr>
                <w:spacing w:val="-1"/>
                <w:position w:val="7"/>
                <w:sz w:val="14"/>
                <w:szCs w:val="14"/>
              </w:rPr>
              <w:t>r</w:t>
            </w:r>
            <w:r>
              <w:rPr>
                <w:position w:val="7"/>
                <w:sz w:val="14"/>
                <w:szCs w:val="14"/>
              </w:rPr>
              <w:t>d</w:t>
            </w:r>
            <w:proofErr w:type="spellEnd"/>
            <w:r>
              <w:rPr>
                <w:position w:val="7"/>
                <w:sz w:val="14"/>
                <w:szCs w:val="14"/>
              </w:rPr>
              <w:t xml:space="preserve"> </w:t>
            </w:r>
            <w:r>
              <w:rPr>
                <w:spacing w:val="5"/>
                <w:position w:val="7"/>
                <w:sz w:val="14"/>
                <w:szCs w:val="14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4</w:t>
            </w:r>
            <w:proofErr w:type="spellStart"/>
            <w:r>
              <w:rPr>
                <w:position w:val="7"/>
                <w:sz w:val="14"/>
                <w:szCs w:val="14"/>
              </w:rPr>
              <w:t>th</w:t>
            </w:r>
            <w:proofErr w:type="spellEnd"/>
            <w:r>
              <w:rPr>
                <w:position w:val="7"/>
                <w:sz w:val="14"/>
                <w:szCs w:val="14"/>
              </w:rPr>
              <w:t xml:space="preserve"> </w:t>
            </w:r>
            <w:r>
              <w:rPr>
                <w:spacing w:val="8"/>
                <w:position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67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58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9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38" w:line="292" w:lineRule="auto"/>
              <w:ind w:left="103" w:right="54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p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ve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-2"/>
                <w:w w:val="113"/>
                <w:sz w:val="22"/>
                <w:szCs w:val="22"/>
              </w:rPr>
              <w:t>k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-1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ls</w:t>
            </w:r>
            <w:r>
              <w:rPr>
                <w:b/>
                <w:w w:val="113"/>
                <w:sz w:val="22"/>
                <w:szCs w:val="22"/>
              </w:rPr>
              <w:t>:</w:t>
            </w:r>
          </w:p>
          <w:p w:rsidR="00FE5197" w:rsidRDefault="00776ABB">
            <w:pPr>
              <w:spacing w:before="7" w:line="182" w:lineRule="auto"/>
              <w:ind w:left="103" w:right="181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2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0"/>
              <w:ind w:left="103" w:right="110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proofErr w:type="spellEnd"/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43" w:line="287" w:lineRule="auto"/>
              <w:ind w:left="103" w:right="1194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for </w:t>
            </w: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15" w:line="240" w:lineRule="exact"/>
              <w:ind w:left="103" w:right="238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>e for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3"/>
                <w:w w:val="112"/>
                <w:sz w:val="22"/>
                <w:szCs w:val="22"/>
              </w:rPr>
              <w:t>h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FE5197" w:rsidRDefault="00776ABB">
            <w:pPr>
              <w:spacing w:before="7" w:line="240" w:lineRule="exact"/>
              <w:ind w:left="103" w:right="198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4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proofErr w:type="spellEnd"/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.</w:t>
            </w:r>
          </w:p>
          <w:p w:rsidR="00FE5197" w:rsidRDefault="00776ABB">
            <w:pPr>
              <w:spacing w:before="7" w:line="240" w:lineRule="exact"/>
              <w:ind w:left="103" w:right="9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for </w:t>
            </w: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00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</w:p>
          <w:p w:rsidR="00FE5197" w:rsidRDefault="00776ABB">
            <w:pPr>
              <w:spacing w:before="5" w:line="237" w:lineRule="auto"/>
              <w:ind w:left="103" w:right="146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1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 w:line="259" w:lineRule="auto"/>
              <w:ind w:left="103" w:right="26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w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6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w w:val="112"/>
                <w:sz w:val="22"/>
                <w:szCs w:val="22"/>
              </w:rPr>
              <w:t>ro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31" w:line="286" w:lineRule="auto"/>
              <w:ind w:left="103" w:right="4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bo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90" w:lineRule="auto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q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 a</w:t>
            </w:r>
          </w:p>
          <w:p w:rsidR="00FE5197" w:rsidRDefault="00776ABB">
            <w:pPr>
              <w:spacing w:before="15" w:line="252" w:lineRule="auto"/>
              <w:ind w:left="103" w:right="4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2"/>
                <w:w w:val="112"/>
                <w:sz w:val="22"/>
                <w:szCs w:val="22"/>
              </w:rPr>
              <w:t>li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ou</w:t>
            </w:r>
            <w:r>
              <w:rPr>
                <w:spacing w:val="-1"/>
                <w:w w:val="113"/>
                <w:sz w:val="22"/>
                <w:szCs w:val="22"/>
              </w:rPr>
              <w:t>nd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7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26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rec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7" w:line="248" w:lineRule="auto"/>
              <w:ind w:left="103" w:right="47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(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ec</w:t>
            </w:r>
            <w:r>
              <w:rPr>
                <w:spacing w:val="3"/>
                <w:w w:val="112"/>
                <w:sz w:val="22"/>
                <w:szCs w:val="22"/>
              </w:rPr>
              <w:t>on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-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r,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pacing w:val="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eam</w:t>
            </w:r>
            <w:r>
              <w:rPr>
                <w:w w:val="113"/>
                <w:sz w:val="22"/>
                <w:szCs w:val="22"/>
              </w:rPr>
              <w:t>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487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5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2"/>
              <w:ind w:left="103" w:right="6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1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10" w:line="256" w:lineRule="auto"/>
              <w:ind w:left="103" w:right="214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bo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38" w:line="292" w:lineRule="auto"/>
              <w:ind w:left="103" w:right="3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w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1" w:line="290" w:lineRule="auto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q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90" w:lineRule="auto"/>
              <w:ind w:left="103" w:right="51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ov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ry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8" w:line="289" w:lineRule="auto"/>
              <w:ind w:left="103" w:right="734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(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3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rt)</w:t>
            </w:r>
          </w:p>
          <w:p w:rsidR="00FE5197" w:rsidRDefault="00776ABB">
            <w:pPr>
              <w:spacing w:before="1" w:line="292" w:lineRule="auto"/>
              <w:ind w:left="103" w:right="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rm 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wer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184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3"/>
                <w:w w:val="113"/>
                <w:sz w:val="22"/>
                <w:szCs w:val="22"/>
              </w:rPr>
              <w:t>si</w:t>
            </w:r>
            <w:r>
              <w:rPr>
                <w:b/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5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1"/>
                <w:w w:val="113"/>
                <w:sz w:val="22"/>
                <w:szCs w:val="22"/>
              </w:rPr>
              <w:t>en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pu</w:t>
            </w:r>
            <w:r>
              <w:rPr>
                <w:b/>
                <w:spacing w:val="7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ati</w:t>
            </w:r>
            <w:proofErr w:type="spellEnd"/>
          </w:p>
          <w:p w:rsidR="00FE5197" w:rsidRDefault="00776ABB">
            <w:pPr>
              <w:spacing w:before="5" w:line="237" w:lineRule="auto"/>
              <w:ind w:left="103" w:right="146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k</w:t>
            </w:r>
            <w:r>
              <w:rPr>
                <w:b/>
                <w:spacing w:val="-1"/>
                <w:w w:val="113"/>
                <w:sz w:val="22"/>
                <w:szCs w:val="22"/>
              </w:rPr>
              <w:t>i</w:t>
            </w:r>
            <w:r>
              <w:rPr>
                <w:b/>
                <w:spacing w:val="3"/>
                <w:w w:val="113"/>
                <w:sz w:val="22"/>
                <w:szCs w:val="22"/>
              </w:rPr>
              <w:t>lls</w:t>
            </w:r>
            <w:r>
              <w:rPr>
                <w:b/>
                <w:w w:val="113"/>
                <w:sz w:val="22"/>
                <w:szCs w:val="22"/>
              </w:rPr>
              <w:t xml:space="preserve">: </w:t>
            </w:r>
            <w:r>
              <w:rPr>
                <w:spacing w:val="1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25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FE5197" w:rsidRDefault="00776ABB">
            <w:pPr>
              <w:spacing w:before="6" w:line="243" w:lineRule="auto"/>
              <w:ind w:left="103" w:right="3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ou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proofErr w:type="spellEnd"/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fun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</w:p>
          <w:p w:rsidR="00FE5197" w:rsidRDefault="00776ABB">
            <w:pPr>
              <w:spacing w:before="3"/>
              <w:ind w:left="103" w:right="127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rec</w:t>
            </w:r>
            <w:r>
              <w:rPr>
                <w:spacing w:val="2"/>
                <w:w w:val="114"/>
                <w:sz w:val="22"/>
                <w:szCs w:val="22"/>
              </w:rPr>
              <w:t>tl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89" w:lineRule="auto"/>
              <w:ind w:left="103" w:right="699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(l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w,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gh</w:t>
            </w:r>
            <w:r>
              <w:rPr>
                <w:w w:val="113"/>
                <w:sz w:val="22"/>
                <w:szCs w:val="22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308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71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w w:val="113"/>
                <w:sz w:val="22"/>
                <w:szCs w:val="22"/>
              </w:rPr>
              <w:t>ro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1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before="5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5" w:line="292" w:lineRule="auto"/>
              <w:ind w:left="103" w:right="986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(s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 forw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rd)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2" w:line="292" w:lineRule="auto"/>
              <w:ind w:left="103" w:right="1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4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j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04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9" w:line="254" w:lineRule="auto"/>
              <w:ind w:left="103" w:right="197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 w:right="17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</w:p>
          <w:p w:rsidR="00FE5197" w:rsidRDefault="00776ABB">
            <w:pPr>
              <w:spacing w:before="19" w:line="256" w:lineRule="auto"/>
              <w:ind w:left="103" w:right="31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517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-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nd</w:t>
            </w:r>
            <w:r>
              <w:rPr>
                <w:w w:val="112"/>
                <w:sz w:val="22"/>
                <w:szCs w:val="22"/>
              </w:rPr>
              <w:t>,</w:t>
            </w:r>
            <w:r>
              <w:rPr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em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w w:val="112"/>
                <w:sz w:val="22"/>
                <w:szCs w:val="22"/>
              </w:rPr>
              <w:t>ro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3"/>
              <w:ind w:left="103" w:right="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55" w:line="289" w:lineRule="auto"/>
              <w:ind w:left="103" w:right="31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ce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w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sp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6"/>
                <w:w w:val="112"/>
                <w:sz w:val="22"/>
                <w:szCs w:val="22"/>
              </w:rPr>
              <w:t>’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291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5" w:line="258" w:lineRule="auto"/>
              <w:ind w:left="103" w:right="197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 w:right="17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</w:p>
          <w:p w:rsidR="00FE5197" w:rsidRDefault="00776ABB">
            <w:pPr>
              <w:spacing w:before="15" w:line="256" w:lineRule="auto"/>
              <w:ind w:left="103" w:right="31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4"/>
                <w:w w:val="109"/>
                <w:sz w:val="22"/>
                <w:szCs w:val="22"/>
              </w:rPr>
              <w:t>o</w:t>
            </w:r>
            <w:r>
              <w:rPr>
                <w:w w:val="109"/>
                <w:sz w:val="22"/>
                <w:szCs w:val="22"/>
              </w:rPr>
              <w:t>f</w:t>
            </w:r>
          </w:p>
          <w:p w:rsidR="00FE5197" w:rsidRDefault="00776ABB">
            <w:pPr>
              <w:spacing w:before="55" w:line="292" w:lineRule="auto"/>
              <w:ind w:left="103" w:right="7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w w:val="109"/>
                <w:sz w:val="22"/>
                <w:szCs w:val="22"/>
              </w:rPr>
              <w:t>s</w:t>
            </w:r>
            <w:r>
              <w:rPr>
                <w:spacing w:val="1"/>
                <w:w w:val="109"/>
                <w:sz w:val="22"/>
                <w:szCs w:val="22"/>
              </w:rPr>
              <w:t>t</w:t>
            </w:r>
            <w:r>
              <w:rPr>
                <w:w w:val="109"/>
                <w:sz w:val="22"/>
                <w:szCs w:val="22"/>
              </w:rPr>
              <w:t>r</w:t>
            </w:r>
            <w:r>
              <w:rPr>
                <w:spacing w:val="1"/>
                <w:w w:val="109"/>
                <w:sz w:val="22"/>
                <w:szCs w:val="22"/>
              </w:rPr>
              <w:t>a</w:t>
            </w:r>
            <w:r>
              <w:rPr>
                <w:w w:val="109"/>
                <w:sz w:val="22"/>
                <w:szCs w:val="22"/>
              </w:rPr>
              <w:t xml:space="preserve">nd,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w w:val="109"/>
                <w:sz w:val="22"/>
                <w:szCs w:val="22"/>
              </w:rPr>
              <w:t>lea</w:t>
            </w:r>
            <w:r>
              <w:rPr>
                <w:w w:val="109"/>
                <w:sz w:val="22"/>
                <w:szCs w:val="22"/>
              </w:rPr>
              <w:t>rn</w:t>
            </w:r>
            <w:r>
              <w:rPr>
                <w:spacing w:val="1"/>
                <w:w w:val="109"/>
                <w:sz w:val="22"/>
                <w:szCs w:val="22"/>
              </w:rPr>
              <w:t>e</w:t>
            </w:r>
            <w:r>
              <w:rPr>
                <w:w w:val="109"/>
                <w:sz w:val="22"/>
                <w:szCs w:val="22"/>
              </w:rPr>
              <w:t xml:space="preserve">rs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1"/>
                <w:w w:val="109"/>
                <w:sz w:val="22"/>
                <w:szCs w:val="22"/>
              </w:rPr>
              <w:t>a</w:t>
            </w:r>
            <w:r>
              <w:rPr>
                <w:w w:val="109"/>
                <w:sz w:val="22"/>
                <w:szCs w:val="22"/>
              </w:rPr>
              <w:t>b</w:t>
            </w:r>
            <w:r>
              <w:rPr>
                <w:spacing w:val="1"/>
                <w:w w:val="109"/>
                <w:sz w:val="22"/>
                <w:szCs w:val="22"/>
              </w:rPr>
              <w:t>l</w:t>
            </w:r>
            <w:r>
              <w:rPr>
                <w:w w:val="109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w w:val="112"/>
                <w:sz w:val="22"/>
                <w:szCs w:val="22"/>
              </w:rPr>
              <w:t>ro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before="3"/>
              <w:ind w:left="103" w:right="188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4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9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39"/>
              <w:ind w:left="759"/>
              <w:rPr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 xml:space="preserve">-    </w:t>
            </w:r>
            <w:r>
              <w:rPr>
                <w:rFonts w:ascii="Trebuchet MS" w:eastAsia="Trebuchet MS" w:hAnsi="Trebuchet MS" w:cs="Trebuchet MS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43"/>
              <w:ind w:left="759"/>
              <w:rPr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 xml:space="preserve">-    </w:t>
            </w:r>
            <w:r>
              <w:rPr>
                <w:rFonts w:ascii="Trebuchet MS" w:eastAsia="Trebuchet MS" w:hAnsi="Trebuchet MS" w:cs="Trebuchet MS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p</w:t>
            </w:r>
          </w:p>
          <w:p w:rsidR="00FE5197" w:rsidRDefault="00776ABB">
            <w:pPr>
              <w:spacing w:before="43"/>
              <w:ind w:left="759"/>
              <w:rPr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 xml:space="preserve">-    </w:t>
            </w:r>
            <w:r>
              <w:rPr>
                <w:rFonts w:ascii="Trebuchet MS" w:eastAsia="Trebuchet MS" w:hAnsi="Trebuchet MS" w:cs="Trebuchet MS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47" w:line="285" w:lineRule="auto"/>
              <w:ind w:left="103" w:right="595" w:firstLine="656"/>
              <w:rPr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17"/>
                <w:szCs w:val="17"/>
              </w:rPr>
              <w:t xml:space="preserve">-    </w:t>
            </w:r>
            <w:r>
              <w:rPr>
                <w:rFonts w:ascii="Trebuchet MS" w:eastAsia="Trebuchet MS" w:hAnsi="Trebuchet MS" w:cs="Trebuchet MS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H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3"/>
                <w:w w:val="112"/>
                <w:sz w:val="22"/>
                <w:szCs w:val="22"/>
              </w:rPr>
              <w:t>io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</w:tbl>
    <w:p w:rsidR="00FE5197" w:rsidRDefault="00FE5197">
      <w:pPr>
        <w:sectPr w:rsidR="00FE5197">
          <w:pgSz w:w="15840" w:h="12240" w:orient="landscape"/>
          <w:pgMar w:top="1120" w:right="280" w:bottom="280" w:left="280" w:header="720" w:footer="720" w:gutter="0"/>
          <w:cols w:space="720"/>
        </w:sectPr>
      </w:pPr>
    </w:p>
    <w:p w:rsidR="00FE5197" w:rsidRDefault="00FE5197">
      <w:pPr>
        <w:spacing w:before="6" w:line="100" w:lineRule="exact"/>
        <w:rPr>
          <w:sz w:val="11"/>
          <w:szCs w:val="11"/>
        </w:rPr>
      </w:pPr>
    </w:p>
    <w:p w:rsidR="00FE5197" w:rsidRDefault="00FE5197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928"/>
        <w:gridCol w:w="1413"/>
        <w:gridCol w:w="1424"/>
        <w:gridCol w:w="2409"/>
        <w:gridCol w:w="1312"/>
        <w:gridCol w:w="2516"/>
        <w:gridCol w:w="1561"/>
        <w:gridCol w:w="1417"/>
        <w:gridCol w:w="1276"/>
      </w:tblGrid>
      <w:tr w:rsidR="00FE5197">
        <w:trPr>
          <w:trHeight w:hRule="exact" w:val="210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5" w:line="254" w:lineRule="auto"/>
              <w:ind w:left="103" w:right="197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 w:right="17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</w:p>
          <w:p w:rsidR="00FE5197" w:rsidRDefault="00776ABB">
            <w:pPr>
              <w:spacing w:before="15" w:line="256" w:lineRule="auto"/>
              <w:ind w:left="103" w:right="31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3" w:line="182" w:lineRule="auto"/>
              <w:ind w:left="103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w w:val="109"/>
                <w:sz w:val="22"/>
                <w:szCs w:val="22"/>
              </w:rPr>
              <w:t>s</w:t>
            </w:r>
            <w:r>
              <w:rPr>
                <w:spacing w:val="4"/>
                <w:w w:val="109"/>
                <w:sz w:val="22"/>
                <w:szCs w:val="22"/>
              </w:rPr>
              <w:t>u</w:t>
            </w:r>
            <w:r>
              <w:rPr>
                <w:spacing w:val="2"/>
                <w:w w:val="109"/>
                <w:sz w:val="22"/>
                <w:szCs w:val="22"/>
              </w:rPr>
              <w:t>b</w:t>
            </w:r>
            <w:r>
              <w:rPr>
                <w:w w:val="109"/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w w:val="109"/>
                <w:sz w:val="22"/>
                <w:szCs w:val="22"/>
              </w:rPr>
              <w:t>lea</w:t>
            </w:r>
            <w:r>
              <w:rPr>
                <w:w w:val="109"/>
                <w:sz w:val="22"/>
                <w:szCs w:val="22"/>
              </w:rPr>
              <w:t>rn</w:t>
            </w:r>
            <w:r>
              <w:rPr>
                <w:spacing w:val="1"/>
                <w:w w:val="109"/>
                <w:sz w:val="22"/>
                <w:szCs w:val="22"/>
              </w:rPr>
              <w:t>e</w:t>
            </w:r>
            <w:r>
              <w:rPr>
                <w:spacing w:val="4"/>
                <w:w w:val="109"/>
                <w:sz w:val="22"/>
                <w:szCs w:val="22"/>
              </w:rPr>
              <w:t>r</w:t>
            </w:r>
            <w:r>
              <w:rPr>
                <w:w w:val="109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w w:val="109"/>
                <w:sz w:val="22"/>
                <w:szCs w:val="22"/>
              </w:rPr>
              <w:t>t</w:t>
            </w:r>
            <w:r>
              <w:rPr>
                <w:w w:val="109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3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 w:right="349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</w:p>
          <w:p w:rsidR="00FE5197" w:rsidRDefault="00776ABB">
            <w:pPr>
              <w:ind w:left="103" w:right="19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FE5197" w:rsidRDefault="00776ABB">
            <w:pPr>
              <w:spacing w:line="240" w:lineRule="exact"/>
              <w:ind w:left="103" w:right="9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FE5197" w:rsidRDefault="00776ABB">
            <w:pPr>
              <w:spacing w:before="51" w:line="292" w:lineRule="auto"/>
              <w:ind w:left="103" w:right="3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FE5197" w:rsidRDefault="00776ABB">
            <w:pPr>
              <w:spacing w:before="2" w:line="292" w:lineRule="auto"/>
              <w:ind w:left="103" w:right="228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w w:val="112"/>
                <w:sz w:val="22"/>
                <w:szCs w:val="22"/>
              </w:rPr>
              <w:t>ru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5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9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4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327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c</w:t>
            </w:r>
          </w:p>
          <w:p w:rsidR="00FE5197" w:rsidRDefault="00776ABB">
            <w:pPr>
              <w:spacing w:before="15" w:line="258" w:lineRule="auto"/>
              <w:ind w:left="103" w:right="197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ov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k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 w:right="17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4"/>
                <w:sz w:val="22"/>
                <w:szCs w:val="22"/>
              </w:rPr>
              <w:t>i</w:t>
            </w:r>
            <w:proofErr w:type="spellEnd"/>
          </w:p>
          <w:p w:rsidR="00FE5197" w:rsidRDefault="00776ABB">
            <w:pPr>
              <w:spacing w:before="15" w:line="256" w:lineRule="auto"/>
              <w:ind w:left="103" w:right="31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33" w:line="291" w:lineRule="auto"/>
              <w:ind w:left="103" w:right="5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w w:val="109"/>
                <w:sz w:val="22"/>
                <w:szCs w:val="22"/>
              </w:rPr>
              <w:t>t</w:t>
            </w:r>
            <w:r>
              <w:rPr>
                <w:w w:val="109"/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ub-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09"/>
                <w:sz w:val="22"/>
                <w:szCs w:val="22"/>
              </w:rPr>
              <w:t>t</w:t>
            </w:r>
            <w:r>
              <w:rPr>
                <w:w w:val="109"/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lea</w:t>
            </w:r>
            <w:r>
              <w:rPr>
                <w:sz w:val="22"/>
                <w:szCs w:val="22"/>
              </w:rPr>
              <w:t>rn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9"/>
                <w:sz w:val="22"/>
                <w:szCs w:val="22"/>
              </w:rPr>
              <w:t xml:space="preserve">be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j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</w:p>
          <w:p w:rsidR="00FE5197" w:rsidRDefault="00776ABB">
            <w:pPr>
              <w:spacing w:before="6"/>
              <w:ind w:left="103" w:right="200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un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proofErr w:type="spellEnd"/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2"/>
                <w:sz w:val="22"/>
                <w:szCs w:val="22"/>
              </w:rPr>
              <w:t>su</w:t>
            </w:r>
            <w:r>
              <w:rPr>
                <w:spacing w:val="1"/>
                <w:w w:val="112"/>
                <w:sz w:val="22"/>
                <w:szCs w:val="22"/>
              </w:rPr>
              <w:t>cc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f</w:t>
            </w:r>
            <w:r>
              <w:rPr>
                <w:spacing w:val="4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l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FE5197" w:rsidRDefault="00776ABB">
            <w:pPr>
              <w:spacing w:before="4"/>
              <w:ind w:left="103" w:right="8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for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a</w:t>
            </w:r>
            <w:proofErr w:type="spellEnd"/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  <w:proofErr w:type="spell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line="240" w:lineRule="exact"/>
              <w:ind w:left="103" w:right="641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55" w:line="292" w:lineRule="auto"/>
              <w:ind w:left="103" w:right="6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FE5197" w:rsidRDefault="00776ABB">
            <w:pPr>
              <w:spacing w:before="9" w:line="240" w:lineRule="exact"/>
              <w:ind w:left="103" w:right="408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 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rd</w:t>
            </w:r>
            <w:r>
              <w:rPr>
                <w:spacing w:val="3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 w:line="240" w:lineRule="exact"/>
              <w:ind w:left="103" w:right="54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FE5197" w:rsidRDefault="00776ABB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</w:p>
          <w:p w:rsidR="00FE5197" w:rsidRDefault="00776ABB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/>
        </w:tc>
      </w:tr>
      <w:tr w:rsidR="00FE5197">
        <w:trPr>
          <w:trHeight w:hRule="exact" w:val="67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776ABB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42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97" w:rsidRDefault="00FE5197">
            <w:pPr>
              <w:spacing w:before="19" w:line="240" w:lineRule="exact"/>
              <w:rPr>
                <w:sz w:val="24"/>
                <w:szCs w:val="24"/>
              </w:rPr>
            </w:pPr>
          </w:p>
          <w:p w:rsidR="00FE5197" w:rsidRDefault="00776ABB">
            <w:pPr>
              <w:ind w:left="5096" w:right="5105"/>
              <w:jc w:val="center"/>
              <w:rPr>
                <w:sz w:val="22"/>
                <w:szCs w:val="22"/>
              </w:rPr>
            </w:pPr>
            <w:r>
              <w:rPr>
                <w:b/>
                <w:spacing w:val="4"/>
                <w:w w:val="112"/>
                <w:sz w:val="22"/>
                <w:szCs w:val="22"/>
              </w:rPr>
              <w:t>C</w:t>
            </w:r>
            <w:r>
              <w:rPr>
                <w:b/>
                <w:spacing w:val="2"/>
                <w:w w:val="112"/>
                <w:sz w:val="22"/>
                <w:szCs w:val="22"/>
              </w:rPr>
              <w:t>O</w:t>
            </w:r>
            <w:r>
              <w:rPr>
                <w:b/>
                <w:w w:val="112"/>
                <w:sz w:val="22"/>
                <w:szCs w:val="22"/>
              </w:rPr>
              <w:t>N</w:t>
            </w:r>
            <w:r>
              <w:rPr>
                <w:b/>
                <w:spacing w:val="2"/>
                <w:w w:val="112"/>
                <w:sz w:val="22"/>
                <w:szCs w:val="22"/>
              </w:rPr>
              <w:t>T</w:t>
            </w:r>
            <w:r>
              <w:rPr>
                <w:b/>
                <w:spacing w:val="3"/>
                <w:w w:val="112"/>
                <w:sz w:val="22"/>
                <w:szCs w:val="22"/>
              </w:rPr>
              <w:t>I</w:t>
            </w:r>
            <w:r>
              <w:rPr>
                <w:b/>
                <w:spacing w:val="4"/>
                <w:w w:val="112"/>
                <w:sz w:val="22"/>
                <w:szCs w:val="22"/>
              </w:rPr>
              <w:t>N</w:t>
            </w:r>
            <w:r>
              <w:rPr>
                <w:b/>
                <w:spacing w:val="2"/>
                <w:w w:val="112"/>
                <w:sz w:val="22"/>
                <w:szCs w:val="22"/>
              </w:rPr>
              <w:t>O</w:t>
            </w:r>
            <w:r>
              <w:rPr>
                <w:b/>
                <w:w w:val="112"/>
                <w:sz w:val="22"/>
                <w:szCs w:val="22"/>
              </w:rPr>
              <w:t>US</w:t>
            </w:r>
            <w:r>
              <w:rPr>
                <w:b/>
                <w:spacing w:val="22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w w:val="112"/>
                <w:sz w:val="22"/>
                <w:szCs w:val="22"/>
              </w:rPr>
              <w:t>A</w:t>
            </w:r>
            <w:r>
              <w:rPr>
                <w:b/>
                <w:spacing w:val="2"/>
                <w:w w:val="112"/>
                <w:sz w:val="22"/>
                <w:szCs w:val="22"/>
              </w:rPr>
              <w:t>S</w:t>
            </w:r>
            <w:r>
              <w:rPr>
                <w:b/>
                <w:spacing w:val="1"/>
                <w:w w:val="112"/>
                <w:sz w:val="22"/>
                <w:szCs w:val="22"/>
              </w:rPr>
              <w:t>S</w:t>
            </w:r>
            <w:r>
              <w:rPr>
                <w:b/>
                <w:spacing w:val="2"/>
                <w:w w:val="112"/>
                <w:sz w:val="22"/>
                <w:szCs w:val="22"/>
              </w:rPr>
              <w:t>E</w:t>
            </w:r>
            <w:r>
              <w:rPr>
                <w:b/>
                <w:spacing w:val="6"/>
                <w:w w:val="112"/>
                <w:sz w:val="22"/>
                <w:szCs w:val="22"/>
              </w:rPr>
              <w:t>S</w:t>
            </w:r>
            <w:r>
              <w:rPr>
                <w:b/>
                <w:spacing w:val="1"/>
                <w:w w:val="112"/>
                <w:sz w:val="22"/>
                <w:szCs w:val="22"/>
              </w:rPr>
              <w:t>SM</w:t>
            </w:r>
            <w:r>
              <w:rPr>
                <w:b/>
                <w:spacing w:val="7"/>
                <w:w w:val="112"/>
                <w:sz w:val="22"/>
                <w:szCs w:val="22"/>
              </w:rPr>
              <w:t>E</w:t>
            </w:r>
            <w:r>
              <w:rPr>
                <w:b/>
                <w:w w:val="112"/>
                <w:sz w:val="22"/>
                <w:szCs w:val="22"/>
              </w:rPr>
              <w:t>NT</w:t>
            </w:r>
            <w:r>
              <w:rPr>
                <w:b/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w w:val="113"/>
                <w:sz w:val="22"/>
                <w:szCs w:val="22"/>
              </w:rPr>
              <w:t>T</w:t>
            </w:r>
            <w:r>
              <w:rPr>
                <w:b/>
                <w:spacing w:val="6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</w:tc>
      </w:tr>
    </w:tbl>
    <w:p w:rsidR="00776ABB" w:rsidRDefault="00776ABB"/>
    <w:sectPr w:rsidR="00776ABB">
      <w:pgSz w:w="15840" w:h="12240" w:orient="landscape"/>
      <w:pgMar w:top="112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1DD"/>
    <w:multiLevelType w:val="multilevel"/>
    <w:tmpl w:val="0792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5197"/>
    <w:rsid w:val="00776ABB"/>
    <w:rsid w:val="00E74067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4478</Words>
  <Characters>25530</Characters>
  <Application>Microsoft Office Word</Application>
  <DocSecurity>0</DocSecurity>
  <Lines>212</Lines>
  <Paragraphs>59</Paragraphs>
  <ScaleCrop>false</ScaleCrop>
  <Company/>
  <LinksUpToDate>false</LinksUpToDate>
  <CharactersWithSpaces>29949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2021-07-26T19:25:00Z</dcterms:created>
  <dcterms:modified xsi:type="dcterms:W3CDTF">2021-07-26T19:28:00Z</dcterms:modified>
</cp:coreProperties>
</file>