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AA" w:rsidRDefault="00303AAA">
      <w:pPr>
        <w:spacing w:before="2" w:line="160" w:lineRule="exact"/>
        <w:rPr>
          <w:sz w:val="17"/>
          <w:szCs w:val="17"/>
        </w:rPr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p w:rsidR="00303AAA" w:rsidRDefault="00303AAA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303AAA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303AAA" w:rsidRDefault="00303AAA">
            <w:pPr>
              <w:spacing w:line="200" w:lineRule="exact"/>
            </w:pPr>
          </w:p>
          <w:p w:rsidR="00303AAA" w:rsidRDefault="00303AAA">
            <w:pPr>
              <w:spacing w:before="17" w:line="260" w:lineRule="exact"/>
              <w:rPr>
                <w:sz w:val="26"/>
                <w:szCs w:val="26"/>
              </w:rPr>
            </w:pPr>
          </w:p>
          <w:p w:rsidR="00303AAA" w:rsidRDefault="00FF0516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303AAA" w:rsidRDefault="00303AAA"/>
        </w:tc>
      </w:tr>
      <w:tr w:rsidR="00303AAA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303AAA" w:rsidRDefault="00303AAA">
            <w:pPr>
              <w:spacing w:line="200" w:lineRule="exact"/>
            </w:pPr>
          </w:p>
          <w:p w:rsidR="00303AAA" w:rsidRDefault="00303AAA">
            <w:pPr>
              <w:spacing w:line="280" w:lineRule="exact"/>
              <w:rPr>
                <w:sz w:val="28"/>
                <w:szCs w:val="28"/>
              </w:rPr>
            </w:pPr>
          </w:p>
          <w:p w:rsidR="00303AAA" w:rsidRDefault="00FF0516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303AAA" w:rsidRDefault="00303AAA"/>
        </w:tc>
      </w:tr>
      <w:tr w:rsidR="00303AAA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303AAA" w:rsidRDefault="00303AAA">
            <w:pPr>
              <w:spacing w:line="200" w:lineRule="exact"/>
            </w:pPr>
          </w:p>
          <w:p w:rsidR="00303AAA" w:rsidRDefault="00303AAA">
            <w:pPr>
              <w:spacing w:before="18" w:line="260" w:lineRule="exact"/>
              <w:rPr>
                <w:sz w:val="26"/>
                <w:szCs w:val="26"/>
              </w:rPr>
            </w:pPr>
          </w:p>
          <w:p w:rsidR="00303AAA" w:rsidRDefault="00FF0516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303AAA" w:rsidRDefault="00303AAA"/>
        </w:tc>
      </w:tr>
    </w:tbl>
    <w:p w:rsidR="00303AAA" w:rsidRDefault="00303AAA">
      <w:pPr>
        <w:sectPr w:rsidR="00303AAA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303AAA" w:rsidRDefault="00FF0516">
      <w:pPr>
        <w:spacing w:before="32"/>
        <w:ind w:left="4276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b/>
          <w:sz w:val="36"/>
          <w:szCs w:val="36"/>
        </w:rPr>
        <w:lastRenderedPageBreak/>
        <w:t>M</w:t>
      </w:r>
      <w:r>
        <w:rPr>
          <w:rFonts w:ascii="Book Antiqua" w:eastAsia="Book Antiqua" w:hAnsi="Book Antiqua" w:cs="Book Antiqua"/>
          <w:b/>
          <w:spacing w:val="1"/>
          <w:sz w:val="36"/>
          <w:szCs w:val="36"/>
        </w:rPr>
        <w:t>A</w:t>
      </w:r>
      <w:r>
        <w:rPr>
          <w:rFonts w:ascii="Book Antiqua" w:eastAsia="Book Antiqua" w:hAnsi="Book Antiqua" w:cs="Book Antiqua"/>
          <w:b/>
          <w:sz w:val="36"/>
          <w:szCs w:val="36"/>
        </w:rPr>
        <w:t>TH</w:t>
      </w:r>
      <w:r>
        <w:rPr>
          <w:rFonts w:ascii="Book Antiqua" w:eastAsia="Book Antiqua" w:hAnsi="Book Antiqua" w:cs="Book Antiqua"/>
          <w:b/>
          <w:spacing w:val="1"/>
          <w:sz w:val="36"/>
          <w:szCs w:val="36"/>
        </w:rPr>
        <w:t>E</w:t>
      </w:r>
      <w:r>
        <w:rPr>
          <w:rFonts w:ascii="Book Antiqua" w:eastAsia="Book Antiqua" w:hAnsi="Book Antiqua" w:cs="Book Antiqua"/>
          <w:b/>
          <w:sz w:val="36"/>
          <w:szCs w:val="36"/>
        </w:rPr>
        <w:t>M</w:t>
      </w:r>
      <w:r>
        <w:rPr>
          <w:rFonts w:ascii="Book Antiqua" w:eastAsia="Book Antiqua" w:hAnsi="Book Antiqua" w:cs="Book Antiqua"/>
          <w:b/>
          <w:spacing w:val="1"/>
          <w:sz w:val="36"/>
          <w:szCs w:val="36"/>
        </w:rPr>
        <w:t>A</w:t>
      </w:r>
      <w:r>
        <w:rPr>
          <w:rFonts w:ascii="Book Antiqua" w:eastAsia="Book Antiqua" w:hAnsi="Book Antiqua" w:cs="Book Antiqua"/>
          <w:b/>
          <w:sz w:val="36"/>
          <w:szCs w:val="36"/>
        </w:rPr>
        <w:t>T</w:t>
      </w:r>
      <w:r>
        <w:rPr>
          <w:rFonts w:ascii="Book Antiqua" w:eastAsia="Book Antiqua" w:hAnsi="Book Antiqua" w:cs="Book Antiqua"/>
          <w:b/>
          <w:spacing w:val="-3"/>
          <w:sz w:val="36"/>
          <w:szCs w:val="36"/>
        </w:rPr>
        <w:t>I</w:t>
      </w:r>
      <w:r>
        <w:rPr>
          <w:rFonts w:ascii="Book Antiqua" w:eastAsia="Book Antiqua" w:hAnsi="Book Antiqua" w:cs="Book Antiqua"/>
          <w:b/>
          <w:spacing w:val="-1"/>
          <w:sz w:val="36"/>
          <w:szCs w:val="36"/>
        </w:rPr>
        <w:t>C</w:t>
      </w:r>
      <w:r>
        <w:rPr>
          <w:rFonts w:ascii="Book Antiqua" w:eastAsia="Book Antiqua" w:hAnsi="Book Antiqua" w:cs="Book Antiqua"/>
          <w:b/>
          <w:sz w:val="36"/>
          <w:szCs w:val="36"/>
        </w:rPr>
        <w:t>S</w:t>
      </w:r>
      <w:r>
        <w:rPr>
          <w:b/>
          <w:spacing w:val="-8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36"/>
          <w:szCs w:val="36"/>
        </w:rPr>
        <w:t>S</w:t>
      </w:r>
      <w:r>
        <w:rPr>
          <w:rFonts w:ascii="Book Antiqua" w:eastAsia="Book Antiqua" w:hAnsi="Book Antiqua" w:cs="Book Antiqua"/>
          <w:b/>
          <w:spacing w:val="-1"/>
          <w:sz w:val="36"/>
          <w:szCs w:val="36"/>
        </w:rPr>
        <w:t>C</w:t>
      </w:r>
      <w:r>
        <w:rPr>
          <w:rFonts w:ascii="Book Antiqua" w:eastAsia="Book Antiqua" w:hAnsi="Book Antiqua" w:cs="Book Antiqua"/>
          <w:b/>
          <w:sz w:val="36"/>
          <w:szCs w:val="36"/>
        </w:rPr>
        <w:t>H</w:t>
      </w:r>
      <w:r>
        <w:rPr>
          <w:rFonts w:ascii="Book Antiqua" w:eastAsia="Book Antiqua" w:hAnsi="Book Antiqua" w:cs="Book Antiqua"/>
          <w:b/>
          <w:spacing w:val="1"/>
          <w:sz w:val="36"/>
          <w:szCs w:val="36"/>
        </w:rPr>
        <w:t>E</w:t>
      </w:r>
      <w:r>
        <w:rPr>
          <w:rFonts w:ascii="Book Antiqua" w:eastAsia="Book Antiqua" w:hAnsi="Book Antiqua" w:cs="Book Antiqua"/>
          <w:b/>
          <w:sz w:val="36"/>
          <w:szCs w:val="36"/>
        </w:rPr>
        <w:t>ME</w:t>
      </w:r>
      <w:r>
        <w:rPr>
          <w:b/>
          <w:spacing w:val="-12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sz w:val="36"/>
          <w:szCs w:val="36"/>
        </w:rPr>
        <w:t>OF</w:t>
      </w:r>
      <w:r>
        <w:rPr>
          <w:b/>
          <w:spacing w:val="-5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sz w:val="36"/>
          <w:szCs w:val="36"/>
        </w:rPr>
        <w:t>WO</w:t>
      </w:r>
      <w:r>
        <w:rPr>
          <w:rFonts w:ascii="Book Antiqua" w:eastAsia="Book Antiqua" w:hAnsi="Book Antiqua" w:cs="Book Antiqua"/>
          <w:b/>
          <w:spacing w:val="-1"/>
          <w:sz w:val="36"/>
          <w:szCs w:val="36"/>
        </w:rPr>
        <w:t>R</w:t>
      </w:r>
      <w:r>
        <w:rPr>
          <w:rFonts w:ascii="Book Antiqua" w:eastAsia="Book Antiqua" w:hAnsi="Book Antiqua" w:cs="Book Antiqua"/>
          <w:b/>
          <w:sz w:val="36"/>
          <w:szCs w:val="36"/>
        </w:rPr>
        <w:t>K</w:t>
      </w:r>
      <w:r>
        <w:rPr>
          <w:b/>
          <w:spacing w:val="-7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36"/>
          <w:szCs w:val="36"/>
        </w:rPr>
        <w:t>S</w:t>
      </w:r>
      <w:r>
        <w:rPr>
          <w:rFonts w:ascii="Book Antiqua" w:eastAsia="Book Antiqua" w:hAnsi="Book Antiqua" w:cs="Book Antiqua"/>
          <w:b/>
          <w:spacing w:val="-2"/>
          <w:sz w:val="36"/>
          <w:szCs w:val="36"/>
        </w:rPr>
        <w:t>T</w:t>
      </w:r>
      <w:r>
        <w:rPr>
          <w:rFonts w:ascii="Book Antiqua" w:eastAsia="Book Antiqua" w:hAnsi="Book Antiqua" w:cs="Book Antiqua"/>
          <w:b/>
          <w:sz w:val="36"/>
          <w:szCs w:val="36"/>
        </w:rPr>
        <w:t>D</w:t>
      </w:r>
      <w:r>
        <w:rPr>
          <w:b/>
          <w:spacing w:val="-2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sz w:val="36"/>
          <w:szCs w:val="36"/>
        </w:rPr>
        <w:t>8</w:t>
      </w:r>
      <w:r>
        <w:rPr>
          <w:b/>
          <w:spacing w:val="-1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sz w:val="36"/>
          <w:szCs w:val="36"/>
        </w:rPr>
        <w:t>T</w:t>
      </w:r>
      <w:r>
        <w:rPr>
          <w:rFonts w:ascii="Book Antiqua" w:eastAsia="Book Antiqua" w:hAnsi="Book Antiqua" w:cs="Book Antiqua"/>
          <w:b/>
          <w:spacing w:val="1"/>
          <w:sz w:val="36"/>
          <w:szCs w:val="36"/>
        </w:rPr>
        <w:t>E</w:t>
      </w:r>
      <w:r>
        <w:rPr>
          <w:rFonts w:ascii="Book Antiqua" w:eastAsia="Book Antiqua" w:hAnsi="Book Antiqua" w:cs="Book Antiqua"/>
          <w:b/>
          <w:spacing w:val="-1"/>
          <w:sz w:val="36"/>
          <w:szCs w:val="36"/>
        </w:rPr>
        <w:t>R</w:t>
      </w:r>
      <w:r>
        <w:rPr>
          <w:rFonts w:ascii="Book Antiqua" w:eastAsia="Book Antiqua" w:hAnsi="Book Antiqua" w:cs="Book Antiqua"/>
          <w:b/>
          <w:sz w:val="36"/>
          <w:szCs w:val="36"/>
        </w:rPr>
        <w:t>M</w:t>
      </w:r>
      <w:r>
        <w:rPr>
          <w:b/>
          <w:spacing w:val="-7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sz w:val="36"/>
          <w:szCs w:val="36"/>
        </w:rPr>
        <w:t>O</w:t>
      </w:r>
      <w:r>
        <w:rPr>
          <w:rFonts w:ascii="Book Antiqua" w:eastAsia="Book Antiqua" w:hAnsi="Book Antiqua" w:cs="Book Antiqua"/>
          <w:b/>
          <w:spacing w:val="-2"/>
          <w:sz w:val="36"/>
          <w:szCs w:val="36"/>
        </w:rPr>
        <w:t>N</w:t>
      </w:r>
      <w:r>
        <w:rPr>
          <w:rFonts w:ascii="Book Antiqua" w:eastAsia="Book Antiqua" w:hAnsi="Book Antiqua" w:cs="Book Antiqua"/>
          <w:b/>
          <w:sz w:val="36"/>
          <w:szCs w:val="36"/>
        </w:rPr>
        <w:t>E</w:t>
      </w:r>
    </w:p>
    <w:p w:rsidR="00303AAA" w:rsidRDefault="00303AAA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450"/>
        <w:gridCol w:w="2042"/>
        <w:gridCol w:w="4380"/>
        <w:gridCol w:w="3540"/>
        <w:gridCol w:w="2340"/>
        <w:gridCol w:w="1440"/>
        <w:gridCol w:w="1668"/>
      </w:tblGrid>
      <w:tr w:rsidR="00303AAA">
        <w:trPr>
          <w:trHeight w:hRule="exact" w:val="583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WEEK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LESS</w:t>
            </w: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PI</w:t>
            </w: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B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PIC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JEC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ES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T/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L</w:t>
            </w:r>
            <w:r>
              <w:rPr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IES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RE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ERE</w:t>
            </w: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CES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T/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L</w:t>
            </w:r>
            <w:r>
              <w:rPr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REM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RK</w:t>
            </w:r>
          </w:p>
        </w:tc>
      </w:tr>
      <w:tr w:rsidR="00303AAA">
        <w:trPr>
          <w:trHeight w:hRule="exact" w:val="391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spacing w:line="380" w:lineRule="exact"/>
              <w:ind w:left="102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sz w:val="32"/>
                <w:szCs w:val="32"/>
              </w:rPr>
              <w:t>1</w:t>
            </w:r>
          </w:p>
        </w:tc>
        <w:tc>
          <w:tcPr>
            <w:tcW w:w="16860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spacing w:before="4"/>
              <w:ind w:left="6933" w:right="6932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pen</w:t>
            </w:r>
            <w:r>
              <w:rPr>
                <w:rFonts w:ascii="Book Antiqua" w:eastAsia="Book Antiqua" w:hAnsi="Book Antiqua" w:cs="Book Antiqu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ng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and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b/>
                <w:w w:val="99"/>
                <w:sz w:val="24"/>
                <w:szCs w:val="24"/>
              </w:rPr>
              <w:t>re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b/>
                <w:w w:val="99"/>
                <w:sz w:val="24"/>
                <w:szCs w:val="24"/>
              </w:rPr>
              <w:t>ara</w:t>
            </w:r>
            <w:r>
              <w:rPr>
                <w:rFonts w:ascii="Book Antiqua" w:eastAsia="Book Antiqua" w:hAnsi="Book Antiqua" w:cs="Book Antiqua"/>
                <w:b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b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ns</w:t>
            </w:r>
          </w:p>
        </w:tc>
      </w:tr>
      <w:tr w:rsidR="00303AAA">
        <w:trPr>
          <w:trHeight w:hRule="exact" w:val="4190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3"/>
              <w:ind w:left="102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sz w:val="32"/>
                <w:szCs w:val="32"/>
              </w:rPr>
              <w:t>2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3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1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3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UM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BE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</w:p>
          <w:p w:rsidR="00303AAA" w:rsidRDefault="00FF0516">
            <w:pPr>
              <w:ind w:left="102" w:right="117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tot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spacing w:before="2"/>
              <w:ind w:left="102" w:right="21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q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q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ili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y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Fr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3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ner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:</w:t>
            </w:r>
          </w:p>
          <w:p w:rsidR="00303AAA" w:rsidRDefault="00FF0516">
            <w:pPr>
              <w:ind w:left="102" w:right="383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umb</w:t>
            </w:r>
            <w:r>
              <w:rPr>
                <w:rFonts w:ascii="Book Antiqua" w:eastAsia="Book Antiqua" w:hAnsi="Book Antiqua" w:cs="Book Antiqua"/>
                <w:spacing w:val="3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y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mb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spacing w:before="2"/>
              <w:ind w:left="102" w:right="104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q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q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w w:val="99"/>
                <w:sz w:val="24"/>
                <w:szCs w:val="24"/>
              </w:rPr>
              <w:t>q</w:t>
            </w:r>
            <w:r>
              <w:rPr>
                <w:rFonts w:ascii="Book Antiqua" w:eastAsia="Book Antiqua" w:hAnsi="Book Antiqua" w:cs="Book Antiqua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w w:val="99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w w:val="99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w w:val="99"/>
                <w:sz w:val="24"/>
                <w:szCs w:val="24"/>
              </w:rPr>
              <w:t>.</w:t>
            </w:r>
            <w:r>
              <w:rPr>
                <w:w w:val="9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w w:val="99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w w:val="99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spacing w:before="2"/>
              <w:ind w:left="102" w:right="29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ind w:left="102" w:right="114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pla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tot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4"/>
              <w:ind w:left="102" w:right="19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pla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inding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q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and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2"/>
                <w:position w:val="1"/>
                <w:sz w:val="24"/>
                <w:szCs w:val="24"/>
              </w:rPr>
              <w:t>q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ind w:left="102" w:right="184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eading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y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mb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</w:t>
            </w:r>
          </w:p>
          <w:p w:rsidR="00303AAA" w:rsidRDefault="00FF0516">
            <w:pPr>
              <w:spacing w:before="2"/>
              <w:ind w:left="102" w:right="325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proofErr w:type="gramEnd"/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ind w:left="102" w:right="53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</w:t>
            </w:r>
          </w:p>
          <w:p w:rsidR="00303AAA" w:rsidRDefault="00FF0516">
            <w:pPr>
              <w:spacing w:before="2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ind w:left="102" w:right="237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LCM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ili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y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4"/>
              <w:ind w:left="102" w:right="57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nde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14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rogr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</w:t>
            </w:r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6</w:t>
            </w:r>
          </w:p>
          <w:p w:rsidR="00303AAA" w:rsidRDefault="00FF0516">
            <w:pPr>
              <w:ind w:left="102" w:right="13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Lea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3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303AAA"/>
        </w:tc>
      </w:tr>
      <w:tr w:rsidR="00303AAA">
        <w:trPr>
          <w:trHeight w:hRule="exact" w:val="2990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380" w:lineRule="exact"/>
              <w:ind w:left="102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32"/>
                <w:szCs w:val="32"/>
              </w:rPr>
              <w:t>3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1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–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</w:t>
            </w:r>
          </w:p>
          <w:p w:rsidR="00303AAA" w:rsidRDefault="00FF0516">
            <w:pPr>
              <w:ind w:left="102" w:right="14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UM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BE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</w:p>
          <w:p w:rsidR="00303AAA" w:rsidRDefault="00FF0516">
            <w:pPr>
              <w:spacing w:before="2"/>
              <w:ind w:left="102" w:right="687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 w:right="1068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k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</w:p>
          <w:p w:rsidR="00303AAA" w:rsidRDefault="00FF0516">
            <w:pPr>
              <w:ind w:left="102" w:right="1051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  <w:proofErr w:type="gramEnd"/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spacing w:before="2"/>
              <w:ind w:left="102" w:right="1059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spacing w:line="280" w:lineRule="exact"/>
              <w:ind w:left="102" w:right="1068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k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</w:p>
          <w:p w:rsidR="00303AAA" w:rsidRDefault="00FF0516">
            <w:pPr>
              <w:spacing w:before="1"/>
              <w:ind w:left="102" w:right="2032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ined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n.</w:t>
            </w:r>
          </w:p>
          <w:p w:rsidR="00303AAA" w:rsidRDefault="00FF0516">
            <w:pPr>
              <w:ind w:left="102" w:right="1059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  <w:r>
              <w:rPr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  <w:proofErr w:type="gramEnd"/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umb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.</w:t>
            </w:r>
          </w:p>
          <w:p w:rsidR="00303AAA" w:rsidRDefault="00FF0516">
            <w:pPr>
              <w:ind w:left="102" w:right="85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</w:p>
          <w:p w:rsidR="00303AAA" w:rsidRDefault="00FF0516">
            <w:pPr>
              <w:spacing w:before="2"/>
              <w:ind w:left="102" w:right="85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als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  <w:r>
              <w:rPr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sum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</w:t>
            </w:r>
          </w:p>
          <w:p w:rsidR="00303AAA" w:rsidRDefault="00FF0516">
            <w:pPr>
              <w:spacing w:before="2"/>
              <w:ind w:left="102" w:right="633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ined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e.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nde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anding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pg</w:t>
            </w:r>
            <w:proofErr w:type="spellEnd"/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16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–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43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rogr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</w:t>
            </w:r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13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ning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pg</w:t>
            </w:r>
            <w:proofErr w:type="spellEnd"/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41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-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46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303AAA"/>
        </w:tc>
      </w:tr>
      <w:tr w:rsidR="00303AAA">
        <w:trPr>
          <w:trHeight w:hRule="exact" w:val="239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303AAA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303AAA"/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1"/>
              <w:ind w:left="102" w:right="497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eq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D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e.</w:t>
            </w:r>
          </w:p>
          <w:p w:rsidR="00303AAA" w:rsidRDefault="00FF0516">
            <w:pPr>
              <w:ind w:left="102" w:right="98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eq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e.</w:t>
            </w:r>
          </w:p>
          <w:p w:rsidR="00303AAA" w:rsidRDefault="00FF0516">
            <w:pPr>
              <w:ind w:left="102" w:right="633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eq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e.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303AAA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303AA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303AAA"/>
        </w:tc>
      </w:tr>
      <w:tr w:rsidR="00303AAA">
        <w:trPr>
          <w:trHeight w:hRule="exact" w:val="396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380" w:lineRule="exact"/>
              <w:ind w:left="102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32"/>
                <w:szCs w:val="32"/>
              </w:rPr>
              <w:t>4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–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7</w:t>
            </w:r>
          </w:p>
        </w:tc>
        <w:tc>
          <w:tcPr>
            <w:tcW w:w="15410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4"/>
              <w:ind w:left="22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F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b/>
                <w:spacing w:val="-1"/>
                <w:sz w:val="24"/>
                <w:szCs w:val="24"/>
              </w:rPr>
              <w:t>ON</w:t>
            </w:r>
            <w:r>
              <w:rPr>
                <w:rFonts w:ascii="Book Antiqua" w:eastAsia="Book Antiqua" w:hAnsi="Book Antiqua" w:cs="Book Antiqu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H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b/>
                <w:spacing w:val="1"/>
                <w:sz w:val="24"/>
                <w:szCs w:val="24"/>
              </w:rPr>
              <w:t>XA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MS</w:t>
            </w:r>
          </w:p>
        </w:tc>
      </w:tr>
    </w:tbl>
    <w:p w:rsidR="00303AAA" w:rsidRDefault="00303AAA">
      <w:pPr>
        <w:sectPr w:rsidR="00303AAA">
          <w:pgSz w:w="20640" w:h="14600" w:orient="landscape"/>
          <w:pgMar w:top="1280" w:right="1220" w:bottom="280" w:left="1220" w:header="720" w:footer="720" w:gutter="0"/>
          <w:cols w:space="720"/>
        </w:sectPr>
      </w:pPr>
    </w:p>
    <w:p w:rsidR="00303AAA" w:rsidRDefault="00303AAA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450"/>
        <w:gridCol w:w="2042"/>
        <w:gridCol w:w="4380"/>
        <w:gridCol w:w="3540"/>
        <w:gridCol w:w="2340"/>
        <w:gridCol w:w="1440"/>
        <w:gridCol w:w="1668"/>
      </w:tblGrid>
      <w:tr w:rsidR="00303AAA">
        <w:trPr>
          <w:trHeight w:hRule="exact" w:val="35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380" w:lineRule="exact"/>
              <w:ind w:left="102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32"/>
                <w:szCs w:val="32"/>
              </w:rPr>
              <w:t>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1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–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LEN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GT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/M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EA</w:t>
            </w:r>
          </w:p>
          <w:p w:rsidR="00303AAA" w:rsidRDefault="00FF0516">
            <w:pPr>
              <w:spacing w:before="2"/>
              <w:ind w:left="102" w:right="29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UR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Ar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Su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ea</w:t>
            </w:r>
          </w:p>
          <w:p w:rsidR="00303AAA" w:rsidRDefault="00FF0516">
            <w:pPr>
              <w:spacing w:before="2"/>
              <w:ind w:left="102" w:right="94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Capa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ni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f</w:t>
            </w:r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len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ind w:left="102" w:right="84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su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ea.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k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e.</w:t>
            </w:r>
          </w:p>
          <w:p w:rsidR="00303AAA" w:rsidRDefault="00FF0516">
            <w:pPr>
              <w:spacing w:before="2"/>
              <w:ind w:left="102" w:right="124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apa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ty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ind w:left="102" w:right="46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apa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k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</w:p>
          <w:p w:rsidR="00303AAA" w:rsidRDefault="00FF0516">
            <w:pPr>
              <w:ind w:left="102" w:right="21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su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ea.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k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ind w:left="102" w:right="21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apa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ty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ni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f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apa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y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o</w:t>
            </w:r>
          </w:p>
          <w:p w:rsidR="00303AAA" w:rsidRDefault="00FF0516">
            <w:pPr>
              <w:spacing w:before="2"/>
              <w:ind w:left="102" w:right="964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nde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anding</w:t>
            </w:r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48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78</w:t>
            </w:r>
          </w:p>
          <w:p w:rsidR="00303AAA" w:rsidRDefault="00FF0516">
            <w:pPr>
              <w:ind w:left="102" w:right="33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rogr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36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84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ning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pg</w:t>
            </w:r>
            <w:proofErr w:type="spellEnd"/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54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89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303AAA"/>
        </w:tc>
      </w:tr>
      <w:tr w:rsidR="00303AAA">
        <w:trPr>
          <w:trHeight w:hRule="exact" w:val="5086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ind w:left="102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sz w:val="32"/>
                <w:szCs w:val="32"/>
              </w:rPr>
              <w:t>6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1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1"/>
              <w:ind w:left="102" w:right="12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UR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it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and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es</w:t>
            </w:r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Bills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and</w:t>
            </w:r>
          </w:p>
          <w:p w:rsidR="00303AAA" w:rsidRDefault="00FF0516">
            <w:pPr>
              <w:spacing w:before="1"/>
              <w:ind w:left="102" w:right="463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D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Hi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ha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ple</w:t>
            </w: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1"/>
              <w:ind w:left="102" w:right="4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it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and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.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k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ill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.</w:t>
            </w:r>
          </w:p>
          <w:p w:rsidR="00303AAA" w:rsidRDefault="00FF0516">
            <w:pPr>
              <w:spacing w:before="1"/>
              <w:ind w:left="102" w:right="943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n.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k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ha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proofErr w:type="gramEnd"/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.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k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ple</w:t>
            </w:r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ind w:left="102" w:right="79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us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nit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e.</w:t>
            </w:r>
          </w:p>
          <w:p w:rsidR="00303AAA" w:rsidRDefault="00FF0516">
            <w:pPr>
              <w:spacing w:before="2"/>
              <w:ind w:left="102" w:right="3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1"/>
              <w:ind w:left="102" w:right="7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ill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n.</w:t>
            </w:r>
          </w:p>
          <w:p w:rsidR="00303AAA" w:rsidRDefault="00FF0516">
            <w:pPr>
              <w:spacing w:before="2"/>
              <w:ind w:left="102" w:right="787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ple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x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1"/>
              <w:ind w:left="102" w:right="39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nde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89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121</w:t>
            </w:r>
          </w:p>
          <w:p w:rsidR="00303AAA" w:rsidRDefault="00FF0516">
            <w:pPr>
              <w:ind w:left="102" w:right="33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rogr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94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111</w:t>
            </w:r>
          </w:p>
          <w:p w:rsidR="00303AAA" w:rsidRDefault="00FF0516">
            <w:pPr>
              <w:spacing w:before="2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Lea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ning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pg</w:t>
            </w:r>
            <w:proofErr w:type="spellEnd"/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91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–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303AAA"/>
        </w:tc>
      </w:tr>
      <w:tr w:rsidR="00303AAA">
        <w:trPr>
          <w:trHeight w:hRule="exact" w:val="386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spacing w:line="360" w:lineRule="exact"/>
              <w:ind w:left="102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32"/>
                <w:szCs w:val="32"/>
              </w:rPr>
              <w:t>7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–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7</w:t>
            </w:r>
          </w:p>
        </w:tc>
        <w:tc>
          <w:tcPr>
            <w:tcW w:w="15410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ind w:left="6211" w:right="6211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</w:t>
            </w:r>
            <w:r>
              <w:rPr>
                <w:rFonts w:ascii="Book Antiqua" w:eastAsia="Book Antiqua" w:hAnsi="Book Antiqua" w:cs="Book Antiqua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erm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exams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and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pacing w:val="3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b/>
                <w:w w:val="99"/>
                <w:sz w:val="24"/>
                <w:szCs w:val="24"/>
              </w:rPr>
              <w:t>rea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k</w:t>
            </w:r>
          </w:p>
        </w:tc>
      </w:tr>
      <w:tr w:rsidR="00303AAA">
        <w:trPr>
          <w:trHeight w:hRule="exact" w:val="2102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3"/>
              <w:ind w:left="102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sz w:val="32"/>
                <w:szCs w:val="32"/>
              </w:rPr>
              <w:t>8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3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3"/>
              <w:ind w:left="102" w:right="84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IM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UR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3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ner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:</w:t>
            </w:r>
          </w:p>
          <w:p w:rsidR="00303AAA" w:rsidRDefault="00FF0516">
            <w:pPr>
              <w:spacing w:before="2"/>
              <w:ind w:left="102" w:right="6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peed.</w:t>
            </w:r>
          </w:p>
          <w:p w:rsidR="00303AAA" w:rsidRDefault="00FF0516">
            <w:pPr>
              <w:ind w:left="102" w:right="123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peed.</w:t>
            </w:r>
          </w:p>
          <w:p w:rsidR="00303AAA" w:rsidRDefault="00FF0516">
            <w:pPr>
              <w:spacing w:before="2"/>
              <w:ind w:left="102" w:right="72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ili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3"/>
              <w:ind w:left="102" w:right="58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peed.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x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ples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peed.</w:t>
            </w:r>
          </w:p>
          <w:p w:rsidR="00303AAA" w:rsidRDefault="00FF0516">
            <w:pPr>
              <w:spacing w:before="2"/>
              <w:ind w:left="102" w:right="65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ili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3"/>
              <w:ind w:left="102" w:right="51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nde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48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54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ning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pg</w:t>
            </w:r>
            <w:proofErr w:type="spellEnd"/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111</w:t>
            </w: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117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before="3"/>
              <w:ind w:left="102" w:right="49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303AAA"/>
        </w:tc>
      </w:tr>
    </w:tbl>
    <w:p w:rsidR="00303AAA" w:rsidRDefault="00303AAA">
      <w:pPr>
        <w:sectPr w:rsidR="00303AAA">
          <w:pgSz w:w="20640" w:h="14600" w:orient="landscape"/>
          <w:pgMar w:top="1220" w:right="1220" w:bottom="280" w:left="1220" w:header="720" w:footer="720" w:gutter="0"/>
          <w:cols w:space="720"/>
        </w:sectPr>
      </w:pPr>
    </w:p>
    <w:p w:rsidR="00303AAA" w:rsidRDefault="00303AAA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450"/>
        <w:gridCol w:w="2042"/>
        <w:gridCol w:w="4380"/>
        <w:gridCol w:w="3540"/>
        <w:gridCol w:w="2340"/>
        <w:gridCol w:w="1440"/>
        <w:gridCol w:w="1668"/>
      </w:tblGrid>
      <w:tr w:rsidR="00303AAA">
        <w:trPr>
          <w:trHeight w:hRule="exact" w:val="5086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380" w:lineRule="exact"/>
              <w:ind w:left="102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32"/>
                <w:szCs w:val="32"/>
              </w:rPr>
              <w:t>9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1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–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Y</w:t>
            </w:r>
          </w:p>
          <w:p w:rsidR="00303AAA" w:rsidRDefault="00FF0516">
            <w:pPr>
              <w:spacing w:before="2"/>
              <w:ind w:left="102" w:right="22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yt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ela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hip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ian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</w:p>
          <w:p w:rsidR="00303AAA" w:rsidRDefault="00FF0516">
            <w:pPr>
              <w:spacing w:before="2"/>
              <w:ind w:left="102" w:right="45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ides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ian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le.</w:t>
            </w:r>
          </w:p>
          <w:p w:rsidR="00303AAA" w:rsidRDefault="00FF0516">
            <w:pPr>
              <w:ind w:left="102" w:right="8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us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yt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ela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hip.</w:t>
            </w:r>
          </w:p>
          <w:p w:rsidR="00303AAA" w:rsidRDefault="00FF0516">
            <w:pPr>
              <w:spacing w:before="2"/>
              <w:ind w:left="102" w:right="105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allel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mbus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</w:p>
          <w:p w:rsidR="00303AAA" w:rsidRDefault="00FF0516">
            <w:pPr>
              <w:ind w:left="102" w:right="734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ies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q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</w:p>
          <w:p w:rsidR="00303AAA" w:rsidRDefault="00FF0516">
            <w:pPr>
              <w:spacing w:before="2"/>
              <w:ind w:left="102" w:right="869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allel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ogr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ms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apezi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ind w:left="102" w:right="32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nize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iden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ian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q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yr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d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</w:p>
          <w:p w:rsidR="00303AAA" w:rsidRDefault="00FF0516">
            <w:pPr>
              <w:spacing w:before="2"/>
              <w:ind w:left="102" w:right="42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yr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ids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sms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al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ns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uc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ian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.</w:t>
            </w:r>
          </w:p>
          <w:p w:rsidR="00303AAA" w:rsidRDefault="00FF0516">
            <w:pPr>
              <w:spacing w:before="2"/>
              <w:ind w:left="102" w:right="27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D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aw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pendi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lar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line.</w:t>
            </w:r>
          </w:p>
          <w:p w:rsidR="00303AAA" w:rsidRDefault="00FF0516">
            <w:pPr>
              <w:ind w:left="102" w:right="964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</w:p>
          <w:p w:rsidR="00303AAA" w:rsidRDefault="00FF0516">
            <w:pPr>
              <w:spacing w:before="2"/>
              <w:ind w:left="102" w:right="945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yt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ela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hip.</w:t>
            </w:r>
          </w:p>
          <w:p w:rsidR="00303AAA" w:rsidRDefault="00FF0516">
            <w:pPr>
              <w:ind w:left="102" w:right="33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allel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mbus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303AAA" w:rsidRDefault="00FF0516">
            <w:pPr>
              <w:spacing w:before="2"/>
              <w:ind w:left="102" w:right="10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ork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ies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q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allel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gr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mbus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apezi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y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ian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r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q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yr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d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ing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s</w:t>
            </w:r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nde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anding</w:t>
            </w:r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147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183</w:t>
            </w:r>
          </w:p>
          <w:p w:rsidR="00303AAA" w:rsidRDefault="00FF0516">
            <w:pPr>
              <w:ind w:left="102" w:right="33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rogr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56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8</w:t>
            </w:r>
          </w:p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Lea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ning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pg</w:t>
            </w:r>
            <w:proofErr w:type="spellEnd"/>
          </w:p>
          <w:p w:rsidR="00303AAA" w:rsidRDefault="00FF0516">
            <w:pPr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118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138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FF0516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</w:p>
          <w:p w:rsidR="00303AAA" w:rsidRDefault="00FF0516">
            <w:pPr>
              <w:spacing w:before="2"/>
              <w:ind w:left="102" w:right="10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G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AAA" w:rsidRDefault="00303AAA"/>
        </w:tc>
      </w:tr>
      <w:tr w:rsidR="00303AAA">
        <w:trPr>
          <w:trHeight w:hRule="exact" w:val="295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 w:rsidP="00A77B6F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6860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3AAA" w:rsidRDefault="00FF0516">
            <w:pPr>
              <w:ind w:left="7898" w:right="7902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w w:val="99"/>
                <w:sz w:val="24"/>
                <w:szCs w:val="24"/>
              </w:rPr>
              <w:t>Re</w:t>
            </w:r>
            <w:r>
              <w:rPr>
                <w:rFonts w:ascii="Book Antiqua" w:eastAsia="Book Antiqua" w:hAnsi="Book Antiqua" w:cs="Book Antiqua"/>
                <w:b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b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b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n</w:t>
            </w:r>
          </w:p>
        </w:tc>
      </w:tr>
    </w:tbl>
    <w:p w:rsidR="00FF0516" w:rsidRDefault="00FF0516"/>
    <w:sectPr w:rsidR="00FF0516">
      <w:pgSz w:w="20640" w:h="14600" w:orient="landscape"/>
      <w:pgMar w:top="12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6CEA"/>
    <w:multiLevelType w:val="multilevel"/>
    <w:tmpl w:val="30A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3AAA"/>
    <w:rsid w:val="00303AAA"/>
    <w:rsid w:val="00A77B6F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2021-07-21T22:19:00Z</dcterms:created>
  <dcterms:modified xsi:type="dcterms:W3CDTF">2021-07-21T22:20:00Z</dcterms:modified>
</cp:coreProperties>
</file>