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EC" w:rsidRDefault="006D22EC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6D22EC" w:rsidRDefault="006D22EC">
      <w:pPr>
        <w:spacing w:line="200" w:lineRule="exact"/>
      </w:pPr>
    </w:p>
    <w:p w:rsidR="006D22EC" w:rsidRDefault="006D22EC">
      <w:pPr>
        <w:spacing w:line="200" w:lineRule="exact"/>
      </w:pPr>
    </w:p>
    <w:p w:rsidR="006D22EC" w:rsidRDefault="006D22EC">
      <w:pPr>
        <w:spacing w:line="200" w:lineRule="exact"/>
      </w:pPr>
    </w:p>
    <w:p w:rsidR="006D22EC" w:rsidRDefault="006D22EC">
      <w:pPr>
        <w:spacing w:line="200" w:lineRule="exact"/>
      </w:pPr>
    </w:p>
    <w:p w:rsidR="006D22EC" w:rsidRDefault="006D22EC">
      <w:pPr>
        <w:spacing w:line="200" w:lineRule="exact"/>
      </w:pPr>
    </w:p>
    <w:p w:rsidR="006D22EC" w:rsidRDefault="006D22EC">
      <w:pPr>
        <w:spacing w:line="200" w:lineRule="exact"/>
      </w:pPr>
    </w:p>
    <w:p w:rsidR="006D22EC" w:rsidRDefault="006D22EC">
      <w:pPr>
        <w:spacing w:line="200" w:lineRule="exact"/>
      </w:pPr>
    </w:p>
    <w:p w:rsidR="006D22EC" w:rsidRDefault="006D22EC">
      <w:pPr>
        <w:spacing w:line="200" w:lineRule="exact"/>
      </w:pPr>
    </w:p>
    <w:p w:rsidR="006D22EC" w:rsidRDefault="006D22EC">
      <w:pPr>
        <w:spacing w:line="200" w:lineRule="exact"/>
      </w:pPr>
    </w:p>
    <w:p w:rsidR="006D22EC" w:rsidRDefault="006D22EC">
      <w:pPr>
        <w:spacing w:line="200" w:lineRule="exact"/>
      </w:pPr>
    </w:p>
    <w:p w:rsidR="006D22EC" w:rsidRDefault="006D22EC">
      <w:pPr>
        <w:spacing w:line="200" w:lineRule="exact"/>
      </w:pPr>
    </w:p>
    <w:p w:rsidR="006D22EC" w:rsidRDefault="006D22EC">
      <w:pPr>
        <w:spacing w:line="200" w:lineRule="exact"/>
      </w:pPr>
    </w:p>
    <w:p w:rsidR="006D22EC" w:rsidRDefault="006D22EC">
      <w:pPr>
        <w:spacing w:line="200" w:lineRule="exact"/>
      </w:pPr>
    </w:p>
    <w:p w:rsidR="006D22EC" w:rsidRDefault="006D22EC">
      <w:pPr>
        <w:spacing w:line="200" w:lineRule="exact"/>
      </w:pPr>
    </w:p>
    <w:p w:rsidR="006D22EC" w:rsidRDefault="006D22EC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6D22EC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6D22EC" w:rsidRDefault="006D22EC">
            <w:pPr>
              <w:spacing w:line="200" w:lineRule="exact"/>
            </w:pPr>
          </w:p>
          <w:p w:rsidR="006D22EC" w:rsidRDefault="006D22EC">
            <w:pPr>
              <w:spacing w:before="17" w:line="260" w:lineRule="exact"/>
              <w:rPr>
                <w:sz w:val="26"/>
                <w:szCs w:val="26"/>
              </w:rPr>
            </w:pPr>
          </w:p>
          <w:p w:rsidR="006D22EC" w:rsidRDefault="001C2F44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6D22EC" w:rsidRDefault="006D22EC"/>
        </w:tc>
      </w:tr>
      <w:tr w:rsidR="006D22EC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6D22EC" w:rsidRDefault="006D22EC">
            <w:pPr>
              <w:spacing w:line="200" w:lineRule="exact"/>
            </w:pPr>
          </w:p>
          <w:p w:rsidR="006D22EC" w:rsidRDefault="006D22EC">
            <w:pPr>
              <w:spacing w:line="280" w:lineRule="exact"/>
              <w:rPr>
                <w:sz w:val="28"/>
                <w:szCs w:val="28"/>
              </w:rPr>
            </w:pPr>
          </w:p>
          <w:p w:rsidR="006D22EC" w:rsidRDefault="001C2F44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6D22EC" w:rsidRDefault="006D22EC"/>
        </w:tc>
      </w:tr>
      <w:tr w:rsidR="006D22EC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6D22EC" w:rsidRDefault="006D22EC">
            <w:pPr>
              <w:spacing w:line="200" w:lineRule="exact"/>
            </w:pPr>
          </w:p>
          <w:p w:rsidR="006D22EC" w:rsidRDefault="006D22EC">
            <w:pPr>
              <w:spacing w:before="18" w:line="260" w:lineRule="exact"/>
              <w:rPr>
                <w:sz w:val="26"/>
                <w:szCs w:val="26"/>
              </w:rPr>
            </w:pPr>
          </w:p>
          <w:p w:rsidR="006D22EC" w:rsidRDefault="001C2F44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6D22EC" w:rsidRDefault="006D22EC"/>
        </w:tc>
      </w:tr>
    </w:tbl>
    <w:p w:rsidR="006D22EC" w:rsidRDefault="006D22EC">
      <w:pPr>
        <w:sectPr w:rsidR="006D22EC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6D22EC" w:rsidRDefault="006D22EC">
      <w:pPr>
        <w:spacing w:before="19" w:line="280" w:lineRule="exact"/>
        <w:rPr>
          <w:sz w:val="28"/>
          <w:szCs w:val="28"/>
        </w:rPr>
      </w:pPr>
    </w:p>
    <w:p w:rsidR="006D22EC" w:rsidRDefault="001C2F44">
      <w:pPr>
        <w:spacing w:before="18"/>
        <w:ind w:left="4005"/>
        <w:rPr>
          <w:sz w:val="32"/>
          <w:szCs w:val="32"/>
        </w:rPr>
      </w:pPr>
      <w:r>
        <w:rPr>
          <w:b/>
          <w:spacing w:val="2"/>
          <w:sz w:val="32"/>
          <w:szCs w:val="32"/>
        </w:rPr>
        <w:t>M</w:t>
      </w:r>
      <w:r>
        <w:rPr>
          <w:b/>
          <w:spacing w:val="1"/>
          <w:sz w:val="32"/>
          <w:szCs w:val="32"/>
        </w:rPr>
        <w:t>U</w:t>
      </w:r>
      <w:r>
        <w:rPr>
          <w:b/>
          <w:spacing w:val="-2"/>
          <w:sz w:val="32"/>
          <w:szCs w:val="32"/>
        </w:rPr>
        <w:t>S</w:t>
      </w:r>
      <w:r>
        <w:rPr>
          <w:b/>
          <w:sz w:val="32"/>
          <w:szCs w:val="32"/>
        </w:rPr>
        <w:t xml:space="preserve">IC </w:t>
      </w:r>
      <w:r>
        <w:rPr>
          <w:b/>
          <w:spacing w:val="-1"/>
          <w:sz w:val="32"/>
          <w:szCs w:val="32"/>
        </w:rPr>
        <w:t>S</w:t>
      </w:r>
      <w:r>
        <w:rPr>
          <w:b/>
          <w:spacing w:val="1"/>
          <w:sz w:val="32"/>
          <w:szCs w:val="32"/>
        </w:rPr>
        <w:t>C</w:t>
      </w:r>
      <w:r>
        <w:rPr>
          <w:b/>
          <w:sz w:val="32"/>
          <w:szCs w:val="32"/>
        </w:rPr>
        <w:t>H</w:t>
      </w:r>
      <w:r>
        <w:rPr>
          <w:b/>
          <w:spacing w:val="-2"/>
          <w:sz w:val="32"/>
          <w:szCs w:val="32"/>
        </w:rPr>
        <w:t>E</w:t>
      </w:r>
      <w:r>
        <w:rPr>
          <w:b/>
          <w:spacing w:val="2"/>
          <w:sz w:val="32"/>
          <w:szCs w:val="32"/>
        </w:rPr>
        <w:t>M</w:t>
      </w:r>
      <w:r>
        <w:rPr>
          <w:b/>
          <w:sz w:val="32"/>
          <w:szCs w:val="32"/>
        </w:rPr>
        <w:t>E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>OF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pacing w:val="4"/>
          <w:sz w:val="32"/>
          <w:szCs w:val="32"/>
        </w:rPr>
        <w:t>W</w:t>
      </w:r>
      <w:r>
        <w:rPr>
          <w:b/>
          <w:sz w:val="32"/>
          <w:szCs w:val="32"/>
        </w:rPr>
        <w:t xml:space="preserve">ORK </w:t>
      </w:r>
      <w:r>
        <w:rPr>
          <w:b/>
          <w:spacing w:val="-2"/>
          <w:sz w:val="32"/>
          <w:szCs w:val="32"/>
        </w:rPr>
        <w:t>G</w:t>
      </w:r>
      <w:r>
        <w:rPr>
          <w:b/>
          <w:spacing w:val="1"/>
          <w:sz w:val="32"/>
          <w:szCs w:val="32"/>
        </w:rPr>
        <w:t>RAD</w:t>
      </w:r>
      <w:r>
        <w:rPr>
          <w:b/>
          <w:sz w:val="32"/>
          <w:szCs w:val="32"/>
        </w:rPr>
        <w:t>E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5 </w:t>
      </w:r>
      <w:r>
        <w:rPr>
          <w:b/>
          <w:spacing w:val="-2"/>
          <w:sz w:val="32"/>
          <w:szCs w:val="32"/>
        </w:rPr>
        <w:t>T</w:t>
      </w:r>
      <w:r>
        <w:rPr>
          <w:b/>
          <w:spacing w:val="-1"/>
          <w:sz w:val="32"/>
          <w:szCs w:val="32"/>
        </w:rPr>
        <w:t>E</w:t>
      </w:r>
      <w:r>
        <w:rPr>
          <w:b/>
          <w:spacing w:val="1"/>
          <w:sz w:val="32"/>
          <w:szCs w:val="32"/>
        </w:rPr>
        <w:t>R</w:t>
      </w:r>
      <w:r>
        <w:rPr>
          <w:b/>
          <w:sz w:val="32"/>
          <w:szCs w:val="32"/>
        </w:rPr>
        <w:t>M</w:t>
      </w:r>
      <w:r>
        <w:rPr>
          <w:b/>
          <w:spacing w:val="2"/>
          <w:sz w:val="32"/>
          <w:szCs w:val="32"/>
        </w:rPr>
        <w:t xml:space="preserve"> </w:t>
      </w:r>
      <w:r>
        <w:rPr>
          <w:b/>
          <w:sz w:val="32"/>
          <w:szCs w:val="32"/>
        </w:rPr>
        <w:t>ONE</w:t>
      </w:r>
    </w:p>
    <w:p w:rsidR="006D22EC" w:rsidRDefault="006D22EC">
      <w:pPr>
        <w:spacing w:before="6" w:line="100" w:lineRule="exact"/>
        <w:rPr>
          <w:sz w:val="10"/>
          <w:szCs w:val="1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48"/>
        <w:gridCol w:w="1500"/>
        <w:gridCol w:w="1260"/>
        <w:gridCol w:w="2521"/>
        <w:gridCol w:w="1576"/>
        <w:gridCol w:w="2553"/>
        <w:gridCol w:w="1700"/>
        <w:gridCol w:w="1336"/>
        <w:gridCol w:w="1080"/>
      </w:tblGrid>
      <w:tr w:rsidR="006D22EC">
        <w:trPr>
          <w:trHeight w:hRule="exact" w:val="76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ee</w:t>
            </w: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ess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5" w:line="240" w:lineRule="exact"/>
              <w:ind w:left="99" w:right="805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Sp</w:t>
            </w:r>
            <w:r>
              <w:rPr>
                <w:b/>
                <w:spacing w:val="-2"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5" w:line="240" w:lineRule="exact"/>
              <w:ind w:left="99" w:right="300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q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2"/>
                <w:sz w:val="22"/>
                <w:szCs w:val="22"/>
              </w:rPr>
              <w:t>qu</w:t>
            </w:r>
            <w:r>
              <w:rPr>
                <w:b/>
                <w:spacing w:val="-2"/>
                <w:sz w:val="22"/>
                <w:szCs w:val="22"/>
              </w:rPr>
              <w:t>es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ex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5" w:line="240" w:lineRule="exact"/>
              <w:ind w:left="99" w:right="76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2"/>
                <w:sz w:val="22"/>
                <w:szCs w:val="22"/>
              </w:rPr>
              <w:t>res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s/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fe</w:t>
            </w:r>
            <w:r>
              <w:rPr>
                <w:b/>
                <w:sz w:val="22"/>
                <w:szCs w:val="22"/>
              </w:rPr>
              <w:t xml:space="preserve">r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ce</w:t>
            </w:r>
            <w:r>
              <w:rPr>
                <w:b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sse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rk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6D22EC">
        <w:trPr>
          <w:trHeight w:hRule="exact" w:val="462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ONG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5" w:line="257" w:lineRule="auto"/>
              <w:ind w:left="99" w:right="4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w w:val="112"/>
                <w:sz w:val="22"/>
                <w:szCs w:val="22"/>
              </w:rPr>
              <w:t>n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o</w:t>
            </w:r>
            <w:proofErr w:type="gramEnd"/>
            <w:r>
              <w:rPr>
                <w:w w:val="114"/>
                <w:sz w:val="22"/>
                <w:szCs w:val="22"/>
              </w:rPr>
              <w:t xml:space="preserve">; </w:t>
            </w:r>
            <w:r>
              <w:rPr>
                <w:w w:val="112"/>
                <w:sz w:val="22"/>
                <w:szCs w:val="22"/>
              </w:rPr>
              <w:t>I</w:t>
            </w:r>
            <w:r>
              <w:rPr>
                <w:spacing w:val="1"/>
                <w:w w:val="112"/>
                <w:sz w:val="22"/>
                <w:szCs w:val="22"/>
              </w:rPr>
              <w:t>)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4"/>
                <w:w w:val="113"/>
                <w:sz w:val="22"/>
                <w:szCs w:val="22"/>
              </w:rPr>
              <w:t>g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(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us</w:t>
            </w:r>
            <w:r>
              <w:rPr>
                <w:spacing w:val="2"/>
                <w:w w:val="113"/>
                <w:sz w:val="22"/>
                <w:szCs w:val="22"/>
              </w:rPr>
              <w:t>)</w:t>
            </w:r>
            <w:r>
              <w:rPr>
                <w:w w:val="113"/>
                <w:sz w:val="22"/>
                <w:szCs w:val="22"/>
              </w:rPr>
              <w:t xml:space="preserve">. </w:t>
            </w:r>
            <w:r>
              <w:rPr>
                <w:spacing w:val="-2"/>
                <w:w w:val="113"/>
                <w:sz w:val="22"/>
                <w:szCs w:val="22"/>
              </w:rPr>
              <w:t>ii</w:t>
            </w:r>
            <w:proofErr w:type="gramStart"/>
            <w:r>
              <w:rPr>
                <w:spacing w:val="5"/>
                <w:w w:val="113"/>
                <w:sz w:val="22"/>
                <w:szCs w:val="22"/>
              </w:rPr>
              <w:t>)</w:t>
            </w:r>
            <w:r>
              <w:rPr>
                <w:w w:val="113"/>
                <w:sz w:val="22"/>
                <w:szCs w:val="22"/>
              </w:rPr>
              <w:t>De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4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 w</w:t>
            </w:r>
            <w:r>
              <w:rPr>
                <w:spacing w:val="2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ou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. </w:t>
            </w:r>
            <w:r>
              <w:rPr>
                <w:spacing w:val="-2"/>
                <w:w w:val="113"/>
                <w:sz w:val="22"/>
                <w:szCs w:val="22"/>
              </w:rPr>
              <w:t>ii</w:t>
            </w:r>
            <w:r>
              <w:rPr>
                <w:spacing w:val="6"/>
                <w:w w:val="113"/>
                <w:sz w:val="22"/>
                <w:szCs w:val="22"/>
              </w:rPr>
              <w:t>)</w:t>
            </w: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m</w:t>
            </w:r>
          </w:p>
          <w:p w:rsidR="006D22EC" w:rsidRDefault="001C2F44">
            <w:pPr>
              <w:spacing w:before="15" w:line="254" w:lineRule="auto"/>
              <w:ind w:left="99" w:right="55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t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</w:t>
            </w:r>
            <w:r>
              <w:rPr>
                <w:w w:val="113"/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6D22EC" w:rsidRDefault="001C2F44">
            <w:pPr>
              <w:spacing w:before="15" w:line="250" w:lineRule="auto"/>
              <w:ind w:left="99" w:right="45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s</w:t>
            </w:r>
          </w:p>
          <w:p w:rsidR="006D22EC" w:rsidRDefault="001C2F44">
            <w:pPr>
              <w:spacing w:before="4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2"/>
              <w:ind w:left="103" w:right="6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group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:rsidR="006D22EC" w:rsidRDefault="001C2F44">
            <w:pPr>
              <w:ind w:left="103" w:righ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mood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</w:p>
          <w:p w:rsidR="006D22EC" w:rsidRDefault="001C2F44">
            <w:pPr>
              <w:spacing w:before="3"/>
              <w:ind w:left="103" w:right="2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6D22EC" w:rsidRDefault="001C2F44">
            <w:pPr>
              <w:spacing w:before="3"/>
              <w:ind w:left="99" w:right="2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 w:line="240" w:lineRule="exact"/>
              <w:ind w:left="103" w:right="39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esc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6D22EC" w:rsidRDefault="001C2F44">
            <w:pPr>
              <w:spacing w:before="4" w:line="240" w:lineRule="exact"/>
              <w:ind w:left="103" w:right="15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</w:tr>
      <w:tr w:rsidR="006D22EC">
        <w:trPr>
          <w:trHeight w:hRule="exact" w:val="323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ONG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 w:line="256" w:lineRule="auto"/>
              <w:ind w:left="99" w:right="28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o</w:t>
            </w:r>
            <w:proofErr w:type="gramEnd"/>
            <w:r>
              <w:rPr>
                <w:w w:val="114"/>
                <w:sz w:val="22"/>
                <w:szCs w:val="22"/>
              </w:rPr>
              <w:t xml:space="preserve">; </w:t>
            </w:r>
            <w:r>
              <w:rPr>
                <w:spacing w:val="-1"/>
                <w:sz w:val="22"/>
                <w:szCs w:val="22"/>
              </w:rPr>
              <w:t>i)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.</w:t>
            </w:r>
          </w:p>
          <w:p w:rsidR="006D22EC" w:rsidRDefault="006D22EC">
            <w:pPr>
              <w:spacing w:before="9" w:line="140" w:lineRule="exact"/>
              <w:rPr>
                <w:sz w:val="15"/>
                <w:szCs w:val="15"/>
              </w:rPr>
            </w:pPr>
          </w:p>
          <w:p w:rsidR="006D22EC" w:rsidRDefault="001C2F44">
            <w:pPr>
              <w:spacing w:line="258" w:lineRule="auto"/>
              <w:ind w:left="99" w:right="4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ii</w:t>
            </w:r>
            <w:proofErr w:type="gramStart"/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gs</w:t>
            </w:r>
            <w:r>
              <w:rPr>
                <w:sz w:val="22"/>
                <w:szCs w:val="22"/>
              </w:rPr>
              <w:t>.</w:t>
            </w:r>
          </w:p>
          <w:p w:rsidR="006D22EC" w:rsidRDefault="006D22EC">
            <w:pPr>
              <w:spacing w:before="7" w:line="140" w:lineRule="exact"/>
              <w:rPr>
                <w:sz w:val="15"/>
                <w:szCs w:val="15"/>
              </w:rPr>
            </w:pPr>
          </w:p>
          <w:p w:rsidR="006D22EC" w:rsidRDefault="001C2F44">
            <w:pPr>
              <w:spacing w:line="256" w:lineRule="auto"/>
              <w:ind w:left="99" w:right="25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iii)</w:t>
            </w:r>
            <w:proofErr w:type="gramEnd"/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 w:right="4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D22EC" w:rsidRDefault="001C2F44">
            <w:pPr>
              <w:spacing w:before="15" w:line="252" w:lineRule="auto"/>
              <w:ind w:left="99" w:right="44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tic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groups</w:t>
            </w:r>
          </w:p>
          <w:p w:rsidR="006D22EC" w:rsidRDefault="001C2F4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6D22EC" w:rsidRDefault="001C2F44">
            <w:pPr>
              <w:spacing w:before="3"/>
              <w:ind w:left="103" w:right="16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proofErr w:type="gram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po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 prop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 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 mood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6D22EC" w:rsidRDefault="001C2F44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group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6D22EC" w:rsidRDefault="001C2F44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</w:t>
            </w:r>
          </w:p>
          <w:p w:rsidR="006D22EC" w:rsidRDefault="001C2F44">
            <w:pPr>
              <w:spacing w:before="3" w:line="240" w:lineRule="exact"/>
              <w:ind w:left="99" w:right="2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6D22EC" w:rsidRDefault="001C2F44">
            <w:pPr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Exp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D22EC" w:rsidRDefault="001C2F44">
            <w:pPr>
              <w:spacing w:before="4"/>
              <w:ind w:left="103" w:right="29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6D22EC" w:rsidRDefault="001C2F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</w:t>
            </w:r>
          </w:p>
          <w:p w:rsidR="006D22EC" w:rsidRDefault="001C2F44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</w:tr>
    </w:tbl>
    <w:p w:rsidR="006D22EC" w:rsidRDefault="006D22EC">
      <w:pPr>
        <w:sectPr w:rsidR="006D22EC">
          <w:pgSz w:w="15840" w:h="12240" w:orient="landscape"/>
          <w:pgMar w:top="1120" w:right="160" w:bottom="280" w:left="180" w:header="720" w:footer="720" w:gutter="0"/>
          <w:cols w:space="720"/>
        </w:sectPr>
      </w:pPr>
    </w:p>
    <w:p w:rsidR="006D22EC" w:rsidRDefault="006D22EC">
      <w:pPr>
        <w:spacing w:before="6" w:line="100" w:lineRule="exact"/>
        <w:rPr>
          <w:sz w:val="11"/>
          <w:szCs w:val="11"/>
        </w:rPr>
      </w:pPr>
    </w:p>
    <w:p w:rsidR="006D22EC" w:rsidRDefault="006D22EC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48"/>
        <w:gridCol w:w="1500"/>
        <w:gridCol w:w="1260"/>
        <w:gridCol w:w="2521"/>
        <w:gridCol w:w="1576"/>
        <w:gridCol w:w="2553"/>
        <w:gridCol w:w="1700"/>
        <w:gridCol w:w="1336"/>
        <w:gridCol w:w="1080"/>
      </w:tblGrid>
      <w:tr w:rsidR="006D22EC">
        <w:trPr>
          <w:trHeight w:hRule="exact" w:val="16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2"/>
              <w:ind w:left="103" w:right="191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ous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</w:tr>
      <w:tr w:rsidR="006D22EC">
        <w:trPr>
          <w:trHeight w:hRule="exact" w:val="477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ONG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5" w:line="257" w:lineRule="auto"/>
              <w:ind w:left="99" w:right="48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 xml:space="preserve">; </w:t>
            </w:r>
            <w:r>
              <w:rPr>
                <w:spacing w:val="1"/>
                <w:w w:val="113"/>
                <w:sz w:val="22"/>
                <w:szCs w:val="22"/>
              </w:rPr>
              <w:t>I)</w:t>
            </w:r>
            <w:r>
              <w:rPr>
                <w:spacing w:val="-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xp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2"/>
                <w:sz w:val="22"/>
                <w:szCs w:val="22"/>
              </w:rPr>
              <w:t>mea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>l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/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pu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.</w:t>
            </w:r>
          </w:p>
          <w:p w:rsidR="006D22EC" w:rsidRDefault="001C2F44">
            <w:pPr>
              <w:spacing w:before="23" w:line="255" w:lineRule="auto"/>
              <w:ind w:left="99" w:right="537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ii</w:t>
            </w:r>
            <w:proofErr w:type="gramStart"/>
            <w:r>
              <w:rPr>
                <w:spacing w:val="5"/>
                <w:w w:val="113"/>
                <w:sz w:val="22"/>
                <w:szCs w:val="22"/>
              </w:rPr>
              <w:t>)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  <w:proofErr w:type="gramEnd"/>
            <w:r>
              <w:rPr>
                <w:spacing w:val="2"/>
                <w:w w:val="114"/>
                <w:sz w:val="22"/>
                <w:szCs w:val="22"/>
              </w:rPr>
              <w:t>/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rm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op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w w:val="113"/>
                <w:sz w:val="22"/>
                <w:szCs w:val="22"/>
              </w:rPr>
              <w:t xml:space="preserve">.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)a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2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so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m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6D22EC" w:rsidRDefault="001C2F44">
            <w:pPr>
              <w:spacing w:before="15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s</w:t>
            </w:r>
          </w:p>
          <w:p w:rsidR="006D22EC" w:rsidRDefault="001C2F44">
            <w:pPr>
              <w:spacing w:before="11" w:line="254" w:lineRule="auto"/>
              <w:ind w:left="99" w:right="68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103" w:right="1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group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nt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8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6D22EC" w:rsidRDefault="001C2F44">
            <w:pPr>
              <w:spacing w:before="7" w:line="240" w:lineRule="exact"/>
              <w:ind w:left="99" w:right="3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pop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i)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6D22EC" w:rsidRDefault="001C2F44">
            <w:pPr>
              <w:spacing w:before="3" w:line="240" w:lineRule="exact"/>
              <w:ind w:left="103" w:righ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6D22EC" w:rsidRDefault="001C2F44">
            <w:pPr>
              <w:ind w:left="103" w:right="24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ii)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pop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ean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</w:tr>
      <w:tr w:rsidR="006D22EC">
        <w:trPr>
          <w:trHeight w:hRule="exact" w:val="27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ONG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6" w:line="256" w:lineRule="auto"/>
              <w:ind w:left="99" w:right="58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o</w:t>
            </w:r>
            <w:proofErr w:type="gramEnd"/>
            <w:r>
              <w:rPr>
                <w:w w:val="114"/>
                <w:sz w:val="22"/>
                <w:szCs w:val="22"/>
              </w:rPr>
              <w:t xml:space="preserve">;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)</w:t>
            </w:r>
            <w:r>
              <w:rPr>
                <w:w w:val="113"/>
                <w:sz w:val="22"/>
                <w:szCs w:val="22"/>
              </w:rPr>
              <w:t>Id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ti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1"/>
                <w:w w:val="112"/>
                <w:sz w:val="22"/>
                <w:szCs w:val="22"/>
              </w:rPr>
              <w:t>cca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4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>ric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n A</w:t>
            </w:r>
            <w:r>
              <w:rPr>
                <w:spacing w:val="2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 xml:space="preserve">. </w:t>
            </w:r>
            <w:r>
              <w:rPr>
                <w:spacing w:val="-2"/>
                <w:w w:val="113"/>
                <w:sz w:val="22"/>
                <w:szCs w:val="22"/>
              </w:rPr>
              <w:t>ii</w:t>
            </w:r>
            <w:r>
              <w:rPr>
                <w:w w:val="113"/>
                <w:sz w:val="22"/>
                <w:szCs w:val="22"/>
              </w:rPr>
              <w:t>)</w:t>
            </w:r>
            <w:r>
              <w:rPr>
                <w:spacing w:val="-1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D22EC" w:rsidRDefault="001C2F44">
            <w:pPr>
              <w:spacing w:before="11" w:line="253" w:lineRule="auto"/>
              <w:ind w:left="99" w:right="32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103" w:righ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group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ds 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m. 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acc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20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t</w:t>
            </w:r>
          </w:p>
          <w:p w:rsidR="006D22EC" w:rsidRDefault="001C2F44">
            <w:pPr>
              <w:spacing w:before="7" w:line="240" w:lineRule="exact"/>
              <w:ind w:left="99" w:right="55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6D22EC" w:rsidRDefault="001C2F44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 w:line="240" w:lineRule="exact"/>
              <w:ind w:left="103" w:right="7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lf</w:t>
            </w:r>
          </w:p>
          <w:p w:rsidR="006D22EC" w:rsidRDefault="001C2F44">
            <w:pPr>
              <w:spacing w:before="4" w:line="240" w:lineRule="exact"/>
              <w:ind w:left="103" w:right="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</w:tr>
    </w:tbl>
    <w:p w:rsidR="006D22EC" w:rsidRDefault="006D22EC">
      <w:pPr>
        <w:sectPr w:rsidR="006D22EC">
          <w:pgSz w:w="15840" w:h="12240" w:orient="landscape"/>
          <w:pgMar w:top="1120" w:right="160" w:bottom="280" w:left="180" w:header="720" w:footer="720" w:gutter="0"/>
          <w:cols w:space="720"/>
        </w:sectPr>
      </w:pPr>
    </w:p>
    <w:p w:rsidR="006D22EC" w:rsidRDefault="006D22EC">
      <w:pPr>
        <w:spacing w:before="6" w:line="100" w:lineRule="exact"/>
        <w:rPr>
          <w:sz w:val="11"/>
          <w:szCs w:val="11"/>
        </w:rPr>
      </w:pPr>
    </w:p>
    <w:p w:rsidR="006D22EC" w:rsidRDefault="006D22EC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48"/>
        <w:gridCol w:w="1500"/>
        <w:gridCol w:w="1260"/>
        <w:gridCol w:w="2521"/>
        <w:gridCol w:w="1576"/>
        <w:gridCol w:w="2553"/>
        <w:gridCol w:w="1700"/>
        <w:gridCol w:w="1336"/>
        <w:gridCol w:w="1080"/>
      </w:tblGrid>
      <w:tr w:rsidR="006D22EC">
        <w:trPr>
          <w:trHeight w:hRule="exact" w:val="259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,</w:t>
            </w:r>
          </w:p>
          <w:p w:rsidR="006D22EC" w:rsidRDefault="001C2F44">
            <w:pPr>
              <w:spacing w:before="11" w:line="254" w:lineRule="auto"/>
              <w:ind w:left="99" w:right="654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s.</w:t>
            </w:r>
          </w:p>
          <w:p w:rsidR="006D22EC" w:rsidRDefault="001C2F44">
            <w:pPr>
              <w:spacing w:before="12" w:line="254" w:lineRule="auto"/>
              <w:ind w:left="99" w:right="65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iii</w:t>
            </w:r>
            <w:proofErr w:type="gramStart"/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2"/>
              <w:ind w:left="103" w:right="2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</w:tr>
      <w:tr w:rsidR="006D22EC">
        <w:trPr>
          <w:trHeight w:hRule="exact" w:val="407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ONG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5" w:line="256" w:lineRule="auto"/>
              <w:ind w:left="99" w:righ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 xml:space="preserve">; </w:t>
            </w:r>
            <w:r>
              <w:rPr>
                <w:spacing w:val="-1"/>
                <w:sz w:val="22"/>
                <w:szCs w:val="22"/>
              </w:rPr>
              <w:t>i)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1,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no, 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nor)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e)</w:t>
            </w:r>
          </w:p>
          <w:p w:rsidR="006D22EC" w:rsidRDefault="006D22EC">
            <w:pPr>
              <w:spacing w:before="7" w:line="140" w:lineRule="exact"/>
              <w:rPr>
                <w:sz w:val="15"/>
                <w:szCs w:val="15"/>
              </w:rPr>
            </w:pPr>
          </w:p>
          <w:p w:rsidR="006D22EC" w:rsidRDefault="001C2F44">
            <w:pPr>
              <w:spacing w:line="254" w:lineRule="auto"/>
              <w:ind w:left="99" w:right="33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ii</w:t>
            </w:r>
            <w:proofErr w:type="gramStart"/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.</w:t>
            </w:r>
          </w:p>
          <w:p w:rsidR="006D22EC" w:rsidRDefault="006D22EC">
            <w:pPr>
              <w:spacing w:before="5" w:line="160" w:lineRule="exact"/>
              <w:rPr>
                <w:sz w:val="16"/>
                <w:szCs w:val="16"/>
              </w:rPr>
            </w:pPr>
          </w:p>
          <w:p w:rsidR="006D22EC" w:rsidRDefault="001C2F44">
            <w:pPr>
              <w:spacing w:line="254" w:lineRule="auto"/>
              <w:ind w:left="99" w:right="26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iii</w:t>
            </w:r>
            <w:r>
              <w:rPr>
                <w:spacing w:val="3"/>
                <w:sz w:val="22"/>
                <w:szCs w:val="22"/>
              </w:rPr>
              <w:t>)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  <w:p w:rsidR="006D22EC" w:rsidRDefault="001C2F44">
            <w:pPr>
              <w:spacing w:before="15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103" w:right="1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groups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1,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no, 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nor)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  <w:p w:rsidR="006D22EC" w:rsidRDefault="001C2F44">
            <w:pPr>
              <w:spacing w:before="7" w:line="240" w:lineRule="exact"/>
              <w:ind w:left="99" w:righ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Exp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6D22EC" w:rsidRDefault="001C2F44">
            <w:pPr>
              <w:spacing w:before="3" w:line="240" w:lineRule="exact"/>
              <w:ind w:left="103" w:right="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</w:p>
          <w:p w:rsidR="006D22EC" w:rsidRDefault="001C2F44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</w:tr>
      <w:tr w:rsidR="006D22EC">
        <w:trPr>
          <w:trHeight w:hRule="exact" w:val="245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KENY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6D22EC" w:rsidRDefault="001C2F44">
            <w:pPr>
              <w:spacing w:before="7" w:line="240" w:lineRule="exact"/>
              <w:ind w:left="99" w:right="3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ONG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 w:line="256" w:lineRule="auto"/>
              <w:ind w:left="99" w:right="44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 xml:space="preserve">;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)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fy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w w:val="112"/>
                <w:sz w:val="22"/>
                <w:szCs w:val="22"/>
              </w:rPr>
              <w:t>f</w:t>
            </w:r>
            <w:r>
              <w:rPr>
                <w:spacing w:val="1"/>
                <w:w w:val="112"/>
                <w:sz w:val="22"/>
                <w:szCs w:val="22"/>
              </w:rPr>
              <w:t>fe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ec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1"/>
                <w:w w:val="112"/>
                <w:sz w:val="22"/>
                <w:szCs w:val="22"/>
              </w:rPr>
              <w:t>me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6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a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6D22EC" w:rsidRDefault="001C2F44">
            <w:pPr>
              <w:spacing w:before="27" w:line="254" w:lineRule="auto"/>
              <w:ind w:left="99" w:right="69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ii</w:t>
            </w:r>
            <w:r>
              <w:rPr>
                <w:spacing w:val="6"/>
                <w:w w:val="113"/>
                <w:sz w:val="22"/>
                <w:szCs w:val="22"/>
              </w:rPr>
              <w:t>)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rm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k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6D22EC" w:rsidRDefault="001C2F44">
            <w:pPr>
              <w:spacing w:before="15" w:line="252" w:lineRule="auto"/>
              <w:ind w:left="99" w:right="29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or</w:t>
            </w:r>
          </w:p>
          <w:p w:rsidR="006D22EC" w:rsidRDefault="001C2F44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6D22EC" w:rsidRDefault="001C2F44">
            <w:pPr>
              <w:ind w:left="103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 w:right="197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6D22EC" w:rsidRDefault="001C2F44">
            <w:pPr>
              <w:spacing w:before="3"/>
              <w:ind w:left="99" w:right="217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</w:t>
            </w:r>
          </w:p>
          <w:p w:rsidR="006D22EC" w:rsidRDefault="001C2F44">
            <w:pPr>
              <w:spacing w:line="240" w:lineRule="exact"/>
              <w:ind w:left="99" w:right="1334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31</w:t>
            </w:r>
          </w:p>
          <w:p w:rsidR="006D22EC" w:rsidRDefault="001C2F44">
            <w:pPr>
              <w:spacing w:before="3" w:line="240" w:lineRule="exact"/>
              <w:ind w:left="99" w:right="15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</w:p>
          <w:p w:rsidR="006D22EC" w:rsidRDefault="001C2F44">
            <w:pPr>
              <w:spacing w:before="4" w:line="240" w:lineRule="exact"/>
              <w:ind w:left="99" w:right="599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4</w:t>
            </w:r>
          </w:p>
          <w:p w:rsidR="006D22EC" w:rsidRDefault="001C2F44">
            <w:pPr>
              <w:spacing w:before="7" w:line="240" w:lineRule="exact"/>
              <w:ind w:left="103" w:right="1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</w:tr>
    </w:tbl>
    <w:p w:rsidR="006D22EC" w:rsidRDefault="006D22EC">
      <w:pPr>
        <w:sectPr w:rsidR="006D22EC">
          <w:pgSz w:w="15840" w:h="12240" w:orient="landscape"/>
          <w:pgMar w:top="1120" w:right="160" w:bottom="280" w:left="180" w:header="720" w:footer="720" w:gutter="0"/>
          <w:cols w:space="720"/>
        </w:sectPr>
      </w:pPr>
    </w:p>
    <w:p w:rsidR="006D22EC" w:rsidRDefault="006D22EC">
      <w:pPr>
        <w:spacing w:before="6" w:line="100" w:lineRule="exact"/>
        <w:rPr>
          <w:sz w:val="11"/>
          <w:szCs w:val="11"/>
        </w:rPr>
      </w:pPr>
    </w:p>
    <w:p w:rsidR="006D22EC" w:rsidRDefault="006D22EC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48"/>
        <w:gridCol w:w="1500"/>
        <w:gridCol w:w="1260"/>
        <w:gridCol w:w="2521"/>
        <w:gridCol w:w="1576"/>
        <w:gridCol w:w="2553"/>
        <w:gridCol w:w="1700"/>
        <w:gridCol w:w="1336"/>
        <w:gridCol w:w="1080"/>
      </w:tblGrid>
      <w:tr w:rsidR="006D22EC">
        <w:trPr>
          <w:trHeight w:hRule="exact" w:val="232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proofErr w:type="gramEnd"/>
            <w:r>
              <w:rPr>
                <w:w w:val="113"/>
                <w:sz w:val="22"/>
                <w:szCs w:val="22"/>
              </w:rPr>
              <w:t>.</w:t>
            </w:r>
          </w:p>
          <w:p w:rsidR="006D22EC" w:rsidRDefault="001C2F44">
            <w:pPr>
              <w:spacing w:before="23" w:line="254" w:lineRule="auto"/>
              <w:ind w:left="99" w:right="755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proofErr w:type="gramStart"/>
            <w:r>
              <w:rPr>
                <w:spacing w:val="1"/>
                <w:w w:val="113"/>
                <w:sz w:val="22"/>
                <w:szCs w:val="22"/>
              </w:rPr>
              <w:t>)a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1"/>
                <w:w w:val="112"/>
                <w:sz w:val="22"/>
                <w:szCs w:val="22"/>
              </w:rPr>
              <w:t>m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k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w w:val="113"/>
                <w:sz w:val="22"/>
                <w:szCs w:val="22"/>
              </w:rPr>
              <w:t>ho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</w:t>
            </w:r>
            <w:r>
              <w:rPr>
                <w:w w:val="113"/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</w:tr>
      <w:tr w:rsidR="006D22EC">
        <w:trPr>
          <w:trHeight w:hRule="exact" w:val="559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 w:line="240" w:lineRule="exact"/>
              <w:ind w:left="99" w:right="18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KENY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ONG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5" w:line="256" w:lineRule="auto"/>
              <w:ind w:left="99" w:right="52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o</w:t>
            </w:r>
            <w:proofErr w:type="gramEnd"/>
            <w:r>
              <w:rPr>
                <w:w w:val="114"/>
                <w:sz w:val="22"/>
                <w:szCs w:val="22"/>
              </w:rPr>
              <w:t xml:space="preserve">;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)</w:t>
            </w:r>
            <w:r>
              <w:rPr>
                <w:spacing w:val="2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rm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k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. </w:t>
            </w:r>
            <w:r>
              <w:rPr>
                <w:spacing w:val="-2"/>
                <w:w w:val="113"/>
                <w:sz w:val="22"/>
                <w:szCs w:val="22"/>
              </w:rPr>
              <w:t>ii</w:t>
            </w:r>
            <w:proofErr w:type="gramStart"/>
            <w:r>
              <w:rPr>
                <w:spacing w:val="6"/>
                <w:w w:val="113"/>
                <w:sz w:val="22"/>
                <w:szCs w:val="22"/>
              </w:rPr>
              <w:t>)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ti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>y</w:t>
            </w:r>
            <w:proofErr w:type="gramEnd"/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em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ho</w:t>
            </w:r>
            <w:r>
              <w:rPr>
                <w:w w:val="113"/>
                <w:sz w:val="22"/>
                <w:szCs w:val="22"/>
              </w:rPr>
              <w:t xml:space="preserve">w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 xml:space="preserve">.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proofErr w:type="gramStart"/>
            <w:r>
              <w:rPr>
                <w:spacing w:val="1"/>
                <w:w w:val="113"/>
                <w:sz w:val="22"/>
                <w:szCs w:val="22"/>
              </w:rPr>
              <w:t>)a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proofErr w:type="gramEnd"/>
            <w:r>
              <w:rPr>
                <w:spacing w:val="5"/>
                <w:w w:val="113"/>
                <w:sz w:val="22"/>
                <w:szCs w:val="22"/>
              </w:rPr>
              <w:t xml:space="preserve"> f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k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xp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ce</w:t>
            </w:r>
            <w:r>
              <w:rPr>
                <w:w w:val="113"/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6D22EC" w:rsidRDefault="001C2F44">
            <w:pPr>
              <w:spacing w:before="15" w:line="250" w:lineRule="auto"/>
              <w:ind w:left="99" w:right="411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103" w:righ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groups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 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er/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on.</w:t>
            </w:r>
          </w:p>
          <w:p w:rsidR="006D22EC" w:rsidRDefault="001C2F4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groups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6D22EC" w:rsidRDefault="001C2F4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om</w:t>
            </w:r>
          </w:p>
          <w:p w:rsidR="006D22EC" w:rsidRDefault="001C2F44">
            <w:pPr>
              <w:ind w:left="103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oord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bo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mo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40</w:t>
            </w:r>
          </w:p>
          <w:p w:rsidR="006D22EC" w:rsidRDefault="001C2F44">
            <w:pPr>
              <w:spacing w:before="6" w:line="240" w:lineRule="exact"/>
              <w:ind w:left="99" w:right="1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6D22EC" w:rsidRDefault="001C2F44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 w:line="240" w:lineRule="exact"/>
              <w:ind w:left="103" w:right="7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6D22EC" w:rsidRDefault="001C2F44">
            <w:pPr>
              <w:spacing w:line="240" w:lineRule="exact"/>
              <w:ind w:left="103" w:right="317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6D22EC" w:rsidRDefault="001C2F44">
            <w:pPr>
              <w:spacing w:before="3"/>
              <w:ind w:left="103" w:right="7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</w:tr>
      <w:tr w:rsidR="006D22EC">
        <w:trPr>
          <w:trHeight w:hRule="exact" w:val="137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 w:line="240" w:lineRule="exact"/>
              <w:ind w:left="99" w:right="18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KENY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ONG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5" w:line="256" w:lineRule="auto"/>
              <w:ind w:left="99" w:right="584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 xml:space="preserve">;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)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fy 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ke</w:t>
            </w:r>
            <w:r>
              <w:rPr>
                <w:sz w:val="22"/>
                <w:szCs w:val="22"/>
              </w:rPr>
              <w:t>s</w:t>
            </w:r>
          </w:p>
          <w:p w:rsidR="006D22EC" w:rsidRDefault="001C2F44">
            <w:pPr>
              <w:spacing w:before="11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2"/>
              <w:ind w:left="103" w:right="2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group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on,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42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6D22EC" w:rsidRDefault="001C2F44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 w:line="240" w:lineRule="exact"/>
              <w:ind w:left="103" w:right="16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6D22EC" w:rsidRDefault="001C2F44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</w:tr>
    </w:tbl>
    <w:p w:rsidR="006D22EC" w:rsidRDefault="006D22EC">
      <w:pPr>
        <w:sectPr w:rsidR="006D22EC">
          <w:pgSz w:w="15840" w:h="12240" w:orient="landscape"/>
          <w:pgMar w:top="1120" w:right="160" w:bottom="280" w:left="180" w:header="720" w:footer="720" w:gutter="0"/>
          <w:cols w:space="720"/>
        </w:sectPr>
      </w:pPr>
    </w:p>
    <w:p w:rsidR="006D22EC" w:rsidRDefault="006D22EC">
      <w:pPr>
        <w:spacing w:before="6" w:line="100" w:lineRule="exact"/>
        <w:rPr>
          <w:sz w:val="11"/>
          <w:szCs w:val="11"/>
        </w:rPr>
      </w:pPr>
    </w:p>
    <w:p w:rsidR="006D22EC" w:rsidRDefault="006D22EC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48"/>
        <w:gridCol w:w="1500"/>
        <w:gridCol w:w="1260"/>
        <w:gridCol w:w="2521"/>
        <w:gridCol w:w="1576"/>
        <w:gridCol w:w="2553"/>
        <w:gridCol w:w="1700"/>
        <w:gridCol w:w="1336"/>
        <w:gridCol w:w="1080"/>
      </w:tblGrid>
      <w:tr w:rsidR="006D22EC">
        <w:trPr>
          <w:trHeight w:hRule="exact" w:val="421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acc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6D22EC" w:rsidRDefault="001C2F44">
            <w:pPr>
              <w:spacing w:before="11" w:line="256" w:lineRule="auto"/>
              <w:ind w:left="99" w:right="56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. </w:t>
            </w:r>
            <w:r>
              <w:rPr>
                <w:spacing w:val="-2"/>
                <w:w w:val="113"/>
                <w:sz w:val="22"/>
                <w:szCs w:val="22"/>
              </w:rPr>
              <w:t>ii</w:t>
            </w:r>
            <w:proofErr w:type="gramStart"/>
            <w:r>
              <w:rPr>
                <w:spacing w:val="1"/>
                <w:w w:val="113"/>
                <w:sz w:val="22"/>
                <w:szCs w:val="22"/>
              </w:rPr>
              <w:t>)Pe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form</w:t>
            </w:r>
            <w:proofErr w:type="gramEnd"/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k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w w:val="112"/>
                <w:sz w:val="22"/>
                <w:szCs w:val="22"/>
              </w:rPr>
              <w:t>acc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6"/>
                <w:w w:val="112"/>
                <w:sz w:val="22"/>
                <w:szCs w:val="22"/>
              </w:rPr>
              <w:t>n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. </w:t>
            </w:r>
            <w:proofErr w:type="gram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)</w:t>
            </w:r>
            <w:proofErr w:type="gramEnd"/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1"/>
                <w:w w:val="112"/>
                <w:sz w:val="22"/>
                <w:szCs w:val="22"/>
              </w:rPr>
              <w:t>ma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8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z w:val="22"/>
                <w:szCs w:val="22"/>
              </w:rPr>
              <w:t>fo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ng</w:t>
            </w:r>
            <w:r>
              <w:rPr>
                <w:w w:val="113"/>
                <w:sz w:val="22"/>
                <w:szCs w:val="22"/>
              </w:rPr>
              <w:t>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2"/>
              <w:ind w:left="103" w:right="4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cca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eac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 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,w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proofErr w:type="spellEnd"/>
          </w:p>
          <w:p w:rsidR="006D22EC" w:rsidRDefault="001C2F44">
            <w:pPr>
              <w:spacing w:before="3" w:line="240" w:lineRule="exact"/>
              <w:ind w:left="99" w:righ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,</w:t>
            </w:r>
            <w:proofErr w:type="spell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ba</w:t>
            </w:r>
            <w:proofErr w:type="spellEnd"/>
          </w:p>
          <w:p w:rsidR="006D22EC" w:rsidRDefault="001C2F44">
            <w:pPr>
              <w:spacing w:line="240" w:lineRule="exact"/>
              <w:ind w:left="99" w:right="6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6D22EC" w:rsidRDefault="001C2F44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 w:line="240" w:lineRule="exact"/>
              <w:ind w:left="103" w:right="1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</w:tr>
      <w:tr w:rsidR="006D22EC">
        <w:trPr>
          <w:trHeight w:hRule="exact" w:val="504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 w:line="240" w:lineRule="exact"/>
              <w:ind w:left="99" w:right="18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KENY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ONG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5" w:line="256" w:lineRule="auto"/>
              <w:ind w:left="99" w:right="58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o</w:t>
            </w:r>
            <w:proofErr w:type="gramEnd"/>
            <w:r>
              <w:rPr>
                <w:w w:val="114"/>
                <w:sz w:val="22"/>
                <w:szCs w:val="22"/>
              </w:rPr>
              <w:t xml:space="preserve">;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)p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rm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k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ri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. </w:t>
            </w:r>
            <w:r>
              <w:rPr>
                <w:spacing w:val="-2"/>
                <w:w w:val="113"/>
                <w:sz w:val="22"/>
                <w:szCs w:val="22"/>
              </w:rPr>
              <w:t>ii</w:t>
            </w:r>
            <w:proofErr w:type="gramStart"/>
            <w:r>
              <w:rPr>
                <w:w w:val="113"/>
                <w:sz w:val="22"/>
                <w:szCs w:val="22"/>
              </w:rPr>
              <w:t>)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x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  <w:proofErr w:type="gramEnd"/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mea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g</w:t>
            </w:r>
            <w:r>
              <w:rPr>
                <w:spacing w:val="-2"/>
                <w:w w:val="114"/>
                <w:sz w:val="22"/>
                <w:szCs w:val="22"/>
              </w:rPr>
              <w:t>/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 xml:space="preserve">.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)</w:t>
            </w: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mm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 w:right="9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6D22EC" w:rsidRDefault="001C2F44">
            <w:pPr>
              <w:spacing w:before="11" w:line="251" w:lineRule="auto"/>
              <w:ind w:left="99" w:right="37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2"/>
              <w:ind w:left="103" w:righ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urns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nts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acc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ny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31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le</w:t>
            </w:r>
            <w:r>
              <w:rPr>
                <w:spacing w:val="3"/>
                <w:sz w:val="22"/>
                <w:szCs w:val="22"/>
              </w:rPr>
              <w:t>ts</w:t>
            </w:r>
          </w:p>
          <w:p w:rsidR="006D22EC" w:rsidRDefault="001C2F44">
            <w:pPr>
              <w:spacing w:before="3"/>
              <w:ind w:left="99" w:right="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,w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proofErr w:type="spellEnd"/>
          </w:p>
          <w:p w:rsidR="006D22EC" w:rsidRDefault="001C2F44">
            <w:pPr>
              <w:spacing w:line="240" w:lineRule="exact"/>
              <w:ind w:left="99" w:right="8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,</w:t>
            </w:r>
            <w:proofErr w:type="spell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ba</w:t>
            </w:r>
            <w:proofErr w:type="spellEnd"/>
          </w:p>
          <w:p w:rsidR="006D22EC" w:rsidRDefault="006D22EC">
            <w:pPr>
              <w:spacing w:before="7" w:line="240" w:lineRule="exact"/>
              <w:rPr>
                <w:sz w:val="24"/>
                <w:szCs w:val="24"/>
              </w:rPr>
            </w:pPr>
          </w:p>
          <w:p w:rsidR="006D22EC" w:rsidRDefault="001C2F44">
            <w:pPr>
              <w:ind w:left="99" w:right="602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 w:line="240" w:lineRule="exact"/>
              <w:ind w:left="103" w:right="27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6D22EC" w:rsidRDefault="001C2F44">
            <w:pPr>
              <w:spacing w:before="4" w:line="240" w:lineRule="exact"/>
              <w:ind w:left="103" w:right="135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</w:tr>
    </w:tbl>
    <w:p w:rsidR="006D22EC" w:rsidRDefault="006D22EC">
      <w:pPr>
        <w:sectPr w:rsidR="006D22EC">
          <w:pgSz w:w="15840" w:h="12240" w:orient="landscape"/>
          <w:pgMar w:top="1120" w:right="160" w:bottom="280" w:left="180" w:header="720" w:footer="720" w:gutter="0"/>
          <w:cols w:space="720"/>
        </w:sectPr>
      </w:pPr>
    </w:p>
    <w:p w:rsidR="006D22EC" w:rsidRDefault="006D22EC">
      <w:pPr>
        <w:spacing w:before="6" w:line="100" w:lineRule="exact"/>
        <w:rPr>
          <w:sz w:val="11"/>
          <w:szCs w:val="11"/>
        </w:rPr>
      </w:pPr>
    </w:p>
    <w:p w:rsidR="006D22EC" w:rsidRDefault="006D22EC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48"/>
        <w:gridCol w:w="1500"/>
        <w:gridCol w:w="1260"/>
        <w:gridCol w:w="2521"/>
        <w:gridCol w:w="1576"/>
        <w:gridCol w:w="2553"/>
        <w:gridCol w:w="1700"/>
        <w:gridCol w:w="1336"/>
        <w:gridCol w:w="1080"/>
      </w:tblGrid>
      <w:tr w:rsidR="006D22EC">
        <w:trPr>
          <w:trHeight w:hRule="exact" w:val="396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 w:line="240" w:lineRule="exact"/>
              <w:ind w:left="99" w:right="18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KENY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ONG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5" w:line="257" w:lineRule="auto"/>
              <w:ind w:left="99" w:right="43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o</w:t>
            </w:r>
            <w:proofErr w:type="gramEnd"/>
            <w:r>
              <w:rPr>
                <w:w w:val="114"/>
                <w:sz w:val="22"/>
                <w:szCs w:val="22"/>
              </w:rPr>
              <w:t xml:space="preserve">; 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w w:val="112"/>
                <w:sz w:val="22"/>
                <w:szCs w:val="22"/>
              </w:rPr>
              <w:t>)</w:t>
            </w:r>
            <w:r>
              <w:rPr>
                <w:spacing w:val="2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h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z w:val="22"/>
                <w:szCs w:val="22"/>
              </w:rPr>
              <w:t>fo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ce</w:t>
            </w:r>
            <w:r>
              <w:rPr>
                <w:w w:val="113"/>
                <w:sz w:val="22"/>
                <w:szCs w:val="22"/>
              </w:rPr>
              <w:t xml:space="preserve">. </w:t>
            </w:r>
            <w:r>
              <w:rPr>
                <w:spacing w:val="-2"/>
                <w:w w:val="113"/>
                <w:sz w:val="22"/>
                <w:szCs w:val="22"/>
              </w:rPr>
              <w:t>ii</w:t>
            </w:r>
            <w:r>
              <w:rPr>
                <w:spacing w:val="1"/>
                <w:w w:val="113"/>
                <w:sz w:val="22"/>
                <w:szCs w:val="22"/>
              </w:rPr>
              <w:t>)</w:t>
            </w:r>
            <w:r>
              <w:rPr>
                <w:w w:val="113"/>
                <w:sz w:val="22"/>
                <w:szCs w:val="22"/>
              </w:rPr>
              <w:t>I</w:t>
            </w:r>
            <w:r>
              <w:rPr>
                <w:spacing w:val="7"/>
                <w:w w:val="113"/>
                <w:sz w:val="22"/>
                <w:szCs w:val="22"/>
              </w:rPr>
              <w:t>m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9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6D22EC" w:rsidRDefault="001C2F44">
            <w:pPr>
              <w:spacing w:before="15" w:line="257" w:lineRule="auto"/>
              <w:ind w:left="99" w:right="753"/>
              <w:rPr>
                <w:sz w:val="22"/>
                <w:szCs w:val="22"/>
              </w:rPr>
            </w:pPr>
            <w:proofErr w:type="gramStart"/>
            <w:r>
              <w:rPr>
                <w:w w:val="113"/>
                <w:sz w:val="22"/>
                <w:szCs w:val="22"/>
              </w:rPr>
              <w:t>wa</w:t>
            </w:r>
            <w:r>
              <w:rPr>
                <w:spacing w:val="-1"/>
                <w:w w:val="113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proofErr w:type="gramEnd"/>
            <w:r>
              <w:rPr>
                <w:w w:val="113"/>
                <w:sz w:val="22"/>
                <w:szCs w:val="22"/>
              </w:rPr>
              <w:t xml:space="preserve">.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proofErr w:type="gramStart"/>
            <w:r>
              <w:rPr>
                <w:spacing w:val="1"/>
                <w:w w:val="113"/>
                <w:sz w:val="22"/>
                <w:szCs w:val="22"/>
              </w:rPr>
              <w:t>)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pa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proofErr w:type="gramEnd"/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am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k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6D22EC" w:rsidRDefault="001C2F44">
            <w:pPr>
              <w:spacing w:before="11" w:line="252" w:lineRule="auto"/>
              <w:ind w:left="99" w:right="380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2"/>
              <w:ind w:left="103" w:right="1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49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6D22EC" w:rsidRDefault="001C2F4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6D22EC" w:rsidRDefault="001C2F44">
            <w:pPr>
              <w:spacing w:before="7" w:line="240" w:lineRule="exact"/>
              <w:ind w:left="99" w:right="6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1C2F44">
            <w:pPr>
              <w:spacing w:before="1" w:line="240" w:lineRule="exact"/>
              <w:ind w:left="103" w:right="12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 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6D22EC" w:rsidRDefault="001C2F44">
            <w:pPr>
              <w:spacing w:line="240" w:lineRule="exact"/>
              <w:ind w:left="103" w:right="1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6D22EC" w:rsidRDefault="001C2F44">
            <w:pPr>
              <w:spacing w:before="4" w:line="240" w:lineRule="exact"/>
              <w:ind w:left="103" w:right="8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EC" w:rsidRDefault="006D22EC"/>
        </w:tc>
      </w:tr>
    </w:tbl>
    <w:p w:rsidR="001C2F44" w:rsidRDefault="001C2F44"/>
    <w:sectPr w:rsidR="001C2F44">
      <w:pgSz w:w="15840" w:h="12240" w:orient="landscape"/>
      <w:pgMar w:top="112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2C01"/>
    <w:multiLevelType w:val="multilevel"/>
    <w:tmpl w:val="D86EA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D22EC"/>
    <w:rsid w:val="001C2F44"/>
    <w:rsid w:val="006D22EC"/>
    <w:rsid w:val="0081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1026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2021-07-26T20:39:00Z</dcterms:created>
  <dcterms:modified xsi:type="dcterms:W3CDTF">2021-07-26T20:39:00Z</dcterms:modified>
</cp:coreProperties>
</file>