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7C" w:rsidRDefault="00475F7C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475F7C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475F7C" w:rsidRDefault="00475F7C">
            <w:pPr>
              <w:spacing w:line="200" w:lineRule="exact"/>
            </w:pPr>
          </w:p>
          <w:p w:rsidR="00475F7C" w:rsidRDefault="00475F7C">
            <w:pPr>
              <w:spacing w:before="17" w:line="260" w:lineRule="exact"/>
              <w:rPr>
                <w:sz w:val="26"/>
                <w:szCs w:val="26"/>
              </w:rPr>
            </w:pPr>
          </w:p>
          <w:p w:rsidR="00475F7C" w:rsidRDefault="00CD7D76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475F7C" w:rsidRDefault="00475F7C"/>
        </w:tc>
      </w:tr>
      <w:tr w:rsidR="00475F7C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475F7C" w:rsidRDefault="00475F7C">
            <w:pPr>
              <w:spacing w:line="200" w:lineRule="exact"/>
            </w:pPr>
          </w:p>
          <w:p w:rsidR="00475F7C" w:rsidRDefault="00475F7C">
            <w:pPr>
              <w:spacing w:line="280" w:lineRule="exact"/>
              <w:rPr>
                <w:sz w:val="28"/>
                <w:szCs w:val="28"/>
              </w:rPr>
            </w:pPr>
          </w:p>
          <w:p w:rsidR="00475F7C" w:rsidRDefault="00CD7D76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475F7C" w:rsidRDefault="00475F7C"/>
        </w:tc>
      </w:tr>
      <w:tr w:rsidR="00475F7C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475F7C" w:rsidRDefault="00475F7C">
            <w:pPr>
              <w:spacing w:line="200" w:lineRule="exact"/>
            </w:pPr>
          </w:p>
          <w:p w:rsidR="00475F7C" w:rsidRDefault="00475F7C">
            <w:pPr>
              <w:spacing w:before="18" w:line="260" w:lineRule="exact"/>
              <w:rPr>
                <w:sz w:val="26"/>
                <w:szCs w:val="26"/>
              </w:rPr>
            </w:pPr>
          </w:p>
          <w:p w:rsidR="00475F7C" w:rsidRDefault="00CD7D76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line="200" w:lineRule="exact"/>
      </w:pPr>
    </w:p>
    <w:p w:rsidR="00475F7C" w:rsidRDefault="00475F7C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114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7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W</w:t>
            </w:r>
          </w:p>
          <w:p w:rsidR="00475F7C" w:rsidRDefault="00CD7D76">
            <w:pPr>
              <w:spacing w:line="280" w:lineRule="exact"/>
              <w:ind w:left="17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k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80" w:lineRule="exact"/>
              <w:ind w:left="179" w:right="15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Ls 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80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d/</w:t>
            </w:r>
          </w:p>
          <w:p w:rsidR="00475F7C" w:rsidRDefault="00CD7D76">
            <w:pPr>
              <w:spacing w:before="2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heme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80" w:lineRule="exact"/>
              <w:ind w:left="100" w:righ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Sub 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w w:val="89"/>
                <w:sz w:val="24"/>
                <w:szCs w:val="24"/>
              </w:rPr>
              <w:t>Spec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4"/>
                <w:szCs w:val="24"/>
              </w:rPr>
              <w:t>if</w:t>
            </w:r>
            <w:r>
              <w:rPr>
                <w:rFonts w:ascii="Cambria" w:eastAsia="Cambria" w:hAnsi="Cambria" w:cs="Cambria"/>
                <w:b/>
                <w:w w:val="89"/>
                <w:sz w:val="24"/>
                <w:szCs w:val="24"/>
              </w:rPr>
              <w:t>ic</w:t>
            </w:r>
            <w:r>
              <w:rPr>
                <w:rFonts w:ascii="Cambria" w:eastAsia="Cambria" w:hAnsi="Cambria" w:cs="Cambria"/>
                <w:b/>
                <w:spacing w:val="16"/>
                <w:w w:val="8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4"/>
                <w:szCs w:val="24"/>
              </w:rPr>
              <w:t>lea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w w:val="8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b/>
                <w:spacing w:val="19"/>
                <w:w w:val="8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outco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4"/>
                <w:szCs w:val="24"/>
              </w:rPr>
              <w:t>ey</w:t>
            </w:r>
            <w:r>
              <w:rPr>
                <w:rFonts w:ascii="Cambria" w:eastAsia="Cambria" w:hAnsi="Cambria" w:cs="Cambria"/>
                <w:b/>
                <w:spacing w:val="6"/>
                <w:w w:val="8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quiry</w:t>
            </w:r>
          </w:p>
          <w:p w:rsidR="00475F7C" w:rsidRDefault="00CD7D76">
            <w:pPr>
              <w:spacing w:before="2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Ques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ions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1"/>
                <w:w w:val="89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b/>
                <w:w w:val="89"/>
                <w:sz w:val="24"/>
                <w:szCs w:val="24"/>
              </w:rPr>
              <w:t>ea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w w:val="8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b/>
                <w:spacing w:val="17"/>
                <w:w w:val="8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exp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er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80" w:lineRule="exact"/>
              <w:ind w:left="102" w:right="49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Le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 ing</w:t>
            </w:r>
          </w:p>
          <w:p w:rsidR="00475F7C" w:rsidRDefault="00CD7D76">
            <w:pPr>
              <w:spacing w:before="1"/>
              <w:ind w:left="102" w:right="49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1"/>
                <w:w w:val="90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w w:val="90"/>
                <w:sz w:val="24"/>
                <w:szCs w:val="24"/>
              </w:rPr>
              <w:t>es</w:t>
            </w:r>
            <w:r>
              <w:rPr>
                <w:rFonts w:ascii="Cambria" w:eastAsia="Cambria" w:hAnsi="Cambria" w:cs="Cambria"/>
                <w:b/>
                <w:spacing w:val="-1"/>
                <w:w w:val="90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w w:val="90"/>
                <w:sz w:val="24"/>
                <w:szCs w:val="24"/>
              </w:rPr>
              <w:t xml:space="preserve">u 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80" w:lineRule="exact"/>
              <w:ind w:left="102" w:right="14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1"/>
                <w:w w:val="90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90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b/>
                <w:w w:val="90"/>
                <w:sz w:val="24"/>
                <w:szCs w:val="24"/>
              </w:rPr>
              <w:t>es</w:t>
            </w:r>
            <w:r>
              <w:rPr>
                <w:rFonts w:ascii="Cambria" w:eastAsia="Cambria" w:hAnsi="Cambria" w:cs="Cambria"/>
                <w:b/>
                <w:spacing w:val="-1"/>
                <w:w w:val="9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w w:val="90"/>
                <w:sz w:val="24"/>
                <w:szCs w:val="24"/>
              </w:rPr>
              <w:t xml:space="preserve">me 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nt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80" w:lineRule="exact"/>
              <w:ind w:left="102" w:right="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 f</w:t>
            </w:r>
          </w:p>
        </w:tc>
      </w:tr>
      <w:tr w:rsidR="00475F7C">
        <w:trPr>
          <w:trHeight w:hRule="exact" w:val="310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>
            <w:pPr>
              <w:spacing w:before="18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 w:right="19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ho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  <w:p w:rsidR="00475F7C" w:rsidRDefault="00CD7D76">
            <w:pPr>
              <w:spacing w:before="1"/>
              <w:ind w:left="100" w:right="12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umbe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s: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ce va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ue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a.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alue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</w:t>
            </w:r>
          </w:p>
          <w:p w:rsidR="00475F7C" w:rsidRDefault="00CD7D76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dre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  <w:p w:rsidR="00475F7C" w:rsidRDefault="00CD7D76">
            <w:pPr>
              <w:spacing w:line="260" w:lineRule="exact"/>
              <w:ind w:left="100" w:right="33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 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ev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for le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 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whole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le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ure</w:t>
            </w:r>
          </w:p>
          <w:p w:rsidR="00475F7C" w:rsidRDefault="00CD7D76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</w:p>
          <w:p w:rsidR="00475F7C" w:rsidRDefault="00CD7D76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real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li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real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line="26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  <w:p w:rsidR="00475F7C" w:rsidRDefault="00CD7D76">
            <w:pPr>
              <w:spacing w:before="4" w:line="240" w:lineRule="exact"/>
              <w:ind w:left="102" w:right="661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5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ts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up to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 th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ds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proofErr w:type="gram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475F7C" w:rsidRDefault="00475F7C">
            <w:pPr>
              <w:spacing w:before="18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 w:right="15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total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alue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ts up to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 th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ds 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us In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 as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  <w:p w:rsidR="00475F7C" w:rsidRDefault="00CD7D76">
            <w:pPr>
              <w:spacing w:line="260" w:lineRule="exact"/>
              <w:ind w:left="102" w:right="92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play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tal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olving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1"/>
              <w:ind w:left="102" w:right="10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06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49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600"/>
              </w:tabs>
              <w:spacing w:before="3" w:line="50" w:lineRule="auto"/>
              <w:ind w:left="616" w:right="281" w:hanging="36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alue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 digi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 to 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dre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real 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</w:t>
            </w:r>
          </w:p>
          <w:p w:rsidR="00475F7C" w:rsidRDefault="00CD7D76">
            <w:pPr>
              <w:spacing w:before="1" w:line="50" w:lineRule="auto"/>
              <w:ind w:left="616" w:right="359" w:hanging="36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Us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ev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for 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nin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g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whole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ure</w:t>
            </w:r>
          </w:p>
          <w:p w:rsidR="00475F7C" w:rsidRDefault="00CD7D76">
            <w:pPr>
              <w:spacing w:line="340" w:lineRule="exact"/>
              <w:ind w:left="2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6"/>
                <w:position w:val="1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ers</w:t>
            </w:r>
          </w:p>
          <w:p w:rsidR="00475F7C" w:rsidRDefault="00CD7D76">
            <w:pPr>
              <w:spacing w:line="100" w:lineRule="exact"/>
              <w:ind w:left="616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real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  <w:r>
              <w:rPr>
                <w:rFonts w:ascii="Calibri" w:eastAsia="Calibri" w:hAnsi="Calibri" w:cs="Calibri"/>
                <w:spacing w:val="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real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line="26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475F7C" w:rsidRDefault="00CD7D76">
            <w:pPr>
              <w:spacing w:line="240" w:lineRule="exact"/>
              <w:ind w:left="102" w:right="25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another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5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ts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up to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 th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ds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proofErr w:type="gram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475F7C" w:rsidRDefault="00475F7C">
            <w:pPr>
              <w:spacing w:before="18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 w:right="15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total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alue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ts up to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 th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ds 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us In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 as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  <w:p w:rsidR="00475F7C" w:rsidRDefault="00CD7D76">
            <w:pPr>
              <w:spacing w:before="5" w:line="240" w:lineRule="exact"/>
              <w:ind w:left="102" w:right="92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play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tal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olving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1"/>
              <w:ind w:left="102" w:right="10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816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100" w:right="55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er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220" w:lineRule="exact"/>
              <w:ind w:left="10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 xml:space="preserve">a. 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ers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o h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dreds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f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5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ead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up to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undre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112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1815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380" w:lineRule="exact"/>
              <w:ind w:left="10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tho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position w:val="1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real </w:t>
            </w:r>
            <w:r>
              <w:rPr>
                <w:rFonts w:ascii="Cambria Math" w:eastAsia="Cambria Math" w:hAnsi="Cambria Math" w:cs="Cambria Math"/>
                <w:spacing w:val="-3"/>
                <w:position w:val="1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fe</w:t>
            </w:r>
          </w:p>
          <w:p w:rsidR="00475F7C" w:rsidRDefault="00CD7D76">
            <w:pPr>
              <w:spacing w:line="240" w:lineRule="exact"/>
              <w:ind w:left="10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Read,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te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elate 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up</w:t>
            </w:r>
          </w:p>
          <w:p w:rsidR="00475F7C" w:rsidRDefault="00CD7D76">
            <w:pPr>
              <w:spacing w:line="260" w:lineRule="exact"/>
              <w:ind w:left="10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to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ens of 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ords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eal</w:t>
            </w:r>
          </w:p>
          <w:p w:rsidR="00475F7C" w:rsidRDefault="00CD7D76">
            <w:pPr>
              <w:spacing w:line="240" w:lineRule="exact"/>
              <w:ind w:left="10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fe</w:t>
            </w:r>
          </w:p>
          <w:p w:rsidR="00475F7C" w:rsidRDefault="00CD7D76">
            <w:pPr>
              <w:spacing w:line="240" w:lineRule="exact"/>
              <w:ind w:left="10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ate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e of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ole</w:t>
            </w:r>
          </w:p>
          <w:p w:rsidR="00475F7C" w:rsidRDefault="00CD7D76">
            <w:pPr>
              <w:spacing w:line="360" w:lineRule="exact"/>
              <w:ind w:left="100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-1"/>
                <w:position w:val="2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2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2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2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2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2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23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spacing w:val="1"/>
                <w:position w:val="2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23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2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23"/>
                <w:sz w:val="22"/>
                <w:szCs w:val="22"/>
              </w:rPr>
              <w:t xml:space="preserve">real </w:t>
            </w:r>
            <w:r>
              <w:rPr>
                <w:rFonts w:ascii="Cambria Math" w:eastAsia="Cambria Math" w:hAnsi="Cambria Math" w:cs="Cambria Math"/>
                <w:spacing w:val="-3"/>
                <w:position w:val="2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2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23"/>
                <w:sz w:val="22"/>
                <w:szCs w:val="22"/>
              </w:rPr>
              <w:t>fe</w:t>
            </w:r>
            <w:r>
              <w:rPr>
                <w:rFonts w:ascii="Cambria Math" w:eastAsia="Cambria Math" w:hAnsi="Cambria Math" w:cs="Cambria Math"/>
                <w:spacing w:val="-2"/>
                <w:position w:val="2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23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3"/>
                <w:position w:val="2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23"/>
                <w:sz w:val="22"/>
                <w:szCs w:val="22"/>
              </w:rPr>
              <w:t>ua</w:t>
            </w:r>
            <w:r>
              <w:rPr>
                <w:rFonts w:ascii="Cambria Math" w:eastAsia="Cambria Math" w:hAnsi="Cambria Math" w:cs="Cambria Math"/>
                <w:spacing w:val="-3"/>
                <w:position w:val="2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2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23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2"/>
                <w:position w:val="2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3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real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before="1"/>
              <w:ind w:left="102" w:righ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13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tho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ols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m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har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ards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as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ead 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 w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ens of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tho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 wor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</w:p>
          <w:p w:rsidR="00475F7C" w:rsidRDefault="00CD7D76">
            <w:pPr>
              <w:spacing w:line="10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2"/>
                <w:sz w:val="22"/>
                <w:szCs w:val="22"/>
              </w:rPr>
              <w:t>har</w:t>
            </w:r>
            <w:r>
              <w:rPr>
                <w:rFonts w:ascii="Cambria Math" w:eastAsia="Cambria Math" w:hAnsi="Cambria Math" w:cs="Cambria Math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2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2"/>
                <w:sz w:val="22"/>
                <w:szCs w:val="22"/>
              </w:rPr>
              <w:t>ar</w:t>
            </w:r>
            <w:r>
              <w:rPr>
                <w:rFonts w:ascii="Cambria Math" w:eastAsia="Cambria Math" w:hAnsi="Cambria Math" w:cs="Cambria Math"/>
                <w:spacing w:val="-2"/>
                <w:position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2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rts,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34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s:</w:t>
            </w:r>
          </w:p>
          <w:p w:rsidR="00475F7C" w:rsidRDefault="00CD7D76">
            <w:pPr>
              <w:ind w:left="100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5" w:line="50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spacing w:line="320" w:lineRule="exact"/>
              <w:ind w:left="25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Us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4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ed</w:t>
            </w:r>
            <w:r>
              <w:rPr>
                <w:rFonts w:ascii="Cambria Math" w:eastAsia="Cambria Math" w:hAnsi="Cambria Math" w:cs="Cambria Math"/>
                <w:spacing w:val="3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6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tho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real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fe</w:t>
            </w:r>
          </w:p>
          <w:p w:rsidR="00475F7C" w:rsidRDefault="00CD7D76">
            <w:pPr>
              <w:spacing w:line="240" w:lineRule="exact"/>
              <w:ind w:left="25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Read,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 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 relate</w:t>
            </w:r>
          </w:p>
          <w:p w:rsidR="00475F7C" w:rsidRDefault="00CD7D76">
            <w:pPr>
              <w:spacing w:line="240" w:lineRule="exact"/>
              <w:ind w:left="6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to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6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tho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wor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fe</w:t>
            </w:r>
          </w:p>
          <w:p w:rsidR="00475F7C" w:rsidRDefault="00CD7D76">
            <w:pPr>
              <w:spacing w:line="240" w:lineRule="exact"/>
              <w:ind w:left="25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0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ole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600" w:lineRule="exact"/>
              <w:ind w:left="61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  <w:proofErr w:type="gramEnd"/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eal l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4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line="26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  <w:p w:rsidR="00475F7C" w:rsidRDefault="00CD7D76">
            <w:pPr>
              <w:spacing w:before="5" w:line="240" w:lineRule="exact"/>
              <w:ind w:left="102" w:right="661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6" w:line="50" w:lineRule="auto"/>
              <w:ind w:left="203" w:right="25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ead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up to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undre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tho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6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ols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fr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m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har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ards</w:t>
            </w:r>
          </w:p>
          <w:p w:rsidR="00475F7C" w:rsidRDefault="00CD7D76">
            <w:pPr>
              <w:spacing w:line="1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rs, g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 as</w:t>
            </w:r>
          </w:p>
          <w:p w:rsidR="00475F7C" w:rsidRDefault="00CD7D76">
            <w:pPr>
              <w:spacing w:before="1"/>
              <w:ind w:left="102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 read 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in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ind w:left="102" w:righ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82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0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50" w:line="49" w:lineRule="auto"/>
              <w:ind w:left="256" w:right="40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the end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able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600"/>
              </w:tabs>
              <w:spacing w:before="6" w:line="50" w:lineRule="auto"/>
              <w:ind w:left="613" w:right="158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 tho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real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</w:t>
            </w:r>
          </w:p>
          <w:p w:rsidR="00475F7C" w:rsidRDefault="00CD7D76">
            <w:pPr>
              <w:spacing w:before="1" w:line="50" w:lineRule="auto"/>
              <w:ind w:left="613" w:right="265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Read,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relate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 tho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</w:t>
            </w:r>
          </w:p>
          <w:p w:rsidR="00475F7C" w:rsidRDefault="00CD7D76">
            <w:pPr>
              <w:spacing w:line="320" w:lineRule="exact"/>
              <w:ind w:left="46" w:right="37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2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ate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7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ol</w:t>
            </w:r>
            <w:r>
              <w:rPr>
                <w:rFonts w:ascii="Cambria Math" w:eastAsia="Cambria Math" w:hAnsi="Cambria Math" w:cs="Cambria Math"/>
                <w:spacing w:val="3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475F7C" w:rsidRDefault="00CD7D76">
            <w:pPr>
              <w:spacing w:line="240" w:lineRule="exact"/>
              <w:ind w:left="4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e, </w:t>
            </w:r>
            <w:r>
              <w:rPr>
                <w:rFonts w:ascii="Cambria" w:eastAsia="Cambria" w:hAnsi="Cambria" w:cs="Cambria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ral</w:t>
            </w:r>
          </w:p>
          <w:p w:rsidR="00475F7C" w:rsidRDefault="00CD7D76">
            <w:pPr>
              <w:spacing w:line="100" w:lineRule="exact"/>
              <w:ind w:left="4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on,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44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proofErr w:type="gram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before="1" w:line="240" w:lineRule="exact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proofErr w:type="gram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before="3" w:line="24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475F7C" w:rsidRDefault="00CD7D76">
            <w:pPr>
              <w:spacing w:before="3" w:line="240" w:lineRule="exact"/>
              <w:ind w:left="102" w:right="25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another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5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ead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up to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undre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tho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6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ols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fr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m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har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ards</w:t>
            </w:r>
          </w:p>
          <w:p w:rsidR="00475F7C" w:rsidRDefault="00CD7D76">
            <w:pPr>
              <w:spacing w:line="1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rs, g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 as</w:t>
            </w:r>
          </w:p>
          <w:p w:rsidR="00475F7C" w:rsidRDefault="00CD7D76">
            <w:pPr>
              <w:ind w:left="102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 read 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in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1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59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>
            <w:pPr>
              <w:spacing w:before="18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0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Order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ers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 te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tho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real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fe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rk out e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ks</w:t>
            </w:r>
          </w:p>
          <w:p w:rsidR="00475F7C" w:rsidRDefault="00CD7D76">
            <w:pPr>
              <w:spacing w:line="24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3"/>
                <w:position w:val="1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eal l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fe</w:t>
            </w:r>
          </w:p>
          <w:p w:rsidR="00475F7C" w:rsidRDefault="00CD7D76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real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475F7C">
            <w:pPr>
              <w:spacing w:before="18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rs, 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as</w:t>
            </w:r>
          </w:p>
          <w:p w:rsidR="00475F7C" w:rsidRDefault="00CD7D76">
            <w:pPr>
              <w:ind w:left="102" w:righ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up 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creasi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decreasing</w:t>
            </w:r>
          </w:p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1"/>
              <w:ind w:left="102" w:right="10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d,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rs,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as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up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1815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Order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ers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 te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tho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real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fe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rk out e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ks</w:t>
            </w:r>
          </w:p>
          <w:p w:rsidR="00475F7C" w:rsidRDefault="00CD7D76">
            <w:pPr>
              <w:spacing w:line="24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3"/>
                <w:position w:val="1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eal l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fe</w:t>
            </w:r>
          </w:p>
          <w:p w:rsidR="00475F7C" w:rsidRDefault="00CD7D76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proofErr w:type="gram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  <w:p w:rsidR="00475F7C" w:rsidRDefault="00CD7D76">
            <w:pPr>
              <w:spacing w:before="2"/>
              <w:ind w:left="102" w:right="25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proofErr w:type="gram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 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in</w:t>
            </w:r>
          </w:p>
          <w:p w:rsidR="00475F7C" w:rsidRDefault="00CD7D76">
            <w:pPr>
              <w:ind w:left="102" w:right="2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creasi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decreasing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:rsidR="00475F7C" w:rsidRDefault="00CD7D76">
            <w:pPr>
              <w:spacing w:before="6" w:line="240" w:lineRule="exact"/>
              <w:ind w:left="102" w:right="11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57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ind w:left="100" w:righ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  <w:p w:rsidR="00475F7C" w:rsidRDefault="00CD7D76">
            <w:pPr>
              <w:ind w:left="100" w:righ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54" w:line="49" w:lineRule="auto"/>
              <w:ind w:left="256" w:right="40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the end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o;</w:t>
            </w:r>
          </w:p>
          <w:p w:rsidR="00475F7C" w:rsidRDefault="00CD7D76">
            <w:pPr>
              <w:tabs>
                <w:tab w:val="left" w:pos="500"/>
              </w:tabs>
              <w:spacing w:before="6" w:line="50" w:lineRule="auto"/>
              <w:ind w:left="520" w:right="177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>Round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off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 tho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  <w:p w:rsidR="00475F7C" w:rsidRDefault="00CD7D76">
            <w:pPr>
              <w:spacing w:line="32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dred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ferent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tu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ons</w:t>
            </w:r>
          </w:p>
          <w:p w:rsidR="00475F7C" w:rsidRDefault="00CD7D76">
            <w:pPr>
              <w:spacing w:line="26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rk out 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x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ks</w:t>
            </w:r>
          </w:p>
          <w:p w:rsidR="00475F7C" w:rsidRDefault="00CD7D76">
            <w:pPr>
              <w:spacing w:line="24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4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ole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real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fe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ons</w:t>
            </w:r>
            <w:proofErr w:type="gramEnd"/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line="26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  <w:p w:rsidR="00475F7C" w:rsidRDefault="00CD7D76">
            <w:pPr>
              <w:spacing w:before="5" w:line="240" w:lineRule="exact"/>
              <w:ind w:left="102" w:right="661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y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rs, 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as</w:t>
            </w:r>
          </w:p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als 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 up</w:t>
            </w:r>
          </w:p>
          <w:p w:rsidR="00475F7C" w:rsidRDefault="00CD7D76">
            <w:pPr>
              <w:ind w:left="102" w:right="2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creasi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decreasing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ind w:left="102" w:righ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32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380" w:lineRule="exact"/>
              <w:ind w:left="260" w:right="26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:</w:t>
            </w:r>
          </w:p>
          <w:p w:rsidR="00475F7C" w:rsidRDefault="00CD7D76">
            <w:pPr>
              <w:spacing w:line="10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4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position w:val="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4"/>
                <w:sz w:val="22"/>
                <w:szCs w:val="22"/>
              </w:rPr>
              <w:t>s:</w:t>
            </w:r>
          </w:p>
          <w:p w:rsidR="00475F7C" w:rsidRDefault="00CD7D76">
            <w:pPr>
              <w:ind w:left="100" w:righ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the end of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before="3" w:line="240" w:lineRule="exact"/>
              <w:ind w:left="100" w:right="30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a. Round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f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 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 tho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the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dred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</w:p>
          <w:p w:rsidR="00475F7C" w:rsidRDefault="00CD7D76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ff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  <w:p w:rsidR="00475F7C" w:rsidRDefault="00CD7D76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 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rk out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oks</w:t>
            </w:r>
          </w:p>
          <w:p w:rsidR="00475F7C" w:rsidRDefault="00CD7D76">
            <w:pPr>
              <w:spacing w:line="260" w:lineRule="exact"/>
              <w:ind w:left="100" w:right="15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  <w:p w:rsidR="00475F7C" w:rsidRDefault="00CD7D76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before="3" w:line="240" w:lineRule="exact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proofErr w:type="gram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475F7C">
            <w:pPr>
              <w:spacing w:before="16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rs, 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as</w:t>
            </w:r>
          </w:p>
          <w:p w:rsidR="00475F7C" w:rsidRDefault="00CD7D76">
            <w:pPr>
              <w:spacing w:before="1"/>
              <w:ind w:left="102" w:righ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up 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creasi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decreasing</w:t>
            </w:r>
          </w:p>
          <w:p w:rsidR="00475F7C" w:rsidRDefault="00CD7D76">
            <w:pPr>
              <w:ind w:left="102" w:right="2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336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380" w:lineRule="exact"/>
              <w:ind w:left="260" w:right="26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:</w:t>
            </w:r>
          </w:p>
          <w:p w:rsidR="00475F7C" w:rsidRDefault="00CD7D76">
            <w:pPr>
              <w:spacing w:line="10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4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position w:val="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4"/>
                <w:sz w:val="22"/>
                <w:szCs w:val="22"/>
              </w:rPr>
              <w:t>s:</w:t>
            </w:r>
          </w:p>
          <w:p w:rsidR="00475F7C" w:rsidRDefault="00CD7D76">
            <w:pPr>
              <w:ind w:left="100" w:righ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Round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off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to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tho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o the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dred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erent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rk out e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ks</w:t>
            </w:r>
          </w:p>
          <w:p w:rsidR="00475F7C" w:rsidRDefault="00CD7D76">
            <w:pPr>
              <w:spacing w:line="24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ate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e of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le</w:t>
            </w:r>
          </w:p>
          <w:p w:rsidR="00475F7C" w:rsidRDefault="00CD7D76">
            <w:pPr>
              <w:spacing w:line="26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 xml:space="preserve">real 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fe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real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line="26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  <w:p w:rsidR="00475F7C" w:rsidRDefault="00CD7D76">
            <w:pPr>
              <w:spacing w:before="5" w:line="240" w:lineRule="exact"/>
              <w:ind w:left="102" w:right="661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rs, 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as</w:t>
            </w:r>
          </w:p>
          <w:p w:rsidR="00475F7C" w:rsidRDefault="00CD7D76">
            <w:pPr>
              <w:ind w:left="102" w:righ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up 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creasi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decreasing</w:t>
            </w:r>
          </w:p>
          <w:p w:rsidR="00475F7C" w:rsidRDefault="00CD7D76">
            <w:pPr>
              <w:ind w:left="102" w:right="2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1"/>
              <w:ind w:left="102" w:right="10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108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>
            <w:pPr>
              <w:spacing w:before="18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75F7C" w:rsidRDefault="00CD7D76">
            <w:pPr>
              <w:spacing w:before="2"/>
              <w:ind w:left="100" w:righ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s: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51" w:line="49" w:lineRule="auto"/>
              <w:ind w:left="256" w:right="40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the end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500"/>
              </w:tabs>
              <w:spacing w:before="3" w:line="51" w:lineRule="auto"/>
              <w:ind w:left="520" w:right="507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ly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isi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ty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2,5 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10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s, 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as</w:t>
            </w:r>
          </w:p>
          <w:p w:rsidR="00475F7C" w:rsidRDefault="00CD7D76">
            <w:pPr>
              <w:spacing w:before="1"/>
              <w:ind w:left="102" w:right="2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ivide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with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spacing w:before="1"/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rts,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1299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1" w:line="51" w:lineRule="auto"/>
              <w:ind w:left="520" w:right="594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rk out 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x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r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ks</w:t>
            </w:r>
          </w:p>
          <w:p w:rsidR="00475F7C" w:rsidRDefault="00CD7D76">
            <w:pPr>
              <w:spacing w:line="32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ate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 xml:space="preserve"> u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ole</w:t>
            </w:r>
          </w:p>
          <w:p w:rsidR="00475F7C" w:rsidRDefault="00CD7D76">
            <w:pPr>
              <w:spacing w:line="10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ers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eal lif</w:t>
            </w:r>
            <w:r>
              <w:rPr>
                <w:rFonts w:ascii="Calibri" w:eastAsia="Calibri" w:hAnsi="Calibri" w:cs="Calibri"/>
                <w:spacing w:val="4"/>
                <w:position w:val="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  <w:p w:rsidR="00475F7C" w:rsidRDefault="00CD7D76">
            <w:pPr>
              <w:spacing w:before="6" w:line="240" w:lineRule="exact"/>
              <w:ind w:left="102" w:right="661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333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75F7C" w:rsidRDefault="00CD7D76">
            <w:pPr>
              <w:spacing w:before="2"/>
              <w:ind w:left="100" w:righ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s: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58" w:line="47" w:lineRule="auto"/>
              <w:ind w:left="256" w:right="40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the end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500"/>
              </w:tabs>
              <w:spacing w:before="4" w:line="51" w:lineRule="auto"/>
              <w:ind w:left="520" w:right="507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ly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isi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ty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2,5 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10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</w:t>
            </w:r>
          </w:p>
          <w:p w:rsidR="00475F7C" w:rsidRDefault="00CD7D76">
            <w:pPr>
              <w:spacing w:line="32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rk out e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x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ks</w:t>
            </w:r>
          </w:p>
          <w:p w:rsidR="00475F7C" w:rsidRDefault="00CD7D76">
            <w:pPr>
              <w:spacing w:line="26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ole</w:t>
            </w:r>
          </w:p>
          <w:p w:rsidR="00475F7C" w:rsidRDefault="00CD7D76">
            <w:pPr>
              <w:spacing w:line="10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eal lif</w:t>
            </w:r>
            <w:r>
              <w:rPr>
                <w:rFonts w:ascii="Calibri" w:eastAsia="Calibri" w:hAnsi="Calibri" w:cs="Calibri"/>
                <w:spacing w:val="4"/>
                <w:position w:val="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before="1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s, 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as</w:t>
            </w:r>
          </w:p>
          <w:p w:rsidR="00475F7C" w:rsidRDefault="00CD7D76">
            <w:pPr>
              <w:spacing w:before="1"/>
              <w:ind w:left="102" w:right="2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ivide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with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59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75F7C" w:rsidRDefault="00CD7D76">
            <w:pPr>
              <w:ind w:left="100" w:righ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s: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56" w:line="47" w:lineRule="auto"/>
              <w:ind w:left="256" w:right="40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the end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500"/>
              </w:tabs>
              <w:spacing w:before="7" w:line="50" w:lineRule="auto"/>
              <w:ind w:left="520" w:right="507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ly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isi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ty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2,5 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10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</w:t>
            </w:r>
          </w:p>
          <w:p w:rsidR="00475F7C" w:rsidRDefault="00CD7D76">
            <w:pPr>
              <w:spacing w:line="32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rk out e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x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r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ks</w:t>
            </w:r>
          </w:p>
          <w:p w:rsidR="00475F7C" w:rsidRDefault="00CD7D76">
            <w:pPr>
              <w:spacing w:line="26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ole</w:t>
            </w:r>
          </w:p>
          <w:p w:rsidR="00475F7C" w:rsidRDefault="00CD7D76">
            <w:pPr>
              <w:spacing w:line="10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eal lif</w:t>
            </w:r>
            <w:r>
              <w:rPr>
                <w:rFonts w:ascii="Calibri" w:eastAsia="Calibri" w:hAnsi="Calibri" w:cs="Calibri"/>
                <w:spacing w:val="4"/>
                <w:position w:val="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before="3" w:line="240" w:lineRule="exact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proofErr w:type="gram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475F7C">
            <w:pPr>
              <w:spacing w:before="16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as</w:t>
            </w:r>
          </w:p>
          <w:p w:rsidR="00475F7C" w:rsidRDefault="00CD7D76">
            <w:pPr>
              <w:ind w:left="102" w:right="2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ivide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with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9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16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75F7C" w:rsidRDefault="00CD7D76">
            <w:pPr>
              <w:ind w:left="100" w:righ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 HC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GCD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ly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tor</w:t>
            </w:r>
          </w:p>
          <w:p w:rsidR="00475F7C" w:rsidRDefault="00CD7D76">
            <w:pPr>
              <w:spacing w:line="100" w:lineRule="exact"/>
              <w:ind w:left="483" w:right="60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CF) 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 G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omm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</w:p>
          <w:p w:rsidR="00475F7C" w:rsidRDefault="00CD7D76">
            <w:pPr>
              <w:spacing w:before="1"/>
              <w:ind w:left="483" w:right="54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erent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rk out e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ks</w:t>
            </w:r>
          </w:p>
          <w:p w:rsidR="00475F7C" w:rsidRDefault="00CD7D76">
            <w:pPr>
              <w:spacing w:line="24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3"/>
                <w:position w:val="1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n</w:t>
            </w:r>
            <w:proofErr w:type="gramEnd"/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eal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fe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before="3" w:line="240" w:lineRule="exact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proofErr w:type="gram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before="3" w:line="24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475F7C" w:rsidRDefault="00CD7D76">
            <w:pPr>
              <w:spacing w:before="3" w:line="240" w:lineRule="exact"/>
              <w:ind w:left="102" w:right="25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another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14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ps, 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 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475F7C" w:rsidRDefault="00CD7D76">
            <w:pPr>
              <w:spacing w:before="1" w:line="50" w:lineRule="auto"/>
              <w:ind w:left="203" w:right="69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fy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475F7C" w:rsidRDefault="00CD7D76">
            <w:pPr>
              <w:spacing w:before="1" w:line="50" w:lineRule="auto"/>
              <w:ind w:left="203" w:right="23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ete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the 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or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ivi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1622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75F7C" w:rsidRDefault="00CD7D76">
            <w:pPr>
              <w:ind w:left="100" w:righ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 HC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GCD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ly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tor</w:t>
            </w:r>
          </w:p>
          <w:p w:rsidR="00475F7C" w:rsidRDefault="00CD7D76">
            <w:pPr>
              <w:spacing w:line="100" w:lineRule="exact"/>
              <w:ind w:left="483" w:right="60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CF) 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 G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omm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</w:p>
          <w:p w:rsidR="00475F7C" w:rsidRDefault="00CD7D76">
            <w:pPr>
              <w:spacing w:before="1"/>
              <w:ind w:left="483" w:right="54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erent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  <w:p w:rsidR="00475F7C" w:rsidRDefault="00CD7D76">
            <w:pPr>
              <w:spacing w:line="32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5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5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position w:val="5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5"/>
                <w:sz w:val="22"/>
                <w:szCs w:val="22"/>
              </w:rPr>
              <w:t>rk out e</w:t>
            </w:r>
            <w:r>
              <w:rPr>
                <w:rFonts w:ascii="Cambria" w:eastAsia="Cambria" w:hAnsi="Cambria" w:cs="Cambria"/>
                <w:spacing w:val="-1"/>
                <w:position w:val="5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pacing w:val="-2"/>
                <w:position w:val="5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5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5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position w:val="5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position w:val="5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5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5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5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position w:val="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5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5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position w:val="5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5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5"/>
                <w:sz w:val="22"/>
                <w:szCs w:val="22"/>
              </w:rPr>
              <w:t>ks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real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before="5" w:line="24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14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ps, 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 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475F7C" w:rsidRDefault="00CD7D76">
            <w:pPr>
              <w:spacing w:before="2" w:line="50" w:lineRule="auto"/>
              <w:ind w:left="203" w:right="69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line="260" w:lineRule="exact"/>
              <w:ind w:left="102" w:right="10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156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n</w:t>
            </w:r>
            <w:proofErr w:type="gramEnd"/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eal l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fe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5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another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74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as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ete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 the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 xml:space="preserve">or 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rea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475F7C" w:rsidRDefault="00CD7D76">
            <w:pPr>
              <w:spacing w:line="100" w:lineRule="exact"/>
              <w:ind w:left="66" w:right="6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ivi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licati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18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>
            <w:pPr>
              <w:spacing w:before="18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380" w:lineRule="exact"/>
              <w:ind w:left="260" w:right="26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:</w:t>
            </w:r>
          </w:p>
          <w:p w:rsidR="00475F7C" w:rsidRDefault="00CD7D76">
            <w:pPr>
              <w:spacing w:line="10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4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position w:val="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4"/>
                <w:sz w:val="22"/>
                <w:szCs w:val="22"/>
              </w:rPr>
              <w:t>s: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HC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GCD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5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ly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tor</w:t>
            </w:r>
          </w:p>
          <w:p w:rsidR="00475F7C" w:rsidRDefault="00CD7D76">
            <w:pPr>
              <w:spacing w:line="100" w:lineRule="exact"/>
              <w:ind w:left="483" w:right="60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CF) 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 G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omm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</w:p>
          <w:p w:rsidR="00475F7C" w:rsidRDefault="00CD7D76">
            <w:pPr>
              <w:spacing w:line="240" w:lineRule="exact"/>
              <w:ind w:left="483" w:right="54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erent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rk out e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ks</w:t>
            </w:r>
          </w:p>
          <w:p w:rsidR="00475F7C" w:rsidRDefault="00CD7D76">
            <w:pPr>
              <w:spacing w:line="26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3"/>
                <w:position w:val="1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n</w:t>
            </w:r>
            <w:proofErr w:type="gramEnd"/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eal l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fe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line="26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  <w:p w:rsidR="00475F7C" w:rsidRDefault="00CD7D76">
            <w:pPr>
              <w:spacing w:before="6" w:line="240" w:lineRule="exact"/>
              <w:ind w:left="102" w:right="661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6" w:line="50" w:lineRule="auto"/>
              <w:ind w:left="203" w:right="14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ps, 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ups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as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fy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as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ete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 the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 xml:space="preserve">or 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rea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475F7C" w:rsidRDefault="00CD7D76">
            <w:pPr>
              <w:spacing w:line="100" w:lineRule="exact"/>
              <w:ind w:left="66" w:right="6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ivi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ind w:left="102" w:righ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16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380" w:lineRule="exact"/>
              <w:ind w:left="260" w:right="26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:</w:t>
            </w:r>
          </w:p>
          <w:p w:rsidR="00475F7C" w:rsidRDefault="00CD7D76">
            <w:pPr>
              <w:spacing w:line="10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4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position w:val="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4"/>
                <w:sz w:val="22"/>
                <w:szCs w:val="22"/>
              </w:rPr>
              <w:t>s: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HC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GCD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ly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tor</w:t>
            </w:r>
          </w:p>
          <w:p w:rsidR="00475F7C" w:rsidRDefault="00CD7D76">
            <w:pPr>
              <w:spacing w:line="100" w:lineRule="exact"/>
              <w:ind w:left="483" w:right="60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CF) 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 G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omm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</w:p>
          <w:p w:rsidR="00475F7C" w:rsidRDefault="00CD7D76">
            <w:pPr>
              <w:spacing w:before="1"/>
              <w:ind w:left="483" w:right="54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erent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rk out e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ks</w:t>
            </w:r>
          </w:p>
          <w:p w:rsidR="00475F7C" w:rsidRDefault="00CD7D76">
            <w:pPr>
              <w:spacing w:line="24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3"/>
                <w:position w:val="1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n</w:t>
            </w:r>
            <w:proofErr w:type="gramEnd"/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eal l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fe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before="3" w:line="240" w:lineRule="exact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proofErr w:type="gram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475F7C">
            <w:pPr>
              <w:spacing w:before="16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14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ps, 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or 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475F7C" w:rsidRDefault="00CD7D76">
            <w:pPr>
              <w:spacing w:before="1" w:line="50" w:lineRule="auto"/>
              <w:ind w:left="203" w:right="69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fy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as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ete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 the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 xml:space="preserve">or 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rea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475F7C" w:rsidRDefault="00CD7D76">
            <w:pPr>
              <w:spacing w:line="100" w:lineRule="exact"/>
              <w:ind w:left="66" w:right="6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ivi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1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343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75F7C" w:rsidRDefault="00CD7D76">
            <w:pPr>
              <w:ind w:left="100" w:righ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 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Co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n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real</w:t>
            </w:r>
            <w:proofErr w:type="gramEnd"/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.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whole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 le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ure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n</w:t>
            </w:r>
            <w:proofErr w:type="gramEnd"/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eal l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fe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before="1" w:line="240" w:lineRule="exact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proofErr w:type="gram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before="2" w:line="24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475F7C" w:rsidRDefault="00CD7D76">
            <w:pPr>
              <w:spacing w:before="3" w:line="240" w:lineRule="exact"/>
              <w:ind w:left="102" w:right="25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another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68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</w:t>
            </w:r>
          </w:p>
          <w:p w:rsidR="00475F7C" w:rsidRDefault="00CD7D76">
            <w:pPr>
              <w:spacing w:before="2" w:line="50" w:lineRule="auto"/>
              <w:ind w:left="203" w:right="11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rs In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ult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as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det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the</w:t>
            </w:r>
          </w:p>
          <w:p w:rsidR="00475F7C" w:rsidRDefault="00CD7D76">
            <w:pPr>
              <w:spacing w:line="120" w:lineRule="exact"/>
              <w:ind w:left="65" w:right="84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least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1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2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816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75F7C" w:rsidRDefault="00CD7D76">
            <w:pPr>
              <w:ind w:left="100" w:righ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 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2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2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2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position w:val="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position w:val="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position w:val="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position w:val="2"/>
                <w:sz w:val="22"/>
                <w:szCs w:val="22"/>
              </w:rPr>
              <w:t>Co</w:t>
            </w:r>
            <w:r>
              <w:rPr>
                <w:rFonts w:ascii="Cambria" w:eastAsia="Cambria" w:hAnsi="Cambria" w:cs="Cambria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2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2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-2"/>
                <w:position w:val="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2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1"/>
                <w:position w:val="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2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68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</w:t>
            </w:r>
          </w:p>
          <w:p w:rsidR="00475F7C" w:rsidRDefault="00CD7D76">
            <w:pPr>
              <w:spacing w:line="2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6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157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real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475F7C" w:rsidRDefault="00CD7D76">
            <w:pPr>
              <w:spacing w:line="380" w:lineRule="exact"/>
              <w:ind w:left="123" w:right="26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whole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ure</w:t>
            </w:r>
          </w:p>
          <w:p w:rsidR="00475F7C" w:rsidRDefault="00CD7D76">
            <w:pPr>
              <w:spacing w:line="380" w:lineRule="exact"/>
              <w:ind w:left="123" w:right="157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n</w:t>
            </w:r>
            <w:proofErr w:type="gramEnd"/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eal l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fe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real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before="1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 another?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69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fy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475F7C" w:rsidRDefault="00CD7D76">
            <w:pPr>
              <w:spacing w:before="2" w:line="50" w:lineRule="auto"/>
              <w:ind w:left="203" w:right="25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det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the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least</w:t>
            </w:r>
            <w:r>
              <w:rPr>
                <w:rFonts w:ascii="Calibri" w:eastAsia="Calibri" w:hAnsi="Calibri" w:cs="Calibri"/>
                <w:spacing w:val="-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rts,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343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75F7C" w:rsidRDefault="00CD7D76">
            <w:pPr>
              <w:ind w:left="100" w:righ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 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Co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n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real</w:t>
            </w:r>
            <w:proofErr w:type="gramEnd"/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.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whole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 le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ure</w:t>
            </w:r>
          </w:p>
          <w:p w:rsidR="00475F7C" w:rsidRDefault="00CD7D76">
            <w:pPr>
              <w:spacing w:line="380" w:lineRule="exact"/>
              <w:ind w:left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n</w:t>
            </w:r>
            <w:proofErr w:type="gramEnd"/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eal l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fe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59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order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</w:p>
          <w:p w:rsidR="00475F7C" w:rsidRDefault="00CD7D76">
            <w:pPr>
              <w:spacing w:before="3" w:line="240" w:lineRule="exact"/>
              <w:ind w:left="102" w:right="79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proofErr w:type="gram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 in real 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e?</w:t>
            </w:r>
          </w:p>
          <w:p w:rsidR="00475F7C" w:rsidRDefault="00CD7D76">
            <w:pPr>
              <w:spacing w:before="3" w:line="240" w:lineRule="exact"/>
              <w:ind w:left="102" w:righ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whe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475F7C" w:rsidRDefault="00CD7D76">
            <w:pPr>
              <w:spacing w:before="1" w:line="240" w:lineRule="exact"/>
              <w:ind w:left="102" w:right="25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another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68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</w:t>
            </w:r>
          </w:p>
          <w:p w:rsidR="00475F7C" w:rsidRDefault="00CD7D76">
            <w:pPr>
              <w:spacing w:before="2" w:line="50" w:lineRule="auto"/>
              <w:ind w:left="203" w:right="11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rs In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ult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as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det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the</w:t>
            </w:r>
          </w:p>
          <w:p w:rsidR="00475F7C" w:rsidRDefault="00CD7D76">
            <w:pPr>
              <w:spacing w:line="120" w:lineRule="exact"/>
              <w:ind w:left="65" w:right="84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least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0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>
            <w:pPr>
              <w:spacing w:before="18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 w:right="69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3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dd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up to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three 6 –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up</w:t>
            </w:r>
          </w:p>
          <w:p w:rsidR="00475F7C" w:rsidRDefault="00CD7D76">
            <w:pPr>
              <w:spacing w:line="260" w:lineRule="exact"/>
              <w:ind w:left="673" w:right="8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to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,000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000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ff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  <w:p w:rsidR="00475F7C" w:rsidRDefault="00CD7D76">
            <w:pPr>
              <w:spacing w:line="380" w:lineRule="exact"/>
              <w:ind w:left="3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add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 for</w:t>
            </w:r>
          </w:p>
          <w:p w:rsidR="00475F7C" w:rsidRDefault="00CD7D76">
            <w:pPr>
              <w:spacing w:before="1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oym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  <w:p w:rsidR="00475F7C" w:rsidRDefault="00CD7D76">
            <w:pPr>
              <w:spacing w:line="380" w:lineRule="exact"/>
              <w:ind w:left="3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dd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whole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al</w:t>
            </w:r>
          </w:p>
          <w:p w:rsidR="00475F7C" w:rsidRDefault="00CD7D76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1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the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line="320" w:lineRule="exact"/>
              <w:ind w:left="203" w:right="42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ou</w:t>
            </w:r>
          </w:p>
          <w:p w:rsidR="00475F7C" w:rsidRDefault="00CD7D76">
            <w:pPr>
              <w:spacing w:line="240" w:lineRule="exact"/>
              <w:ind w:left="203" w:right="96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reate</w:t>
            </w:r>
          </w:p>
          <w:p w:rsidR="00475F7C" w:rsidRDefault="00CD7D76">
            <w:pPr>
              <w:spacing w:line="240" w:lineRule="exact"/>
              <w:ind w:left="203" w:right="52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patter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</w:p>
          <w:p w:rsidR="00475F7C" w:rsidRDefault="00CD7D76">
            <w:pPr>
              <w:spacing w:line="260" w:lineRule="exact"/>
              <w:ind w:left="203" w:right="6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  <w:proofErr w:type="gram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?</w:t>
            </w:r>
          </w:p>
          <w:p w:rsidR="00475F7C" w:rsidRDefault="00CD7D76">
            <w:pPr>
              <w:spacing w:line="1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29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real life?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13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up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 thr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6 – 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ers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ping</w:t>
            </w:r>
            <w:r>
              <w:rPr>
                <w:rFonts w:ascii="Cambria Math" w:eastAsia="Cambria Math" w:hAnsi="Cambria Math" w:cs="Cambria Math"/>
                <w:spacing w:val="-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1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000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0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0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0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pla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475F7C" w:rsidRDefault="00CD7D76">
            <w:pPr>
              <w:spacing w:line="50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apparat</w:t>
            </w:r>
            <w:r>
              <w:rPr>
                <w:rFonts w:ascii="Cambria Math" w:eastAsia="Cambria Math" w:hAnsi="Cambria Math" w:cs="Cambria Math"/>
                <w:spacing w:val="-3"/>
                <w:position w:val="3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.</w:t>
            </w:r>
          </w:p>
          <w:p w:rsidR="00475F7C" w:rsidRDefault="00CD7D76">
            <w:pPr>
              <w:spacing w:line="1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lay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ital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es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06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of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3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dd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up to three 6 –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up</w:t>
            </w:r>
          </w:p>
          <w:p w:rsidR="00475F7C" w:rsidRDefault="00CD7D76">
            <w:pPr>
              <w:spacing w:before="5" w:line="240" w:lineRule="exact"/>
              <w:ind w:left="673" w:right="8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to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,000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000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ff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  <w:p w:rsidR="00475F7C" w:rsidRDefault="00CD7D76">
            <w:pPr>
              <w:spacing w:line="380" w:lineRule="exact"/>
              <w:ind w:left="3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add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 for</w:t>
            </w:r>
          </w:p>
          <w:p w:rsidR="00475F7C" w:rsidRDefault="00CD7D76">
            <w:pPr>
              <w:spacing w:before="1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oym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  <w:p w:rsidR="00475F7C" w:rsidRDefault="00CD7D76">
            <w:pPr>
              <w:spacing w:line="380" w:lineRule="exact"/>
              <w:ind w:left="3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dd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whole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real</w:t>
            </w:r>
          </w:p>
          <w:p w:rsidR="00475F7C" w:rsidRDefault="00CD7D76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1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the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before="1" w:line="50" w:lineRule="auto"/>
              <w:ind w:left="203" w:right="27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reate patter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 add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on?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</w:t>
            </w:r>
          </w:p>
          <w:p w:rsidR="00475F7C" w:rsidRDefault="00CD7D76">
            <w:pPr>
              <w:spacing w:before="2"/>
              <w:ind w:left="102" w:right="29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real life?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13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up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 thr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</w:p>
          <w:p w:rsidR="00475F7C" w:rsidRDefault="00CD7D76">
            <w:pPr>
              <w:spacing w:before="2" w:line="50" w:lineRule="auto"/>
              <w:ind w:left="203" w:right="10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6 –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ping</w:t>
            </w:r>
            <w:r>
              <w:rPr>
                <w:rFonts w:ascii="Cambria Math" w:eastAsia="Cambria Math" w:hAnsi="Cambria Math" w:cs="Cambria Math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1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000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0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0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0 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</w:p>
          <w:p w:rsidR="00475F7C" w:rsidRDefault="00CD7D76">
            <w:pPr>
              <w:spacing w:line="580" w:lineRule="exact"/>
              <w:ind w:left="203" w:right="181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apparat</w:t>
            </w:r>
            <w:r>
              <w:rPr>
                <w:rFonts w:ascii="Cambria Math" w:eastAsia="Cambria Math" w:hAnsi="Cambria Math" w:cs="Cambria Math"/>
                <w:spacing w:val="-3"/>
                <w:position w:val="3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.</w:t>
            </w:r>
          </w:p>
          <w:p w:rsidR="00475F7C" w:rsidRDefault="00CD7D76">
            <w:pPr>
              <w:spacing w:line="1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lay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ital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es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816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280" w:lineRule="exact"/>
              <w:ind w:left="3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2"/>
                <w:sz w:val="22"/>
                <w:szCs w:val="22"/>
              </w:rPr>
              <w:t>dd</w:t>
            </w:r>
            <w:r>
              <w:rPr>
                <w:rFonts w:ascii="Cambria" w:eastAsia="Cambria" w:hAnsi="Cambria" w:cs="Cambria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2"/>
                <w:sz w:val="22"/>
                <w:szCs w:val="22"/>
              </w:rPr>
              <w:t>up to</w:t>
            </w:r>
            <w:r>
              <w:rPr>
                <w:rFonts w:ascii="Cambria" w:eastAsia="Cambria" w:hAnsi="Cambria" w:cs="Cambria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2"/>
                <w:sz w:val="22"/>
                <w:szCs w:val="22"/>
              </w:rPr>
              <w:t xml:space="preserve">three 6 – </w:t>
            </w:r>
            <w:r>
              <w:rPr>
                <w:rFonts w:ascii="Cambria" w:eastAsia="Cambria" w:hAnsi="Cambria" w:cs="Cambria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position w:val="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position w:val="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2"/>
                <w:sz w:val="22"/>
                <w:szCs w:val="22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1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the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13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up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 thr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</w:p>
          <w:p w:rsidR="00475F7C" w:rsidRDefault="00CD7D76">
            <w:pPr>
              <w:spacing w:line="2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6 – d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ers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4"/>
                <w:position w:val="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233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673" w:right="12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up to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,000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000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</w:p>
          <w:p w:rsidR="00475F7C" w:rsidRDefault="00CD7D76">
            <w:pPr>
              <w:spacing w:line="24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ff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  <w:p w:rsidR="00475F7C" w:rsidRDefault="00CD7D76">
            <w:pPr>
              <w:spacing w:line="380" w:lineRule="exact"/>
              <w:ind w:left="3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add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 for</w:t>
            </w:r>
          </w:p>
          <w:p w:rsidR="00475F7C" w:rsidRDefault="00CD7D76">
            <w:pPr>
              <w:spacing w:line="24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oym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  <w:p w:rsidR="00475F7C" w:rsidRDefault="00CD7D76">
            <w:pPr>
              <w:spacing w:line="380" w:lineRule="exact"/>
              <w:ind w:left="3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dd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whole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real</w:t>
            </w:r>
          </w:p>
          <w:p w:rsidR="00475F7C" w:rsidRDefault="00CD7D76">
            <w:pPr>
              <w:spacing w:before="1"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77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>? 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reate patter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in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on?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29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real life?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10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ping</w:t>
            </w:r>
            <w:r>
              <w:rPr>
                <w:rFonts w:ascii="Cambria Math" w:eastAsia="Cambria Math" w:hAnsi="Cambria Math" w:cs="Cambria Math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1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000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0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0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0 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</w:p>
          <w:p w:rsidR="00475F7C" w:rsidRDefault="00CD7D76">
            <w:pPr>
              <w:spacing w:line="58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apparat</w:t>
            </w:r>
            <w:r>
              <w:rPr>
                <w:rFonts w:ascii="Cambria Math" w:eastAsia="Cambria Math" w:hAnsi="Cambria Math" w:cs="Cambria Math"/>
                <w:spacing w:val="-3"/>
                <w:position w:val="3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.</w:t>
            </w:r>
          </w:p>
          <w:p w:rsidR="00475F7C" w:rsidRDefault="00CD7D76">
            <w:pPr>
              <w:spacing w:line="1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lay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ital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es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40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5" w:line="50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660"/>
              </w:tabs>
              <w:spacing w:before="1" w:line="50" w:lineRule="auto"/>
              <w:ind w:left="673" w:right="597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 to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 6 –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th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 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ping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</w:p>
          <w:p w:rsidR="00475F7C" w:rsidRDefault="00CD7D76">
            <w:pPr>
              <w:spacing w:before="2" w:line="50" w:lineRule="auto"/>
              <w:ind w:left="673" w:right="95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1,000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000 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erent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</w:p>
          <w:p w:rsidR="00475F7C" w:rsidRDefault="00CD7D76">
            <w:pPr>
              <w:spacing w:line="340" w:lineRule="exact"/>
              <w:ind w:left="3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Use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 xml:space="preserve">IT 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ces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 xml:space="preserve"> mo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e</w:t>
            </w:r>
          </w:p>
          <w:p w:rsidR="00475F7C" w:rsidRDefault="00CD7D76">
            <w:pPr>
              <w:spacing w:line="100" w:lineRule="exact"/>
              <w:ind w:left="6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</w:t>
            </w:r>
          </w:p>
          <w:p w:rsidR="00475F7C" w:rsidRDefault="00CD7D76">
            <w:pPr>
              <w:ind w:left="6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  <w:p w:rsidR="00475F7C" w:rsidRDefault="00CD7D76">
            <w:pPr>
              <w:tabs>
                <w:tab w:val="left" w:pos="660"/>
              </w:tabs>
              <w:spacing w:before="67" w:line="49" w:lineRule="auto"/>
              <w:ind w:left="673" w:right="348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ate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of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 whole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</w:t>
            </w:r>
          </w:p>
          <w:p w:rsidR="00475F7C" w:rsidRDefault="00CD7D76">
            <w:pPr>
              <w:spacing w:line="200" w:lineRule="exact"/>
              <w:ind w:left="3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life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6" w:line="50" w:lineRule="auto"/>
              <w:ind w:left="203" w:right="21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the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line="320" w:lineRule="exact"/>
              <w:ind w:left="203" w:right="42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ou</w:t>
            </w:r>
          </w:p>
          <w:p w:rsidR="00475F7C" w:rsidRDefault="00CD7D76">
            <w:pPr>
              <w:spacing w:line="240" w:lineRule="exact"/>
              <w:ind w:left="203" w:right="96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reate</w:t>
            </w:r>
          </w:p>
          <w:p w:rsidR="00475F7C" w:rsidRDefault="00CD7D76">
            <w:pPr>
              <w:spacing w:line="240" w:lineRule="exact"/>
              <w:ind w:left="203" w:right="52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patter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</w:p>
          <w:p w:rsidR="00475F7C" w:rsidRDefault="00CD7D76">
            <w:pPr>
              <w:spacing w:line="260" w:lineRule="exact"/>
              <w:ind w:left="203" w:right="6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  <w:proofErr w:type="gram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?</w:t>
            </w:r>
          </w:p>
          <w:p w:rsidR="00475F7C" w:rsidRDefault="00CD7D76">
            <w:pPr>
              <w:spacing w:line="1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29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real life?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7" w:line="50" w:lineRule="auto"/>
              <w:ind w:left="203" w:right="13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up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 thr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6 – 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ers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ping</w:t>
            </w:r>
            <w:r>
              <w:rPr>
                <w:rFonts w:ascii="Cambria Math" w:eastAsia="Cambria Math" w:hAnsi="Cambria Math" w:cs="Cambria Math"/>
                <w:spacing w:val="-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1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000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0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0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0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475F7C" w:rsidRDefault="00CD7D76">
            <w:pPr>
              <w:spacing w:line="50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apparat</w:t>
            </w:r>
            <w:r>
              <w:rPr>
                <w:rFonts w:ascii="Cambria Math" w:eastAsia="Cambria Math" w:hAnsi="Cambria Math" w:cs="Cambria Math"/>
                <w:spacing w:val="-3"/>
                <w:position w:val="3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.</w:t>
            </w:r>
          </w:p>
          <w:p w:rsidR="00475F7C" w:rsidRDefault="00CD7D76">
            <w:pPr>
              <w:spacing w:line="1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lay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ital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es</w:t>
            </w:r>
          </w:p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ind w:left="102" w:righ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07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277" w:right="38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off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the adden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 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ear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</w:p>
          <w:p w:rsidR="00475F7C" w:rsidRDefault="00CD7D76">
            <w:pPr>
              <w:spacing w:line="260" w:lineRule="exact"/>
              <w:ind w:left="673" w:right="7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dred and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in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ff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  <w:p w:rsidR="00475F7C" w:rsidRDefault="00CD7D76">
            <w:pPr>
              <w:spacing w:line="380" w:lineRule="exact"/>
              <w:ind w:left="3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add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 for</w:t>
            </w:r>
          </w:p>
          <w:p w:rsidR="00475F7C" w:rsidRDefault="00CD7D76">
            <w:pPr>
              <w:spacing w:line="24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oym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  <w:p w:rsidR="00475F7C" w:rsidRDefault="00CD7D76">
            <w:pPr>
              <w:spacing w:line="380" w:lineRule="exact"/>
              <w:ind w:left="277" w:right="44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dd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whole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real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fe</w:t>
            </w:r>
          </w:p>
          <w:p w:rsidR="00475F7C" w:rsidRDefault="00CD7D76">
            <w:pPr>
              <w:spacing w:before="2" w:line="240" w:lineRule="exact"/>
              <w:ind w:left="6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6" w:line="50" w:lineRule="auto"/>
              <w:ind w:left="203" w:right="21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the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line="320" w:lineRule="exact"/>
              <w:ind w:left="203" w:right="42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ou</w:t>
            </w:r>
          </w:p>
          <w:p w:rsidR="00475F7C" w:rsidRDefault="00CD7D76">
            <w:pPr>
              <w:spacing w:line="240" w:lineRule="exact"/>
              <w:ind w:left="203" w:right="96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reate</w:t>
            </w:r>
          </w:p>
          <w:p w:rsidR="00475F7C" w:rsidRDefault="00CD7D76">
            <w:pPr>
              <w:spacing w:line="240" w:lineRule="exact"/>
              <w:ind w:left="203" w:right="52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patter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</w:p>
          <w:p w:rsidR="00475F7C" w:rsidRDefault="00CD7D76">
            <w:pPr>
              <w:spacing w:line="260" w:lineRule="exact"/>
              <w:ind w:left="203" w:right="6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  <w:proofErr w:type="gram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?</w:t>
            </w:r>
          </w:p>
          <w:p w:rsidR="00475F7C" w:rsidRDefault="00CD7D76">
            <w:pPr>
              <w:spacing w:line="1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29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real life?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6" w:line="50" w:lineRule="auto"/>
              <w:ind w:left="203" w:right="22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or 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ate</w:t>
            </w:r>
            <w:r>
              <w:rPr>
                <w:rFonts w:ascii="Cambria Math" w:eastAsia="Cambria Math" w:hAnsi="Cambria Math" w:cs="Cambria Math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off the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addends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o the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ea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dred and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and</w:t>
            </w:r>
          </w:p>
          <w:p w:rsidR="00475F7C" w:rsidRDefault="00CD7D76">
            <w:pPr>
              <w:spacing w:line="50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g</w:t>
            </w:r>
            <w:proofErr w:type="gramEnd"/>
            <w:r>
              <w:rPr>
                <w:rFonts w:ascii="Cambria Math" w:eastAsia="Cambria Math" w:hAnsi="Cambria Math" w:cs="Cambria Math"/>
                <w:spacing w:val="-4"/>
                <w:position w:val="3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er lin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.</w:t>
            </w:r>
          </w:p>
          <w:p w:rsidR="00475F7C" w:rsidRDefault="00CD7D76">
            <w:pPr>
              <w:spacing w:line="120" w:lineRule="exact"/>
              <w:ind w:left="65" w:right="6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lay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ital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es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s,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07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>
            <w:pPr>
              <w:spacing w:before="18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6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1" w:line="51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spacing w:line="320" w:lineRule="exact"/>
              <w:ind w:left="3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Cre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te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g</w:t>
            </w:r>
          </w:p>
          <w:p w:rsidR="00475F7C" w:rsidRDefault="00CD7D76">
            <w:pPr>
              <w:spacing w:line="240" w:lineRule="exact"/>
              <w:ind w:left="6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475F7C" w:rsidRDefault="00CD7D76">
            <w:pPr>
              <w:spacing w:line="240" w:lineRule="exact"/>
              <w:ind w:left="6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1,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0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00,0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0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0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eal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l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fe</w:t>
            </w:r>
          </w:p>
          <w:p w:rsidR="00475F7C" w:rsidRDefault="00CD7D76">
            <w:pPr>
              <w:spacing w:line="240" w:lineRule="exact"/>
              <w:ind w:left="67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ons</w:t>
            </w:r>
            <w:proofErr w:type="gramEnd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.</w:t>
            </w:r>
          </w:p>
          <w:p w:rsidR="00475F7C" w:rsidRDefault="00CD7D76">
            <w:pPr>
              <w:spacing w:line="240" w:lineRule="exact"/>
              <w:ind w:left="3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Us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IT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 lear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</w:p>
          <w:p w:rsidR="00475F7C" w:rsidRDefault="00CD7D76">
            <w:pPr>
              <w:spacing w:line="100" w:lineRule="exact"/>
              <w:ind w:left="6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ers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1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the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line="320" w:lineRule="exact"/>
              <w:ind w:left="203" w:right="42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ou</w:t>
            </w:r>
          </w:p>
          <w:p w:rsidR="00475F7C" w:rsidRDefault="00CD7D76">
            <w:pPr>
              <w:spacing w:line="240" w:lineRule="exact"/>
              <w:ind w:left="203" w:right="96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reate</w:t>
            </w:r>
          </w:p>
          <w:p w:rsidR="00475F7C" w:rsidRDefault="00CD7D76">
            <w:pPr>
              <w:spacing w:line="240" w:lineRule="exact"/>
              <w:ind w:left="203" w:right="52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patter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</w:p>
          <w:p w:rsidR="00475F7C" w:rsidRDefault="00CD7D76">
            <w:pPr>
              <w:spacing w:line="120" w:lineRule="exact"/>
              <w:ind w:left="203" w:right="6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on</w:t>
            </w:r>
            <w:proofErr w:type="gramEnd"/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14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eate patt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olving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 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1,000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000 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er</w:t>
            </w:r>
          </w:p>
          <w:p w:rsidR="00475F7C" w:rsidRDefault="00CD7D76">
            <w:pPr>
              <w:spacing w:line="50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ar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4"/>
                <w:position w:val="3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ot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3"/>
                <w:position w:val="3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.</w:t>
            </w:r>
          </w:p>
          <w:p w:rsidR="00475F7C" w:rsidRDefault="00CD7D76">
            <w:pPr>
              <w:spacing w:line="1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lay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ital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1037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380" w:lineRule="exact"/>
              <w:ind w:left="6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4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for</w:t>
            </w:r>
            <w:r>
              <w:rPr>
                <w:rFonts w:ascii="Cambria Math" w:eastAsia="Cambria Math" w:hAnsi="Cambria Math" w:cs="Cambria Math"/>
                <w:spacing w:val="-5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oym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t</w:t>
            </w:r>
          </w:p>
          <w:p w:rsidR="00475F7C" w:rsidRDefault="00CD7D76">
            <w:pPr>
              <w:spacing w:line="240" w:lineRule="exact"/>
              <w:ind w:left="277" w:right="457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0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6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whole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475F7C" w:rsidRDefault="00CD7D76">
            <w:pPr>
              <w:spacing w:line="120" w:lineRule="exact"/>
              <w:ind w:left="6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29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real life?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90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up to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6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n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wit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ut re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l life</w:t>
            </w:r>
          </w:p>
          <w:p w:rsidR="00475F7C" w:rsidRDefault="00CD7D76">
            <w:pPr>
              <w:spacing w:before="1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</w:t>
            </w:r>
          </w:p>
          <w:p w:rsidR="00475F7C" w:rsidRDefault="00CD7D76">
            <w:pPr>
              <w:spacing w:line="24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for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oym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real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wor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to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eare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dre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 xml:space="preserve">can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u</w:t>
            </w:r>
          </w:p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create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  <w:p w:rsidR="00475F7C" w:rsidRDefault="00CD7D76">
            <w:pPr>
              <w:ind w:left="102" w:right="6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atterns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5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 to</w:t>
            </w:r>
          </w:p>
          <w:p w:rsidR="00475F7C" w:rsidRDefault="00CD7D76">
            <w:pPr>
              <w:spacing w:before="2" w:line="50" w:lineRule="auto"/>
              <w:ind w:left="203" w:right="36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6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ut 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ping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alue ap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arat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</w:t>
            </w:r>
          </w:p>
          <w:p w:rsidR="00475F7C" w:rsidRDefault="00475F7C">
            <w:pPr>
              <w:spacing w:before="7" w:line="160" w:lineRule="exact"/>
              <w:rPr>
                <w:sz w:val="17"/>
                <w:szCs w:val="17"/>
              </w:rPr>
            </w:pPr>
          </w:p>
          <w:p w:rsidR="00475F7C" w:rsidRDefault="00CD7D76">
            <w:pPr>
              <w:spacing w:line="260" w:lineRule="exact"/>
              <w:ind w:left="102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lvin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tten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902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up to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6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n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wit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ut re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l life</w:t>
            </w:r>
          </w:p>
          <w:p w:rsidR="00475F7C" w:rsidRDefault="00CD7D76">
            <w:pPr>
              <w:spacing w:line="24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</w:t>
            </w:r>
          </w:p>
          <w:p w:rsidR="00475F7C" w:rsidRDefault="00CD7D76">
            <w:pPr>
              <w:spacing w:before="1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for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oym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real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wor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to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eare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dre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 xml:space="preserve">can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u</w:t>
            </w:r>
          </w:p>
          <w:p w:rsidR="00475F7C" w:rsidRDefault="00CD7D76">
            <w:pPr>
              <w:ind w:left="102" w:right="3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atterns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25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 to</w:t>
            </w:r>
          </w:p>
          <w:p w:rsidR="00475F7C" w:rsidRDefault="00CD7D76">
            <w:pPr>
              <w:spacing w:line="320" w:lineRule="exact"/>
              <w:ind w:left="166" w:right="50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6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ers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th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ut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ping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475F7C" w:rsidRDefault="00CD7D76">
            <w:pPr>
              <w:spacing w:line="50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alue</w:t>
            </w:r>
            <w:proofErr w:type="gramEnd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 xml:space="preserve"> ap</w:t>
            </w:r>
            <w:r>
              <w:rPr>
                <w:rFonts w:ascii="Cambria Math" w:eastAsia="Cambria Math" w:hAnsi="Cambria Math" w:cs="Cambria Math"/>
                <w:spacing w:val="-3"/>
                <w:position w:val="3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arat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.</w:t>
            </w:r>
          </w:p>
          <w:p w:rsidR="00475F7C" w:rsidRDefault="00CD7D76">
            <w:pPr>
              <w:spacing w:line="120" w:lineRule="exact"/>
              <w:ind w:left="66" w:right="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 xml:space="preserve">rs 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r g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 pl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3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al</w:t>
            </w:r>
          </w:p>
          <w:p w:rsidR="00475F7C" w:rsidRDefault="00CD7D76">
            <w:pPr>
              <w:ind w:left="64" w:right="4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lvin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90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up to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6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n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wit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ut re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l life</w:t>
            </w:r>
          </w:p>
          <w:p w:rsidR="00475F7C" w:rsidRDefault="00CD7D76">
            <w:pPr>
              <w:spacing w:before="1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of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</w:t>
            </w:r>
          </w:p>
          <w:p w:rsidR="00475F7C" w:rsidRDefault="00CD7D76">
            <w:pPr>
              <w:spacing w:line="24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for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oym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real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wor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to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eare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dre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 xml:space="preserve">can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u</w:t>
            </w:r>
          </w:p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create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  <w:p w:rsidR="00475F7C" w:rsidRDefault="00CD7D76">
            <w:pPr>
              <w:ind w:left="102" w:right="6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atterns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05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rs, 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as</w:t>
            </w:r>
          </w:p>
          <w:p w:rsidR="00475F7C" w:rsidRDefault="00CD7D76">
            <w:pPr>
              <w:spacing w:before="1"/>
              <w:ind w:left="102" w:right="6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130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up to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6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n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wit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ut re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l life</w:t>
            </w:r>
          </w:p>
          <w:p w:rsidR="00475F7C" w:rsidRDefault="00CD7D76">
            <w:pPr>
              <w:spacing w:line="24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ons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2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wor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to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eare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05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rs, 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as</w:t>
            </w:r>
          </w:p>
          <w:p w:rsidR="00475F7C" w:rsidRDefault="00CD7D76">
            <w:pPr>
              <w:ind w:left="102" w:right="6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5" w:line="240" w:lineRule="exact"/>
              <w:ind w:left="102" w:right="10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186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</w:t>
            </w:r>
          </w:p>
          <w:p w:rsidR="00475F7C" w:rsidRDefault="00CD7D76">
            <w:pPr>
              <w:spacing w:line="24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for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oym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  <w:p w:rsidR="00475F7C" w:rsidRDefault="00CD7D76">
            <w:pPr>
              <w:spacing w:line="380" w:lineRule="exact"/>
              <w:ind w:left="2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61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real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640" w:lineRule="exact"/>
              <w:ind w:left="166" w:right="647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3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3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1"/>
                <w:sz w:val="22"/>
                <w:szCs w:val="22"/>
              </w:rPr>
              <w:t>dre</w:t>
            </w:r>
            <w:r>
              <w:rPr>
                <w:rFonts w:ascii="Cambria Math" w:eastAsia="Cambria Math" w:hAnsi="Cambria Math" w:cs="Cambria Math"/>
                <w:spacing w:val="-2"/>
                <w:position w:val="31"/>
                <w:sz w:val="22"/>
                <w:szCs w:val="22"/>
              </w:rPr>
              <w:t>d</w:t>
            </w:r>
            <w:proofErr w:type="gramEnd"/>
            <w:r>
              <w:rPr>
                <w:rFonts w:ascii="Cambria Math" w:eastAsia="Cambria Math" w:hAnsi="Cambria Math" w:cs="Cambria Math"/>
                <w:position w:val="31"/>
                <w:sz w:val="22"/>
                <w:szCs w:val="22"/>
              </w:rPr>
              <w:t>?</w:t>
            </w:r>
          </w:p>
          <w:p w:rsidR="00475F7C" w:rsidRDefault="00CD7D76">
            <w:pPr>
              <w:spacing w:line="1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 xml:space="preserve">can 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u</w:t>
            </w:r>
          </w:p>
          <w:p w:rsidR="00475F7C" w:rsidRDefault="00CD7D76">
            <w:pPr>
              <w:spacing w:before="1"/>
              <w:ind w:left="102" w:right="3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atterns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1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902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>
            <w:pPr>
              <w:spacing w:before="18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7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ind w:left="100" w:righ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5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380" w:lineRule="exact"/>
              <w:ind w:left="25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 di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fere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unding</w:t>
            </w:r>
          </w:p>
          <w:p w:rsidR="00475F7C" w:rsidRDefault="00CD7D76">
            <w:pPr>
              <w:spacing w:line="100" w:lineRule="exact"/>
              <w:ind w:left="6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off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 and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ahend</w:t>
            </w:r>
          </w:p>
          <w:p w:rsidR="00475F7C" w:rsidRDefault="00CD7D76">
            <w:pPr>
              <w:spacing w:line="260" w:lineRule="exact"/>
              <w:ind w:left="613" w:right="2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ear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undred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tho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  <w:p w:rsidR="00475F7C" w:rsidRDefault="00CD7D76">
            <w:pPr>
              <w:spacing w:line="380" w:lineRule="exact"/>
              <w:ind w:left="25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IT</w:t>
            </w:r>
            <w:r>
              <w:rPr>
                <w:rFonts w:ascii="Cambria" w:eastAsia="Cambria" w:hAnsi="Cambria" w:cs="Cambria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or lear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</w:p>
          <w:p w:rsidR="00475F7C" w:rsidRDefault="00CD7D76">
            <w:pPr>
              <w:spacing w:line="100" w:lineRule="exact"/>
              <w:ind w:left="6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of 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a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d</w:t>
            </w:r>
          </w:p>
          <w:p w:rsidR="00475F7C" w:rsidRDefault="00CD7D76">
            <w:pPr>
              <w:spacing w:line="240" w:lineRule="exact"/>
              <w:ind w:left="6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for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oym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  <w:p w:rsidR="00475F7C" w:rsidRDefault="00CD7D76">
            <w:pPr>
              <w:spacing w:line="380" w:lineRule="exact"/>
              <w:ind w:left="25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ubt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3"/>
                <w:position w:val="1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1"/>
                <w:sz w:val="22"/>
                <w:szCs w:val="22"/>
              </w:rPr>
              <w:t>of</w:t>
            </w:r>
          </w:p>
          <w:p w:rsidR="00475F7C" w:rsidRDefault="00CD7D76">
            <w:pPr>
              <w:spacing w:line="100" w:lineRule="exact"/>
              <w:ind w:left="61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 xml:space="preserve">real </w:t>
            </w:r>
            <w:r>
              <w:rPr>
                <w:rFonts w:ascii="Cambria" w:eastAsia="Cambria" w:hAnsi="Cambria" w:cs="Cambria"/>
                <w:spacing w:val="-3"/>
                <w:position w:val="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position w:val="3"/>
                <w:sz w:val="22"/>
                <w:szCs w:val="22"/>
              </w:rPr>
              <w:t>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6" w:line="50" w:lineRule="auto"/>
              <w:ind w:left="203" w:right="2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wor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to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eare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dre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 xml:space="preserve">can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u</w:t>
            </w:r>
          </w:p>
          <w:p w:rsidR="00475F7C" w:rsidRDefault="00CD7D76">
            <w:pPr>
              <w:ind w:left="102" w:right="3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atterns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ind w:left="102" w:right="1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rs,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</w:p>
          <w:p w:rsidR="00475F7C" w:rsidRDefault="00CD7D76">
            <w:pPr>
              <w:ind w:left="102" w:right="29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 to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ind w:left="102" w:righ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2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tabs>
                <w:tab w:val="left" w:pos="600"/>
              </w:tabs>
              <w:spacing w:before="64" w:line="50" w:lineRule="auto"/>
              <w:ind w:left="613" w:right="236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>Perfo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opera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olving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and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erent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</w:p>
          <w:p w:rsidR="00475F7C" w:rsidRDefault="00CD7D76">
            <w:pPr>
              <w:spacing w:before="2" w:line="50" w:lineRule="auto"/>
              <w:ind w:left="613" w:right="681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Cre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g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</w:p>
          <w:p w:rsidR="00475F7C" w:rsidRDefault="00CD7D76">
            <w:pPr>
              <w:spacing w:before="2" w:line="50" w:lineRule="auto"/>
              <w:ind w:left="613" w:right="10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1,000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000 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erent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</w:p>
          <w:p w:rsidR="00475F7C" w:rsidRDefault="00CD7D76">
            <w:pPr>
              <w:spacing w:line="340" w:lineRule="exact"/>
              <w:ind w:left="2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position w:val="1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2"/>
                <w:position w:val="1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5"/>
                <w:position w:val="1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ers</w:t>
            </w:r>
          </w:p>
          <w:p w:rsidR="00475F7C" w:rsidRDefault="00CD7D76">
            <w:pPr>
              <w:spacing w:line="100" w:lineRule="exact"/>
              <w:ind w:left="6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 real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wor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to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eare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dre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 xml:space="preserve">can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u</w:t>
            </w:r>
          </w:p>
          <w:p w:rsidR="00475F7C" w:rsidRDefault="00CD7D76">
            <w:pPr>
              <w:ind w:left="102" w:right="3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atterns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rs, 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as</w:t>
            </w:r>
          </w:p>
          <w:p w:rsidR="00475F7C" w:rsidRDefault="00CD7D76">
            <w:pPr>
              <w:ind w:left="102" w:right="15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 to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475F7C" w:rsidRDefault="00CD7D76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1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1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ind w:left="100" w:righ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6" w:line="49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600"/>
              </w:tabs>
              <w:spacing w:before="1" w:line="50" w:lineRule="auto"/>
              <w:ind w:left="613" w:right="684" w:hanging="36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>Mult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3-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2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real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</w:t>
            </w:r>
          </w:p>
          <w:p w:rsidR="00475F7C" w:rsidRDefault="00CD7D76">
            <w:pPr>
              <w:spacing w:line="320" w:lineRule="exact"/>
              <w:ind w:left="25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Us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4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4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4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for </w:t>
            </w:r>
            <w:r>
              <w:rPr>
                <w:rFonts w:ascii="Cambria Math" w:eastAsia="Cambria Math" w:hAnsi="Cambria Math" w:cs="Cambria Math"/>
                <w:spacing w:val="4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g</w:t>
            </w:r>
          </w:p>
          <w:p w:rsidR="00475F7C" w:rsidRDefault="00CD7D76">
            <w:pPr>
              <w:spacing w:line="240" w:lineRule="exact"/>
              <w:ind w:left="6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</w:p>
          <w:p w:rsidR="00475F7C" w:rsidRDefault="00CD7D76">
            <w:pPr>
              <w:spacing w:line="260" w:lineRule="exact"/>
              <w:ind w:left="6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oym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</w:p>
          <w:p w:rsidR="00475F7C" w:rsidRDefault="00CD7D76">
            <w:pPr>
              <w:spacing w:line="260" w:lineRule="exact"/>
              <w:ind w:left="2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in</w:t>
            </w:r>
          </w:p>
          <w:p w:rsidR="00475F7C" w:rsidRDefault="00CD7D76">
            <w:pPr>
              <w:spacing w:line="100" w:lineRule="exact"/>
              <w:ind w:left="6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real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6" w:line="50" w:lineRule="auto"/>
              <w:ind w:left="203" w:right="31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in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real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fe?</w:t>
            </w:r>
          </w:p>
          <w:p w:rsidR="00475F7C" w:rsidRDefault="00CD7D76">
            <w:pPr>
              <w:spacing w:line="320" w:lineRule="exact"/>
              <w:ind w:left="203" w:right="33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ou</w:t>
            </w:r>
          </w:p>
          <w:p w:rsidR="00475F7C" w:rsidRDefault="00CD7D76">
            <w:pPr>
              <w:spacing w:line="240" w:lineRule="exact"/>
              <w:ind w:left="203" w:right="74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475F7C" w:rsidRDefault="00CD7D76">
            <w:pPr>
              <w:spacing w:line="240" w:lineRule="exact"/>
              <w:ind w:left="203" w:right="52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prod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3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203" w:right="61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?</w:t>
            </w:r>
          </w:p>
          <w:p w:rsidR="00475F7C" w:rsidRDefault="00CD7D76">
            <w:pPr>
              <w:spacing w:line="260" w:lineRule="exact"/>
              <w:ind w:left="203" w:right="33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ou</w:t>
            </w:r>
          </w:p>
          <w:p w:rsidR="00475F7C" w:rsidRDefault="00CD7D76">
            <w:pPr>
              <w:spacing w:line="240" w:lineRule="exact"/>
              <w:ind w:left="203" w:right="29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for</w:t>
            </w:r>
            <w:r>
              <w:rPr>
                <w:rFonts w:ascii="Cambria Math" w:eastAsia="Cambria Math" w:hAnsi="Cambria Math" w:cs="Cambria Math"/>
                <w:spacing w:val="4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atter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260" w:lineRule="exact"/>
              <w:ind w:left="203" w:right="67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100" w:lineRule="exact"/>
              <w:ind w:left="66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7" w:line="50" w:lineRule="auto"/>
              <w:ind w:left="203" w:right="9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3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er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up to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2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</w:p>
          <w:p w:rsidR="00475F7C" w:rsidRDefault="00CD7D76">
            <w:pPr>
              <w:spacing w:line="50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t</w:t>
            </w:r>
            <w:proofErr w:type="gramEnd"/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3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.</w:t>
            </w:r>
          </w:p>
          <w:p w:rsidR="00475F7C" w:rsidRDefault="00CD7D76">
            <w:pPr>
              <w:spacing w:line="120" w:lineRule="exact"/>
              <w:ind w:left="66" w:right="1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5"/>
                <w:position w:val="3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ital</w:t>
            </w:r>
          </w:p>
          <w:p w:rsidR="00475F7C" w:rsidRDefault="00CD7D76">
            <w:pPr>
              <w:ind w:left="102" w:right="18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lving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5" w:line="240" w:lineRule="exact"/>
              <w:ind w:left="102" w:right="8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3118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 w:right="6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of the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d, the lear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 to;</w:t>
            </w:r>
          </w:p>
          <w:p w:rsidR="00475F7C" w:rsidRDefault="00CD7D76">
            <w:pPr>
              <w:spacing w:line="240" w:lineRule="exact"/>
              <w:ind w:left="4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a.   </w:t>
            </w:r>
            <w:r>
              <w:rPr>
                <w:rFonts w:ascii="Cambria" w:eastAsia="Cambria" w:hAnsi="Cambria" w:cs="Cambria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a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3-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  <w:p w:rsidR="00475F7C" w:rsidRDefault="00CD7D76">
            <w:pPr>
              <w:spacing w:before="6" w:line="240" w:lineRule="exact"/>
              <w:ind w:left="820" w:right="6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 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 in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 l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fe</w:t>
            </w:r>
          </w:p>
          <w:p w:rsidR="00475F7C" w:rsidRDefault="00CD7D76">
            <w:pPr>
              <w:spacing w:line="240" w:lineRule="exact"/>
              <w:ind w:left="4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.  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Us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 </w:t>
            </w:r>
            <w:r>
              <w:rPr>
                <w:rFonts w:ascii="Cambria" w:eastAsia="Cambria" w:hAnsi="Cambria" w:cs="Cambria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  </w:t>
            </w:r>
            <w:r>
              <w:rPr>
                <w:rFonts w:ascii="Cambria" w:eastAsia="Cambria" w:hAnsi="Cambria" w:cs="Cambria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s  </w:t>
            </w:r>
            <w:r>
              <w:rPr>
                <w:rFonts w:ascii="Cambria" w:eastAsia="Cambria" w:hAnsi="Cambria" w:cs="Cambria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  </w:t>
            </w:r>
            <w:r>
              <w:rPr>
                <w:rFonts w:ascii="Cambria" w:eastAsia="Cambria" w:hAnsi="Cambria" w:cs="Cambria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</w:p>
          <w:p w:rsidR="00475F7C" w:rsidRDefault="00CD7D76">
            <w:pPr>
              <w:spacing w:before="5" w:line="240" w:lineRule="exact"/>
              <w:ind w:left="820" w:right="6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ore</w:t>
            </w:r>
            <w:r>
              <w:rPr>
                <w:rFonts w:ascii="Cambria" w:eastAsia="Cambria" w:hAnsi="Cambria" w:cs="Cambri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ul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 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oym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  <w:p w:rsidR="00475F7C" w:rsidRDefault="00CD7D76">
            <w:pPr>
              <w:tabs>
                <w:tab w:val="left" w:pos="800"/>
              </w:tabs>
              <w:spacing w:before="3" w:line="240" w:lineRule="exact"/>
              <w:ind w:left="820" w:right="688" w:hanging="3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of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ul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 li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31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in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real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fe?</w:t>
            </w:r>
          </w:p>
          <w:p w:rsidR="00475F7C" w:rsidRDefault="00CD7D76">
            <w:pPr>
              <w:spacing w:line="320" w:lineRule="exact"/>
              <w:ind w:left="203" w:right="33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ou</w:t>
            </w:r>
          </w:p>
          <w:p w:rsidR="00475F7C" w:rsidRDefault="00CD7D76">
            <w:pPr>
              <w:spacing w:line="240" w:lineRule="exact"/>
              <w:ind w:left="203" w:right="74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475F7C" w:rsidRDefault="00CD7D76">
            <w:pPr>
              <w:spacing w:line="240" w:lineRule="exact"/>
              <w:ind w:left="203" w:right="52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prod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3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203" w:right="61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?</w:t>
            </w:r>
          </w:p>
          <w:p w:rsidR="00475F7C" w:rsidRDefault="00CD7D76">
            <w:pPr>
              <w:spacing w:line="240" w:lineRule="exact"/>
              <w:ind w:left="203" w:right="33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ou</w:t>
            </w:r>
          </w:p>
          <w:p w:rsidR="00475F7C" w:rsidRDefault="00CD7D76">
            <w:pPr>
              <w:spacing w:line="240" w:lineRule="exact"/>
              <w:ind w:left="203" w:right="29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for</w:t>
            </w:r>
            <w:r>
              <w:rPr>
                <w:rFonts w:ascii="Cambria Math" w:eastAsia="Cambria Math" w:hAnsi="Cambria Math" w:cs="Cambria Math"/>
                <w:spacing w:val="4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atter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260" w:lineRule="exact"/>
              <w:ind w:left="203" w:right="67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100" w:lineRule="exact"/>
              <w:ind w:left="66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9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3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er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up to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2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</w:p>
          <w:p w:rsidR="00475F7C" w:rsidRDefault="00CD7D76">
            <w:pPr>
              <w:spacing w:line="50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t</w:t>
            </w:r>
            <w:proofErr w:type="gramEnd"/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3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.</w:t>
            </w:r>
          </w:p>
          <w:p w:rsidR="00475F7C" w:rsidRDefault="00CD7D76">
            <w:pPr>
              <w:spacing w:line="120" w:lineRule="exact"/>
              <w:ind w:left="66" w:right="1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5"/>
                <w:position w:val="3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ital</w:t>
            </w:r>
          </w:p>
          <w:p w:rsidR="00475F7C" w:rsidRDefault="00CD7D76">
            <w:pPr>
              <w:spacing w:line="260" w:lineRule="exact"/>
              <w:ind w:left="65"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lving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8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2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366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  <w:p w:rsidR="00475F7C" w:rsidRDefault="00CD7D76">
            <w:pPr>
              <w:spacing w:before="1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2" w:line="50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of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600"/>
              </w:tabs>
              <w:spacing w:before="2" w:line="50" w:lineRule="auto"/>
              <w:ind w:left="613" w:right="607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 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 fa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eare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ten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erent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</w:p>
          <w:p w:rsidR="00475F7C" w:rsidRDefault="00CD7D76">
            <w:pPr>
              <w:spacing w:line="320" w:lineRule="exact"/>
              <w:ind w:left="25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Us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4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4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4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for </w:t>
            </w:r>
            <w:r>
              <w:rPr>
                <w:rFonts w:ascii="Cambria Math" w:eastAsia="Cambria Math" w:hAnsi="Cambria Math" w:cs="Cambria Math"/>
                <w:spacing w:val="4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g</w:t>
            </w:r>
          </w:p>
          <w:p w:rsidR="00475F7C" w:rsidRDefault="00CD7D76">
            <w:pPr>
              <w:spacing w:line="240" w:lineRule="exact"/>
              <w:ind w:left="6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</w:p>
          <w:p w:rsidR="00475F7C" w:rsidRDefault="00CD7D76">
            <w:pPr>
              <w:spacing w:line="260" w:lineRule="exact"/>
              <w:ind w:left="6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oym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</w:p>
          <w:p w:rsidR="00475F7C" w:rsidRDefault="00CD7D76">
            <w:pPr>
              <w:spacing w:line="260" w:lineRule="exact"/>
              <w:ind w:left="2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in</w:t>
            </w:r>
          </w:p>
          <w:p w:rsidR="00475F7C" w:rsidRDefault="00CD7D76">
            <w:pPr>
              <w:spacing w:line="100" w:lineRule="exact"/>
              <w:ind w:left="6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real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1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in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real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fe?</w:t>
            </w:r>
          </w:p>
          <w:p w:rsidR="00475F7C" w:rsidRDefault="00475F7C">
            <w:pPr>
              <w:spacing w:before="9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spacing w:line="50" w:lineRule="auto"/>
              <w:ind w:left="203" w:right="18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prod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before="1" w:line="50" w:lineRule="auto"/>
              <w:ind w:left="203" w:right="14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for</w:t>
            </w:r>
            <w:r>
              <w:rPr>
                <w:rFonts w:ascii="Cambria Math" w:eastAsia="Cambria Math" w:hAnsi="Cambria Math" w:cs="Cambria Math"/>
                <w:spacing w:val="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atter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69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ate prod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by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:</w:t>
            </w:r>
          </w:p>
          <w:p w:rsidR="00475F7C" w:rsidRDefault="00CD7D76">
            <w:pPr>
              <w:spacing w:line="320" w:lineRule="exact"/>
              <w:ind w:left="526" w:right="88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-    </w:t>
            </w:r>
            <w:r>
              <w:rPr>
                <w:rFonts w:ascii="Cambria Math" w:eastAsia="Cambria Math" w:hAnsi="Cambria Math" w:cs="Cambria Math"/>
                <w:spacing w:val="44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nd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4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off</w:t>
            </w:r>
          </w:p>
          <w:p w:rsidR="00475F7C" w:rsidRDefault="00CD7D76">
            <w:pPr>
              <w:spacing w:line="240" w:lineRule="exact"/>
              <w:ind w:left="886" w:right="144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240" w:lineRule="exact"/>
              <w:ind w:left="56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-    </w:t>
            </w:r>
            <w:r>
              <w:rPr>
                <w:rFonts w:ascii="Cambria Math" w:eastAsia="Cambria Math" w:hAnsi="Cambria Math" w:cs="Cambria Math"/>
                <w:spacing w:val="4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pati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ty</w:t>
            </w:r>
          </w:p>
          <w:p w:rsidR="00475F7C" w:rsidRDefault="00CD7D76">
            <w:pPr>
              <w:spacing w:line="240" w:lineRule="exact"/>
              <w:ind w:left="886" w:right="1016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rs</w:t>
            </w:r>
          </w:p>
          <w:p w:rsidR="00475F7C" w:rsidRDefault="00CD7D76">
            <w:pPr>
              <w:spacing w:line="240" w:lineRule="exact"/>
              <w:ind w:left="523" w:right="68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-    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4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trate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s</w:t>
            </w:r>
          </w:p>
          <w:p w:rsidR="00475F7C" w:rsidRDefault="00CD7D76">
            <w:pPr>
              <w:spacing w:line="260" w:lineRule="exact"/>
              <w:ind w:left="203" w:right="44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play</w:t>
            </w:r>
          </w:p>
          <w:p w:rsidR="00475F7C" w:rsidRDefault="00CD7D76">
            <w:pPr>
              <w:spacing w:line="260" w:lineRule="exact"/>
              <w:ind w:left="203" w:right="64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tal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1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7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le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 w:line="240" w:lineRule="exact"/>
              <w:ind w:left="102" w:right="8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2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3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>
            <w:pPr>
              <w:spacing w:before="16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49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600"/>
              </w:tabs>
              <w:spacing w:line="50" w:lineRule="auto"/>
              <w:ind w:left="613" w:right="605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 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eare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ten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erent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</w:p>
          <w:p w:rsidR="00475F7C" w:rsidRDefault="00CD7D76">
            <w:pPr>
              <w:spacing w:before="1" w:line="50" w:lineRule="auto"/>
              <w:ind w:left="613" w:right="196" w:hanging="36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  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for </w:t>
            </w:r>
            <w:r>
              <w:rPr>
                <w:rFonts w:ascii="Cambria Math" w:eastAsia="Cambria Math" w:hAnsi="Cambria Math" w:cs="Cambria Math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g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ore on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 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oym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  <w:p w:rsidR="00475F7C" w:rsidRDefault="00CD7D76">
            <w:pPr>
              <w:spacing w:line="340" w:lineRule="exact"/>
              <w:ind w:left="2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in</w:t>
            </w:r>
          </w:p>
          <w:p w:rsidR="00475F7C" w:rsidRDefault="00CD7D76">
            <w:pPr>
              <w:spacing w:line="100" w:lineRule="exact"/>
              <w:ind w:left="6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real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1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in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real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fe?</w:t>
            </w:r>
          </w:p>
          <w:p w:rsidR="00475F7C" w:rsidRDefault="00CD7D76">
            <w:pPr>
              <w:spacing w:before="1" w:line="50" w:lineRule="auto"/>
              <w:ind w:left="203" w:right="18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prod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before="2" w:line="50" w:lineRule="auto"/>
              <w:ind w:left="203" w:right="14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for</w:t>
            </w:r>
            <w:r>
              <w:rPr>
                <w:rFonts w:ascii="Cambria Math" w:eastAsia="Cambria Math" w:hAnsi="Cambria Math" w:cs="Cambria Math"/>
                <w:spacing w:val="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atter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69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ate prod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by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:</w:t>
            </w:r>
          </w:p>
          <w:p w:rsidR="00475F7C" w:rsidRDefault="00CD7D76">
            <w:pPr>
              <w:spacing w:line="320" w:lineRule="exact"/>
              <w:ind w:left="526" w:right="88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-    </w:t>
            </w:r>
            <w:r>
              <w:rPr>
                <w:rFonts w:ascii="Cambria Math" w:eastAsia="Cambria Math" w:hAnsi="Cambria Math" w:cs="Cambria Math"/>
                <w:spacing w:val="44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nd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4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off</w:t>
            </w:r>
          </w:p>
          <w:p w:rsidR="00475F7C" w:rsidRDefault="00CD7D76">
            <w:pPr>
              <w:spacing w:line="240" w:lineRule="exact"/>
              <w:ind w:left="886" w:right="144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240" w:lineRule="exact"/>
              <w:ind w:left="56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-    </w:t>
            </w:r>
            <w:r>
              <w:rPr>
                <w:rFonts w:ascii="Cambria Math" w:eastAsia="Cambria Math" w:hAnsi="Cambria Math" w:cs="Cambria Math"/>
                <w:spacing w:val="4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pati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ty</w:t>
            </w:r>
          </w:p>
          <w:p w:rsidR="00475F7C" w:rsidRDefault="00CD7D76">
            <w:pPr>
              <w:spacing w:line="240" w:lineRule="exact"/>
              <w:ind w:left="886" w:right="1016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rs</w:t>
            </w:r>
          </w:p>
          <w:p w:rsidR="00475F7C" w:rsidRDefault="00CD7D76">
            <w:pPr>
              <w:spacing w:line="260" w:lineRule="exact"/>
              <w:ind w:left="523" w:right="68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-    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4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trate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s</w:t>
            </w:r>
          </w:p>
          <w:p w:rsidR="00475F7C" w:rsidRDefault="00CD7D76">
            <w:pPr>
              <w:spacing w:line="240" w:lineRule="exact"/>
              <w:ind w:left="203" w:right="44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play</w:t>
            </w:r>
          </w:p>
          <w:p w:rsidR="00475F7C" w:rsidRDefault="00CD7D76">
            <w:pPr>
              <w:spacing w:line="260" w:lineRule="exact"/>
              <w:ind w:left="203" w:right="64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tal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1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7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le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8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1306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1" w:line="51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spacing w:line="32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Make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atter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10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with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-2"/>
                <w:position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ot e</w:t>
            </w:r>
            <w:r>
              <w:rPr>
                <w:rFonts w:ascii="Cambria Math" w:eastAsia="Cambria Math" w:hAnsi="Cambria Math" w:cs="Cambria Math"/>
                <w:spacing w:val="-4"/>
                <w:position w:val="3"/>
                <w:sz w:val="22"/>
                <w:szCs w:val="22"/>
              </w:rPr>
              <w:t>x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ee</w:t>
            </w:r>
            <w:r>
              <w:rPr>
                <w:rFonts w:ascii="Cambria Math" w:eastAsia="Cambria Math" w:hAnsi="Cambria Math" w:cs="Cambria Math"/>
                <w:spacing w:val="-2"/>
                <w:position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1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in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real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fe?</w:t>
            </w:r>
          </w:p>
          <w:p w:rsidR="00475F7C" w:rsidRDefault="00CD7D76">
            <w:pPr>
              <w:spacing w:line="180" w:lineRule="exact"/>
              <w:ind w:left="203" w:right="33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ou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ake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atter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olving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 with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</w:t>
            </w:r>
          </w:p>
          <w:p w:rsidR="00475F7C" w:rsidRDefault="00CD7D76">
            <w:pPr>
              <w:spacing w:line="18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>x</w:t>
            </w:r>
            <w:r>
              <w:rPr>
                <w:rFonts w:ascii="Cambria Math" w:eastAsia="Cambria Math" w:hAnsi="Cambria Math" w:cs="Cambria Math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ee</w:t>
            </w:r>
            <w:r>
              <w:rPr>
                <w:rFonts w:ascii="Cambria Math" w:eastAsia="Cambria Math" w:hAnsi="Cambria Math" w:cs="Cambria Math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1000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8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5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182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38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1000</w:t>
            </w:r>
            <w:r>
              <w:rPr>
                <w:rFonts w:ascii="Cambria Math" w:eastAsia="Cambria Math" w:hAnsi="Cambria Math" w:cs="Cambria Math"/>
                <w:spacing w:val="-5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5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s</w:t>
            </w:r>
          </w:p>
          <w:p w:rsidR="00475F7C" w:rsidRDefault="00CD7D76">
            <w:pPr>
              <w:spacing w:line="24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Us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4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4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4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for </w:t>
            </w:r>
            <w:r>
              <w:rPr>
                <w:rFonts w:ascii="Cambria Math" w:eastAsia="Cambria Math" w:hAnsi="Cambria Math" w:cs="Cambria Math"/>
                <w:spacing w:val="4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</w:p>
          <w:p w:rsidR="00475F7C" w:rsidRDefault="00CD7D76">
            <w:pPr>
              <w:spacing w:line="26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for</w:t>
            </w:r>
          </w:p>
          <w:p w:rsidR="00475F7C" w:rsidRDefault="00CD7D76">
            <w:pPr>
              <w:spacing w:line="26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oym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</w:p>
          <w:p w:rsidR="00475F7C" w:rsidRDefault="00CD7D76">
            <w:pPr>
              <w:spacing w:line="260" w:lineRule="exact"/>
              <w:ind w:left="122" w:right="2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in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real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7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proofErr w:type="gram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prod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before="2" w:line="50" w:lineRule="auto"/>
              <w:ind w:left="203" w:right="14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ou for</w:t>
            </w:r>
            <w:r>
              <w:rPr>
                <w:rFonts w:ascii="Cambria Math" w:eastAsia="Cambria Math" w:hAnsi="Cambria Math" w:cs="Cambria Math"/>
                <w:spacing w:val="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atter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>
            <w:pPr>
              <w:spacing w:before="6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 w:right="14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lving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1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118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2" w:line="50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500"/>
              </w:tabs>
              <w:spacing w:line="50" w:lineRule="auto"/>
              <w:ind w:left="520" w:right="711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 xml:space="preserve">Make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atter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olving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of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475F7C" w:rsidRDefault="00CD7D76">
            <w:pPr>
              <w:spacing w:line="32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with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ot e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x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ee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g</w:t>
            </w:r>
          </w:p>
          <w:p w:rsidR="00475F7C" w:rsidRDefault="00CD7D76">
            <w:pPr>
              <w:spacing w:line="26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1000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erent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tua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24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Us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4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4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4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for </w:t>
            </w:r>
            <w:r>
              <w:rPr>
                <w:rFonts w:ascii="Cambria Math" w:eastAsia="Cambria Math" w:hAnsi="Cambria Math" w:cs="Cambria Math"/>
                <w:spacing w:val="4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for</w:t>
            </w:r>
          </w:p>
          <w:p w:rsidR="00475F7C" w:rsidRDefault="00CD7D76">
            <w:pPr>
              <w:spacing w:line="26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oym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</w:p>
          <w:p w:rsidR="00475F7C" w:rsidRDefault="00CD7D76">
            <w:pPr>
              <w:spacing w:line="260" w:lineRule="exact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in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real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1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in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real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fe?</w:t>
            </w:r>
          </w:p>
          <w:p w:rsidR="00475F7C" w:rsidRDefault="00CD7D76">
            <w:pPr>
              <w:spacing w:line="320" w:lineRule="exact"/>
              <w:ind w:left="203" w:right="33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ou</w:t>
            </w:r>
          </w:p>
          <w:p w:rsidR="00475F7C" w:rsidRDefault="00CD7D76">
            <w:pPr>
              <w:spacing w:line="240" w:lineRule="exact"/>
              <w:ind w:left="203" w:right="74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475F7C" w:rsidRDefault="00CD7D76">
            <w:pPr>
              <w:spacing w:line="240" w:lineRule="exact"/>
              <w:ind w:left="203" w:right="52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prod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3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</w:t>
            </w:r>
          </w:p>
          <w:p w:rsidR="00475F7C" w:rsidRDefault="00CD7D76">
            <w:pPr>
              <w:spacing w:line="240" w:lineRule="exact"/>
              <w:ind w:left="203" w:right="61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?</w:t>
            </w:r>
          </w:p>
          <w:p w:rsidR="00475F7C" w:rsidRDefault="00CD7D76">
            <w:pPr>
              <w:spacing w:line="240" w:lineRule="exact"/>
              <w:ind w:left="203" w:right="33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ou</w:t>
            </w:r>
          </w:p>
          <w:p w:rsidR="00475F7C" w:rsidRDefault="00CD7D76">
            <w:pPr>
              <w:spacing w:line="260" w:lineRule="exact"/>
              <w:ind w:left="203" w:right="29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for</w:t>
            </w:r>
            <w:r>
              <w:rPr>
                <w:rFonts w:ascii="Cambria Math" w:eastAsia="Cambria Math" w:hAnsi="Cambria Math" w:cs="Cambria Math"/>
                <w:spacing w:val="4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atter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475F7C" w:rsidRDefault="00CD7D76">
            <w:pPr>
              <w:spacing w:line="260" w:lineRule="exact"/>
              <w:ind w:left="203" w:right="67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100" w:lineRule="exact"/>
              <w:ind w:left="66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ake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atter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olving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 with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</w:t>
            </w:r>
          </w:p>
          <w:p w:rsidR="00475F7C" w:rsidRDefault="00CD7D76">
            <w:pPr>
              <w:spacing w:line="58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x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ee</w:t>
            </w:r>
            <w:r>
              <w:rPr>
                <w:rFonts w:ascii="Cambria Math" w:eastAsia="Cambria Math" w:hAnsi="Cambria Math" w:cs="Cambria Math"/>
                <w:spacing w:val="-2"/>
                <w:position w:val="3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4"/>
                <w:position w:val="3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1000</w:t>
            </w:r>
          </w:p>
          <w:p w:rsidR="00475F7C" w:rsidRDefault="00CD7D76">
            <w:pPr>
              <w:spacing w:line="1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5"/>
                <w:position w:val="3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ital</w:t>
            </w:r>
          </w:p>
          <w:p w:rsidR="00475F7C" w:rsidRDefault="00CD7D76">
            <w:pPr>
              <w:ind w:left="102" w:right="18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lving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8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873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49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500"/>
              </w:tabs>
              <w:spacing w:line="50" w:lineRule="auto"/>
              <w:ind w:left="520" w:right="158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 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3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by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 to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2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</w:p>
          <w:p w:rsidR="00475F7C" w:rsidRDefault="00CD7D76">
            <w:pPr>
              <w:spacing w:line="2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the d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than</w:t>
            </w:r>
          </w:p>
          <w:p w:rsidR="00475F7C" w:rsidRDefault="00CD7D76">
            <w:pPr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life.</w:t>
            </w:r>
          </w:p>
          <w:p w:rsidR="00475F7C" w:rsidRDefault="00CD7D76">
            <w:pPr>
              <w:spacing w:before="67" w:line="49" w:lineRule="auto"/>
              <w:ind w:left="520" w:right="547" w:hanging="36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Us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IT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 lear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g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 w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ole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oy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me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  <w:p w:rsidR="00475F7C" w:rsidRDefault="00CD7D76">
            <w:pPr>
              <w:spacing w:line="340" w:lineRule="exact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f d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position w:val="1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le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eal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49" w:lineRule="auto"/>
              <w:ind w:left="203" w:right="20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Is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ed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eal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CD7D76">
            <w:pPr>
              <w:spacing w:line="60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How</w:t>
            </w:r>
            <w:r>
              <w:rPr>
                <w:rFonts w:ascii="Cambria Math" w:eastAsia="Cambria Math" w:hAnsi="Cambria Math" w:cs="Cambria Math"/>
                <w:spacing w:val="-1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8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we</w:t>
            </w:r>
          </w:p>
          <w:p w:rsidR="00475F7C" w:rsidRDefault="00CD7D76">
            <w:pPr>
              <w:spacing w:line="1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ate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111" w:right="388" w:hanging="39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de 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3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er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to a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2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where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ater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han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the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or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ong</w:t>
            </w:r>
          </w:p>
          <w:p w:rsidR="00475F7C" w:rsidRDefault="00CD7D76">
            <w:pPr>
              <w:spacing w:line="260" w:lineRule="exact"/>
              <w:ind w:left="10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form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trate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play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tal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100" w:lineRule="exact"/>
              <w:ind w:left="64" w:right="4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ivisi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5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8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line="26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864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49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he end of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500"/>
              </w:tabs>
              <w:spacing w:before="3" w:line="50" w:lineRule="auto"/>
              <w:ind w:left="520" w:right="158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 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3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by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up to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2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ere</w:t>
            </w:r>
          </w:p>
          <w:p w:rsidR="00475F7C" w:rsidRDefault="00CD7D76">
            <w:pPr>
              <w:spacing w:before="2" w:line="50" w:lineRule="auto"/>
              <w:ind w:left="520" w:right="252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the</w:t>
            </w:r>
            <w:proofErr w:type="gram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reate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the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or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fe.</w:t>
            </w:r>
          </w:p>
          <w:p w:rsidR="00475F7C" w:rsidRDefault="00CD7D76">
            <w:pPr>
              <w:spacing w:line="32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Us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IT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or lear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g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 w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ole</w:t>
            </w:r>
          </w:p>
          <w:p w:rsidR="00475F7C" w:rsidRDefault="00CD7D76">
            <w:pPr>
              <w:spacing w:line="26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for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oym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</w:p>
          <w:p w:rsidR="00475F7C" w:rsidRDefault="00CD7D76">
            <w:pPr>
              <w:spacing w:line="260" w:lineRule="exact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4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7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ivis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5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le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eal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2" w:line="50" w:lineRule="auto"/>
              <w:ind w:left="203" w:right="20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Is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ed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eal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 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ate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29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de up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475F7C" w:rsidRDefault="00CD7D76">
            <w:pPr>
              <w:spacing w:line="32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3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er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up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to a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2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where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ater than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the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or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ong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form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475F7C" w:rsidRDefault="00CD7D76">
            <w:pPr>
              <w:spacing w:line="2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trate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gi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es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play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tal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100" w:lineRule="exact"/>
              <w:ind w:left="65" w:right="5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ivisi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5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8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2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7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25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d of</w:t>
            </w:r>
            <w:r>
              <w:rPr>
                <w:rFonts w:ascii="Cambria Math" w:eastAsia="Cambria Math" w:hAnsi="Cambria Math" w:cs="Cambria Math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the</w:t>
            </w:r>
            <w:r>
              <w:rPr>
                <w:rFonts w:ascii="Cambria Math" w:eastAsia="Cambria Math" w:hAnsi="Cambria Math" w:cs="Cambria Math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d, the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e Is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"/>
                <w:sz w:val="22"/>
                <w:szCs w:val="22"/>
              </w:rPr>
              <w:t>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3375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400" w:lineRule="exact"/>
              <w:ind w:left="25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lear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to;</w:t>
            </w:r>
          </w:p>
          <w:p w:rsidR="00475F7C" w:rsidRDefault="00CD7D76">
            <w:pPr>
              <w:spacing w:line="24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a.   </w:t>
            </w:r>
            <w:r>
              <w:rPr>
                <w:rFonts w:ascii="Cambria Math" w:eastAsia="Cambria Math" w:hAnsi="Cambria Math" w:cs="Cambria Math"/>
                <w:spacing w:val="1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ly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elat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etween</w:t>
            </w:r>
            <w:r>
              <w:rPr>
                <w:rFonts w:ascii="Cambria Math" w:eastAsia="Cambria Math" w:hAnsi="Cambria Math" w:cs="Cambria Math"/>
                <w:spacing w:val="-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and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proofErr w:type="gramEnd"/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erent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ua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.</w:t>
            </w:r>
          </w:p>
          <w:p w:rsidR="00475F7C" w:rsidRDefault="00CD7D76">
            <w:pPr>
              <w:spacing w:line="240" w:lineRule="exact"/>
              <w:ind w:left="123" w:right="33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g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end 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4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to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the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ear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ten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 real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fe</w:t>
            </w:r>
          </w:p>
          <w:p w:rsidR="00475F7C" w:rsidRDefault="00CD7D76">
            <w:pPr>
              <w:spacing w:line="26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ons</w:t>
            </w:r>
          </w:p>
          <w:p w:rsidR="00475F7C" w:rsidRDefault="00CD7D76">
            <w:pPr>
              <w:spacing w:line="260" w:lineRule="exact"/>
              <w:ind w:left="122" w:right="2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4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7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ivis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5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le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eal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2" w:line="49" w:lineRule="auto"/>
              <w:ind w:left="203" w:right="20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</w:t>
            </w:r>
            <w:proofErr w:type="gram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eal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 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ate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6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trate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 oppo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on.</w:t>
            </w:r>
          </w:p>
          <w:p w:rsidR="00475F7C" w:rsidRDefault="00475F7C">
            <w:pPr>
              <w:spacing w:before="11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spacing w:line="50" w:lineRule="auto"/>
              <w:ind w:left="203" w:right="2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ate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</w:p>
          <w:p w:rsidR="00475F7C" w:rsidRDefault="00CD7D76">
            <w:pPr>
              <w:spacing w:line="3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the d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 and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y</w:t>
            </w:r>
          </w:p>
          <w:p w:rsidR="00475F7C" w:rsidRDefault="00CD7D76">
            <w:pPr>
              <w:spacing w:line="48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the</w:t>
            </w:r>
            <w:proofErr w:type="gramEnd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ea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t te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.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ups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play</w:t>
            </w:r>
          </w:p>
          <w:p w:rsidR="00475F7C" w:rsidRDefault="00CD7D76">
            <w:pPr>
              <w:spacing w:line="100" w:lineRule="exact"/>
              <w:ind w:left="66" w:right="14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 xml:space="preserve">ital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 xml:space="preserve">lving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proofErr w:type="gram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oral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6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632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500"/>
              </w:tabs>
              <w:spacing w:before="3" w:line="50" w:lineRule="auto"/>
              <w:ind w:left="520" w:right="279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elat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p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etween</w:t>
            </w:r>
            <w:r>
              <w:rPr>
                <w:rFonts w:ascii="Cambria Math" w:eastAsia="Cambria Math" w:hAnsi="Cambria Math" w:cs="Cambria Math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and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erent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</w:t>
            </w:r>
          </w:p>
          <w:p w:rsidR="00475F7C" w:rsidRDefault="00CD7D76">
            <w:pPr>
              <w:spacing w:line="32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g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end 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4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to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the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ear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ten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 real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fe</w:t>
            </w:r>
          </w:p>
          <w:p w:rsidR="00475F7C" w:rsidRDefault="00CD7D76">
            <w:pPr>
              <w:spacing w:line="26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ons</w:t>
            </w:r>
          </w:p>
          <w:p w:rsidR="00475F7C" w:rsidRDefault="00CD7D76">
            <w:pPr>
              <w:spacing w:line="260" w:lineRule="exact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4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7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ivis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5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le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eal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49" w:lineRule="auto"/>
              <w:ind w:left="203" w:right="20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Is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ed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eal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 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ate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6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trate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 oppo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on.</w:t>
            </w:r>
          </w:p>
          <w:p w:rsidR="00475F7C" w:rsidRDefault="00475F7C">
            <w:pPr>
              <w:spacing w:before="11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spacing w:line="50" w:lineRule="auto"/>
              <w:ind w:left="203" w:right="2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ate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</w:p>
          <w:p w:rsidR="00475F7C" w:rsidRDefault="00CD7D76">
            <w:pPr>
              <w:spacing w:line="3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the d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 and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y</w:t>
            </w:r>
          </w:p>
          <w:p w:rsidR="00475F7C" w:rsidRDefault="00CD7D76">
            <w:pPr>
              <w:spacing w:line="48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the</w:t>
            </w:r>
            <w:proofErr w:type="gramEnd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ea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t te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.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ups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play</w:t>
            </w:r>
          </w:p>
          <w:p w:rsidR="00475F7C" w:rsidRDefault="00CD7D76">
            <w:pPr>
              <w:spacing w:line="100" w:lineRule="exact"/>
              <w:ind w:left="66" w:right="14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 xml:space="preserve">ital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 xml:space="preserve">lving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proofErr w:type="gram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8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362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500"/>
              </w:tabs>
              <w:spacing w:before="3" w:line="50" w:lineRule="auto"/>
              <w:ind w:left="520" w:right="218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>Perfo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 ope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olving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addi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on,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on,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of whole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</w:p>
          <w:p w:rsidR="00475F7C" w:rsidRDefault="00CD7D76">
            <w:pPr>
              <w:spacing w:line="32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Us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IT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or lear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g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ole</w:t>
            </w:r>
          </w:p>
          <w:p w:rsidR="00475F7C" w:rsidRDefault="00CD7D76">
            <w:pPr>
              <w:spacing w:line="26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for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oym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</w:p>
          <w:p w:rsidR="00475F7C" w:rsidRDefault="00CD7D76">
            <w:pPr>
              <w:spacing w:line="260" w:lineRule="exact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4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7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ivis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5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le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eal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2" w:line="49" w:lineRule="auto"/>
              <w:ind w:left="203" w:right="20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Is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ed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eal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 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ate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6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trate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 oppo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on.</w:t>
            </w:r>
          </w:p>
          <w:p w:rsidR="00475F7C" w:rsidRDefault="00475F7C">
            <w:pPr>
              <w:spacing w:before="11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spacing w:line="50" w:lineRule="auto"/>
              <w:ind w:left="203" w:right="2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ate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</w:p>
          <w:p w:rsidR="00475F7C" w:rsidRDefault="00CD7D76">
            <w:pPr>
              <w:spacing w:before="2" w:line="50" w:lineRule="auto"/>
              <w:ind w:left="203" w:right="96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the</w:t>
            </w:r>
            <w:proofErr w:type="gram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y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te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</w:t>
            </w:r>
          </w:p>
          <w:p w:rsidR="00475F7C" w:rsidRDefault="00475F7C">
            <w:pPr>
              <w:spacing w:before="2" w:line="260" w:lineRule="exact"/>
              <w:rPr>
                <w:sz w:val="26"/>
                <w:szCs w:val="26"/>
              </w:rPr>
            </w:pPr>
          </w:p>
          <w:p w:rsidR="00475F7C" w:rsidRDefault="00CD7D76">
            <w:pPr>
              <w:spacing w:line="50" w:lineRule="auto"/>
              <w:ind w:left="203" w:right="29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play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ivisi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8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3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52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6" w:line="49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6" w:line="49" w:lineRule="auto"/>
              <w:ind w:left="203" w:right="20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Is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50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2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position w:val="20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20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position w:val="2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Mult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3368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tabs>
                <w:tab w:val="left" w:pos="500"/>
              </w:tabs>
              <w:spacing w:before="64" w:line="50" w:lineRule="auto"/>
              <w:ind w:left="520" w:right="218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>Perfo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ed ope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olving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addi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on,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on,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of whole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</w:p>
          <w:p w:rsidR="00475F7C" w:rsidRDefault="00CD7D76">
            <w:pPr>
              <w:spacing w:line="32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Us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IT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lear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g</w:t>
            </w:r>
          </w:p>
          <w:p w:rsidR="00475F7C" w:rsidRDefault="00CD7D76">
            <w:pPr>
              <w:spacing w:line="24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of w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ole</w:t>
            </w:r>
          </w:p>
          <w:p w:rsidR="00475F7C" w:rsidRDefault="00CD7D76">
            <w:pPr>
              <w:spacing w:line="26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for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oym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</w:p>
          <w:p w:rsidR="00475F7C" w:rsidRDefault="00CD7D76">
            <w:pPr>
              <w:spacing w:line="260" w:lineRule="exact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4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7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ivis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5"/>
                <w:position w:val="1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le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eal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2" w:line="50" w:lineRule="auto"/>
              <w:ind w:left="203" w:right="259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proofErr w:type="gramEnd"/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eal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 How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ate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6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proofErr w:type="gram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trate the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ult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 oppo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on.</w:t>
            </w:r>
          </w:p>
          <w:p w:rsidR="00475F7C" w:rsidRDefault="00475F7C">
            <w:pPr>
              <w:spacing w:before="11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spacing w:line="50" w:lineRule="auto"/>
              <w:ind w:left="203" w:right="2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ate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</w:p>
          <w:p w:rsidR="00475F7C" w:rsidRDefault="00CD7D76">
            <w:pPr>
              <w:spacing w:line="34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the d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 and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y</w:t>
            </w:r>
          </w:p>
          <w:p w:rsidR="00475F7C" w:rsidRDefault="00CD7D76">
            <w:pPr>
              <w:spacing w:line="48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the</w:t>
            </w:r>
            <w:proofErr w:type="gramEnd"/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ea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t te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.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play</w:t>
            </w:r>
          </w:p>
          <w:p w:rsidR="00475F7C" w:rsidRDefault="00CD7D76">
            <w:pPr>
              <w:spacing w:line="26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tal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olving</w:t>
            </w:r>
          </w:p>
          <w:p w:rsidR="00475F7C" w:rsidRDefault="00CD7D76">
            <w:pPr>
              <w:spacing w:line="100" w:lineRule="exact"/>
              <w:ind w:left="66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ivisi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oral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6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336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49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500"/>
              </w:tabs>
              <w:spacing w:line="50" w:lineRule="auto"/>
              <w:ind w:left="520" w:right="667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equ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lent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in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real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</w:t>
            </w:r>
          </w:p>
          <w:p w:rsidR="00475F7C" w:rsidRDefault="00CD7D76">
            <w:pPr>
              <w:spacing w:line="320" w:lineRule="exact"/>
              <w:ind w:left="1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S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fy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fra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ent</w:t>
            </w:r>
          </w:p>
          <w:p w:rsidR="00475F7C" w:rsidRDefault="00CD7D76">
            <w:pPr>
              <w:spacing w:line="26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ons</w:t>
            </w:r>
          </w:p>
          <w:p w:rsidR="00475F7C" w:rsidRDefault="00CD7D76">
            <w:pPr>
              <w:spacing w:line="260" w:lineRule="exact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f Fract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6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real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3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order 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real 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475F7C">
            <w:pPr>
              <w:spacing w:before="3" w:line="180" w:lineRule="exact"/>
              <w:rPr>
                <w:sz w:val="18"/>
                <w:szCs w:val="18"/>
              </w:rPr>
            </w:pPr>
          </w:p>
          <w:p w:rsidR="00475F7C" w:rsidRDefault="00CD7D76">
            <w:pPr>
              <w:ind w:left="102" w:righ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used in real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3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 equ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 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har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</w:t>
            </w:r>
          </w:p>
          <w:p w:rsidR="00475F7C" w:rsidRDefault="00475F7C">
            <w:pPr>
              <w:spacing w:before="9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spacing w:line="50" w:lineRule="auto"/>
              <w:ind w:left="203" w:right="24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 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rt</w:t>
            </w:r>
            <w:proofErr w:type="gramEnd"/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ivalent</w:t>
            </w:r>
          </w:p>
          <w:p w:rsidR="00475F7C" w:rsidRDefault="00CD7D76">
            <w:pPr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cut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cu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09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>
            <w:pPr>
              <w:spacing w:before="16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  <w:p w:rsidR="00475F7C" w:rsidRDefault="00CD7D7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:rsidR="00475F7C" w:rsidRDefault="00CD7D76">
            <w:pPr>
              <w:tabs>
                <w:tab w:val="left" w:pos="500"/>
              </w:tabs>
              <w:spacing w:before="67" w:line="49" w:lineRule="auto"/>
              <w:ind w:left="520" w:right="667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equ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lent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in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real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</w:t>
            </w:r>
          </w:p>
          <w:p w:rsidR="00475F7C" w:rsidRDefault="00CD7D76">
            <w:pPr>
              <w:spacing w:line="50" w:lineRule="auto"/>
              <w:ind w:left="520" w:right="399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ff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ent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</w:p>
          <w:p w:rsidR="00475F7C" w:rsidRDefault="00CD7D76">
            <w:pPr>
              <w:spacing w:line="20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f Fract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6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real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als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entify</w:t>
            </w:r>
          </w:p>
          <w:p w:rsidR="00475F7C" w:rsidRDefault="00CD7D76">
            <w:pPr>
              <w:spacing w:before="67" w:line="49" w:lineRule="auto"/>
              <w:ind w:left="203" w:right="231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equ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proofErr w:type="gramEnd"/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 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har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</w:t>
            </w:r>
          </w:p>
          <w:p w:rsidR="00475F7C" w:rsidRDefault="00475F7C">
            <w:pPr>
              <w:spacing w:before="14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spacing w:line="50" w:lineRule="auto"/>
              <w:ind w:left="203" w:right="26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fy</w:t>
            </w:r>
            <w:r>
              <w:rPr>
                <w:rFonts w:ascii="Cambria Math" w:eastAsia="Cambria Math" w:hAnsi="Cambria Math" w:cs="Cambria Math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</w:p>
          <w:p w:rsidR="00475F7C" w:rsidRDefault="00CD7D76">
            <w:pPr>
              <w:spacing w:line="18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fracti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7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fracti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1" w:line="24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before="3" w:line="240" w:lineRule="exact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593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500"/>
              </w:tabs>
              <w:spacing w:before="2" w:line="50" w:lineRule="auto"/>
              <w:ind w:left="520" w:right="373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>C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pare f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to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ake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 real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</w:t>
            </w:r>
          </w:p>
          <w:p w:rsidR="00475F7C" w:rsidRDefault="00CD7D76">
            <w:pPr>
              <w:spacing w:before="3" w:line="50" w:lineRule="auto"/>
              <w:ind w:left="520" w:right="141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Order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 wi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 de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 e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x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12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erent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475F7C" w:rsidRDefault="00CD7D76">
            <w:pPr>
              <w:spacing w:line="340" w:lineRule="exact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f Fract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6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real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3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order 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real 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475F7C">
            <w:pPr>
              <w:spacing w:before="6" w:line="180" w:lineRule="exact"/>
              <w:rPr>
                <w:sz w:val="18"/>
                <w:szCs w:val="18"/>
              </w:rPr>
            </w:pPr>
          </w:p>
          <w:p w:rsidR="00475F7C" w:rsidRDefault="00CD7D76">
            <w:pPr>
              <w:ind w:left="102" w:righ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used in real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2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ropus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ual,</w:t>
            </w:r>
          </w:p>
          <w:p w:rsidR="00475F7C" w:rsidRDefault="00CD7D76">
            <w:pPr>
              <w:spacing w:before="67" w:line="50" w:lineRule="auto"/>
              <w:ind w:left="203" w:right="15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pare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 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ob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ts</w:t>
            </w:r>
          </w:p>
          <w:p w:rsidR="00475F7C" w:rsidRDefault="00475F7C">
            <w:pPr>
              <w:spacing w:before="12" w:line="240" w:lineRule="exact"/>
              <w:rPr>
                <w:sz w:val="24"/>
                <w:szCs w:val="24"/>
              </w:rPr>
            </w:pPr>
          </w:p>
          <w:p w:rsidR="00475F7C" w:rsidRDefault="00CD7D76">
            <w:pPr>
              <w:spacing w:line="50" w:lineRule="auto"/>
              <w:ind w:left="203" w:right="17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er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 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de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order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e,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paper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ut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ts,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ivalent</w:t>
            </w:r>
          </w:p>
          <w:p w:rsidR="00475F7C" w:rsidRDefault="00CD7D76">
            <w:pPr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cut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cu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line="260" w:lineRule="exact"/>
              <w:ind w:left="102" w:right="10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  <w:p w:rsidR="00475F7C" w:rsidRDefault="00CD7D76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56" w:right="39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of the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 the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35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order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64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ut 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ete ob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ivalent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475F7C" w:rsidRDefault="00475F7C">
      <w:pPr>
        <w:sectPr w:rsidR="00475F7C">
          <w:pgSz w:w="15840" w:h="12240" w:orient="landscape"/>
          <w:pgMar w:top="260" w:right="60" w:bottom="280" w:left="260" w:header="720" w:footer="720" w:gutter="0"/>
          <w:cols w:space="720"/>
        </w:sectPr>
      </w:pPr>
    </w:p>
    <w:p w:rsidR="00475F7C" w:rsidRDefault="00475F7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1"/>
        <w:gridCol w:w="1080"/>
        <w:gridCol w:w="1260"/>
        <w:gridCol w:w="3869"/>
        <w:gridCol w:w="1800"/>
        <w:gridCol w:w="3061"/>
        <w:gridCol w:w="1260"/>
        <w:gridCol w:w="1260"/>
        <w:gridCol w:w="540"/>
      </w:tblGrid>
      <w:tr w:rsidR="00475F7C">
        <w:trPr>
          <w:trHeight w:hRule="exact" w:val="184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tabs>
                <w:tab w:val="left" w:pos="500"/>
              </w:tabs>
              <w:spacing w:before="61" w:line="51" w:lineRule="auto"/>
              <w:ind w:left="520" w:right="373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  <w:t>C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pare f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to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ake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 real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</w:t>
            </w:r>
          </w:p>
          <w:p w:rsidR="00475F7C" w:rsidRDefault="00CD7D76">
            <w:pPr>
              <w:spacing w:line="50" w:lineRule="auto"/>
              <w:ind w:left="520" w:right="141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Order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 wi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 de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ons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 e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x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12</w:t>
            </w:r>
          </w:p>
          <w:p w:rsidR="00475F7C" w:rsidRDefault="00CD7D76">
            <w:pPr>
              <w:spacing w:line="320" w:lineRule="exact"/>
              <w:ind w:left="52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erent 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tua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475F7C" w:rsidRDefault="00CD7D76">
            <w:pPr>
              <w:spacing w:line="260" w:lineRule="exact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f Fract</w:t>
            </w:r>
            <w:r>
              <w:rPr>
                <w:rFonts w:ascii="Calibri" w:eastAsia="Calibri" w:hAnsi="Calibri" w:cs="Calibri"/>
                <w:spacing w:val="-3"/>
                <w:position w:val="1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s i</w:t>
            </w:r>
            <w:r>
              <w:rPr>
                <w:rFonts w:ascii="Calibri" w:eastAsia="Calibri" w:hAnsi="Calibri" w:cs="Calibri"/>
                <w:spacing w:val="4"/>
                <w:position w:val="1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6"/>
                <w:sz w:val="22"/>
                <w:szCs w:val="22"/>
              </w:rPr>
              <w:t>real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50" w:lineRule="auto"/>
              <w:ind w:left="203" w:right="336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  <w:proofErr w:type="gramEnd"/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real 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475F7C">
            <w:pPr>
              <w:spacing w:before="3" w:line="180" w:lineRule="exact"/>
              <w:rPr>
                <w:sz w:val="18"/>
                <w:szCs w:val="18"/>
              </w:rPr>
            </w:pPr>
          </w:p>
          <w:p w:rsidR="00475F7C" w:rsidRDefault="00CD7D76">
            <w:pPr>
              <w:ind w:left="102" w:righ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used in real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>
            <w:pPr>
              <w:spacing w:before="3" w:line="100" w:lineRule="exact"/>
              <w:rPr>
                <w:sz w:val="11"/>
                <w:szCs w:val="11"/>
              </w:rPr>
            </w:pPr>
          </w:p>
          <w:p w:rsidR="00475F7C" w:rsidRDefault="00475F7C">
            <w:pPr>
              <w:spacing w:line="200" w:lineRule="exact"/>
            </w:pPr>
          </w:p>
          <w:p w:rsidR="00475F7C" w:rsidRDefault="00CD7D76">
            <w:pPr>
              <w:spacing w:line="50" w:lineRule="auto"/>
              <w:ind w:left="203" w:right="17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er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 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inc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de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order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e,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paper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ut</w:t>
            </w:r>
          </w:p>
          <w:p w:rsidR="00475F7C" w:rsidRDefault="00CD7D76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ts,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</w:p>
          <w:p w:rsidR="00475F7C" w:rsidRDefault="00CD7D76">
            <w:pPr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cut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cu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:rsidR="00475F7C" w:rsidRDefault="00CD7D76">
            <w:pPr>
              <w:spacing w:before="6" w:line="240" w:lineRule="exact"/>
              <w:ind w:left="102" w:right="11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60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49" w:lineRule="auto"/>
              <w:ind w:left="256" w:right="8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the</w:t>
            </w:r>
            <w:r>
              <w:rPr>
                <w:rFonts w:ascii="Cambria Math" w:eastAsia="Cambria Math" w:hAnsi="Cambria Math" w:cs="Cambria Math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end</w:t>
            </w:r>
            <w:r>
              <w:rPr>
                <w:rFonts w:ascii="Cambria Math" w:eastAsia="Cambria Math" w:hAnsi="Cambria Math" w:cs="Cambria Math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</w:t>
            </w:r>
            <w:r>
              <w:rPr>
                <w:rFonts w:ascii="Cambria Math" w:eastAsia="Cambria Math" w:hAnsi="Cambria Math" w:cs="Cambria Math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tabs>
                <w:tab w:val="left" w:pos="500"/>
              </w:tabs>
              <w:spacing w:before="3" w:line="50" w:lineRule="auto"/>
              <w:ind w:left="520" w:right="523" w:hanging="36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dd  </w:t>
            </w:r>
            <w:r>
              <w:rPr>
                <w:rFonts w:ascii="Cambria Math" w:eastAsia="Cambria Math" w:hAnsi="Cambria Math" w:cs="Cambria Math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s  </w:t>
            </w:r>
            <w:r>
              <w:rPr>
                <w:rFonts w:ascii="Cambria Math" w:eastAsia="Cambria Math" w:hAnsi="Cambria Math" w:cs="Cambria Math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with  </w:t>
            </w:r>
            <w:r>
              <w:rPr>
                <w:rFonts w:ascii="Cambria Math" w:eastAsia="Cambria Math" w:hAnsi="Cambria Math" w:cs="Cambria Math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de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ator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</w:p>
          <w:p w:rsidR="00475F7C" w:rsidRDefault="00CD7D76">
            <w:pPr>
              <w:spacing w:before="2" w:line="50" w:lineRule="auto"/>
              <w:ind w:left="520" w:right="660" w:hanging="36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Us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IT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 lear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g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for 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oym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  <w:p w:rsidR="00475F7C" w:rsidRDefault="00CD7D76">
            <w:pPr>
              <w:spacing w:line="340" w:lineRule="exact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  </w:t>
            </w:r>
            <w:r>
              <w:rPr>
                <w:rFonts w:ascii="Cambria Math" w:eastAsia="Cambria Math" w:hAnsi="Cambria Math" w:cs="Cambria Math"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f Fract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6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real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3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order 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real 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475F7C">
            <w:pPr>
              <w:spacing w:before="3" w:line="180" w:lineRule="exact"/>
              <w:rPr>
                <w:sz w:val="18"/>
                <w:szCs w:val="18"/>
              </w:rPr>
            </w:pPr>
          </w:p>
          <w:p w:rsidR="00475F7C" w:rsidRDefault="00CD7D76">
            <w:pPr>
              <w:ind w:left="102" w:righ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used in real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7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add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wo 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ons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de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aper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ut ou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e,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eal ob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ts</w:t>
            </w:r>
          </w:p>
          <w:p w:rsidR="00475F7C" w:rsidRDefault="00CD7D76">
            <w:pPr>
              <w:spacing w:line="58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8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position w:val="8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2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8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8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8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8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8"/>
                <w:sz w:val="22"/>
                <w:szCs w:val="22"/>
              </w:rPr>
              <w:t>as</w:t>
            </w:r>
          </w:p>
          <w:p w:rsidR="00475F7C" w:rsidRDefault="00CD7D76">
            <w:pPr>
              <w:spacing w:line="1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 xml:space="preserve">als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 xml:space="preserve">ital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es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ivalent</w:t>
            </w:r>
          </w:p>
          <w:p w:rsidR="00475F7C" w:rsidRDefault="00CD7D76">
            <w:pPr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cut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cu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  <w:tr w:rsidR="00475F7C">
        <w:trPr>
          <w:trHeight w:hRule="exact" w:val="2604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3" w:line="49" w:lineRule="auto"/>
              <w:ind w:left="256" w:right="8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By</w:t>
            </w:r>
            <w:r>
              <w:rPr>
                <w:rFonts w:ascii="Cambria Math" w:eastAsia="Cambria Math" w:hAnsi="Cambria Math" w:cs="Cambria Math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the</w:t>
            </w:r>
            <w:r>
              <w:rPr>
                <w:rFonts w:ascii="Cambria Math" w:eastAsia="Cambria Math" w:hAnsi="Cambria Math" w:cs="Cambria Math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end</w:t>
            </w:r>
            <w:r>
              <w:rPr>
                <w:rFonts w:ascii="Cambria Math" w:eastAsia="Cambria Math" w:hAnsi="Cambria Math" w:cs="Cambria Math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of</w:t>
            </w:r>
            <w:r>
              <w:rPr>
                <w:rFonts w:ascii="Cambria Math" w:eastAsia="Cambria Math" w:hAnsi="Cambria Math" w:cs="Cambria Math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ub</w:t>
            </w:r>
            <w:r>
              <w:rPr>
                <w:rFonts w:ascii="Cambria Math" w:eastAsia="Cambria Math" w:hAnsi="Cambria Math" w:cs="Cambria Math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d,</w:t>
            </w:r>
            <w:r>
              <w:rPr>
                <w:rFonts w:ascii="Cambria Math" w:eastAsia="Cambria Math" w:hAnsi="Cambria Math" w:cs="Cambria Math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lear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uld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able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to;</w:t>
            </w:r>
          </w:p>
          <w:p w:rsidR="00475F7C" w:rsidRDefault="00CD7D76">
            <w:pPr>
              <w:spacing w:before="3" w:line="50" w:lineRule="auto"/>
              <w:ind w:left="520" w:right="826" w:hanging="36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d.  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ons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de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ferent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</w:p>
          <w:p w:rsidR="00475F7C" w:rsidRDefault="00CD7D76">
            <w:pPr>
              <w:tabs>
                <w:tab w:val="left" w:pos="500"/>
              </w:tabs>
              <w:spacing w:before="2" w:line="50" w:lineRule="auto"/>
              <w:ind w:left="520" w:right="660" w:hanging="36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e.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IT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 lear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g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for 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oym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  <w:p w:rsidR="00475F7C" w:rsidRDefault="00CD7D76">
            <w:pPr>
              <w:spacing w:line="340" w:lineRule="exact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f.    </w:t>
            </w:r>
            <w:r>
              <w:rPr>
                <w:rFonts w:ascii="Cambria Math" w:eastAsia="Cambria Math" w:hAnsi="Cambria Math" w:cs="Cambria Math"/>
                <w:spacing w:val="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reciate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f Fract</w:t>
            </w:r>
            <w:r>
              <w:rPr>
                <w:rFonts w:ascii="Calibri" w:eastAsia="Calibri" w:hAnsi="Calibri" w:cs="Calibri"/>
                <w:spacing w:val="-3"/>
                <w:position w:val="1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6"/>
                <w:position w:val="1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4"/>
                <w:sz w:val="22"/>
                <w:szCs w:val="22"/>
              </w:rPr>
              <w:t>real</w:t>
            </w:r>
          </w:p>
          <w:p w:rsidR="00475F7C" w:rsidRDefault="00CD7D76">
            <w:pPr>
              <w:spacing w:line="100" w:lineRule="exact"/>
              <w:ind w:left="5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33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order 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real 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?</w:t>
            </w:r>
          </w:p>
          <w:p w:rsidR="00475F7C" w:rsidRDefault="00475F7C">
            <w:pPr>
              <w:spacing w:before="3" w:line="180" w:lineRule="exact"/>
              <w:rPr>
                <w:sz w:val="18"/>
                <w:szCs w:val="18"/>
              </w:rPr>
            </w:pPr>
          </w:p>
          <w:p w:rsidR="00475F7C" w:rsidRDefault="00CD7D76">
            <w:pPr>
              <w:ind w:left="102" w:righ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used in real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before="64" w:line="50" w:lineRule="auto"/>
              <w:ind w:left="203" w:right="27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dua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add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 fra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ons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th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ator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aper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ut ou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e,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eal ob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ts</w:t>
            </w:r>
          </w:p>
          <w:p w:rsidR="00475F7C" w:rsidRDefault="00CD7D76">
            <w:pPr>
              <w:spacing w:line="580" w:lineRule="exact"/>
              <w:ind w:left="20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In</w:t>
            </w:r>
            <w:r>
              <w:rPr>
                <w:rFonts w:ascii="Cambria Math" w:eastAsia="Cambria Math" w:hAnsi="Cambria Math" w:cs="Cambria Math"/>
                <w:spacing w:val="-4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pa</w:t>
            </w:r>
            <w:r>
              <w:rPr>
                <w:rFonts w:ascii="Cambria Math" w:eastAsia="Cambria Math" w:hAnsi="Cambria Math" w:cs="Cambria Math"/>
                <w:spacing w:val="1"/>
                <w:position w:val="8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position w:val="8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2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8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8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8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8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3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8"/>
                <w:sz w:val="22"/>
                <w:szCs w:val="22"/>
              </w:rPr>
              <w:t>as</w:t>
            </w:r>
          </w:p>
          <w:p w:rsidR="00475F7C" w:rsidRDefault="00CD7D76">
            <w:pPr>
              <w:spacing w:line="1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 xml:space="preserve">als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 xml:space="preserve">ital 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4"/>
                <w:sz w:val="22"/>
                <w:szCs w:val="22"/>
              </w:rPr>
              <w:t>es</w:t>
            </w:r>
          </w:p>
          <w:p w:rsidR="00475F7C" w:rsidRDefault="00CD7D7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ivalent</w:t>
            </w:r>
          </w:p>
          <w:p w:rsidR="00475F7C" w:rsidRDefault="00CD7D76">
            <w:pPr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cut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cu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CD7D76">
            <w:pPr>
              <w:spacing w:line="260" w:lineRule="exact"/>
              <w:ind w:left="102" w:right="2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tten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:rsidR="00475F7C" w:rsidRDefault="00CD7D76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oral</w:t>
            </w:r>
          </w:p>
          <w:p w:rsidR="00475F7C" w:rsidRDefault="00CD7D76">
            <w:pPr>
              <w:spacing w:before="1"/>
              <w:ind w:left="102" w:righ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obs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7C" w:rsidRDefault="00475F7C"/>
        </w:tc>
      </w:tr>
    </w:tbl>
    <w:p w:rsidR="00CD7D76" w:rsidRDefault="00CD7D76"/>
    <w:sectPr w:rsidR="00CD7D76">
      <w:pgSz w:w="15840" w:h="12240" w:orient="landscape"/>
      <w:pgMar w:top="260" w:right="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4E4C"/>
    <w:multiLevelType w:val="multilevel"/>
    <w:tmpl w:val="FE5C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5F7C"/>
    <w:rsid w:val="00475F7C"/>
    <w:rsid w:val="00B76C3E"/>
    <w:rsid w:val="00C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5424</Words>
  <Characters>30922</Characters>
  <Application>Microsoft Office Word</Application>
  <DocSecurity>0</DocSecurity>
  <Lines>257</Lines>
  <Paragraphs>72</Paragraphs>
  <ScaleCrop>false</ScaleCrop>
  <Company/>
  <LinksUpToDate>false</LinksUpToDate>
  <CharactersWithSpaces>36274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2021-07-26T20:38:00Z</dcterms:created>
  <dcterms:modified xsi:type="dcterms:W3CDTF">2021-07-26T20:39:00Z</dcterms:modified>
</cp:coreProperties>
</file>