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282" w:rsidRDefault="000C5282">
      <w:pPr>
        <w:spacing w:before="2" w:line="160" w:lineRule="exact"/>
        <w:rPr>
          <w:sz w:val="17"/>
          <w:szCs w:val="17"/>
        </w:rPr>
      </w:pPr>
      <w:bookmarkStart w:id="0" w:name="_GoBack"/>
      <w:bookmarkEnd w:id="0"/>
    </w:p>
    <w:p w:rsidR="000C5282" w:rsidRDefault="000C5282">
      <w:pPr>
        <w:spacing w:line="200" w:lineRule="exact"/>
      </w:pPr>
    </w:p>
    <w:p w:rsidR="000C5282" w:rsidRDefault="000C5282">
      <w:pPr>
        <w:spacing w:line="200" w:lineRule="exact"/>
      </w:pPr>
    </w:p>
    <w:p w:rsidR="000C5282" w:rsidRDefault="000C5282">
      <w:pPr>
        <w:spacing w:line="200" w:lineRule="exact"/>
      </w:pPr>
    </w:p>
    <w:p w:rsidR="000C5282" w:rsidRDefault="000C5282">
      <w:pPr>
        <w:spacing w:line="200" w:lineRule="exact"/>
      </w:pPr>
    </w:p>
    <w:p w:rsidR="000C5282" w:rsidRDefault="000C5282">
      <w:pPr>
        <w:spacing w:line="200" w:lineRule="exact"/>
      </w:pPr>
    </w:p>
    <w:p w:rsidR="000C5282" w:rsidRDefault="000C5282">
      <w:pPr>
        <w:spacing w:line="200" w:lineRule="exact"/>
      </w:pPr>
    </w:p>
    <w:p w:rsidR="000C5282" w:rsidRDefault="000C5282">
      <w:pPr>
        <w:spacing w:line="200" w:lineRule="exact"/>
      </w:pPr>
    </w:p>
    <w:p w:rsidR="000C5282" w:rsidRDefault="000C5282">
      <w:pPr>
        <w:spacing w:line="200" w:lineRule="exact"/>
      </w:pPr>
    </w:p>
    <w:p w:rsidR="000C5282" w:rsidRDefault="000C5282">
      <w:pPr>
        <w:spacing w:line="200" w:lineRule="exact"/>
      </w:pPr>
    </w:p>
    <w:p w:rsidR="000C5282" w:rsidRDefault="000C5282">
      <w:pPr>
        <w:spacing w:line="200" w:lineRule="exact"/>
      </w:pPr>
    </w:p>
    <w:p w:rsidR="000C5282" w:rsidRDefault="000C5282">
      <w:pPr>
        <w:spacing w:line="200" w:lineRule="exact"/>
      </w:pPr>
    </w:p>
    <w:p w:rsidR="000C5282" w:rsidRDefault="000C5282">
      <w:pPr>
        <w:spacing w:line="200" w:lineRule="exact"/>
      </w:pPr>
    </w:p>
    <w:p w:rsidR="000C5282" w:rsidRDefault="000C5282">
      <w:pPr>
        <w:spacing w:line="200" w:lineRule="exact"/>
      </w:pPr>
    </w:p>
    <w:p w:rsidR="000C5282" w:rsidRDefault="000C5282">
      <w:pPr>
        <w:spacing w:line="200" w:lineRule="exact"/>
      </w:pPr>
    </w:p>
    <w:p w:rsidR="000C5282" w:rsidRDefault="000C5282">
      <w:pPr>
        <w:spacing w:line="200" w:lineRule="exact"/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4"/>
        <w:gridCol w:w="9470"/>
      </w:tblGrid>
      <w:tr w:rsidR="000C5282">
        <w:trPr>
          <w:trHeight w:hRule="exact" w:val="1114"/>
        </w:trPr>
        <w:tc>
          <w:tcPr>
            <w:tcW w:w="3684" w:type="dxa"/>
            <w:tcBorders>
              <w:top w:val="single" w:sz="25" w:space="0" w:color="8063A1"/>
              <w:left w:val="single" w:sz="35" w:space="0" w:color="E4DFEB"/>
              <w:bottom w:val="single" w:sz="18" w:space="0" w:color="D99493"/>
              <w:right w:val="single" w:sz="35" w:space="0" w:color="E4DFEB"/>
            </w:tcBorders>
            <w:shd w:val="clear" w:color="auto" w:fill="E4DFEB"/>
          </w:tcPr>
          <w:p w:rsidR="000C5282" w:rsidRDefault="000C5282">
            <w:pPr>
              <w:spacing w:line="200" w:lineRule="exact"/>
            </w:pPr>
          </w:p>
          <w:p w:rsidR="000C5282" w:rsidRDefault="000C5282">
            <w:pPr>
              <w:spacing w:before="17" w:line="260" w:lineRule="exact"/>
              <w:rPr>
                <w:sz w:val="26"/>
                <w:szCs w:val="26"/>
              </w:rPr>
            </w:pPr>
          </w:p>
          <w:p w:rsidR="000C5282" w:rsidRDefault="00775522">
            <w:pPr>
              <w:ind w:left="2181"/>
              <w:rPr>
                <w:rFonts w:ascii="Arial Rounded MT Bold" w:eastAsia="Arial Rounded MT Bold" w:hAnsi="Arial Rounded MT Bold" w:cs="Arial Rounded MT Bold"/>
                <w:sz w:val="40"/>
                <w:szCs w:val="40"/>
              </w:rPr>
            </w:pPr>
            <w:r>
              <w:rPr>
                <w:rFonts w:ascii="Arial Rounded MT Bold" w:eastAsia="Arial Rounded MT Bold" w:hAnsi="Arial Rounded MT Bold" w:cs="Arial Rounded MT Bold"/>
                <w:color w:val="205768"/>
                <w:sz w:val="40"/>
                <w:szCs w:val="40"/>
              </w:rPr>
              <w:t>NAME</w:t>
            </w:r>
          </w:p>
        </w:tc>
        <w:tc>
          <w:tcPr>
            <w:tcW w:w="9470" w:type="dxa"/>
            <w:tcBorders>
              <w:top w:val="single" w:sz="25" w:space="0" w:color="8063A1"/>
              <w:left w:val="single" w:sz="35" w:space="0" w:color="E4DFEB"/>
              <w:bottom w:val="single" w:sz="18" w:space="0" w:color="D99493"/>
              <w:right w:val="single" w:sz="25" w:space="0" w:color="8063A1"/>
            </w:tcBorders>
          </w:tcPr>
          <w:p w:rsidR="000C5282" w:rsidRDefault="000C5282"/>
        </w:tc>
      </w:tr>
      <w:tr w:rsidR="000C5282">
        <w:trPr>
          <w:trHeight w:hRule="exact" w:val="1109"/>
        </w:trPr>
        <w:tc>
          <w:tcPr>
            <w:tcW w:w="3684" w:type="dxa"/>
            <w:tcBorders>
              <w:top w:val="single" w:sz="18" w:space="0" w:color="D99493"/>
              <w:left w:val="single" w:sz="35" w:space="0" w:color="E4DFEB"/>
              <w:bottom w:val="single" w:sz="18" w:space="0" w:color="D99493"/>
              <w:right w:val="single" w:sz="35" w:space="0" w:color="E4DFEB"/>
            </w:tcBorders>
            <w:shd w:val="clear" w:color="auto" w:fill="E4DFEB"/>
          </w:tcPr>
          <w:p w:rsidR="000C5282" w:rsidRDefault="000C5282">
            <w:pPr>
              <w:spacing w:line="200" w:lineRule="exact"/>
            </w:pPr>
          </w:p>
          <w:p w:rsidR="000C5282" w:rsidRDefault="000C5282">
            <w:pPr>
              <w:spacing w:line="280" w:lineRule="exact"/>
              <w:rPr>
                <w:sz w:val="28"/>
                <w:szCs w:val="28"/>
              </w:rPr>
            </w:pPr>
          </w:p>
          <w:p w:rsidR="000C5282" w:rsidRDefault="00775522">
            <w:pPr>
              <w:ind w:left="1791"/>
              <w:rPr>
                <w:rFonts w:ascii="Arial Rounded MT Bold" w:eastAsia="Arial Rounded MT Bold" w:hAnsi="Arial Rounded MT Bold" w:cs="Arial Rounded MT Bold"/>
                <w:sz w:val="40"/>
                <w:szCs w:val="40"/>
              </w:rPr>
            </w:pPr>
            <w:r>
              <w:rPr>
                <w:rFonts w:ascii="Arial Rounded MT Bold" w:eastAsia="Arial Rounded MT Bold" w:hAnsi="Arial Rounded MT Bold" w:cs="Arial Rounded MT Bold"/>
                <w:color w:val="205768"/>
                <w:sz w:val="40"/>
                <w:szCs w:val="40"/>
              </w:rPr>
              <w:t>TSC NO.</w:t>
            </w:r>
          </w:p>
        </w:tc>
        <w:tc>
          <w:tcPr>
            <w:tcW w:w="9470" w:type="dxa"/>
            <w:tcBorders>
              <w:top w:val="single" w:sz="18" w:space="0" w:color="D99493"/>
              <w:left w:val="single" w:sz="35" w:space="0" w:color="E4DFEB"/>
              <w:bottom w:val="single" w:sz="18" w:space="0" w:color="D99493"/>
              <w:right w:val="single" w:sz="25" w:space="0" w:color="8063A1"/>
            </w:tcBorders>
          </w:tcPr>
          <w:p w:rsidR="000C5282" w:rsidRDefault="000C5282"/>
        </w:tc>
      </w:tr>
      <w:tr w:rsidR="000C5282">
        <w:trPr>
          <w:trHeight w:hRule="exact" w:val="1114"/>
        </w:trPr>
        <w:tc>
          <w:tcPr>
            <w:tcW w:w="3684" w:type="dxa"/>
            <w:tcBorders>
              <w:top w:val="single" w:sz="18" w:space="0" w:color="D99493"/>
              <w:left w:val="single" w:sz="35" w:space="0" w:color="E4DFEB"/>
              <w:bottom w:val="single" w:sz="25" w:space="0" w:color="8063A1"/>
              <w:right w:val="single" w:sz="35" w:space="0" w:color="E4DFEB"/>
            </w:tcBorders>
            <w:shd w:val="clear" w:color="auto" w:fill="E4DFEB"/>
          </w:tcPr>
          <w:p w:rsidR="000C5282" w:rsidRDefault="000C5282">
            <w:pPr>
              <w:spacing w:line="200" w:lineRule="exact"/>
            </w:pPr>
          </w:p>
          <w:p w:rsidR="000C5282" w:rsidRDefault="000C5282">
            <w:pPr>
              <w:spacing w:before="18" w:line="260" w:lineRule="exact"/>
              <w:rPr>
                <w:sz w:val="26"/>
                <w:szCs w:val="26"/>
              </w:rPr>
            </w:pPr>
          </w:p>
          <w:p w:rsidR="000C5282" w:rsidRDefault="00775522">
            <w:pPr>
              <w:ind w:left="1689"/>
              <w:rPr>
                <w:rFonts w:ascii="Arial Rounded MT Bold" w:eastAsia="Arial Rounded MT Bold" w:hAnsi="Arial Rounded MT Bold" w:cs="Arial Rounded MT Bold"/>
                <w:sz w:val="40"/>
                <w:szCs w:val="40"/>
              </w:rPr>
            </w:pPr>
            <w:r>
              <w:rPr>
                <w:rFonts w:ascii="Arial Rounded MT Bold" w:eastAsia="Arial Rounded MT Bold" w:hAnsi="Arial Rounded MT Bold" w:cs="Arial Rounded MT Bold"/>
                <w:color w:val="205768"/>
                <w:sz w:val="40"/>
                <w:szCs w:val="40"/>
              </w:rPr>
              <w:t>SCHOOL</w:t>
            </w:r>
          </w:p>
        </w:tc>
        <w:tc>
          <w:tcPr>
            <w:tcW w:w="9470" w:type="dxa"/>
            <w:tcBorders>
              <w:top w:val="single" w:sz="18" w:space="0" w:color="D99493"/>
              <w:left w:val="single" w:sz="35" w:space="0" w:color="E4DFEB"/>
              <w:bottom w:val="single" w:sz="25" w:space="0" w:color="8063A1"/>
              <w:right w:val="single" w:sz="25" w:space="0" w:color="8063A1"/>
            </w:tcBorders>
          </w:tcPr>
          <w:p w:rsidR="000C5282" w:rsidRDefault="000C5282"/>
        </w:tc>
      </w:tr>
    </w:tbl>
    <w:p w:rsidR="000C5282" w:rsidRDefault="000C5282">
      <w:pPr>
        <w:sectPr w:rsidR="000C5282">
          <w:pgSz w:w="16840" w:h="11920" w:orient="landscape"/>
          <w:pgMar w:top="1080" w:right="1740" w:bottom="280" w:left="1740" w:header="720" w:footer="720" w:gutter="0"/>
          <w:cols w:space="720"/>
        </w:sectPr>
      </w:pPr>
    </w:p>
    <w:p w:rsidR="000C5282" w:rsidRDefault="000C5282">
      <w:pPr>
        <w:spacing w:before="7" w:line="160" w:lineRule="exact"/>
        <w:rPr>
          <w:sz w:val="16"/>
          <w:szCs w:val="16"/>
        </w:rPr>
      </w:pPr>
    </w:p>
    <w:p w:rsidR="000C5282" w:rsidRDefault="000C5282">
      <w:pPr>
        <w:spacing w:line="200" w:lineRule="exact"/>
      </w:pPr>
    </w:p>
    <w:p w:rsidR="000C5282" w:rsidRDefault="000C5282">
      <w:pPr>
        <w:spacing w:line="200" w:lineRule="exact"/>
      </w:pPr>
    </w:p>
    <w:p w:rsidR="000C5282" w:rsidRDefault="000C5282">
      <w:pPr>
        <w:spacing w:line="200" w:lineRule="exact"/>
      </w:pPr>
    </w:p>
    <w:p w:rsidR="000C5282" w:rsidRDefault="000C5282">
      <w:pPr>
        <w:spacing w:line="200" w:lineRule="exact"/>
      </w:pPr>
    </w:p>
    <w:p w:rsidR="000C5282" w:rsidRDefault="000C5282">
      <w:pPr>
        <w:spacing w:line="200" w:lineRule="exact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913"/>
        <w:gridCol w:w="1216"/>
        <w:gridCol w:w="1276"/>
        <w:gridCol w:w="2837"/>
        <w:gridCol w:w="2409"/>
        <w:gridCol w:w="1844"/>
        <w:gridCol w:w="1844"/>
        <w:gridCol w:w="1357"/>
        <w:gridCol w:w="1052"/>
      </w:tblGrid>
      <w:tr w:rsidR="000C5282">
        <w:trPr>
          <w:trHeight w:hRule="exact" w:val="72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before="2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</w:t>
            </w:r>
            <w:r>
              <w:rPr>
                <w:b/>
                <w:spacing w:val="-2"/>
                <w:sz w:val="22"/>
                <w:szCs w:val="22"/>
              </w:rPr>
              <w:t>ee</w:t>
            </w:r>
            <w:r>
              <w:rPr>
                <w:b/>
                <w:sz w:val="22"/>
                <w:szCs w:val="22"/>
              </w:rPr>
              <w:t>k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before="2"/>
              <w:ind w:left="104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pacing w:val="-2"/>
                <w:sz w:val="22"/>
                <w:szCs w:val="22"/>
              </w:rPr>
              <w:t>ess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n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before="2"/>
              <w:ind w:left="103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an</w:t>
            </w:r>
            <w:r>
              <w:rPr>
                <w:b/>
                <w:sz w:val="22"/>
                <w:szCs w:val="22"/>
              </w:rPr>
              <w:t>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before="2"/>
              <w:ind w:left="103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Su</w:t>
            </w:r>
            <w:r>
              <w:rPr>
                <w:b/>
                <w:sz w:val="22"/>
                <w:szCs w:val="22"/>
              </w:rPr>
              <w:t>b</w:t>
            </w:r>
            <w:r>
              <w:rPr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d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before="2"/>
              <w:ind w:left="103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Sp</w:t>
            </w:r>
            <w:r>
              <w:rPr>
                <w:b/>
                <w:spacing w:val="-2"/>
                <w:sz w:val="22"/>
                <w:szCs w:val="22"/>
              </w:rPr>
              <w:t>ec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f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c</w:t>
            </w:r>
            <w:r>
              <w:rPr>
                <w:b/>
                <w:spacing w:val="-1"/>
                <w:sz w:val="22"/>
                <w:szCs w:val="22"/>
              </w:rPr>
              <w:t xml:space="preserve"> l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  <w:r>
              <w:rPr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b/>
                <w:spacing w:val="-2"/>
                <w:sz w:val="22"/>
                <w:szCs w:val="22"/>
              </w:rPr>
              <w:t>o</w:t>
            </w:r>
            <w:r>
              <w:rPr>
                <w:b/>
                <w:spacing w:val="2"/>
                <w:sz w:val="22"/>
                <w:szCs w:val="22"/>
              </w:rPr>
              <w:t>u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before="2"/>
              <w:ind w:left="99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  <w:r>
              <w:rPr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b/>
                <w:spacing w:val="-2"/>
                <w:sz w:val="22"/>
                <w:szCs w:val="22"/>
              </w:rPr>
              <w:t>ex</w:t>
            </w:r>
            <w:r>
              <w:rPr>
                <w:b/>
                <w:spacing w:val="2"/>
                <w:sz w:val="22"/>
                <w:szCs w:val="22"/>
              </w:rPr>
              <w:t>p</w:t>
            </w:r>
            <w:r>
              <w:rPr>
                <w:b/>
                <w:spacing w:val="-2"/>
                <w:sz w:val="22"/>
                <w:szCs w:val="22"/>
              </w:rPr>
              <w:t>er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before="6" w:line="240" w:lineRule="exact"/>
              <w:ind w:left="103" w:right="564"/>
              <w:rPr>
                <w:sz w:val="22"/>
                <w:szCs w:val="22"/>
              </w:rPr>
            </w:pPr>
            <w:r>
              <w:rPr>
                <w:b/>
                <w:spacing w:val="5"/>
                <w:sz w:val="22"/>
                <w:szCs w:val="22"/>
              </w:rPr>
              <w:t>K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y</w:t>
            </w:r>
            <w:r>
              <w:rPr>
                <w:b/>
                <w:spacing w:val="-1"/>
                <w:sz w:val="22"/>
                <w:szCs w:val="22"/>
              </w:rPr>
              <w:t xml:space="preserve"> 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>q</w:t>
            </w:r>
            <w:r>
              <w:rPr>
                <w:b/>
                <w:spacing w:val="2"/>
                <w:sz w:val="22"/>
                <w:szCs w:val="22"/>
              </w:rPr>
              <w:t>u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 xml:space="preserve">y </w:t>
            </w:r>
            <w:r>
              <w:rPr>
                <w:b/>
                <w:spacing w:val="2"/>
                <w:sz w:val="22"/>
                <w:szCs w:val="22"/>
              </w:rPr>
              <w:t>qu</w:t>
            </w:r>
            <w:r>
              <w:rPr>
                <w:b/>
                <w:spacing w:val="-2"/>
                <w:sz w:val="22"/>
                <w:szCs w:val="22"/>
              </w:rPr>
              <w:t>es</w:t>
            </w:r>
            <w:r>
              <w:rPr>
                <w:b/>
                <w:spacing w:val="-1"/>
                <w:sz w:val="22"/>
                <w:szCs w:val="22"/>
              </w:rPr>
              <w:t>ti</w:t>
            </w:r>
            <w:r>
              <w:rPr>
                <w:b/>
                <w:spacing w:val="2"/>
                <w:sz w:val="22"/>
                <w:szCs w:val="22"/>
              </w:rPr>
              <w:t>on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before="6" w:line="240" w:lineRule="exact"/>
              <w:ind w:left="103" w:right="804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 xml:space="preserve">g </w:t>
            </w:r>
            <w:r>
              <w:rPr>
                <w:b/>
                <w:spacing w:val="-2"/>
                <w:sz w:val="22"/>
                <w:szCs w:val="22"/>
              </w:rPr>
              <w:t>res</w:t>
            </w:r>
            <w:r>
              <w:rPr>
                <w:b/>
                <w:spacing w:val="2"/>
                <w:sz w:val="22"/>
                <w:szCs w:val="22"/>
              </w:rPr>
              <w:t>ou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c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before="2"/>
              <w:ind w:left="99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sse</w:t>
            </w:r>
            <w:r>
              <w:rPr>
                <w:b/>
                <w:spacing w:val="2"/>
                <w:sz w:val="22"/>
                <w:szCs w:val="22"/>
              </w:rPr>
              <w:t>s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t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before="1"/>
              <w:ind w:left="103"/>
            </w:pPr>
            <w:r>
              <w:rPr>
                <w:b/>
              </w:rPr>
              <w:t>R</w:t>
            </w:r>
            <w:r>
              <w:rPr>
                <w:b/>
                <w:spacing w:val="-1"/>
              </w:rPr>
              <w:t>e</w:t>
            </w:r>
            <w:r>
              <w:rPr>
                <w:b/>
                <w:spacing w:val="-3"/>
              </w:rPr>
              <w:t>m</w:t>
            </w:r>
            <w:r>
              <w:rPr>
                <w:b/>
                <w:spacing w:val="4"/>
              </w:rPr>
              <w:t>a</w:t>
            </w:r>
            <w:r>
              <w:rPr>
                <w:b/>
                <w:spacing w:val="-1"/>
              </w:rPr>
              <w:t>r</w:t>
            </w:r>
            <w:r>
              <w:rPr>
                <w:b/>
                <w:spacing w:val="-3"/>
              </w:rPr>
              <w:t>k</w:t>
            </w:r>
            <w:r>
              <w:rPr>
                <w:b/>
              </w:rPr>
              <w:t>s</w:t>
            </w:r>
          </w:p>
        </w:tc>
      </w:tr>
      <w:tr w:rsidR="000C5282">
        <w:trPr>
          <w:trHeight w:hRule="exact" w:val="303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ind w:left="103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ind w:left="104"/>
            </w:pPr>
            <w:r>
              <w:rPr>
                <w:b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before="4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114"/>
              </w:rPr>
              <w:t>N</w:t>
            </w:r>
            <w:r>
              <w:rPr>
                <w:rFonts w:ascii="Calibri" w:eastAsia="Calibri" w:hAnsi="Calibri" w:cs="Calibri"/>
                <w:b/>
                <w:spacing w:val="3"/>
                <w:w w:val="114"/>
              </w:rPr>
              <w:t>UM</w:t>
            </w:r>
            <w:r>
              <w:rPr>
                <w:rFonts w:ascii="Calibri" w:eastAsia="Calibri" w:hAnsi="Calibri" w:cs="Calibri"/>
                <w:b/>
                <w:spacing w:val="-1"/>
                <w:w w:val="114"/>
              </w:rPr>
              <w:t>B</w:t>
            </w:r>
            <w:r>
              <w:rPr>
                <w:rFonts w:ascii="Calibri" w:eastAsia="Calibri" w:hAnsi="Calibri" w:cs="Calibri"/>
                <w:b/>
                <w:spacing w:val="-4"/>
                <w:w w:val="114"/>
              </w:rPr>
              <w:t>E</w:t>
            </w:r>
            <w:r>
              <w:rPr>
                <w:rFonts w:ascii="Calibri" w:eastAsia="Calibri" w:hAnsi="Calibri" w:cs="Calibri"/>
                <w:b/>
                <w:spacing w:val="3"/>
                <w:w w:val="115"/>
              </w:rPr>
              <w:t>R</w:t>
            </w:r>
            <w:r>
              <w:rPr>
                <w:rFonts w:ascii="Calibri" w:eastAsia="Calibri" w:hAnsi="Calibri" w:cs="Calibri"/>
                <w:b/>
                <w:w w:val="114"/>
              </w:rPr>
              <w:t>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before="4" w:line="275" w:lineRule="auto"/>
              <w:ind w:left="103" w:right="14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114"/>
              </w:rPr>
              <w:t>W</w:t>
            </w:r>
            <w:r>
              <w:rPr>
                <w:rFonts w:ascii="Calibri" w:eastAsia="Calibri" w:hAnsi="Calibri" w:cs="Calibri"/>
                <w:b/>
                <w:spacing w:val="-1"/>
                <w:w w:val="114"/>
              </w:rPr>
              <w:t>H</w:t>
            </w:r>
            <w:r>
              <w:rPr>
                <w:rFonts w:ascii="Calibri" w:eastAsia="Calibri" w:hAnsi="Calibri" w:cs="Calibri"/>
                <w:b/>
                <w:w w:val="11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w w:val="115"/>
              </w:rPr>
              <w:t>L</w:t>
            </w:r>
            <w:r>
              <w:rPr>
                <w:rFonts w:ascii="Calibri" w:eastAsia="Calibri" w:hAnsi="Calibri" w:cs="Calibri"/>
                <w:b/>
                <w:w w:val="114"/>
              </w:rPr>
              <w:t>E N</w:t>
            </w:r>
            <w:r>
              <w:rPr>
                <w:rFonts w:ascii="Calibri" w:eastAsia="Calibri" w:hAnsi="Calibri" w:cs="Calibri"/>
                <w:b/>
                <w:spacing w:val="3"/>
                <w:w w:val="114"/>
              </w:rPr>
              <w:t>UM</w:t>
            </w:r>
            <w:r>
              <w:rPr>
                <w:rFonts w:ascii="Calibri" w:eastAsia="Calibri" w:hAnsi="Calibri" w:cs="Calibri"/>
                <w:b/>
                <w:spacing w:val="-1"/>
                <w:w w:val="114"/>
              </w:rPr>
              <w:t>B</w:t>
            </w:r>
            <w:r>
              <w:rPr>
                <w:rFonts w:ascii="Calibri" w:eastAsia="Calibri" w:hAnsi="Calibri" w:cs="Calibri"/>
                <w:b/>
                <w:spacing w:val="-4"/>
                <w:w w:val="114"/>
              </w:rPr>
              <w:t>E</w:t>
            </w:r>
            <w:r>
              <w:rPr>
                <w:rFonts w:ascii="Calibri" w:eastAsia="Calibri" w:hAnsi="Calibri" w:cs="Calibri"/>
                <w:b/>
                <w:spacing w:val="3"/>
                <w:w w:val="115"/>
              </w:rPr>
              <w:t>R</w:t>
            </w:r>
            <w:r>
              <w:rPr>
                <w:rFonts w:ascii="Calibri" w:eastAsia="Calibri" w:hAnsi="Calibri" w:cs="Calibri"/>
                <w:b/>
                <w:w w:val="114"/>
              </w:rPr>
              <w:t>S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ind w:left="103" w:right="735"/>
              <w:jc w:val="both"/>
            </w:pPr>
            <w:r>
              <w:rPr>
                <w:spacing w:val="-1"/>
              </w:rPr>
              <w:t>B</w:t>
            </w:r>
            <w:r>
              <w:t>y</w:t>
            </w:r>
            <w:r>
              <w:rPr>
                <w:spacing w:val="41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e</w:t>
            </w:r>
            <w:r>
              <w:rPr>
                <w:spacing w:val="1"/>
              </w:rPr>
              <w:t>n</w:t>
            </w:r>
            <w:r>
              <w:t>d</w:t>
            </w:r>
            <w:r>
              <w:rPr>
                <w:spacing w:val="48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30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5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u</w:t>
            </w:r>
            <w:r>
              <w:rPr>
                <w:w w:val="114"/>
              </w:rPr>
              <w:t>b</w:t>
            </w:r>
          </w:p>
          <w:p w:rsidR="000C5282" w:rsidRDefault="00775522">
            <w:pPr>
              <w:spacing w:before="50" w:line="292" w:lineRule="auto"/>
              <w:ind w:left="103" w:right="94"/>
            </w:pP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tr</w:t>
            </w:r>
            <w:r>
              <w:rPr>
                <w:spacing w:val="-3"/>
                <w:w w:val="114"/>
              </w:rPr>
              <w:t>a</w:t>
            </w:r>
            <w:r>
              <w:rPr>
                <w:spacing w:val="1"/>
                <w:w w:val="114"/>
              </w:rPr>
              <w:t>nd</w:t>
            </w:r>
            <w:r>
              <w:rPr>
                <w:w w:val="114"/>
              </w:rPr>
              <w:t>,</w:t>
            </w:r>
            <w:r>
              <w:rPr>
                <w:spacing w:val="-1"/>
                <w:w w:val="114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4"/>
              </w:rPr>
              <w:t xml:space="preserve"> </w:t>
            </w:r>
            <w:r>
              <w:rPr>
                <w:w w:val="114"/>
              </w:rPr>
              <w:t>l</w:t>
            </w:r>
            <w:r>
              <w:rPr>
                <w:spacing w:val="2"/>
                <w:w w:val="114"/>
              </w:rPr>
              <w:t>e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rn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</w:t>
            </w:r>
            <w:r>
              <w:rPr>
                <w:spacing w:val="7"/>
                <w:w w:val="114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hou</w:t>
            </w:r>
            <w:r>
              <w:rPr>
                <w:w w:val="114"/>
              </w:rPr>
              <w:t>ld</w:t>
            </w:r>
            <w:r>
              <w:rPr>
                <w:spacing w:val="1"/>
                <w:w w:val="114"/>
              </w:rPr>
              <w:t xml:space="preserve"> b</w:t>
            </w:r>
            <w:r>
              <w:rPr>
                <w:w w:val="115"/>
              </w:rPr>
              <w:t xml:space="preserve">e 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b</w:t>
            </w:r>
            <w:r>
              <w:t xml:space="preserve">le </w:t>
            </w:r>
            <w:r>
              <w:rPr>
                <w:spacing w:val="3"/>
              </w:rPr>
              <w:t xml:space="preserve"> 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o</w:t>
            </w:r>
            <w:r>
              <w:rPr>
                <w:w w:val="115"/>
              </w:rPr>
              <w:t>:</w:t>
            </w:r>
          </w:p>
          <w:p w:rsidR="000C5282" w:rsidRDefault="00775522">
            <w:pPr>
              <w:spacing w:before="6" w:line="252" w:lineRule="auto"/>
              <w:ind w:left="103" w:right="409"/>
              <w:jc w:val="both"/>
            </w:pPr>
            <w:r>
              <w:rPr>
                <w:spacing w:val="1"/>
              </w:rPr>
              <w:t>u</w:t>
            </w: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39"/>
              </w:rPr>
              <w:t xml:space="preserve"> </w:t>
            </w:r>
            <w:r>
              <w:rPr>
                <w:spacing w:val="1"/>
                <w:w w:val="114"/>
              </w:rPr>
              <w:t>p</w:t>
            </w:r>
            <w:r>
              <w:rPr>
                <w:w w:val="114"/>
              </w:rPr>
              <w:t>l</w:t>
            </w:r>
            <w:r>
              <w:rPr>
                <w:spacing w:val="2"/>
                <w:w w:val="114"/>
              </w:rPr>
              <w:t>a</w:t>
            </w:r>
            <w:r>
              <w:rPr>
                <w:spacing w:val="-2"/>
                <w:w w:val="114"/>
              </w:rPr>
              <w:t>c</w:t>
            </w:r>
            <w:r>
              <w:rPr>
                <w:w w:val="114"/>
              </w:rPr>
              <w:t xml:space="preserve">e </w:t>
            </w:r>
            <w:r>
              <w:rPr>
                <w:spacing w:val="1"/>
                <w:w w:val="114"/>
              </w:rPr>
              <w:t>v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l</w:t>
            </w:r>
            <w:r>
              <w:rPr>
                <w:spacing w:val="1"/>
                <w:w w:val="114"/>
              </w:rPr>
              <w:t>u</w:t>
            </w:r>
            <w:r>
              <w:rPr>
                <w:w w:val="114"/>
              </w:rPr>
              <w:t>e</w:t>
            </w:r>
            <w:r>
              <w:rPr>
                <w:spacing w:val="1"/>
                <w:w w:val="114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n</w:t>
            </w:r>
            <w:r>
              <w:t>d</w:t>
            </w:r>
            <w:r>
              <w:rPr>
                <w:spacing w:val="45"/>
              </w:rPr>
              <w:t xml:space="preserve"> 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o</w:t>
            </w:r>
            <w:r>
              <w:rPr>
                <w:w w:val="115"/>
              </w:rPr>
              <w:t>t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 xml:space="preserve">l </w:t>
            </w:r>
            <w:r>
              <w:rPr>
                <w:spacing w:val="1"/>
                <w:w w:val="114"/>
              </w:rPr>
              <w:t>v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l</w:t>
            </w:r>
            <w:r>
              <w:rPr>
                <w:spacing w:val="1"/>
                <w:w w:val="114"/>
              </w:rPr>
              <w:t>u</w:t>
            </w:r>
            <w:r>
              <w:rPr>
                <w:w w:val="114"/>
              </w:rPr>
              <w:t xml:space="preserve">e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rPr>
                <w:spacing w:val="1"/>
                <w:w w:val="114"/>
              </w:rPr>
              <w:t>d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g</w:t>
            </w:r>
            <w:r>
              <w:rPr>
                <w:w w:val="114"/>
              </w:rPr>
              <w:t>its</w:t>
            </w:r>
            <w:r>
              <w:rPr>
                <w:spacing w:val="1"/>
                <w:w w:val="114"/>
              </w:rPr>
              <w:t xml:space="preserve"> </w:t>
            </w:r>
            <w:r>
              <w:rPr>
                <w:spacing w:val="1"/>
              </w:rPr>
              <w:t>u</w:t>
            </w:r>
            <w:r>
              <w:t>p</w:t>
            </w:r>
            <w:r>
              <w:rPr>
                <w:spacing w:val="35"/>
              </w:rPr>
              <w:t xml:space="preserve"> </w:t>
            </w:r>
            <w:r>
              <w:t>to</w:t>
            </w:r>
            <w:r>
              <w:rPr>
                <w:spacing w:val="30"/>
              </w:rPr>
              <w:t xml:space="preserve"> </w:t>
            </w:r>
            <w:r>
              <w:rPr>
                <w:spacing w:val="4"/>
                <w:w w:val="115"/>
              </w:rPr>
              <w:t>t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1"/>
                <w:w w:val="114"/>
              </w:rPr>
              <w:t>n</w:t>
            </w:r>
            <w:r>
              <w:rPr>
                <w:w w:val="114"/>
              </w:rPr>
              <w:t xml:space="preserve">s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rPr>
                <w:w w:val="114"/>
              </w:rPr>
              <w:t>t</w:t>
            </w:r>
            <w:r>
              <w:rPr>
                <w:spacing w:val="1"/>
                <w:w w:val="114"/>
              </w:rPr>
              <w:t>hou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nd</w:t>
            </w:r>
            <w:r>
              <w:rPr>
                <w:w w:val="114"/>
              </w:rPr>
              <w:t xml:space="preserve">s </w:t>
            </w:r>
            <w:r>
              <w:t>in</w:t>
            </w:r>
            <w:r>
              <w:rPr>
                <w:spacing w:val="30"/>
              </w:rPr>
              <w:t xml:space="preserve"> </w:t>
            </w:r>
            <w:r>
              <w:rPr>
                <w:spacing w:val="1"/>
              </w:rPr>
              <w:t>d</w:t>
            </w:r>
            <w:r>
              <w:rPr>
                <w:spacing w:val="-2"/>
              </w:rPr>
              <w:t>a</w:t>
            </w:r>
            <w:r>
              <w:t xml:space="preserve">ily </w:t>
            </w:r>
            <w:r>
              <w:rPr>
                <w:spacing w:val="16"/>
              </w:rPr>
              <w:t xml:space="preserve"> </w:t>
            </w:r>
            <w:r>
              <w:rPr>
                <w:w w:val="115"/>
              </w:rPr>
              <w:t xml:space="preserve">life 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5"/>
              </w:rPr>
              <w:t>it</w:t>
            </w:r>
            <w:r>
              <w:rPr>
                <w:spacing w:val="1"/>
                <w:w w:val="115"/>
              </w:rPr>
              <w:t>u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ti</w:t>
            </w:r>
            <w:r>
              <w:rPr>
                <w:spacing w:val="1"/>
                <w:w w:val="115"/>
              </w:rPr>
              <w:t>o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,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before="4"/>
              <w:ind w:left="99" w:right="2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  <w:w w:val="110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10"/>
              </w:rPr>
              <w:t>e</w:t>
            </w:r>
            <w:r>
              <w:rPr>
                <w:rFonts w:ascii="Calibri" w:eastAsia="Calibri" w:hAnsi="Calibri" w:cs="Calibri"/>
                <w:spacing w:val="5"/>
                <w:w w:val="110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110"/>
              </w:rPr>
              <w:t>r</w:t>
            </w:r>
            <w:r>
              <w:rPr>
                <w:rFonts w:ascii="Calibri" w:eastAsia="Calibri" w:hAnsi="Calibri" w:cs="Calibri"/>
                <w:spacing w:val="3"/>
                <w:w w:val="110"/>
              </w:rPr>
              <w:t>n</w:t>
            </w:r>
            <w:r>
              <w:rPr>
                <w:rFonts w:ascii="Calibri" w:eastAsia="Calibri" w:hAnsi="Calibri" w:cs="Calibri"/>
                <w:spacing w:val="5"/>
                <w:w w:val="110"/>
              </w:rPr>
              <w:t>e</w:t>
            </w:r>
            <w:r>
              <w:rPr>
                <w:rFonts w:ascii="Calibri" w:eastAsia="Calibri" w:hAnsi="Calibri" w:cs="Calibri"/>
                <w:spacing w:val="2"/>
                <w:w w:val="110"/>
              </w:rPr>
              <w:t>r</w:t>
            </w:r>
            <w:r>
              <w:rPr>
                <w:rFonts w:ascii="Calibri" w:eastAsia="Calibri" w:hAnsi="Calibri" w:cs="Calibri"/>
                <w:w w:val="110"/>
              </w:rPr>
              <w:t>s</w:t>
            </w:r>
            <w:r>
              <w:rPr>
                <w:rFonts w:ascii="Calibri" w:eastAsia="Calibri" w:hAnsi="Calibri" w:cs="Calibri"/>
                <w:spacing w:val="7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w w:val="111"/>
              </w:rPr>
              <w:t>i</w:t>
            </w:r>
            <w:r>
              <w:rPr>
                <w:rFonts w:ascii="Calibri" w:eastAsia="Calibri" w:hAnsi="Calibri" w:cs="Calibri"/>
                <w:w w:val="111"/>
              </w:rPr>
              <w:t xml:space="preserve">n </w:t>
            </w:r>
            <w:r>
              <w:rPr>
                <w:rFonts w:ascii="Calibri" w:eastAsia="Calibri" w:hAnsi="Calibri" w:cs="Calibri"/>
                <w:spacing w:val="3"/>
                <w:w w:val="110"/>
              </w:rPr>
              <w:t>p</w:t>
            </w:r>
            <w:r>
              <w:rPr>
                <w:rFonts w:ascii="Calibri" w:eastAsia="Calibri" w:hAnsi="Calibri" w:cs="Calibri"/>
                <w:spacing w:val="1"/>
                <w:w w:val="110"/>
              </w:rPr>
              <w:t>a</w:t>
            </w:r>
            <w:r>
              <w:rPr>
                <w:rFonts w:ascii="Calibri" w:eastAsia="Calibri" w:hAnsi="Calibri" w:cs="Calibri"/>
                <w:spacing w:val="5"/>
                <w:w w:val="110"/>
              </w:rPr>
              <w:t>i</w:t>
            </w:r>
            <w:r>
              <w:rPr>
                <w:rFonts w:ascii="Calibri" w:eastAsia="Calibri" w:hAnsi="Calibri" w:cs="Calibri"/>
                <w:spacing w:val="-2"/>
                <w:w w:val="110"/>
              </w:rPr>
              <w:t>r</w:t>
            </w:r>
            <w:r>
              <w:rPr>
                <w:rFonts w:ascii="Calibri" w:eastAsia="Calibri" w:hAnsi="Calibri" w:cs="Calibri"/>
                <w:spacing w:val="4"/>
                <w:w w:val="110"/>
              </w:rPr>
              <w:t>s</w:t>
            </w:r>
            <w:r>
              <w:rPr>
                <w:rFonts w:ascii="Calibri" w:eastAsia="Calibri" w:hAnsi="Calibri" w:cs="Calibri"/>
                <w:spacing w:val="2"/>
                <w:w w:val="110"/>
              </w:rPr>
              <w:t>/</w:t>
            </w:r>
            <w:r>
              <w:rPr>
                <w:rFonts w:ascii="Calibri" w:eastAsia="Calibri" w:hAnsi="Calibri" w:cs="Calibri"/>
                <w:spacing w:val="3"/>
                <w:w w:val="110"/>
              </w:rPr>
              <w:t>g</w:t>
            </w:r>
            <w:r>
              <w:rPr>
                <w:rFonts w:ascii="Calibri" w:eastAsia="Calibri" w:hAnsi="Calibri" w:cs="Calibri"/>
                <w:spacing w:val="2"/>
                <w:w w:val="110"/>
              </w:rPr>
              <w:t>ro</w:t>
            </w:r>
            <w:r>
              <w:rPr>
                <w:rFonts w:ascii="Calibri" w:eastAsia="Calibri" w:hAnsi="Calibri" w:cs="Calibri"/>
                <w:spacing w:val="8"/>
                <w:w w:val="110"/>
              </w:rPr>
              <w:t>u</w:t>
            </w:r>
            <w:r>
              <w:rPr>
                <w:rFonts w:ascii="Calibri" w:eastAsia="Calibri" w:hAnsi="Calibri" w:cs="Calibri"/>
                <w:spacing w:val="3"/>
                <w:w w:val="110"/>
              </w:rPr>
              <w:t>p</w:t>
            </w:r>
            <w:r>
              <w:rPr>
                <w:rFonts w:ascii="Calibri" w:eastAsia="Calibri" w:hAnsi="Calibri" w:cs="Calibri"/>
                <w:w w:val="110"/>
              </w:rPr>
              <w:t>s</w:t>
            </w:r>
            <w:r>
              <w:rPr>
                <w:rFonts w:ascii="Calibri" w:eastAsia="Calibri" w:hAnsi="Calibri" w:cs="Calibri"/>
                <w:spacing w:val="10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w w:val="111"/>
              </w:rPr>
              <w:t>t</w:t>
            </w:r>
            <w:r>
              <w:rPr>
                <w:rFonts w:ascii="Calibri" w:eastAsia="Calibri" w:hAnsi="Calibri" w:cs="Calibri"/>
                <w:w w:val="111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w w:val="110"/>
              </w:rPr>
              <w:t>i</w:t>
            </w:r>
            <w:r>
              <w:rPr>
                <w:rFonts w:ascii="Calibri" w:eastAsia="Calibri" w:hAnsi="Calibri" w:cs="Calibri"/>
                <w:spacing w:val="3"/>
                <w:w w:val="110"/>
              </w:rPr>
              <w:t>d</w:t>
            </w:r>
            <w:r>
              <w:rPr>
                <w:rFonts w:ascii="Calibri" w:eastAsia="Calibri" w:hAnsi="Calibri" w:cs="Calibri"/>
                <w:spacing w:val="5"/>
                <w:w w:val="110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10"/>
              </w:rPr>
              <w:t>n</w:t>
            </w:r>
            <w:r>
              <w:rPr>
                <w:rFonts w:ascii="Calibri" w:eastAsia="Calibri" w:hAnsi="Calibri" w:cs="Calibri"/>
                <w:spacing w:val="5"/>
                <w:w w:val="110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10"/>
              </w:rPr>
              <w:t>i</w:t>
            </w:r>
            <w:r>
              <w:rPr>
                <w:rFonts w:ascii="Calibri" w:eastAsia="Calibri" w:hAnsi="Calibri" w:cs="Calibri"/>
                <w:spacing w:val="4"/>
                <w:w w:val="110"/>
              </w:rPr>
              <w:t>f</w:t>
            </w:r>
            <w:r>
              <w:rPr>
                <w:rFonts w:ascii="Calibri" w:eastAsia="Calibri" w:hAnsi="Calibri" w:cs="Calibri"/>
                <w:w w:val="110"/>
              </w:rPr>
              <w:t>y</w:t>
            </w:r>
            <w:r>
              <w:rPr>
                <w:rFonts w:ascii="Calibri" w:eastAsia="Calibri" w:hAnsi="Calibri" w:cs="Calibri"/>
                <w:spacing w:val="10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la</w:t>
            </w:r>
            <w:r>
              <w:rPr>
                <w:rFonts w:ascii="Calibri" w:eastAsia="Calibri" w:hAnsi="Calibri" w:cs="Calibri"/>
                <w:spacing w:val="5"/>
              </w:rPr>
              <w:t>c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13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v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  <w:spacing w:val="5"/>
              </w:rPr>
              <w:t>l</w:t>
            </w:r>
            <w:r>
              <w:rPr>
                <w:rFonts w:ascii="Calibri" w:eastAsia="Calibri" w:hAnsi="Calibri" w:cs="Calibri"/>
                <w:spacing w:val="3"/>
              </w:rPr>
              <w:t>u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11"/>
              </w:rPr>
              <w:t>o</w:t>
            </w:r>
            <w:r>
              <w:rPr>
                <w:rFonts w:ascii="Calibri" w:eastAsia="Calibri" w:hAnsi="Calibri" w:cs="Calibri"/>
                <w:w w:val="111"/>
              </w:rPr>
              <w:t xml:space="preserve">f </w:t>
            </w:r>
            <w:r>
              <w:rPr>
                <w:rFonts w:ascii="Calibri" w:eastAsia="Calibri" w:hAnsi="Calibri" w:cs="Calibri"/>
                <w:spacing w:val="3"/>
              </w:rPr>
              <w:t>u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32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24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</w:rPr>
              <w:t>te</w:t>
            </w:r>
            <w:r>
              <w:rPr>
                <w:rFonts w:ascii="Calibri" w:eastAsia="Calibri" w:hAnsi="Calibri" w:cs="Calibri"/>
                <w:spacing w:val="3"/>
              </w:rPr>
              <w:t>n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11"/>
              </w:rPr>
              <w:t>o</w:t>
            </w:r>
            <w:r>
              <w:rPr>
                <w:rFonts w:ascii="Calibri" w:eastAsia="Calibri" w:hAnsi="Calibri" w:cs="Calibri"/>
                <w:w w:val="111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  <w:w w:val="110"/>
              </w:rPr>
              <w:t>t</w:t>
            </w:r>
            <w:r>
              <w:rPr>
                <w:rFonts w:ascii="Calibri" w:eastAsia="Calibri" w:hAnsi="Calibri" w:cs="Calibri"/>
                <w:spacing w:val="3"/>
                <w:w w:val="110"/>
              </w:rPr>
              <w:t>h</w:t>
            </w:r>
            <w:r>
              <w:rPr>
                <w:rFonts w:ascii="Calibri" w:eastAsia="Calibri" w:hAnsi="Calibri" w:cs="Calibri"/>
                <w:spacing w:val="2"/>
                <w:w w:val="110"/>
              </w:rPr>
              <w:t>o</w:t>
            </w:r>
            <w:r>
              <w:rPr>
                <w:rFonts w:ascii="Calibri" w:eastAsia="Calibri" w:hAnsi="Calibri" w:cs="Calibri"/>
                <w:spacing w:val="3"/>
                <w:w w:val="110"/>
              </w:rPr>
              <w:t>u</w:t>
            </w:r>
            <w:r>
              <w:rPr>
                <w:rFonts w:ascii="Calibri" w:eastAsia="Calibri" w:hAnsi="Calibri" w:cs="Calibri"/>
                <w:spacing w:val="4"/>
                <w:w w:val="110"/>
              </w:rPr>
              <w:t>s</w:t>
            </w:r>
            <w:r>
              <w:rPr>
                <w:rFonts w:ascii="Calibri" w:eastAsia="Calibri" w:hAnsi="Calibri" w:cs="Calibri"/>
                <w:spacing w:val="5"/>
                <w:w w:val="110"/>
              </w:rPr>
              <w:t>a</w:t>
            </w:r>
            <w:r>
              <w:rPr>
                <w:rFonts w:ascii="Calibri" w:eastAsia="Calibri" w:hAnsi="Calibri" w:cs="Calibri"/>
                <w:spacing w:val="3"/>
                <w:w w:val="110"/>
              </w:rPr>
              <w:t>nd</w:t>
            </w:r>
            <w:r>
              <w:rPr>
                <w:rFonts w:ascii="Calibri" w:eastAsia="Calibri" w:hAnsi="Calibri" w:cs="Calibri"/>
                <w:w w:val="110"/>
              </w:rPr>
              <w:t>s</w:t>
            </w:r>
            <w:r>
              <w:rPr>
                <w:rFonts w:ascii="Calibri" w:eastAsia="Calibri" w:hAnsi="Calibri" w:cs="Calibri"/>
                <w:spacing w:val="13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u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5"/>
              </w:rPr>
              <w:t>i</w:t>
            </w:r>
            <w:r>
              <w:rPr>
                <w:rFonts w:ascii="Calibri" w:eastAsia="Calibri" w:hAnsi="Calibri" w:cs="Calibri"/>
                <w:spacing w:val="3"/>
              </w:rPr>
              <w:t>n</w:t>
            </w:r>
            <w:r>
              <w:rPr>
                <w:rFonts w:ascii="Calibri" w:eastAsia="Calibri" w:hAnsi="Calibri" w:cs="Calibri"/>
              </w:rPr>
              <w:t xml:space="preserve">g </w:t>
            </w:r>
            <w:r>
              <w:rPr>
                <w:rFonts w:ascii="Calibri" w:eastAsia="Calibri" w:hAnsi="Calibri" w:cs="Calibri"/>
                <w:spacing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11"/>
              </w:rPr>
              <w:t>p</w:t>
            </w:r>
            <w:r>
              <w:rPr>
                <w:rFonts w:ascii="Calibri" w:eastAsia="Calibri" w:hAnsi="Calibri" w:cs="Calibri"/>
                <w:spacing w:val="5"/>
                <w:w w:val="111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11"/>
              </w:rPr>
              <w:t>a</w:t>
            </w:r>
            <w:r>
              <w:rPr>
                <w:rFonts w:ascii="Calibri" w:eastAsia="Calibri" w:hAnsi="Calibri" w:cs="Calibri"/>
                <w:spacing w:val="5"/>
                <w:w w:val="111"/>
              </w:rPr>
              <w:t>c</w:t>
            </w:r>
            <w:r>
              <w:rPr>
                <w:rFonts w:ascii="Calibri" w:eastAsia="Calibri" w:hAnsi="Calibri" w:cs="Calibri"/>
                <w:w w:val="111"/>
              </w:rPr>
              <w:t xml:space="preserve">e </w:t>
            </w:r>
            <w:r>
              <w:rPr>
                <w:rFonts w:ascii="Calibri" w:eastAsia="Calibri" w:hAnsi="Calibri" w:cs="Calibri"/>
                <w:spacing w:val="3"/>
              </w:rPr>
              <w:t>v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  <w:spacing w:val="5"/>
              </w:rPr>
              <w:t>l</w:t>
            </w:r>
            <w:r>
              <w:rPr>
                <w:rFonts w:ascii="Calibri" w:eastAsia="Calibri" w:hAnsi="Calibri" w:cs="Calibri"/>
                <w:spacing w:val="3"/>
              </w:rPr>
              <w:t>u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10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w w:val="111"/>
              </w:rPr>
              <w:t>a</w:t>
            </w:r>
            <w:r>
              <w:rPr>
                <w:rFonts w:ascii="Calibri" w:eastAsia="Calibri" w:hAnsi="Calibri" w:cs="Calibri"/>
                <w:spacing w:val="3"/>
                <w:w w:val="111"/>
              </w:rPr>
              <w:t>pp</w:t>
            </w:r>
            <w:r>
              <w:rPr>
                <w:rFonts w:ascii="Calibri" w:eastAsia="Calibri" w:hAnsi="Calibri" w:cs="Calibri"/>
                <w:spacing w:val="5"/>
                <w:w w:val="111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111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11"/>
              </w:rPr>
              <w:t>a</w:t>
            </w:r>
            <w:r>
              <w:rPr>
                <w:rFonts w:ascii="Calibri" w:eastAsia="Calibri" w:hAnsi="Calibri" w:cs="Calibri"/>
                <w:spacing w:val="5"/>
                <w:w w:val="111"/>
              </w:rPr>
              <w:t>t</w:t>
            </w:r>
            <w:r>
              <w:rPr>
                <w:rFonts w:ascii="Calibri" w:eastAsia="Calibri" w:hAnsi="Calibri" w:cs="Calibri"/>
                <w:spacing w:val="3"/>
                <w:w w:val="111"/>
              </w:rPr>
              <w:t>u</w:t>
            </w:r>
            <w:r>
              <w:rPr>
                <w:rFonts w:ascii="Calibri" w:eastAsia="Calibri" w:hAnsi="Calibri" w:cs="Calibri"/>
                <w:w w:val="111"/>
              </w:rPr>
              <w:t>s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51" w:lineRule="auto"/>
              <w:ind w:left="103" w:right="184"/>
            </w:pPr>
            <w:r>
              <w:rPr>
                <w:spacing w:val="-1"/>
                <w:w w:val="114"/>
              </w:rPr>
              <w:t>W</w:t>
            </w:r>
            <w:r>
              <w:rPr>
                <w:spacing w:val="1"/>
                <w:w w:val="114"/>
              </w:rPr>
              <w:t>h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t</w:t>
            </w:r>
            <w:r>
              <w:rPr>
                <w:spacing w:val="3"/>
                <w:w w:val="114"/>
              </w:rPr>
              <w:t xml:space="preserve"> </w:t>
            </w:r>
            <w:r>
              <w:rPr>
                <w:spacing w:val="1"/>
              </w:rPr>
              <w:t>d</w:t>
            </w:r>
            <w:r>
              <w:t>o</w:t>
            </w:r>
            <w:r>
              <w:rPr>
                <w:spacing w:val="35"/>
              </w:rPr>
              <w:t xml:space="preserve"> </w:t>
            </w:r>
            <w:r>
              <w:rPr>
                <w:spacing w:val="1"/>
                <w:w w:val="114"/>
              </w:rPr>
              <w:t>yo</w:t>
            </w:r>
            <w:r>
              <w:rPr>
                <w:w w:val="114"/>
              </w:rPr>
              <w:t>u</w:t>
            </w:r>
            <w:r>
              <w:rPr>
                <w:w w:val="114"/>
              </w:rPr>
              <w:t xml:space="preserve"> </w:t>
            </w:r>
            <w:r>
              <w:rPr>
                <w:spacing w:val="-2"/>
                <w:w w:val="114"/>
              </w:rPr>
              <w:t>c</w:t>
            </w:r>
            <w:r>
              <w:rPr>
                <w:spacing w:val="1"/>
                <w:w w:val="114"/>
              </w:rPr>
              <w:t>on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d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</w:t>
            </w:r>
            <w:r>
              <w:rPr>
                <w:spacing w:val="6"/>
                <w:w w:val="114"/>
              </w:rPr>
              <w:t xml:space="preserve"> </w:t>
            </w:r>
            <w:r>
              <w:rPr>
                <w:spacing w:val="-2"/>
                <w:w w:val="114"/>
              </w:rPr>
              <w:t>w</w:t>
            </w:r>
            <w:r>
              <w:rPr>
                <w:spacing w:val="1"/>
                <w:w w:val="114"/>
              </w:rPr>
              <w:t>h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4"/>
              </w:rPr>
              <w:t xml:space="preserve">n </w:t>
            </w:r>
            <w:r>
              <w:rPr>
                <w:spacing w:val="-2"/>
                <w:w w:val="114"/>
              </w:rPr>
              <w:t>w</w:t>
            </w:r>
            <w:r>
              <w:rPr>
                <w:w w:val="114"/>
              </w:rPr>
              <w:t>riting</w:t>
            </w:r>
            <w:r>
              <w:rPr>
                <w:spacing w:val="5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nu</w:t>
            </w:r>
            <w:r>
              <w:rPr>
                <w:spacing w:val="1"/>
                <w:w w:val="115"/>
              </w:rPr>
              <w:t>m</w:t>
            </w:r>
            <w:r>
              <w:rPr>
                <w:spacing w:val="1"/>
                <w:w w:val="114"/>
              </w:rPr>
              <w:t>b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4"/>
              </w:rPr>
              <w:t xml:space="preserve">rs </w:t>
            </w:r>
            <w:r>
              <w:t>in</w:t>
            </w:r>
            <w:r>
              <w:rPr>
                <w:spacing w:val="30"/>
              </w:rPr>
              <w:t xml:space="preserve"> </w:t>
            </w:r>
            <w:r>
              <w:rPr>
                <w:spacing w:val="-2"/>
                <w:w w:val="114"/>
              </w:rPr>
              <w:t>w</w:t>
            </w:r>
            <w:r>
              <w:rPr>
                <w:spacing w:val="1"/>
                <w:w w:val="114"/>
              </w:rPr>
              <w:t>o</w:t>
            </w:r>
            <w:r>
              <w:rPr>
                <w:w w:val="114"/>
              </w:rPr>
              <w:t>rd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5"/>
              </w:rPr>
              <w:t>?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B 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V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w w:val="113"/>
                <w:sz w:val="22"/>
                <w:szCs w:val="22"/>
              </w:rPr>
              <w:t>y</w:t>
            </w:r>
          </w:p>
          <w:p w:rsidR="000C5282" w:rsidRDefault="00775522">
            <w:pPr>
              <w:spacing w:before="39"/>
              <w:ind w:left="103"/>
              <w:rPr>
                <w:sz w:val="22"/>
                <w:szCs w:val="22"/>
              </w:rPr>
            </w:pPr>
            <w:r>
              <w:rPr>
                <w:spacing w:val="-2"/>
                <w:w w:val="113"/>
                <w:sz w:val="22"/>
                <w:szCs w:val="22"/>
              </w:rPr>
              <w:t>M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ema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6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w w:val="113"/>
                <w:sz w:val="22"/>
                <w:szCs w:val="22"/>
              </w:rPr>
              <w:t>g</w:t>
            </w:r>
            <w:proofErr w:type="spellEnd"/>
          </w:p>
          <w:p w:rsidR="000C5282" w:rsidRDefault="00775522">
            <w:pPr>
              <w:spacing w:before="35"/>
              <w:ind w:left="103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1</w:t>
            </w:r>
            <w:r>
              <w:rPr>
                <w:spacing w:val="1"/>
                <w:w w:val="113"/>
                <w:sz w:val="22"/>
                <w:szCs w:val="22"/>
              </w:rPr>
              <w:t>-</w:t>
            </w:r>
            <w:r>
              <w:rPr>
                <w:w w:val="113"/>
                <w:sz w:val="22"/>
                <w:szCs w:val="22"/>
              </w:rPr>
              <w:t>2</w:t>
            </w:r>
          </w:p>
          <w:p w:rsidR="000C5282" w:rsidRDefault="000C5282">
            <w:pPr>
              <w:spacing w:before="20" w:line="220" w:lineRule="exact"/>
              <w:rPr>
                <w:sz w:val="22"/>
                <w:szCs w:val="22"/>
              </w:rPr>
            </w:pPr>
          </w:p>
          <w:p w:rsidR="000C5282" w:rsidRDefault="00775522">
            <w:pPr>
              <w:spacing w:line="276" w:lineRule="auto"/>
              <w:ind w:left="103" w:right="18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ac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pp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us</w:t>
            </w:r>
            <w:r>
              <w:rPr>
                <w:w w:val="113"/>
                <w:sz w:val="22"/>
                <w:szCs w:val="22"/>
              </w:rPr>
              <w:t xml:space="preserve">, </w:t>
            </w:r>
            <w:r>
              <w:rPr>
                <w:spacing w:val="-1"/>
                <w:w w:val="112"/>
                <w:sz w:val="22"/>
                <w:szCs w:val="22"/>
              </w:rPr>
              <w:t>nu</w:t>
            </w:r>
            <w:r>
              <w:rPr>
                <w:spacing w:val="6"/>
                <w:w w:val="112"/>
                <w:sz w:val="22"/>
                <w:szCs w:val="22"/>
              </w:rPr>
              <w:t>m</w:t>
            </w:r>
            <w:r>
              <w:rPr>
                <w:spacing w:val="-1"/>
                <w:w w:val="112"/>
                <w:sz w:val="22"/>
                <w:szCs w:val="22"/>
              </w:rPr>
              <w:t>b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10"/>
                <w:w w:val="112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 xml:space="preserve">, </w:t>
            </w:r>
            <w:r>
              <w:rPr>
                <w:spacing w:val="-1"/>
                <w:w w:val="112"/>
                <w:sz w:val="22"/>
                <w:szCs w:val="22"/>
              </w:rPr>
              <w:t>nu</w:t>
            </w:r>
            <w:r>
              <w:rPr>
                <w:spacing w:val="6"/>
                <w:w w:val="112"/>
                <w:sz w:val="22"/>
                <w:szCs w:val="22"/>
              </w:rPr>
              <w:t>m</w:t>
            </w:r>
            <w:r>
              <w:rPr>
                <w:spacing w:val="-1"/>
                <w:w w:val="112"/>
                <w:sz w:val="22"/>
                <w:szCs w:val="22"/>
              </w:rPr>
              <w:t>b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10"/>
                <w:w w:val="112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ca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ds</w:t>
            </w:r>
            <w:r>
              <w:rPr>
                <w:w w:val="113"/>
                <w:sz w:val="22"/>
                <w:szCs w:val="22"/>
              </w:rPr>
              <w:t xml:space="preserve">, 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-2"/>
                <w:w w:val="114"/>
                <w:sz w:val="22"/>
                <w:szCs w:val="22"/>
              </w:rPr>
              <w:t>li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n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b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e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</w:tr>
      <w:tr w:rsidR="000C5282">
        <w:trPr>
          <w:trHeight w:hRule="exact" w:val="316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20" w:lineRule="exact"/>
              <w:ind w:left="104"/>
            </w:pPr>
            <w:r>
              <w:rPr>
                <w:b/>
              </w:rPr>
              <w:t>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114"/>
              </w:rPr>
              <w:t>N</w:t>
            </w:r>
            <w:r>
              <w:rPr>
                <w:rFonts w:ascii="Calibri" w:eastAsia="Calibri" w:hAnsi="Calibri" w:cs="Calibri"/>
                <w:b/>
                <w:spacing w:val="3"/>
                <w:w w:val="114"/>
              </w:rPr>
              <w:t>UM</w:t>
            </w:r>
            <w:r>
              <w:rPr>
                <w:rFonts w:ascii="Calibri" w:eastAsia="Calibri" w:hAnsi="Calibri" w:cs="Calibri"/>
                <w:b/>
                <w:spacing w:val="-1"/>
                <w:w w:val="114"/>
              </w:rPr>
              <w:t>B</w:t>
            </w:r>
            <w:r>
              <w:rPr>
                <w:rFonts w:ascii="Calibri" w:eastAsia="Calibri" w:hAnsi="Calibri" w:cs="Calibri"/>
                <w:b/>
                <w:spacing w:val="-4"/>
                <w:w w:val="114"/>
              </w:rPr>
              <w:t>E</w:t>
            </w:r>
            <w:r>
              <w:rPr>
                <w:rFonts w:ascii="Calibri" w:eastAsia="Calibri" w:hAnsi="Calibri" w:cs="Calibri"/>
                <w:b/>
                <w:spacing w:val="3"/>
                <w:w w:val="115"/>
              </w:rPr>
              <w:t>R</w:t>
            </w:r>
            <w:r>
              <w:rPr>
                <w:rFonts w:ascii="Calibri" w:eastAsia="Calibri" w:hAnsi="Calibri" w:cs="Calibri"/>
                <w:b/>
                <w:w w:val="114"/>
              </w:rPr>
              <w:t>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75" w:lineRule="auto"/>
              <w:ind w:left="103" w:right="14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114"/>
              </w:rPr>
              <w:t>W</w:t>
            </w:r>
            <w:r>
              <w:rPr>
                <w:rFonts w:ascii="Calibri" w:eastAsia="Calibri" w:hAnsi="Calibri" w:cs="Calibri"/>
                <w:b/>
                <w:spacing w:val="-1"/>
                <w:w w:val="114"/>
              </w:rPr>
              <w:t>H</w:t>
            </w:r>
            <w:r>
              <w:rPr>
                <w:rFonts w:ascii="Calibri" w:eastAsia="Calibri" w:hAnsi="Calibri" w:cs="Calibri"/>
                <w:b/>
                <w:w w:val="11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w w:val="115"/>
              </w:rPr>
              <w:t>L</w:t>
            </w:r>
            <w:r>
              <w:rPr>
                <w:rFonts w:ascii="Calibri" w:eastAsia="Calibri" w:hAnsi="Calibri" w:cs="Calibri"/>
                <w:b/>
                <w:w w:val="114"/>
              </w:rPr>
              <w:t>E N</w:t>
            </w:r>
            <w:r>
              <w:rPr>
                <w:rFonts w:ascii="Calibri" w:eastAsia="Calibri" w:hAnsi="Calibri" w:cs="Calibri"/>
                <w:b/>
                <w:spacing w:val="3"/>
                <w:w w:val="114"/>
              </w:rPr>
              <w:t>UM</w:t>
            </w:r>
            <w:r>
              <w:rPr>
                <w:rFonts w:ascii="Calibri" w:eastAsia="Calibri" w:hAnsi="Calibri" w:cs="Calibri"/>
                <w:b/>
                <w:spacing w:val="-1"/>
                <w:w w:val="114"/>
              </w:rPr>
              <w:t>B</w:t>
            </w:r>
            <w:r>
              <w:rPr>
                <w:rFonts w:ascii="Calibri" w:eastAsia="Calibri" w:hAnsi="Calibri" w:cs="Calibri"/>
                <w:b/>
                <w:spacing w:val="-4"/>
                <w:w w:val="114"/>
              </w:rPr>
              <w:t>E</w:t>
            </w:r>
            <w:r>
              <w:rPr>
                <w:rFonts w:ascii="Calibri" w:eastAsia="Calibri" w:hAnsi="Calibri" w:cs="Calibri"/>
                <w:b/>
                <w:spacing w:val="3"/>
                <w:w w:val="115"/>
              </w:rPr>
              <w:t>R</w:t>
            </w:r>
            <w:r>
              <w:rPr>
                <w:rFonts w:ascii="Calibri" w:eastAsia="Calibri" w:hAnsi="Calibri" w:cs="Calibri"/>
                <w:b/>
                <w:w w:val="114"/>
              </w:rPr>
              <w:t>S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20" w:lineRule="exact"/>
              <w:ind w:left="103" w:right="737"/>
              <w:jc w:val="both"/>
            </w:pPr>
            <w:r>
              <w:rPr>
                <w:spacing w:val="-1"/>
              </w:rPr>
              <w:t>B</w:t>
            </w:r>
            <w:r>
              <w:t>y</w:t>
            </w:r>
            <w:r>
              <w:rPr>
                <w:spacing w:val="41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e</w:t>
            </w:r>
            <w:r>
              <w:rPr>
                <w:spacing w:val="1"/>
              </w:rPr>
              <w:t>n</w:t>
            </w:r>
            <w:r>
              <w:t>d</w:t>
            </w:r>
            <w:r>
              <w:rPr>
                <w:spacing w:val="48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5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u</w:t>
            </w:r>
            <w:r>
              <w:rPr>
                <w:w w:val="114"/>
              </w:rPr>
              <w:t>b</w:t>
            </w:r>
          </w:p>
          <w:p w:rsidR="000C5282" w:rsidRDefault="00775522">
            <w:pPr>
              <w:spacing w:before="50" w:line="292" w:lineRule="auto"/>
              <w:ind w:left="103" w:right="94"/>
            </w:pP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tr</w:t>
            </w:r>
            <w:r>
              <w:rPr>
                <w:spacing w:val="-3"/>
                <w:w w:val="114"/>
              </w:rPr>
              <w:t>a</w:t>
            </w:r>
            <w:r>
              <w:rPr>
                <w:spacing w:val="1"/>
                <w:w w:val="114"/>
              </w:rPr>
              <w:t>nd</w:t>
            </w:r>
            <w:r>
              <w:rPr>
                <w:w w:val="114"/>
              </w:rPr>
              <w:t>,</w:t>
            </w:r>
            <w:r>
              <w:rPr>
                <w:spacing w:val="-1"/>
                <w:w w:val="114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4"/>
              </w:rPr>
              <w:t xml:space="preserve"> </w:t>
            </w:r>
            <w:r>
              <w:rPr>
                <w:w w:val="114"/>
              </w:rPr>
              <w:t>l</w:t>
            </w:r>
            <w:r>
              <w:rPr>
                <w:spacing w:val="2"/>
                <w:w w:val="114"/>
              </w:rPr>
              <w:t>e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rn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</w:t>
            </w:r>
            <w:r>
              <w:rPr>
                <w:spacing w:val="7"/>
                <w:w w:val="114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hou</w:t>
            </w:r>
            <w:r>
              <w:rPr>
                <w:w w:val="114"/>
              </w:rPr>
              <w:t>ld</w:t>
            </w:r>
            <w:r>
              <w:rPr>
                <w:spacing w:val="1"/>
                <w:w w:val="114"/>
              </w:rPr>
              <w:t xml:space="preserve"> b</w:t>
            </w:r>
            <w:r>
              <w:rPr>
                <w:w w:val="115"/>
              </w:rPr>
              <w:t xml:space="preserve">e 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b</w:t>
            </w:r>
            <w:r>
              <w:t xml:space="preserve">le </w:t>
            </w:r>
            <w:r>
              <w:rPr>
                <w:spacing w:val="3"/>
              </w:rPr>
              <w:t xml:space="preserve"> 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o</w:t>
            </w:r>
            <w:r>
              <w:rPr>
                <w:w w:val="115"/>
              </w:rPr>
              <w:t>:</w:t>
            </w:r>
          </w:p>
          <w:p w:rsidR="000C5282" w:rsidRDefault="00775522">
            <w:pPr>
              <w:spacing w:before="6" w:line="252" w:lineRule="auto"/>
              <w:ind w:left="103" w:right="472"/>
              <w:jc w:val="both"/>
            </w:pPr>
            <w:r>
              <w:t>r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a</w:t>
            </w:r>
            <w:r>
              <w:t xml:space="preserve">d 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n</w:t>
            </w:r>
            <w:r>
              <w:t>d</w:t>
            </w:r>
            <w:r>
              <w:rPr>
                <w:spacing w:val="48"/>
              </w:rPr>
              <w:t xml:space="preserve"> </w:t>
            </w:r>
            <w:r>
              <w:rPr>
                <w:spacing w:val="-2"/>
                <w:w w:val="114"/>
              </w:rPr>
              <w:t>w</w:t>
            </w:r>
            <w:r>
              <w:rPr>
                <w:w w:val="114"/>
              </w:rPr>
              <w:t>ri</w:t>
            </w:r>
            <w:r>
              <w:rPr>
                <w:spacing w:val="3"/>
                <w:w w:val="114"/>
              </w:rPr>
              <w:t>t</w:t>
            </w:r>
            <w:r>
              <w:rPr>
                <w:w w:val="114"/>
              </w:rPr>
              <w:t xml:space="preserve">e </w:t>
            </w:r>
            <w:r>
              <w:rPr>
                <w:spacing w:val="1"/>
                <w:w w:val="114"/>
              </w:rPr>
              <w:t>nu</w:t>
            </w:r>
            <w:r>
              <w:rPr>
                <w:spacing w:val="1"/>
                <w:w w:val="115"/>
              </w:rPr>
              <w:t>m</w:t>
            </w:r>
            <w:r>
              <w:rPr>
                <w:spacing w:val="4"/>
                <w:w w:val="114"/>
              </w:rPr>
              <w:t>b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4"/>
              </w:rPr>
              <w:t xml:space="preserve">rs </w:t>
            </w:r>
            <w:r>
              <w:rPr>
                <w:spacing w:val="1"/>
              </w:rPr>
              <w:t>u</w:t>
            </w:r>
            <w:r>
              <w:t>p</w:t>
            </w:r>
            <w:r>
              <w:rPr>
                <w:spacing w:val="29"/>
              </w:rPr>
              <w:t xml:space="preserve"> </w:t>
            </w:r>
            <w:r>
              <w:t>to</w:t>
            </w:r>
            <w:r>
              <w:rPr>
                <w:spacing w:val="25"/>
              </w:rPr>
              <w:t xml:space="preserve"> </w:t>
            </w:r>
            <w:r>
              <w:rPr>
                <w:spacing w:val="1"/>
                <w:w w:val="113"/>
              </w:rPr>
              <w:t>10</w:t>
            </w:r>
            <w:r>
              <w:rPr>
                <w:spacing w:val="-2"/>
                <w:w w:val="113"/>
              </w:rPr>
              <w:t>,</w:t>
            </w:r>
            <w:r>
              <w:rPr>
                <w:spacing w:val="1"/>
                <w:w w:val="113"/>
              </w:rPr>
              <w:t>00</w:t>
            </w:r>
            <w:r>
              <w:rPr>
                <w:w w:val="113"/>
              </w:rPr>
              <w:t xml:space="preserve">0 </w:t>
            </w:r>
            <w:r>
              <w:t>in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y</w:t>
            </w:r>
            <w:r>
              <w:rPr>
                <w:spacing w:val="1"/>
                <w:w w:val="115"/>
              </w:rPr>
              <w:t>m</w:t>
            </w:r>
            <w:r>
              <w:rPr>
                <w:spacing w:val="1"/>
                <w:w w:val="114"/>
              </w:rPr>
              <w:t>bo</w:t>
            </w:r>
            <w:r>
              <w:rPr>
                <w:w w:val="115"/>
              </w:rPr>
              <w:t xml:space="preserve">ls </w:t>
            </w:r>
            <w:r>
              <w:t>in</w:t>
            </w:r>
            <w:r>
              <w:rPr>
                <w:spacing w:val="30"/>
              </w:rPr>
              <w:t xml:space="preserve"> </w:t>
            </w:r>
            <w:r>
              <w:t>r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a</w:t>
            </w:r>
            <w:r>
              <w:t xml:space="preserve">l </w:t>
            </w:r>
            <w:r>
              <w:rPr>
                <w:spacing w:val="5"/>
              </w:rPr>
              <w:t xml:space="preserve"> </w:t>
            </w:r>
            <w:r>
              <w:t xml:space="preserve">life 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5"/>
              </w:rPr>
              <w:t>it</w:t>
            </w:r>
            <w:r>
              <w:rPr>
                <w:spacing w:val="5"/>
                <w:w w:val="115"/>
              </w:rPr>
              <w:t>u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ti</w:t>
            </w:r>
            <w:r>
              <w:rPr>
                <w:spacing w:val="1"/>
                <w:w w:val="115"/>
              </w:rPr>
              <w:t>o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,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ind w:left="99" w:right="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  <w:w w:val="110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10"/>
              </w:rPr>
              <w:t>e</w:t>
            </w:r>
            <w:r>
              <w:rPr>
                <w:rFonts w:ascii="Calibri" w:eastAsia="Calibri" w:hAnsi="Calibri" w:cs="Calibri"/>
                <w:spacing w:val="5"/>
                <w:w w:val="110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110"/>
              </w:rPr>
              <w:t>r</w:t>
            </w:r>
            <w:r>
              <w:rPr>
                <w:rFonts w:ascii="Calibri" w:eastAsia="Calibri" w:hAnsi="Calibri" w:cs="Calibri"/>
                <w:spacing w:val="3"/>
                <w:w w:val="110"/>
              </w:rPr>
              <w:t>n</w:t>
            </w:r>
            <w:r>
              <w:rPr>
                <w:rFonts w:ascii="Calibri" w:eastAsia="Calibri" w:hAnsi="Calibri" w:cs="Calibri"/>
                <w:spacing w:val="5"/>
                <w:w w:val="110"/>
              </w:rPr>
              <w:t>e</w:t>
            </w:r>
            <w:r>
              <w:rPr>
                <w:rFonts w:ascii="Calibri" w:eastAsia="Calibri" w:hAnsi="Calibri" w:cs="Calibri"/>
                <w:spacing w:val="2"/>
                <w:w w:val="110"/>
              </w:rPr>
              <w:t>r</w:t>
            </w:r>
            <w:r>
              <w:rPr>
                <w:rFonts w:ascii="Calibri" w:eastAsia="Calibri" w:hAnsi="Calibri" w:cs="Calibri"/>
                <w:w w:val="110"/>
              </w:rPr>
              <w:t>s</w:t>
            </w:r>
            <w:r>
              <w:rPr>
                <w:rFonts w:ascii="Calibri" w:eastAsia="Calibri" w:hAnsi="Calibri" w:cs="Calibri"/>
                <w:spacing w:val="7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w w:val="111"/>
              </w:rPr>
              <w:t>i</w:t>
            </w:r>
            <w:r>
              <w:rPr>
                <w:rFonts w:ascii="Calibri" w:eastAsia="Calibri" w:hAnsi="Calibri" w:cs="Calibri"/>
                <w:w w:val="111"/>
              </w:rPr>
              <w:t xml:space="preserve">n </w:t>
            </w:r>
            <w:r>
              <w:rPr>
                <w:rFonts w:ascii="Calibri" w:eastAsia="Calibri" w:hAnsi="Calibri" w:cs="Calibri"/>
                <w:spacing w:val="3"/>
                <w:w w:val="110"/>
              </w:rPr>
              <w:t>p</w:t>
            </w:r>
            <w:r>
              <w:rPr>
                <w:rFonts w:ascii="Calibri" w:eastAsia="Calibri" w:hAnsi="Calibri" w:cs="Calibri"/>
                <w:spacing w:val="1"/>
                <w:w w:val="110"/>
              </w:rPr>
              <w:t>a</w:t>
            </w:r>
            <w:r>
              <w:rPr>
                <w:rFonts w:ascii="Calibri" w:eastAsia="Calibri" w:hAnsi="Calibri" w:cs="Calibri"/>
                <w:spacing w:val="5"/>
                <w:w w:val="110"/>
              </w:rPr>
              <w:t>i</w:t>
            </w:r>
            <w:r>
              <w:rPr>
                <w:rFonts w:ascii="Calibri" w:eastAsia="Calibri" w:hAnsi="Calibri" w:cs="Calibri"/>
                <w:spacing w:val="-2"/>
                <w:w w:val="110"/>
              </w:rPr>
              <w:t>r</w:t>
            </w:r>
            <w:r>
              <w:rPr>
                <w:rFonts w:ascii="Calibri" w:eastAsia="Calibri" w:hAnsi="Calibri" w:cs="Calibri"/>
                <w:spacing w:val="4"/>
                <w:w w:val="110"/>
              </w:rPr>
              <w:t>s</w:t>
            </w:r>
            <w:r>
              <w:rPr>
                <w:rFonts w:ascii="Calibri" w:eastAsia="Calibri" w:hAnsi="Calibri" w:cs="Calibri"/>
                <w:spacing w:val="2"/>
                <w:w w:val="110"/>
              </w:rPr>
              <w:t>/</w:t>
            </w:r>
            <w:r>
              <w:rPr>
                <w:rFonts w:ascii="Calibri" w:eastAsia="Calibri" w:hAnsi="Calibri" w:cs="Calibri"/>
                <w:spacing w:val="3"/>
                <w:w w:val="110"/>
              </w:rPr>
              <w:t>g</w:t>
            </w:r>
            <w:r>
              <w:rPr>
                <w:rFonts w:ascii="Calibri" w:eastAsia="Calibri" w:hAnsi="Calibri" w:cs="Calibri"/>
                <w:spacing w:val="2"/>
                <w:w w:val="110"/>
              </w:rPr>
              <w:t>ro</w:t>
            </w:r>
            <w:r>
              <w:rPr>
                <w:rFonts w:ascii="Calibri" w:eastAsia="Calibri" w:hAnsi="Calibri" w:cs="Calibri"/>
                <w:spacing w:val="8"/>
                <w:w w:val="110"/>
              </w:rPr>
              <w:t>u</w:t>
            </w:r>
            <w:r>
              <w:rPr>
                <w:rFonts w:ascii="Calibri" w:eastAsia="Calibri" w:hAnsi="Calibri" w:cs="Calibri"/>
                <w:spacing w:val="3"/>
                <w:w w:val="110"/>
              </w:rPr>
              <w:t>p</w:t>
            </w:r>
            <w:r>
              <w:rPr>
                <w:rFonts w:ascii="Calibri" w:eastAsia="Calibri" w:hAnsi="Calibri" w:cs="Calibri"/>
                <w:w w:val="110"/>
              </w:rPr>
              <w:t>s</w:t>
            </w:r>
            <w:r>
              <w:rPr>
                <w:rFonts w:ascii="Calibri" w:eastAsia="Calibri" w:hAnsi="Calibri" w:cs="Calibri"/>
                <w:spacing w:val="10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w w:val="111"/>
              </w:rPr>
              <w:t>t</w:t>
            </w:r>
            <w:r>
              <w:rPr>
                <w:rFonts w:ascii="Calibri" w:eastAsia="Calibri" w:hAnsi="Calibri" w:cs="Calibri"/>
                <w:w w:val="111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w w:val="110"/>
              </w:rPr>
              <w:t>i</w:t>
            </w:r>
            <w:r>
              <w:rPr>
                <w:rFonts w:ascii="Calibri" w:eastAsia="Calibri" w:hAnsi="Calibri" w:cs="Calibri"/>
                <w:spacing w:val="3"/>
                <w:w w:val="110"/>
              </w:rPr>
              <w:t>d</w:t>
            </w:r>
            <w:r>
              <w:rPr>
                <w:rFonts w:ascii="Calibri" w:eastAsia="Calibri" w:hAnsi="Calibri" w:cs="Calibri"/>
                <w:spacing w:val="5"/>
                <w:w w:val="110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10"/>
              </w:rPr>
              <w:t>n</w:t>
            </w:r>
            <w:r>
              <w:rPr>
                <w:rFonts w:ascii="Calibri" w:eastAsia="Calibri" w:hAnsi="Calibri" w:cs="Calibri"/>
                <w:spacing w:val="5"/>
                <w:w w:val="110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10"/>
              </w:rPr>
              <w:t>i</w:t>
            </w:r>
            <w:r>
              <w:rPr>
                <w:rFonts w:ascii="Calibri" w:eastAsia="Calibri" w:hAnsi="Calibri" w:cs="Calibri"/>
                <w:spacing w:val="4"/>
                <w:w w:val="110"/>
              </w:rPr>
              <w:t>f</w:t>
            </w:r>
            <w:r>
              <w:rPr>
                <w:rFonts w:ascii="Calibri" w:eastAsia="Calibri" w:hAnsi="Calibri" w:cs="Calibri"/>
                <w:w w:val="110"/>
              </w:rPr>
              <w:t>y</w:t>
            </w:r>
            <w:r>
              <w:rPr>
                <w:rFonts w:ascii="Calibri" w:eastAsia="Calibri" w:hAnsi="Calibri" w:cs="Calibri"/>
                <w:spacing w:val="6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</w:rPr>
              <w:t>t</w:t>
            </w:r>
            <w:r>
              <w:rPr>
                <w:rFonts w:ascii="Calibri" w:eastAsia="Calibri" w:hAnsi="Calibri" w:cs="Calibri"/>
                <w:spacing w:val="2"/>
              </w:rPr>
              <w:t>o</w:t>
            </w:r>
            <w:r>
              <w:rPr>
                <w:rFonts w:ascii="Calibri" w:eastAsia="Calibri" w:hAnsi="Calibri" w:cs="Calibri"/>
                <w:spacing w:val="5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 xml:space="preserve">l </w:t>
            </w:r>
            <w:r>
              <w:rPr>
                <w:rFonts w:ascii="Calibri" w:eastAsia="Calibri" w:hAnsi="Calibri" w:cs="Calibri"/>
                <w:spacing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10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10"/>
              </w:rPr>
              <w:t>a</w:t>
            </w:r>
            <w:r>
              <w:rPr>
                <w:rFonts w:ascii="Calibri" w:eastAsia="Calibri" w:hAnsi="Calibri" w:cs="Calibri"/>
                <w:spacing w:val="5"/>
                <w:w w:val="110"/>
              </w:rPr>
              <w:t>l</w:t>
            </w:r>
            <w:r>
              <w:rPr>
                <w:rFonts w:ascii="Calibri" w:eastAsia="Calibri" w:hAnsi="Calibri" w:cs="Calibri"/>
                <w:spacing w:val="3"/>
                <w:w w:val="110"/>
              </w:rPr>
              <w:t>u</w:t>
            </w:r>
            <w:r>
              <w:rPr>
                <w:rFonts w:ascii="Calibri" w:eastAsia="Calibri" w:hAnsi="Calibri" w:cs="Calibri"/>
                <w:spacing w:val="5"/>
                <w:w w:val="110"/>
              </w:rPr>
              <w:t>e</w:t>
            </w:r>
            <w:r>
              <w:rPr>
                <w:rFonts w:ascii="Calibri" w:eastAsia="Calibri" w:hAnsi="Calibri" w:cs="Calibri"/>
                <w:w w:val="110"/>
              </w:rPr>
              <w:t>s</w:t>
            </w:r>
            <w:r>
              <w:rPr>
                <w:rFonts w:ascii="Calibri" w:eastAsia="Calibri" w:hAnsi="Calibri" w:cs="Calibri"/>
                <w:spacing w:val="10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11"/>
              </w:rPr>
              <w:t>o</w:t>
            </w:r>
            <w:r>
              <w:rPr>
                <w:rFonts w:ascii="Calibri" w:eastAsia="Calibri" w:hAnsi="Calibri" w:cs="Calibri"/>
                <w:w w:val="111"/>
              </w:rPr>
              <w:t xml:space="preserve">f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  <w:spacing w:val="5"/>
              </w:rPr>
              <w:t>i</w:t>
            </w:r>
            <w:r>
              <w:rPr>
                <w:rFonts w:ascii="Calibri" w:eastAsia="Calibri" w:hAnsi="Calibri" w:cs="Calibri"/>
                <w:spacing w:val="3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it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1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u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32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2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11"/>
              </w:rPr>
              <w:t>t</w:t>
            </w:r>
            <w:r>
              <w:rPr>
                <w:rFonts w:ascii="Calibri" w:eastAsia="Calibri" w:hAnsi="Calibri" w:cs="Calibri"/>
                <w:spacing w:val="5"/>
                <w:w w:val="111"/>
              </w:rPr>
              <w:t>e</w:t>
            </w:r>
            <w:r>
              <w:rPr>
                <w:rFonts w:ascii="Calibri" w:eastAsia="Calibri" w:hAnsi="Calibri" w:cs="Calibri"/>
                <w:w w:val="111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w w:val="111"/>
              </w:rPr>
              <w:t>t</w:t>
            </w:r>
            <w:r>
              <w:rPr>
                <w:rFonts w:ascii="Calibri" w:eastAsia="Calibri" w:hAnsi="Calibri" w:cs="Calibri"/>
                <w:spacing w:val="3"/>
                <w:w w:val="111"/>
              </w:rPr>
              <w:t>h</w:t>
            </w:r>
            <w:r>
              <w:rPr>
                <w:rFonts w:ascii="Calibri" w:eastAsia="Calibri" w:hAnsi="Calibri" w:cs="Calibri"/>
                <w:spacing w:val="2"/>
                <w:w w:val="111"/>
              </w:rPr>
              <w:t>o</w:t>
            </w:r>
            <w:r>
              <w:rPr>
                <w:rFonts w:ascii="Calibri" w:eastAsia="Calibri" w:hAnsi="Calibri" w:cs="Calibri"/>
                <w:spacing w:val="3"/>
                <w:w w:val="111"/>
              </w:rPr>
              <w:t>u</w:t>
            </w:r>
            <w:r>
              <w:rPr>
                <w:rFonts w:ascii="Calibri" w:eastAsia="Calibri" w:hAnsi="Calibri" w:cs="Calibri"/>
                <w:spacing w:val="4"/>
                <w:w w:val="111"/>
              </w:rPr>
              <w:t>s</w:t>
            </w:r>
            <w:r>
              <w:rPr>
                <w:rFonts w:ascii="Calibri" w:eastAsia="Calibri" w:hAnsi="Calibri" w:cs="Calibri"/>
                <w:spacing w:val="5"/>
                <w:w w:val="111"/>
              </w:rPr>
              <w:t>a</w:t>
            </w:r>
            <w:r>
              <w:rPr>
                <w:rFonts w:ascii="Calibri" w:eastAsia="Calibri" w:hAnsi="Calibri" w:cs="Calibri"/>
                <w:spacing w:val="3"/>
                <w:w w:val="111"/>
              </w:rPr>
              <w:t>n</w:t>
            </w:r>
            <w:r>
              <w:rPr>
                <w:rFonts w:ascii="Calibri" w:eastAsia="Calibri" w:hAnsi="Calibri" w:cs="Calibri"/>
                <w:w w:val="111"/>
              </w:rPr>
              <w:t>d</w:t>
            </w:r>
          </w:p>
          <w:p w:rsidR="000C5282" w:rsidRDefault="00775522">
            <w:pPr>
              <w:spacing w:line="220" w:lineRule="exact"/>
              <w:ind w:left="191"/>
            </w:pPr>
            <w:r>
              <w:rPr>
                <w:w w:val="115"/>
              </w:rPr>
              <w:t>L</w:t>
            </w:r>
            <w:r>
              <w:rPr>
                <w:spacing w:val="-3"/>
                <w:w w:val="115"/>
              </w:rPr>
              <w:t>e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r</w:t>
            </w:r>
            <w:r>
              <w:rPr>
                <w:spacing w:val="5"/>
                <w:w w:val="115"/>
              </w:rPr>
              <w:t>n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rs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</w:p>
          <w:p w:rsidR="000C5282" w:rsidRDefault="00775522">
            <w:pPr>
              <w:spacing w:before="10" w:line="254" w:lineRule="auto"/>
              <w:ind w:left="191" w:right="376"/>
            </w:pPr>
            <w:r>
              <w:rPr>
                <w:spacing w:val="1"/>
                <w:w w:val="114"/>
              </w:rPr>
              <w:t>p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ir</w:t>
            </w:r>
            <w:r>
              <w:rPr>
                <w:spacing w:val="-2"/>
                <w:w w:val="115"/>
              </w:rPr>
              <w:t>s</w:t>
            </w:r>
            <w:r>
              <w:rPr>
                <w:w w:val="115"/>
              </w:rPr>
              <w:t>/</w:t>
            </w:r>
            <w:r>
              <w:rPr>
                <w:spacing w:val="1"/>
                <w:w w:val="115"/>
              </w:rPr>
              <w:t>g</w:t>
            </w:r>
            <w:r>
              <w:rPr>
                <w:w w:val="114"/>
              </w:rPr>
              <w:t>ro</w:t>
            </w:r>
            <w:r>
              <w:rPr>
                <w:spacing w:val="1"/>
                <w:w w:val="114"/>
              </w:rPr>
              <w:t>up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5"/>
              </w:rPr>
              <w:t xml:space="preserve">/ 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nd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v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du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lly</w:t>
            </w:r>
            <w:r>
              <w:rPr>
                <w:spacing w:val="7"/>
                <w:w w:val="114"/>
              </w:rPr>
              <w:t xml:space="preserve"> </w:t>
            </w:r>
            <w:r>
              <w:t>to</w:t>
            </w:r>
            <w:r>
              <w:rPr>
                <w:spacing w:val="30"/>
              </w:rPr>
              <w:t xml:space="preserve"> </w:t>
            </w:r>
            <w:r>
              <w:rPr>
                <w:w w:val="115"/>
              </w:rPr>
              <w:t>r</w:t>
            </w:r>
            <w:r>
              <w:rPr>
                <w:spacing w:val="-3"/>
                <w:w w:val="115"/>
              </w:rPr>
              <w:t>e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4"/>
              </w:rPr>
              <w:t xml:space="preserve">d </w:t>
            </w:r>
            <w:r>
              <w:rPr>
                <w:spacing w:val="1"/>
                <w:w w:val="114"/>
              </w:rPr>
              <w:t>numb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rs</w:t>
            </w:r>
            <w:r>
              <w:rPr>
                <w:spacing w:val="-1"/>
                <w:w w:val="114"/>
              </w:rPr>
              <w:t xml:space="preserve"> </w:t>
            </w:r>
            <w:r>
              <w:rPr>
                <w:spacing w:val="1"/>
              </w:rPr>
              <w:t>u</w:t>
            </w:r>
            <w:r>
              <w:t>p</w:t>
            </w:r>
            <w:r>
              <w:rPr>
                <w:spacing w:val="35"/>
              </w:rPr>
              <w:t xml:space="preserve"> </w:t>
            </w:r>
            <w:r>
              <w:rPr>
                <w:w w:val="115"/>
              </w:rPr>
              <w:t>to</w:t>
            </w:r>
          </w:p>
          <w:p w:rsidR="000C5282" w:rsidRDefault="00775522">
            <w:pPr>
              <w:spacing w:line="254" w:lineRule="auto"/>
              <w:ind w:left="191" w:right="479"/>
            </w:pPr>
            <w:r>
              <w:rPr>
                <w:spacing w:val="1"/>
                <w:w w:val="113"/>
              </w:rPr>
              <w:t>10</w:t>
            </w:r>
            <w:r>
              <w:rPr>
                <w:spacing w:val="-2"/>
                <w:w w:val="113"/>
              </w:rPr>
              <w:t>,</w:t>
            </w:r>
            <w:r>
              <w:rPr>
                <w:spacing w:val="1"/>
                <w:w w:val="113"/>
              </w:rPr>
              <w:t>00</w:t>
            </w:r>
            <w:r>
              <w:rPr>
                <w:w w:val="113"/>
              </w:rPr>
              <w:t>0</w:t>
            </w:r>
            <w:r>
              <w:rPr>
                <w:spacing w:val="6"/>
                <w:w w:val="113"/>
              </w:rPr>
              <w:t xml:space="preserve"> </w:t>
            </w:r>
            <w:r>
              <w:t>in</w:t>
            </w:r>
            <w:r>
              <w:rPr>
                <w:spacing w:val="30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y</w:t>
            </w:r>
            <w:r>
              <w:rPr>
                <w:spacing w:val="1"/>
                <w:w w:val="115"/>
              </w:rPr>
              <w:t>m</w:t>
            </w:r>
            <w:r>
              <w:rPr>
                <w:spacing w:val="1"/>
                <w:w w:val="114"/>
              </w:rPr>
              <w:t>bo</w:t>
            </w:r>
            <w:r>
              <w:rPr>
                <w:w w:val="115"/>
              </w:rPr>
              <w:t xml:space="preserve">ls </w:t>
            </w:r>
            <w:r>
              <w:t>in</w:t>
            </w:r>
            <w:r>
              <w:rPr>
                <w:spacing w:val="30"/>
              </w:rPr>
              <w:t xml:space="preserve"> </w:t>
            </w:r>
            <w:proofErr w:type="gramStart"/>
            <w:r>
              <w:t>r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a</w:t>
            </w:r>
            <w:r>
              <w:t xml:space="preserve">l </w:t>
            </w:r>
            <w:r>
              <w:rPr>
                <w:spacing w:val="5"/>
              </w:rPr>
              <w:t xml:space="preserve"> </w:t>
            </w:r>
            <w:r>
              <w:rPr>
                <w:w w:val="115"/>
              </w:rPr>
              <w:t>life</w:t>
            </w:r>
            <w:proofErr w:type="gramEnd"/>
            <w:r>
              <w:rPr>
                <w:w w:val="115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5"/>
              </w:rPr>
              <w:t>it</w:t>
            </w:r>
            <w:r>
              <w:rPr>
                <w:spacing w:val="1"/>
                <w:w w:val="115"/>
              </w:rPr>
              <w:t>u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ti</w:t>
            </w:r>
            <w:r>
              <w:rPr>
                <w:spacing w:val="1"/>
                <w:w w:val="115"/>
              </w:rPr>
              <w:t>o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76" w:lineRule="auto"/>
              <w:ind w:left="103" w:right="162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spacing w:val="5"/>
              </w:rPr>
              <w:t>W</w:t>
            </w:r>
            <w:r>
              <w:rPr>
                <w:rFonts w:ascii="Calibri" w:eastAsia="Calibri" w:hAnsi="Calibri" w:cs="Calibri"/>
                <w:spacing w:val="3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 xml:space="preserve">t </w:t>
            </w:r>
            <w:r>
              <w:rPr>
                <w:rFonts w:ascii="Calibri" w:eastAsia="Calibri" w:hAnsi="Calibri" w:cs="Calibri"/>
                <w:spacing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proofErr w:type="gramEnd"/>
            <w:r>
              <w:rPr>
                <w:rFonts w:ascii="Calibri" w:eastAsia="Calibri" w:hAnsi="Calibri" w:cs="Calibri"/>
                <w:spacing w:val="3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w w:val="111"/>
              </w:rPr>
              <w:t>y</w:t>
            </w:r>
            <w:r>
              <w:rPr>
                <w:rFonts w:ascii="Calibri" w:eastAsia="Calibri" w:hAnsi="Calibri" w:cs="Calibri"/>
                <w:spacing w:val="2"/>
                <w:w w:val="111"/>
              </w:rPr>
              <w:t>o</w:t>
            </w:r>
            <w:r>
              <w:rPr>
                <w:rFonts w:ascii="Calibri" w:eastAsia="Calibri" w:hAnsi="Calibri" w:cs="Calibri"/>
                <w:w w:val="111"/>
              </w:rPr>
              <w:t xml:space="preserve">u </w:t>
            </w:r>
            <w:r>
              <w:rPr>
                <w:rFonts w:ascii="Calibri" w:eastAsia="Calibri" w:hAnsi="Calibri" w:cs="Calibri"/>
                <w:spacing w:val="5"/>
                <w:w w:val="110"/>
              </w:rPr>
              <w:t>c</w:t>
            </w:r>
            <w:r>
              <w:rPr>
                <w:rFonts w:ascii="Calibri" w:eastAsia="Calibri" w:hAnsi="Calibri" w:cs="Calibri"/>
                <w:spacing w:val="2"/>
                <w:w w:val="110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10"/>
              </w:rPr>
              <w:t>n</w:t>
            </w:r>
            <w:r>
              <w:rPr>
                <w:rFonts w:ascii="Calibri" w:eastAsia="Calibri" w:hAnsi="Calibri" w:cs="Calibri"/>
                <w:spacing w:val="4"/>
                <w:w w:val="110"/>
              </w:rPr>
              <w:t>s</w:t>
            </w:r>
            <w:r>
              <w:rPr>
                <w:rFonts w:ascii="Calibri" w:eastAsia="Calibri" w:hAnsi="Calibri" w:cs="Calibri"/>
                <w:spacing w:val="5"/>
                <w:w w:val="110"/>
              </w:rPr>
              <w:t>i</w:t>
            </w:r>
            <w:r>
              <w:rPr>
                <w:rFonts w:ascii="Calibri" w:eastAsia="Calibri" w:hAnsi="Calibri" w:cs="Calibri"/>
                <w:w w:val="110"/>
              </w:rPr>
              <w:t>d</w:t>
            </w:r>
            <w:r>
              <w:rPr>
                <w:rFonts w:ascii="Calibri" w:eastAsia="Calibri" w:hAnsi="Calibri" w:cs="Calibri"/>
                <w:spacing w:val="5"/>
                <w:w w:val="110"/>
              </w:rPr>
              <w:t>e</w:t>
            </w:r>
            <w:r>
              <w:rPr>
                <w:rFonts w:ascii="Calibri" w:eastAsia="Calibri" w:hAnsi="Calibri" w:cs="Calibri"/>
                <w:w w:val="110"/>
              </w:rPr>
              <w:t>r</w:t>
            </w:r>
            <w:r>
              <w:rPr>
                <w:rFonts w:ascii="Calibri" w:eastAsia="Calibri" w:hAnsi="Calibri" w:cs="Calibri"/>
                <w:spacing w:val="9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w w:val="111"/>
              </w:rPr>
              <w:t>w</w:t>
            </w:r>
            <w:r>
              <w:rPr>
                <w:rFonts w:ascii="Calibri" w:eastAsia="Calibri" w:hAnsi="Calibri" w:cs="Calibri"/>
                <w:spacing w:val="3"/>
                <w:w w:val="111"/>
              </w:rPr>
              <w:t>h</w:t>
            </w:r>
            <w:r>
              <w:rPr>
                <w:rFonts w:ascii="Calibri" w:eastAsia="Calibri" w:hAnsi="Calibri" w:cs="Calibri"/>
                <w:spacing w:val="5"/>
                <w:w w:val="111"/>
              </w:rPr>
              <w:t>e</w:t>
            </w:r>
            <w:r>
              <w:rPr>
                <w:rFonts w:ascii="Calibri" w:eastAsia="Calibri" w:hAnsi="Calibri" w:cs="Calibri"/>
                <w:w w:val="111"/>
              </w:rPr>
              <w:t xml:space="preserve">n </w:t>
            </w:r>
            <w:r>
              <w:rPr>
                <w:rFonts w:ascii="Calibri" w:eastAsia="Calibri" w:hAnsi="Calibri" w:cs="Calibri"/>
                <w:spacing w:val="4"/>
                <w:w w:val="110"/>
              </w:rPr>
              <w:t>w</w:t>
            </w:r>
            <w:r>
              <w:rPr>
                <w:rFonts w:ascii="Calibri" w:eastAsia="Calibri" w:hAnsi="Calibri" w:cs="Calibri"/>
                <w:spacing w:val="-2"/>
                <w:w w:val="110"/>
              </w:rPr>
              <w:t>r</w:t>
            </w:r>
            <w:r>
              <w:rPr>
                <w:rFonts w:ascii="Calibri" w:eastAsia="Calibri" w:hAnsi="Calibri" w:cs="Calibri"/>
                <w:spacing w:val="5"/>
                <w:w w:val="110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10"/>
              </w:rPr>
              <w:t>t</w:t>
            </w:r>
            <w:r>
              <w:rPr>
                <w:rFonts w:ascii="Calibri" w:eastAsia="Calibri" w:hAnsi="Calibri" w:cs="Calibri"/>
                <w:spacing w:val="5"/>
                <w:w w:val="110"/>
              </w:rPr>
              <w:t>i</w:t>
            </w:r>
            <w:r>
              <w:rPr>
                <w:rFonts w:ascii="Calibri" w:eastAsia="Calibri" w:hAnsi="Calibri" w:cs="Calibri"/>
                <w:spacing w:val="3"/>
                <w:w w:val="110"/>
              </w:rPr>
              <w:t>n</w:t>
            </w:r>
            <w:r>
              <w:rPr>
                <w:rFonts w:ascii="Calibri" w:eastAsia="Calibri" w:hAnsi="Calibri" w:cs="Calibri"/>
                <w:w w:val="110"/>
              </w:rPr>
              <w:t>g</w:t>
            </w:r>
            <w:r>
              <w:rPr>
                <w:rFonts w:ascii="Calibri" w:eastAsia="Calibri" w:hAnsi="Calibri" w:cs="Calibri"/>
                <w:spacing w:val="10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w w:val="111"/>
              </w:rPr>
              <w:t>nu</w:t>
            </w:r>
            <w:r>
              <w:rPr>
                <w:rFonts w:ascii="Calibri" w:eastAsia="Calibri" w:hAnsi="Calibri" w:cs="Calibri"/>
                <w:spacing w:val="6"/>
                <w:w w:val="111"/>
              </w:rPr>
              <w:t>m</w:t>
            </w:r>
            <w:r>
              <w:rPr>
                <w:rFonts w:ascii="Calibri" w:eastAsia="Calibri" w:hAnsi="Calibri" w:cs="Calibri"/>
                <w:spacing w:val="3"/>
                <w:w w:val="111"/>
              </w:rPr>
              <w:t>b</w:t>
            </w:r>
            <w:r>
              <w:rPr>
                <w:rFonts w:ascii="Calibri" w:eastAsia="Calibri" w:hAnsi="Calibri" w:cs="Calibri"/>
                <w:spacing w:val="5"/>
                <w:w w:val="111"/>
              </w:rPr>
              <w:t>e</w:t>
            </w:r>
            <w:r>
              <w:rPr>
                <w:rFonts w:ascii="Calibri" w:eastAsia="Calibri" w:hAnsi="Calibri" w:cs="Calibri"/>
                <w:spacing w:val="2"/>
                <w:w w:val="111"/>
              </w:rPr>
              <w:t>r</w:t>
            </w:r>
            <w:r>
              <w:rPr>
                <w:rFonts w:ascii="Calibri" w:eastAsia="Calibri" w:hAnsi="Calibri" w:cs="Calibri"/>
                <w:w w:val="111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31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w w:val="111"/>
              </w:rPr>
              <w:t>w</w:t>
            </w:r>
            <w:r>
              <w:rPr>
                <w:rFonts w:ascii="Calibri" w:eastAsia="Calibri" w:hAnsi="Calibri" w:cs="Calibri"/>
                <w:spacing w:val="2"/>
                <w:w w:val="111"/>
              </w:rPr>
              <w:t>or</w:t>
            </w:r>
            <w:r>
              <w:rPr>
                <w:rFonts w:ascii="Calibri" w:eastAsia="Calibri" w:hAnsi="Calibri" w:cs="Calibri"/>
                <w:spacing w:val="3"/>
                <w:w w:val="111"/>
              </w:rPr>
              <w:t>d</w:t>
            </w:r>
            <w:r>
              <w:rPr>
                <w:rFonts w:ascii="Calibri" w:eastAsia="Calibri" w:hAnsi="Calibri" w:cs="Calibri"/>
                <w:w w:val="111"/>
              </w:rPr>
              <w:t>s?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B 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V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w w:val="113"/>
                <w:sz w:val="22"/>
                <w:szCs w:val="22"/>
              </w:rPr>
              <w:t>y</w:t>
            </w:r>
          </w:p>
          <w:p w:rsidR="000C5282" w:rsidRDefault="00775522">
            <w:pPr>
              <w:spacing w:before="39"/>
              <w:ind w:left="103"/>
              <w:rPr>
                <w:sz w:val="22"/>
                <w:szCs w:val="22"/>
              </w:rPr>
            </w:pPr>
            <w:r>
              <w:rPr>
                <w:spacing w:val="-2"/>
                <w:w w:val="113"/>
                <w:sz w:val="22"/>
                <w:szCs w:val="22"/>
              </w:rPr>
              <w:t>M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ema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6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w w:val="113"/>
                <w:sz w:val="22"/>
                <w:szCs w:val="22"/>
              </w:rPr>
              <w:t>g</w:t>
            </w:r>
            <w:proofErr w:type="spellEnd"/>
          </w:p>
          <w:p w:rsidR="000C5282" w:rsidRDefault="00775522">
            <w:pPr>
              <w:spacing w:before="39"/>
              <w:ind w:left="103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1</w:t>
            </w:r>
            <w:r>
              <w:rPr>
                <w:spacing w:val="1"/>
                <w:w w:val="113"/>
                <w:sz w:val="22"/>
                <w:szCs w:val="22"/>
              </w:rPr>
              <w:t>-</w:t>
            </w:r>
            <w:r>
              <w:rPr>
                <w:w w:val="113"/>
                <w:sz w:val="22"/>
                <w:szCs w:val="22"/>
              </w:rPr>
              <w:t>2</w:t>
            </w:r>
          </w:p>
          <w:p w:rsidR="000C5282" w:rsidRDefault="000C5282">
            <w:pPr>
              <w:spacing w:before="15" w:line="220" w:lineRule="exact"/>
              <w:rPr>
                <w:sz w:val="22"/>
                <w:szCs w:val="22"/>
              </w:rPr>
            </w:pPr>
          </w:p>
          <w:p w:rsidR="000C5282" w:rsidRDefault="00775522">
            <w:pPr>
              <w:spacing w:line="276" w:lineRule="auto"/>
              <w:ind w:left="103" w:right="18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ac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pp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us</w:t>
            </w:r>
            <w:r>
              <w:rPr>
                <w:w w:val="113"/>
                <w:sz w:val="22"/>
                <w:szCs w:val="22"/>
              </w:rPr>
              <w:t xml:space="preserve">, </w:t>
            </w:r>
            <w:r>
              <w:rPr>
                <w:spacing w:val="-1"/>
                <w:w w:val="112"/>
                <w:sz w:val="22"/>
                <w:szCs w:val="22"/>
              </w:rPr>
              <w:t>nu</w:t>
            </w:r>
            <w:r>
              <w:rPr>
                <w:spacing w:val="6"/>
                <w:w w:val="112"/>
                <w:sz w:val="22"/>
                <w:szCs w:val="22"/>
              </w:rPr>
              <w:t>m</w:t>
            </w:r>
            <w:r>
              <w:rPr>
                <w:spacing w:val="-1"/>
                <w:w w:val="112"/>
                <w:sz w:val="22"/>
                <w:szCs w:val="22"/>
              </w:rPr>
              <w:t>b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10"/>
                <w:w w:val="112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 xml:space="preserve">, </w:t>
            </w:r>
            <w:r>
              <w:rPr>
                <w:spacing w:val="-1"/>
                <w:w w:val="112"/>
                <w:sz w:val="22"/>
                <w:szCs w:val="22"/>
              </w:rPr>
              <w:t>nu</w:t>
            </w:r>
            <w:r>
              <w:rPr>
                <w:spacing w:val="6"/>
                <w:w w:val="112"/>
                <w:sz w:val="22"/>
                <w:szCs w:val="22"/>
              </w:rPr>
              <w:t>m</w:t>
            </w:r>
            <w:r>
              <w:rPr>
                <w:spacing w:val="-1"/>
                <w:w w:val="112"/>
                <w:sz w:val="22"/>
                <w:szCs w:val="22"/>
              </w:rPr>
              <w:t>b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10"/>
                <w:w w:val="112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ca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ds</w:t>
            </w:r>
            <w:r>
              <w:rPr>
                <w:w w:val="113"/>
                <w:sz w:val="22"/>
                <w:szCs w:val="22"/>
              </w:rPr>
              <w:t xml:space="preserve">, 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-2"/>
                <w:w w:val="114"/>
                <w:sz w:val="22"/>
                <w:szCs w:val="22"/>
              </w:rPr>
              <w:t>li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n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b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e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</w:tr>
      <w:tr w:rsidR="000C5282">
        <w:trPr>
          <w:trHeight w:hRule="exact" w:val="122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20" w:lineRule="exact"/>
              <w:ind w:left="104"/>
            </w:pPr>
            <w:r>
              <w:rPr>
                <w:b/>
              </w:rPr>
              <w:t>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114"/>
              </w:rPr>
              <w:t>N</w:t>
            </w:r>
            <w:r>
              <w:rPr>
                <w:rFonts w:ascii="Calibri" w:eastAsia="Calibri" w:hAnsi="Calibri" w:cs="Calibri"/>
                <w:b/>
                <w:spacing w:val="3"/>
                <w:w w:val="114"/>
              </w:rPr>
              <w:t>UM</w:t>
            </w:r>
            <w:r>
              <w:rPr>
                <w:rFonts w:ascii="Calibri" w:eastAsia="Calibri" w:hAnsi="Calibri" w:cs="Calibri"/>
                <w:b/>
                <w:spacing w:val="-1"/>
                <w:w w:val="114"/>
              </w:rPr>
              <w:t>B</w:t>
            </w:r>
            <w:r>
              <w:rPr>
                <w:rFonts w:ascii="Calibri" w:eastAsia="Calibri" w:hAnsi="Calibri" w:cs="Calibri"/>
                <w:b/>
                <w:spacing w:val="-4"/>
                <w:w w:val="114"/>
              </w:rPr>
              <w:t>E</w:t>
            </w:r>
            <w:r>
              <w:rPr>
                <w:rFonts w:ascii="Calibri" w:eastAsia="Calibri" w:hAnsi="Calibri" w:cs="Calibri"/>
                <w:b/>
                <w:spacing w:val="3"/>
                <w:w w:val="115"/>
              </w:rPr>
              <w:t>R</w:t>
            </w:r>
            <w:r>
              <w:rPr>
                <w:rFonts w:ascii="Calibri" w:eastAsia="Calibri" w:hAnsi="Calibri" w:cs="Calibri"/>
                <w:b/>
                <w:w w:val="114"/>
              </w:rPr>
              <w:t>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79" w:lineRule="auto"/>
              <w:ind w:left="103" w:right="14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114"/>
              </w:rPr>
              <w:t>W</w:t>
            </w:r>
            <w:r>
              <w:rPr>
                <w:rFonts w:ascii="Calibri" w:eastAsia="Calibri" w:hAnsi="Calibri" w:cs="Calibri"/>
                <w:b/>
                <w:spacing w:val="-1"/>
                <w:w w:val="114"/>
              </w:rPr>
              <w:t>H</w:t>
            </w:r>
            <w:r>
              <w:rPr>
                <w:rFonts w:ascii="Calibri" w:eastAsia="Calibri" w:hAnsi="Calibri" w:cs="Calibri"/>
                <w:b/>
                <w:w w:val="11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w w:val="115"/>
              </w:rPr>
              <w:t>L</w:t>
            </w:r>
            <w:r>
              <w:rPr>
                <w:rFonts w:ascii="Calibri" w:eastAsia="Calibri" w:hAnsi="Calibri" w:cs="Calibri"/>
                <w:b/>
                <w:w w:val="114"/>
              </w:rPr>
              <w:t>E N</w:t>
            </w:r>
            <w:r>
              <w:rPr>
                <w:rFonts w:ascii="Calibri" w:eastAsia="Calibri" w:hAnsi="Calibri" w:cs="Calibri"/>
                <w:b/>
                <w:spacing w:val="3"/>
                <w:w w:val="114"/>
              </w:rPr>
              <w:t>UM</w:t>
            </w:r>
            <w:r>
              <w:rPr>
                <w:rFonts w:ascii="Calibri" w:eastAsia="Calibri" w:hAnsi="Calibri" w:cs="Calibri"/>
                <w:b/>
                <w:spacing w:val="-1"/>
                <w:w w:val="114"/>
              </w:rPr>
              <w:t>B</w:t>
            </w:r>
            <w:r>
              <w:rPr>
                <w:rFonts w:ascii="Calibri" w:eastAsia="Calibri" w:hAnsi="Calibri" w:cs="Calibri"/>
                <w:b/>
                <w:spacing w:val="-4"/>
                <w:w w:val="114"/>
              </w:rPr>
              <w:t>E</w:t>
            </w:r>
            <w:r>
              <w:rPr>
                <w:rFonts w:ascii="Calibri" w:eastAsia="Calibri" w:hAnsi="Calibri" w:cs="Calibri"/>
                <w:b/>
                <w:spacing w:val="3"/>
                <w:w w:val="115"/>
              </w:rPr>
              <w:t>R</w:t>
            </w:r>
            <w:r>
              <w:rPr>
                <w:rFonts w:ascii="Calibri" w:eastAsia="Calibri" w:hAnsi="Calibri" w:cs="Calibri"/>
                <w:b/>
                <w:w w:val="114"/>
              </w:rPr>
              <w:t>S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20" w:lineRule="exact"/>
              <w:ind w:left="103"/>
            </w:pPr>
            <w:r>
              <w:rPr>
                <w:spacing w:val="-1"/>
              </w:rPr>
              <w:t>B</w:t>
            </w:r>
            <w:r>
              <w:t>y</w:t>
            </w:r>
            <w:r>
              <w:rPr>
                <w:spacing w:val="41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e</w:t>
            </w:r>
            <w:r>
              <w:rPr>
                <w:spacing w:val="1"/>
              </w:rPr>
              <w:t>n</w:t>
            </w:r>
            <w:r>
              <w:t>d</w:t>
            </w:r>
            <w:r>
              <w:rPr>
                <w:spacing w:val="48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5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u</w:t>
            </w:r>
            <w:r>
              <w:rPr>
                <w:w w:val="114"/>
              </w:rPr>
              <w:t>b</w:t>
            </w:r>
          </w:p>
          <w:p w:rsidR="000C5282" w:rsidRDefault="00775522">
            <w:pPr>
              <w:spacing w:before="50" w:line="292" w:lineRule="auto"/>
              <w:ind w:left="103" w:right="94"/>
            </w:pP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tr</w:t>
            </w:r>
            <w:r>
              <w:rPr>
                <w:spacing w:val="-3"/>
                <w:w w:val="114"/>
              </w:rPr>
              <w:t>a</w:t>
            </w:r>
            <w:r>
              <w:rPr>
                <w:spacing w:val="1"/>
                <w:w w:val="114"/>
              </w:rPr>
              <w:t>nd</w:t>
            </w:r>
            <w:r>
              <w:rPr>
                <w:w w:val="114"/>
              </w:rPr>
              <w:t>,</w:t>
            </w:r>
            <w:r>
              <w:rPr>
                <w:spacing w:val="-1"/>
                <w:w w:val="114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4"/>
              </w:rPr>
              <w:t xml:space="preserve"> </w:t>
            </w:r>
            <w:r>
              <w:rPr>
                <w:w w:val="114"/>
              </w:rPr>
              <w:t>l</w:t>
            </w:r>
            <w:r>
              <w:rPr>
                <w:spacing w:val="2"/>
                <w:w w:val="114"/>
              </w:rPr>
              <w:t>e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rn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</w:t>
            </w:r>
            <w:r>
              <w:rPr>
                <w:spacing w:val="7"/>
                <w:w w:val="114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hou</w:t>
            </w:r>
            <w:r>
              <w:rPr>
                <w:w w:val="114"/>
              </w:rPr>
              <w:t>ld</w:t>
            </w:r>
            <w:r>
              <w:rPr>
                <w:spacing w:val="1"/>
                <w:w w:val="114"/>
              </w:rPr>
              <w:t xml:space="preserve"> b</w:t>
            </w:r>
            <w:r>
              <w:rPr>
                <w:w w:val="115"/>
              </w:rPr>
              <w:t xml:space="preserve">e 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b</w:t>
            </w:r>
            <w:r>
              <w:t xml:space="preserve">le </w:t>
            </w:r>
            <w:r>
              <w:rPr>
                <w:spacing w:val="3"/>
              </w:rPr>
              <w:t xml:space="preserve"> 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o</w:t>
            </w:r>
            <w:r>
              <w:rPr>
                <w:w w:val="115"/>
              </w:rPr>
              <w:t>:</w:t>
            </w:r>
          </w:p>
          <w:p w:rsidR="000C5282" w:rsidRDefault="00775522">
            <w:pPr>
              <w:spacing w:before="6"/>
              <w:ind w:left="103"/>
            </w:pPr>
            <w:r>
              <w:t>r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a</w:t>
            </w:r>
            <w:r>
              <w:t xml:space="preserve">d 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n</w:t>
            </w:r>
            <w:r>
              <w:t>d</w:t>
            </w:r>
            <w:r>
              <w:rPr>
                <w:spacing w:val="48"/>
              </w:rPr>
              <w:t xml:space="preserve"> </w:t>
            </w:r>
            <w:r>
              <w:rPr>
                <w:spacing w:val="-2"/>
                <w:w w:val="114"/>
              </w:rPr>
              <w:t>w</w:t>
            </w:r>
            <w:r>
              <w:rPr>
                <w:w w:val="114"/>
              </w:rPr>
              <w:t>ri</w:t>
            </w:r>
            <w:r>
              <w:rPr>
                <w:spacing w:val="3"/>
                <w:w w:val="114"/>
              </w:rPr>
              <w:t>t</w:t>
            </w:r>
            <w:r>
              <w:rPr>
                <w:w w:val="114"/>
              </w:rPr>
              <w:t>e</w:t>
            </w:r>
            <w:r>
              <w:rPr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nu</w:t>
            </w:r>
            <w:r>
              <w:rPr>
                <w:spacing w:val="1"/>
                <w:w w:val="115"/>
              </w:rPr>
              <w:t>m</w:t>
            </w:r>
            <w:r>
              <w:rPr>
                <w:spacing w:val="1"/>
                <w:w w:val="114"/>
              </w:rPr>
              <w:t>b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4"/>
              </w:rPr>
              <w:t>rs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20" w:lineRule="exact"/>
              <w:ind w:left="99"/>
            </w:pPr>
            <w:r>
              <w:rPr>
                <w:w w:val="115"/>
              </w:rPr>
              <w:t>L</w:t>
            </w:r>
            <w:r>
              <w:rPr>
                <w:spacing w:val="-3"/>
                <w:w w:val="115"/>
              </w:rPr>
              <w:t>e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r</w:t>
            </w:r>
            <w:r>
              <w:rPr>
                <w:spacing w:val="5"/>
                <w:w w:val="115"/>
              </w:rPr>
              <w:t>n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rs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</w:p>
          <w:p w:rsidR="000C5282" w:rsidRDefault="00775522">
            <w:pPr>
              <w:spacing w:before="14" w:line="252" w:lineRule="auto"/>
              <w:ind w:left="99" w:right="468"/>
            </w:pPr>
            <w:r>
              <w:rPr>
                <w:spacing w:val="1"/>
                <w:w w:val="114"/>
              </w:rPr>
              <w:t>p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ir</w:t>
            </w:r>
            <w:r>
              <w:rPr>
                <w:spacing w:val="-2"/>
                <w:w w:val="115"/>
              </w:rPr>
              <w:t>s</w:t>
            </w:r>
            <w:r>
              <w:rPr>
                <w:w w:val="115"/>
              </w:rPr>
              <w:t>/</w:t>
            </w:r>
            <w:r>
              <w:rPr>
                <w:spacing w:val="1"/>
                <w:w w:val="115"/>
              </w:rPr>
              <w:t>g</w:t>
            </w:r>
            <w:r>
              <w:rPr>
                <w:w w:val="114"/>
              </w:rPr>
              <w:t>ro</w:t>
            </w:r>
            <w:r>
              <w:rPr>
                <w:spacing w:val="1"/>
                <w:w w:val="114"/>
              </w:rPr>
              <w:t>up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5"/>
              </w:rPr>
              <w:t xml:space="preserve">/ 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nd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v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du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lly</w:t>
            </w:r>
            <w:r>
              <w:rPr>
                <w:spacing w:val="7"/>
                <w:w w:val="114"/>
              </w:rPr>
              <w:t xml:space="preserve"> </w:t>
            </w:r>
            <w:r>
              <w:t>to</w:t>
            </w:r>
            <w:r>
              <w:rPr>
                <w:spacing w:val="30"/>
              </w:rPr>
              <w:t xml:space="preserve"> </w:t>
            </w:r>
            <w:r>
              <w:rPr>
                <w:w w:val="115"/>
              </w:rPr>
              <w:t>r</w:t>
            </w:r>
            <w:r>
              <w:rPr>
                <w:spacing w:val="-3"/>
                <w:w w:val="115"/>
              </w:rPr>
              <w:t>e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4"/>
              </w:rPr>
              <w:t xml:space="preserve">d </w:t>
            </w:r>
            <w:r>
              <w:rPr>
                <w:spacing w:val="1"/>
                <w:w w:val="114"/>
              </w:rPr>
              <w:t>numb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rs</w:t>
            </w:r>
            <w:r>
              <w:rPr>
                <w:spacing w:val="-1"/>
                <w:w w:val="114"/>
              </w:rPr>
              <w:t xml:space="preserve"> </w:t>
            </w:r>
            <w:r>
              <w:rPr>
                <w:spacing w:val="1"/>
              </w:rPr>
              <w:t>u</w:t>
            </w:r>
            <w:r>
              <w:t>p</w:t>
            </w:r>
            <w:r>
              <w:rPr>
                <w:spacing w:val="35"/>
              </w:rPr>
              <w:t xml:space="preserve"> </w:t>
            </w:r>
            <w:r>
              <w:rPr>
                <w:w w:val="115"/>
              </w:rPr>
              <w:t>to</w:t>
            </w:r>
          </w:p>
          <w:p w:rsidR="000C5282" w:rsidRDefault="00775522">
            <w:pPr>
              <w:spacing w:before="2"/>
              <w:ind w:left="99"/>
            </w:pPr>
            <w:r>
              <w:rPr>
                <w:spacing w:val="1"/>
                <w:w w:val="113"/>
              </w:rPr>
              <w:t>10</w:t>
            </w:r>
            <w:r>
              <w:rPr>
                <w:spacing w:val="-2"/>
                <w:w w:val="113"/>
              </w:rPr>
              <w:t>,</w:t>
            </w:r>
            <w:r>
              <w:rPr>
                <w:spacing w:val="1"/>
                <w:w w:val="113"/>
              </w:rPr>
              <w:t>00</w:t>
            </w:r>
            <w:r>
              <w:rPr>
                <w:w w:val="113"/>
              </w:rPr>
              <w:t>0</w:t>
            </w:r>
            <w:r>
              <w:rPr>
                <w:spacing w:val="6"/>
                <w:w w:val="113"/>
              </w:rPr>
              <w:t xml:space="preserve"> </w:t>
            </w:r>
            <w:r>
              <w:t>in</w:t>
            </w:r>
            <w:r>
              <w:rPr>
                <w:spacing w:val="30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y</w:t>
            </w:r>
            <w:r>
              <w:rPr>
                <w:spacing w:val="1"/>
                <w:w w:val="115"/>
              </w:rPr>
              <w:t>m</w:t>
            </w:r>
            <w:r>
              <w:rPr>
                <w:spacing w:val="1"/>
                <w:w w:val="114"/>
              </w:rPr>
              <w:t>bo</w:t>
            </w:r>
            <w:r>
              <w:rPr>
                <w:w w:val="115"/>
              </w:rPr>
              <w:t>ls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77" w:lineRule="auto"/>
              <w:ind w:left="103" w:right="16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5"/>
              </w:rPr>
              <w:t>W</w:t>
            </w:r>
            <w:r>
              <w:rPr>
                <w:rFonts w:ascii="Calibri" w:eastAsia="Calibri" w:hAnsi="Calibri" w:cs="Calibri"/>
                <w:spacing w:val="3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 xml:space="preserve">t </w:t>
            </w:r>
            <w:r>
              <w:rPr>
                <w:rFonts w:ascii="Calibri" w:eastAsia="Calibri" w:hAnsi="Calibri" w:cs="Calibri"/>
                <w:spacing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3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w w:val="111"/>
              </w:rPr>
              <w:t>y</w:t>
            </w:r>
            <w:r>
              <w:rPr>
                <w:rFonts w:ascii="Calibri" w:eastAsia="Calibri" w:hAnsi="Calibri" w:cs="Calibri"/>
                <w:spacing w:val="2"/>
                <w:w w:val="111"/>
              </w:rPr>
              <w:t>o</w:t>
            </w:r>
            <w:r>
              <w:rPr>
                <w:rFonts w:ascii="Calibri" w:eastAsia="Calibri" w:hAnsi="Calibri" w:cs="Calibri"/>
                <w:w w:val="111"/>
              </w:rPr>
              <w:t xml:space="preserve">u </w:t>
            </w:r>
            <w:r>
              <w:rPr>
                <w:rFonts w:ascii="Calibri" w:eastAsia="Calibri" w:hAnsi="Calibri" w:cs="Calibri"/>
                <w:spacing w:val="5"/>
                <w:w w:val="110"/>
              </w:rPr>
              <w:t>c</w:t>
            </w:r>
            <w:r>
              <w:rPr>
                <w:rFonts w:ascii="Calibri" w:eastAsia="Calibri" w:hAnsi="Calibri" w:cs="Calibri"/>
                <w:spacing w:val="2"/>
                <w:w w:val="110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10"/>
              </w:rPr>
              <w:t>n</w:t>
            </w:r>
            <w:r>
              <w:rPr>
                <w:rFonts w:ascii="Calibri" w:eastAsia="Calibri" w:hAnsi="Calibri" w:cs="Calibri"/>
                <w:spacing w:val="4"/>
                <w:w w:val="110"/>
              </w:rPr>
              <w:t>s</w:t>
            </w:r>
            <w:r>
              <w:rPr>
                <w:rFonts w:ascii="Calibri" w:eastAsia="Calibri" w:hAnsi="Calibri" w:cs="Calibri"/>
                <w:spacing w:val="5"/>
                <w:w w:val="110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10"/>
              </w:rPr>
              <w:t>d</w:t>
            </w:r>
            <w:r>
              <w:rPr>
                <w:rFonts w:ascii="Calibri" w:eastAsia="Calibri" w:hAnsi="Calibri" w:cs="Calibri"/>
                <w:spacing w:val="5"/>
                <w:w w:val="110"/>
              </w:rPr>
              <w:t>e</w:t>
            </w:r>
            <w:r>
              <w:rPr>
                <w:rFonts w:ascii="Calibri" w:eastAsia="Calibri" w:hAnsi="Calibri" w:cs="Calibri"/>
                <w:w w:val="110"/>
              </w:rPr>
              <w:t>r</w:t>
            </w:r>
            <w:r>
              <w:rPr>
                <w:rFonts w:ascii="Calibri" w:eastAsia="Calibri" w:hAnsi="Calibri" w:cs="Calibri"/>
                <w:spacing w:val="9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w w:val="111"/>
              </w:rPr>
              <w:t>w</w:t>
            </w:r>
            <w:r>
              <w:rPr>
                <w:rFonts w:ascii="Calibri" w:eastAsia="Calibri" w:hAnsi="Calibri" w:cs="Calibri"/>
                <w:spacing w:val="3"/>
                <w:w w:val="111"/>
              </w:rPr>
              <w:t>h</w:t>
            </w:r>
            <w:r>
              <w:rPr>
                <w:rFonts w:ascii="Calibri" w:eastAsia="Calibri" w:hAnsi="Calibri" w:cs="Calibri"/>
                <w:spacing w:val="5"/>
                <w:w w:val="111"/>
              </w:rPr>
              <w:t>e</w:t>
            </w:r>
            <w:r>
              <w:rPr>
                <w:rFonts w:ascii="Calibri" w:eastAsia="Calibri" w:hAnsi="Calibri" w:cs="Calibri"/>
                <w:w w:val="111"/>
              </w:rPr>
              <w:t xml:space="preserve">n </w:t>
            </w:r>
            <w:r>
              <w:rPr>
                <w:rFonts w:ascii="Calibri" w:eastAsia="Calibri" w:hAnsi="Calibri" w:cs="Calibri"/>
                <w:spacing w:val="4"/>
                <w:w w:val="110"/>
              </w:rPr>
              <w:t>w</w:t>
            </w:r>
            <w:r>
              <w:rPr>
                <w:rFonts w:ascii="Calibri" w:eastAsia="Calibri" w:hAnsi="Calibri" w:cs="Calibri"/>
                <w:spacing w:val="-2"/>
                <w:w w:val="110"/>
              </w:rPr>
              <w:t>r</w:t>
            </w:r>
            <w:r>
              <w:rPr>
                <w:rFonts w:ascii="Calibri" w:eastAsia="Calibri" w:hAnsi="Calibri" w:cs="Calibri"/>
                <w:spacing w:val="5"/>
                <w:w w:val="110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10"/>
              </w:rPr>
              <w:t>t</w:t>
            </w:r>
            <w:r>
              <w:rPr>
                <w:rFonts w:ascii="Calibri" w:eastAsia="Calibri" w:hAnsi="Calibri" w:cs="Calibri"/>
                <w:spacing w:val="5"/>
                <w:w w:val="110"/>
              </w:rPr>
              <w:t>i</w:t>
            </w:r>
            <w:r>
              <w:rPr>
                <w:rFonts w:ascii="Calibri" w:eastAsia="Calibri" w:hAnsi="Calibri" w:cs="Calibri"/>
                <w:spacing w:val="3"/>
                <w:w w:val="110"/>
              </w:rPr>
              <w:t>n</w:t>
            </w:r>
            <w:r>
              <w:rPr>
                <w:rFonts w:ascii="Calibri" w:eastAsia="Calibri" w:hAnsi="Calibri" w:cs="Calibri"/>
                <w:w w:val="110"/>
              </w:rPr>
              <w:t>g</w:t>
            </w:r>
            <w:r>
              <w:rPr>
                <w:rFonts w:ascii="Calibri" w:eastAsia="Calibri" w:hAnsi="Calibri" w:cs="Calibri"/>
                <w:spacing w:val="10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w w:val="111"/>
              </w:rPr>
              <w:t>nu</w:t>
            </w:r>
            <w:r>
              <w:rPr>
                <w:rFonts w:ascii="Calibri" w:eastAsia="Calibri" w:hAnsi="Calibri" w:cs="Calibri"/>
                <w:spacing w:val="6"/>
                <w:w w:val="111"/>
              </w:rPr>
              <w:t>m</w:t>
            </w:r>
            <w:r>
              <w:rPr>
                <w:rFonts w:ascii="Calibri" w:eastAsia="Calibri" w:hAnsi="Calibri" w:cs="Calibri"/>
                <w:spacing w:val="3"/>
                <w:w w:val="111"/>
              </w:rPr>
              <w:t>b</w:t>
            </w:r>
            <w:r>
              <w:rPr>
                <w:rFonts w:ascii="Calibri" w:eastAsia="Calibri" w:hAnsi="Calibri" w:cs="Calibri"/>
                <w:spacing w:val="5"/>
                <w:w w:val="111"/>
              </w:rPr>
              <w:t>e</w:t>
            </w:r>
            <w:r>
              <w:rPr>
                <w:rFonts w:ascii="Calibri" w:eastAsia="Calibri" w:hAnsi="Calibri" w:cs="Calibri"/>
                <w:spacing w:val="2"/>
                <w:w w:val="111"/>
              </w:rPr>
              <w:t>r</w:t>
            </w:r>
            <w:r>
              <w:rPr>
                <w:rFonts w:ascii="Calibri" w:eastAsia="Calibri" w:hAnsi="Calibri" w:cs="Calibri"/>
                <w:w w:val="111"/>
              </w:rPr>
              <w:t>s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B 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V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w w:val="113"/>
                <w:sz w:val="22"/>
                <w:szCs w:val="22"/>
              </w:rPr>
              <w:t>y</w:t>
            </w:r>
          </w:p>
          <w:p w:rsidR="000C5282" w:rsidRDefault="00775522">
            <w:pPr>
              <w:spacing w:before="39"/>
              <w:ind w:left="103"/>
              <w:rPr>
                <w:sz w:val="22"/>
                <w:szCs w:val="22"/>
              </w:rPr>
            </w:pPr>
            <w:r>
              <w:rPr>
                <w:spacing w:val="-2"/>
                <w:w w:val="113"/>
                <w:sz w:val="22"/>
                <w:szCs w:val="22"/>
              </w:rPr>
              <w:t>M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ema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6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w w:val="113"/>
                <w:sz w:val="22"/>
                <w:szCs w:val="22"/>
              </w:rPr>
              <w:t>g</w:t>
            </w:r>
            <w:proofErr w:type="spellEnd"/>
          </w:p>
          <w:p w:rsidR="000C5282" w:rsidRDefault="00775522">
            <w:pPr>
              <w:spacing w:before="39"/>
              <w:ind w:left="103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1</w:t>
            </w:r>
            <w:r>
              <w:rPr>
                <w:spacing w:val="1"/>
                <w:w w:val="113"/>
                <w:sz w:val="22"/>
                <w:szCs w:val="22"/>
              </w:rPr>
              <w:t>-</w:t>
            </w:r>
            <w:r>
              <w:rPr>
                <w:w w:val="113"/>
                <w:sz w:val="22"/>
                <w:szCs w:val="22"/>
              </w:rPr>
              <w:t>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</w:tr>
    </w:tbl>
    <w:p w:rsidR="000C5282" w:rsidRDefault="000C5282">
      <w:pPr>
        <w:sectPr w:rsidR="000C5282">
          <w:pgSz w:w="15840" w:h="12240" w:orient="landscape"/>
          <w:pgMar w:top="1120" w:right="20" w:bottom="280" w:left="40" w:header="720" w:footer="720" w:gutter="0"/>
          <w:cols w:space="720"/>
        </w:sectPr>
      </w:pPr>
    </w:p>
    <w:p w:rsidR="000C5282" w:rsidRDefault="000C5282">
      <w:pPr>
        <w:spacing w:before="6" w:line="100" w:lineRule="exact"/>
        <w:rPr>
          <w:sz w:val="11"/>
          <w:szCs w:val="11"/>
        </w:rPr>
      </w:pPr>
    </w:p>
    <w:p w:rsidR="000C5282" w:rsidRDefault="000C5282">
      <w:pPr>
        <w:spacing w:line="200" w:lineRule="exact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913"/>
        <w:gridCol w:w="1216"/>
        <w:gridCol w:w="1276"/>
        <w:gridCol w:w="2837"/>
        <w:gridCol w:w="2409"/>
        <w:gridCol w:w="1844"/>
        <w:gridCol w:w="1844"/>
        <w:gridCol w:w="1357"/>
        <w:gridCol w:w="1052"/>
      </w:tblGrid>
      <w:tr w:rsidR="000C5282">
        <w:trPr>
          <w:trHeight w:hRule="exact" w:val="195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20" w:lineRule="exact"/>
              <w:ind w:left="103"/>
            </w:pPr>
            <w:r>
              <w:rPr>
                <w:spacing w:val="1"/>
              </w:rPr>
              <w:t>u</w:t>
            </w:r>
            <w:r>
              <w:t>p</w:t>
            </w:r>
            <w:r>
              <w:rPr>
                <w:spacing w:val="35"/>
              </w:rPr>
              <w:t xml:space="preserve"> </w:t>
            </w:r>
            <w:r>
              <w:t>to</w:t>
            </w:r>
            <w:r>
              <w:rPr>
                <w:spacing w:val="30"/>
              </w:rPr>
              <w:t xml:space="preserve"> </w:t>
            </w:r>
            <w:r>
              <w:rPr>
                <w:spacing w:val="1"/>
                <w:w w:val="113"/>
              </w:rPr>
              <w:t>10</w:t>
            </w:r>
            <w:r>
              <w:rPr>
                <w:spacing w:val="-2"/>
                <w:w w:val="113"/>
              </w:rPr>
              <w:t>,</w:t>
            </w:r>
            <w:r>
              <w:rPr>
                <w:spacing w:val="1"/>
                <w:w w:val="113"/>
              </w:rPr>
              <w:t>00</w:t>
            </w:r>
            <w:r>
              <w:rPr>
                <w:w w:val="113"/>
              </w:rPr>
              <w:t>0</w:t>
            </w:r>
            <w:r>
              <w:rPr>
                <w:spacing w:val="6"/>
                <w:w w:val="113"/>
              </w:rPr>
              <w:t xml:space="preserve"> </w:t>
            </w:r>
            <w:r>
              <w:t>in</w:t>
            </w:r>
            <w:r>
              <w:rPr>
                <w:spacing w:val="30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y</w:t>
            </w:r>
            <w:r>
              <w:rPr>
                <w:spacing w:val="1"/>
                <w:w w:val="115"/>
              </w:rPr>
              <w:t>m</w:t>
            </w:r>
            <w:r>
              <w:rPr>
                <w:spacing w:val="1"/>
                <w:w w:val="114"/>
              </w:rPr>
              <w:t>bo</w:t>
            </w:r>
            <w:r>
              <w:rPr>
                <w:w w:val="115"/>
              </w:rPr>
              <w:t>ls</w:t>
            </w:r>
          </w:p>
          <w:p w:rsidR="000C5282" w:rsidRDefault="00775522">
            <w:pPr>
              <w:spacing w:before="10"/>
              <w:ind w:left="103"/>
            </w:pPr>
            <w:r>
              <w:t>in</w:t>
            </w:r>
            <w:r>
              <w:rPr>
                <w:spacing w:val="30"/>
              </w:rPr>
              <w:t xml:space="preserve"> </w:t>
            </w:r>
            <w:r>
              <w:t>r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a</w:t>
            </w:r>
            <w:r>
              <w:t xml:space="preserve">l </w:t>
            </w:r>
            <w:r>
              <w:rPr>
                <w:spacing w:val="5"/>
              </w:rPr>
              <w:t xml:space="preserve"> </w:t>
            </w:r>
            <w:r>
              <w:t xml:space="preserve">life 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5"/>
              </w:rPr>
              <w:t>it</w:t>
            </w:r>
            <w:r>
              <w:rPr>
                <w:spacing w:val="5"/>
                <w:w w:val="115"/>
              </w:rPr>
              <w:t>u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ti</w:t>
            </w:r>
            <w:r>
              <w:rPr>
                <w:spacing w:val="1"/>
                <w:w w:val="115"/>
              </w:rPr>
              <w:t>o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,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20" w:lineRule="exact"/>
              <w:ind w:left="99"/>
            </w:pPr>
            <w:r>
              <w:t>in</w:t>
            </w:r>
            <w:r>
              <w:rPr>
                <w:spacing w:val="30"/>
              </w:rPr>
              <w:t xml:space="preserve"> </w:t>
            </w:r>
            <w:r>
              <w:t>r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a</w:t>
            </w:r>
            <w:r>
              <w:t xml:space="preserve">l </w:t>
            </w:r>
            <w:r>
              <w:rPr>
                <w:spacing w:val="5"/>
              </w:rPr>
              <w:t xml:space="preserve"> </w:t>
            </w:r>
            <w:r>
              <w:rPr>
                <w:w w:val="115"/>
              </w:rPr>
              <w:t>life</w:t>
            </w:r>
          </w:p>
          <w:p w:rsidR="000C5282" w:rsidRDefault="00775522">
            <w:pPr>
              <w:spacing w:before="10"/>
              <w:ind w:left="99"/>
            </w:pPr>
            <w:proofErr w:type="gramStart"/>
            <w:r>
              <w:rPr>
                <w:spacing w:val="-1"/>
                <w:w w:val="114"/>
              </w:rPr>
              <w:t>s</w:t>
            </w:r>
            <w:r>
              <w:rPr>
                <w:w w:val="115"/>
              </w:rPr>
              <w:t>it</w:t>
            </w:r>
            <w:r>
              <w:rPr>
                <w:spacing w:val="1"/>
                <w:w w:val="115"/>
              </w:rPr>
              <w:t>u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ti</w:t>
            </w:r>
            <w:r>
              <w:rPr>
                <w:spacing w:val="1"/>
                <w:w w:val="115"/>
              </w:rPr>
              <w:t>o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-1"/>
                <w:w w:val="114"/>
              </w:rPr>
              <w:t>s</w:t>
            </w:r>
            <w:proofErr w:type="gramEnd"/>
            <w:r>
              <w:rPr>
                <w:w w:val="114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before="4"/>
              <w:ind w:left="103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</w:rPr>
              <w:t>n</w:t>
            </w:r>
            <w:proofErr w:type="gramEnd"/>
            <w:r>
              <w:rPr>
                <w:rFonts w:ascii="Calibri" w:eastAsia="Calibri" w:hAnsi="Calibri" w:cs="Calibri"/>
                <w:spacing w:val="31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w w:val="111"/>
              </w:rPr>
              <w:t>w</w:t>
            </w:r>
            <w:r>
              <w:rPr>
                <w:rFonts w:ascii="Calibri" w:eastAsia="Calibri" w:hAnsi="Calibri" w:cs="Calibri"/>
                <w:spacing w:val="2"/>
                <w:w w:val="111"/>
              </w:rPr>
              <w:t>or</w:t>
            </w:r>
            <w:r>
              <w:rPr>
                <w:rFonts w:ascii="Calibri" w:eastAsia="Calibri" w:hAnsi="Calibri" w:cs="Calibri"/>
                <w:spacing w:val="3"/>
                <w:w w:val="111"/>
              </w:rPr>
              <w:t>d</w:t>
            </w:r>
            <w:r>
              <w:rPr>
                <w:rFonts w:ascii="Calibri" w:eastAsia="Calibri" w:hAnsi="Calibri" w:cs="Calibri"/>
                <w:w w:val="111"/>
              </w:rPr>
              <w:t>s?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ac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0C5282" w:rsidRDefault="00775522">
            <w:pPr>
              <w:spacing w:before="35" w:line="276" w:lineRule="auto"/>
              <w:ind w:left="103" w:right="193"/>
              <w:rPr>
                <w:sz w:val="22"/>
                <w:szCs w:val="22"/>
              </w:rPr>
            </w:pP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pp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us</w:t>
            </w:r>
            <w:r>
              <w:rPr>
                <w:w w:val="113"/>
                <w:sz w:val="22"/>
                <w:szCs w:val="22"/>
              </w:rPr>
              <w:t xml:space="preserve">, </w:t>
            </w:r>
            <w:r>
              <w:rPr>
                <w:spacing w:val="-1"/>
                <w:w w:val="112"/>
                <w:sz w:val="22"/>
                <w:szCs w:val="22"/>
              </w:rPr>
              <w:t>nu</w:t>
            </w:r>
            <w:r>
              <w:rPr>
                <w:spacing w:val="6"/>
                <w:w w:val="112"/>
                <w:sz w:val="22"/>
                <w:szCs w:val="22"/>
              </w:rPr>
              <w:t>m</w:t>
            </w:r>
            <w:r>
              <w:rPr>
                <w:spacing w:val="-1"/>
                <w:w w:val="112"/>
                <w:sz w:val="22"/>
                <w:szCs w:val="22"/>
              </w:rPr>
              <w:t>b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10"/>
                <w:w w:val="112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 xml:space="preserve">, </w:t>
            </w:r>
            <w:r>
              <w:rPr>
                <w:spacing w:val="-1"/>
                <w:w w:val="112"/>
                <w:sz w:val="22"/>
                <w:szCs w:val="22"/>
              </w:rPr>
              <w:t>nu</w:t>
            </w:r>
            <w:r>
              <w:rPr>
                <w:spacing w:val="6"/>
                <w:w w:val="112"/>
                <w:sz w:val="22"/>
                <w:szCs w:val="22"/>
              </w:rPr>
              <w:t>m</w:t>
            </w:r>
            <w:r>
              <w:rPr>
                <w:spacing w:val="-1"/>
                <w:w w:val="112"/>
                <w:sz w:val="22"/>
                <w:szCs w:val="22"/>
              </w:rPr>
              <w:t>b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10"/>
                <w:w w:val="112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ca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ds</w:t>
            </w:r>
            <w:r>
              <w:rPr>
                <w:w w:val="113"/>
                <w:sz w:val="22"/>
                <w:szCs w:val="22"/>
              </w:rPr>
              <w:t xml:space="preserve">, 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-2"/>
                <w:w w:val="114"/>
                <w:sz w:val="22"/>
                <w:szCs w:val="22"/>
              </w:rPr>
              <w:t>li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n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b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e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</w:tr>
      <w:tr w:rsidR="000C5282">
        <w:trPr>
          <w:trHeight w:hRule="exact" w:val="302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20" w:lineRule="exact"/>
              <w:ind w:left="104"/>
            </w:pPr>
            <w:r>
              <w:rPr>
                <w:b/>
              </w:rPr>
              <w:t>4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114"/>
              </w:rPr>
              <w:t>N</w:t>
            </w:r>
            <w:r>
              <w:rPr>
                <w:rFonts w:ascii="Calibri" w:eastAsia="Calibri" w:hAnsi="Calibri" w:cs="Calibri"/>
                <w:b/>
                <w:spacing w:val="3"/>
                <w:w w:val="114"/>
              </w:rPr>
              <w:t>UM</w:t>
            </w:r>
            <w:r>
              <w:rPr>
                <w:rFonts w:ascii="Calibri" w:eastAsia="Calibri" w:hAnsi="Calibri" w:cs="Calibri"/>
                <w:b/>
                <w:spacing w:val="-1"/>
                <w:w w:val="114"/>
              </w:rPr>
              <w:t>B</w:t>
            </w:r>
            <w:r>
              <w:rPr>
                <w:rFonts w:ascii="Calibri" w:eastAsia="Calibri" w:hAnsi="Calibri" w:cs="Calibri"/>
                <w:b/>
                <w:spacing w:val="-4"/>
                <w:w w:val="114"/>
              </w:rPr>
              <w:t>E</w:t>
            </w:r>
            <w:r>
              <w:rPr>
                <w:rFonts w:ascii="Calibri" w:eastAsia="Calibri" w:hAnsi="Calibri" w:cs="Calibri"/>
                <w:b/>
                <w:spacing w:val="3"/>
                <w:w w:val="115"/>
              </w:rPr>
              <w:t>R</w:t>
            </w:r>
            <w:r>
              <w:rPr>
                <w:rFonts w:ascii="Calibri" w:eastAsia="Calibri" w:hAnsi="Calibri" w:cs="Calibri"/>
                <w:b/>
                <w:w w:val="114"/>
              </w:rPr>
              <w:t>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79" w:lineRule="auto"/>
              <w:ind w:left="103" w:right="14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114"/>
              </w:rPr>
              <w:t>W</w:t>
            </w:r>
            <w:r>
              <w:rPr>
                <w:rFonts w:ascii="Calibri" w:eastAsia="Calibri" w:hAnsi="Calibri" w:cs="Calibri"/>
                <w:b/>
                <w:spacing w:val="-1"/>
                <w:w w:val="114"/>
              </w:rPr>
              <w:t>H</w:t>
            </w:r>
            <w:r>
              <w:rPr>
                <w:rFonts w:ascii="Calibri" w:eastAsia="Calibri" w:hAnsi="Calibri" w:cs="Calibri"/>
                <w:b/>
                <w:w w:val="11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w w:val="115"/>
              </w:rPr>
              <w:t>L</w:t>
            </w:r>
            <w:r>
              <w:rPr>
                <w:rFonts w:ascii="Calibri" w:eastAsia="Calibri" w:hAnsi="Calibri" w:cs="Calibri"/>
                <w:b/>
                <w:w w:val="114"/>
              </w:rPr>
              <w:t>E N</w:t>
            </w:r>
            <w:r>
              <w:rPr>
                <w:rFonts w:ascii="Calibri" w:eastAsia="Calibri" w:hAnsi="Calibri" w:cs="Calibri"/>
                <w:b/>
                <w:spacing w:val="3"/>
                <w:w w:val="114"/>
              </w:rPr>
              <w:t>UM</w:t>
            </w:r>
            <w:r>
              <w:rPr>
                <w:rFonts w:ascii="Calibri" w:eastAsia="Calibri" w:hAnsi="Calibri" w:cs="Calibri"/>
                <w:b/>
                <w:spacing w:val="-1"/>
                <w:w w:val="114"/>
              </w:rPr>
              <w:t>B</w:t>
            </w:r>
            <w:r>
              <w:rPr>
                <w:rFonts w:ascii="Calibri" w:eastAsia="Calibri" w:hAnsi="Calibri" w:cs="Calibri"/>
                <w:b/>
                <w:spacing w:val="-4"/>
                <w:w w:val="114"/>
              </w:rPr>
              <w:t>E</w:t>
            </w:r>
            <w:r>
              <w:rPr>
                <w:rFonts w:ascii="Calibri" w:eastAsia="Calibri" w:hAnsi="Calibri" w:cs="Calibri"/>
                <w:b/>
                <w:spacing w:val="3"/>
                <w:w w:val="115"/>
              </w:rPr>
              <w:t>R</w:t>
            </w:r>
            <w:r>
              <w:rPr>
                <w:rFonts w:ascii="Calibri" w:eastAsia="Calibri" w:hAnsi="Calibri" w:cs="Calibri"/>
                <w:b/>
                <w:w w:val="114"/>
              </w:rPr>
              <w:t>S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20" w:lineRule="exact"/>
              <w:ind w:left="103" w:right="737"/>
              <w:jc w:val="both"/>
            </w:pPr>
            <w:r>
              <w:rPr>
                <w:spacing w:val="-1"/>
              </w:rPr>
              <w:t>B</w:t>
            </w:r>
            <w:r>
              <w:t>y</w:t>
            </w:r>
            <w:r>
              <w:rPr>
                <w:spacing w:val="41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e</w:t>
            </w:r>
            <w:r>
              <w:rPr>
                <w:spacing w:val="1"/>
              </w:rPr>
              <w:t>n</w:t>
            </w:r>
            <w:r>
              <w:t>d</w:t>
            </w:r>
            <w:r>
              <w:rPr>
                <w:spacing w:val="48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5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u</w:t>
            </w:r>
            <w:r>
              <w:rPr>
                <w:w w:val="114"/>
              </w:rPr>
              <w:t>b</w:t>
            </w:r>
          </w:p>
          <w:p w:rsidR="000C5282" w:rsidRDefault="00775522">
            <w:pPr>
              <w:spacing w:before="50" w:line="292" w:lineRule="auto"/>
              <w:ind w:left="103" w:right="94"/>
            </w:pP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tr</w:t>
            </w:r>
            <w:r>
              <w:rPr>
                <w:spacing w:val="-3"/>
                <w:w w:val="114"/>
              </w:rPr>
              <w:t>a</w:t>
            </w:r>
            <w:r>
              <w:rPr>
                <w:spacing w:val="1"/>
                <w:w w:val="114"/>
              </w:rPr>
              <w:t>nd</w:t>
            </w:r>
            <w:r>
              <w:rPr>
                <w:w w:val="114"/>
              </w:rPr>
              <w:t>,</w:t>
            </w:r>
            <w:r>
              <w:rPr>
                <w:spacing w:val="-1"/>
                <w:w w:val="114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4"/>
              </w:rPr>
              <w:t xml:space="preserve"> </w:t>
            </w:r>
            <w:r>
              <w:rPr>
                <w:w w:val="114"/>
              </w:rPr>
              <w:t>l</w:t>
            </w:r>
            <w:r>
              <w:rPr>
                <w:spacing w:val="2"/>
                <w:w w:val="114"/>
              </w:rPr>
              <w:t>e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rn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</w:t>
            </w:r>
            <w:r>
              <w:rPr>
                <w:spacing w:val="7"/>
                <w:w w:val="114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hou</w:t>
            </w:r>
            <w:r>
              <w:rPr>
                <w:w w:val="114"/>
              </w:rPr>
              <w:t>ld</w:t>
            </w:r>
            <w:r>
              <w:rPr>
                <w:spacing w:val="1"/>
                <w:w w:val="114"/>
              </w:rPr>
              <w:t xml:space="preserve"> b</w:t>
            </w:r>
            <w:r>
              <w:rPr>
                <w:w w:val="115"/>
              </w:rPr>
              <w:t xml:space="preserve">e 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b</w:t>
            </w:r>
            <w:r>
              <w:t xml:space="preserve">le </w:t>
            </w:r>
            <w:r>
              <w:rPr>
                <w:spacing w:val="3"/>
              </w:rPr>
              <w:t xml:space="preserve"> 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o</w:t>
            </w:r>
            <w:r>
              <w:rPr>
                <w:w w:val="115"/>
              </w:rPr>
              <w:t>:</w:t>
            </w:r>
          </w:p>
          <w:p w:rsidR="000C5282" w:rsidRDefault="00775522">
            <w:pPr>
              <w:spacing w:before="1" w:line="254" w:lineRule="auto"/>
              <w:ind w:left="103" w:right="226"/>
              <w:jc w:val="both"/>
            </w:pPr>
            <w:r>
              <w:t>r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a</w:t>
            </w:r>
            <w:r>
              <w:t xml:space="preserve">d 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n</w:t>
            </w:r>
            <w:r>
              <w:t>d</w:t>
            </w:r>
            <w:r>
              <w:rPr>
                <w:spacing w:val="48"/>
              </w:rPr>
              <w:t xml:space="preserve"> </w:t>
            </w:r>
            <w:r>
              <w:rPr>
                <w:spacing w:val="-2"/>
                <w:w w:val="114"/>
              </w:rPr>
              <w:t>w</w:t>
            </w:r>
            <w:r>
              <w:rPr>
                <w:w w:val="114"/>
              </w:rPr>
              <w:t>ri</w:t>
            </w:r>
            <w:r>
              <w:rPr>
                <w:spacing w:val="3"/>
                <w:w w:val="114"/>
              </w:rPr>
              <w:t>t</w:t>
            </w:r>
            <w:r>
              <w:rPr>
                <w:w w:val="114"/>
              </w:rPr>
              <w:t xml:space="preserve">e </w:t>
            </w:r>
            <w:r>
              <w:rPr>
                <w:spacing w:val="1"/>
                <w:w w:val="114"/>
              </w:rPr>
              <w:t>numb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rs</w:t>
            </w:r>
            <w:r>
              <w:rPr>
                <w:spacing w:val="-1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u</w:t>
            </w:r>
            <w:r>
              <w:rPr>
                <w:w w:val="114"/>
              </w:rPr>
              <w:t xml:space="preserve">p </w:t>
            </w:r>
            <w:r>
              <w:t>to</w:t>
            </w:r>
            <w:r>
              <w:rPr>
                <w:spacing w:val="30"/>
              </w:rPr>
              <w:t xml:space="preserve"> </w:t>
            </w:r>
            <w:r>
              <w:rPr>
                <w:spacing w:val="1"/>
                <w:w w:val="113"/>
              </w:rPr>
              <w:t>1</w:t>
            </w:r>
            <w:r>
              <w:rPr>
                <w:spacing w:val="-2"/>
                <w:w w:val="113"/>
              </w:rPr>
              <w:t>,</w:t>
            </w:r>
            <w:r>
              <w:rPr>
                <w:spacing w:val="1"/>
                <w:w w:val="113"/>
              </w:rPr>
              <w:t>00</w:t>
            </w:r>
            <w:r>
              <w:rPr>
                <w:w w:val="113"/>
              </w:rPr>
              <w:t>0</w:t>
            </w:r>
            <w:r>
              <w:rPr>
                <w:spacing w:val="5"/>
                <w:w w:val="113"/>
              </w:rPr>
              <w:t xml:space="preserve"> </w:t>
            </w:r>
            <w:r>
              <w:t>in</w:t>
            </w:r>
            <w:r>
              <w:rPr>
                <w:spacing w:val="30"/>
              </w:rPr>
              <w:t xml:space="preserve"> </w:t>
            </w:r>
            <w:r>
              <w:rPr>
                <w:spacing w:val="-2"/>
                <w:w w:val="114"/>
              </w:rPr>
              <w:t>w</w:t>
            </w:r>
            <w:r>
              <w:rPr>
                <w:spacing w:val="1"/>
                <w:w w:val="114"/>
              </w:rPr>
              <w:t>o</w:t>
            </w:r>
            <w:r>
              <w:rPr>
                <w:w w:val="114"/>
              </w:rPr>
              <w:t>rds</w:t>
            </w:r>
            <w:r>
              <w:rPr>
                <w:spacing w:val="-2"/>
                <w:w w:val="114"/>
              </w:rPr>
              <w:t xml:space="preserve"> </w:t>
            </w:r>
            <w:r>
              <w:t>in</w:t>
            </w:r>
            <w:r>
              <w:rPr>
                <w:spacing w:val="30"/>
              </w:rPr>
              <w:t xml:space="preserve"> </w:t>
            </w:r>
            <w:r>
              <w:rPr>
                <w:spacing w:val="1"/>
              </w:rPr>
              <w:t>d</w:t>
            </w:r>
            <w:r>
              <w:rPr>
                <w:spacing w:val="-2"/>
              </w:rPr>
              <w:t>a</w:t>
            </w:r>
            <w:r>
              <w:t>y</w:t>
            </w:r>
            <w:r>
              <w:rPr>
                <w:spacing w:val="48"/>
              </w:rPr>
              <w:t xml:space="preserve"> </w:t>
            </w:r>
            <w:r>
              <w:rPr>
                <w:w w:val="115"/>
              </w:rPr>
              <w:t xml:space="preserve">to </w:t>
            </w:r>
            <w:r>
              <w:rPr>
                <w:spacing w:val="1"/>
              </w:rPr>
              <w:t>d</w:t>
            </w:r>
            <w:r>
              <w:rPr>
                <w:spacing w:val="-2"/>
              </w:rPr>
              <w:t>a</w:t>
            </w:r>
            <w:r>
              <w:t xml:space="preserve">y 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  <w:w w:val="115"/>
              </w:rPr>
              <w:t>a</w:t>
            </w:r>
            <w:r>
              <w:rPr>
                <w:spacing w:val="-2"/>
                <w:w w:val="115"/>
              </w:rPr>
              <w:t>c</w:t>
            </w:r>
            <w:r>
              <w:rPr>
                <w:w w:val="115"/>
              </w:rPr>
              <w:t>ti</w:t>
            </w:r>
            <w:r>
              <w:rPr>
                <w:spacing w:val="1"/>
                <w:w w:val="115"/>
              </w:rPr>
              <w:t>v</w:t>
            </w:r>
            <w:r>
              <w:rPr>
                <w:w w:val="115"/>
              </w:rPr>
              <w:t>iti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,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20" w:lineRule="exact"/>
              <w:ind w:left="99"/>
            </w:pPr>
            <w:r>
              <w:rPr>
                <w:w w:val="115"/>
              </w:rPr>
              <w:t>L</w:t>
            </w:r>
            <w:r>
              <w:rPr>
                <w:spacing w:val="-3"/>
                <w:w w:val="115"/>
              </w:rPr>
              <w:t>e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r</w:t>
            </w:r>
            <w:r>
              <w:rPr>
                <w:spacing w:val="5"/>
                <w:w w:val="115"/>
              </w:rPr>
              <w:t>n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rs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</w:p>
          <w:p w:rsidR="000C5282" w:rsidRDefault="00775522">
            <w:pPr>
              <w:spacing w:before="10" w:line="254" w:lineRule="auto"/>
              <w:ind w:left="99" w:right="466"/>
            </w:pPr>
            <w:r>
              <w:rPr>
                <w:spacing w:val="1"/>
                <w:w w:val="114"/>
              </w:rPr>
              <w:t>p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ir</w:t>
            </w:r>
            <w:r>
              <w:rPr>
                <w:spacing w:val="-2"/>
                <w:w w:val="115"/>
              </w:rPr>
              <w:t>s</w:t>
            </w:r>
            <w:r>
              <w:rPr>
                <w:w w:val="115"/>
              </w:rPr>
              <w:t>/</w:t>
            </w:r>
            <w:r>
              <w:rPr>
                <w:spacing w:val="1"/>
                <w:w w:val="115"/>
              </w:rPr>
              <w:t>g</w:t>
            </w:r>
            <w:r>
              <w:rPr>
                <w:w w:val="114"/>
              </w:rPr>
              <w:t>ro</w:t>
            </w:r>
            <w:r>
              <w:rPr>
                <w:spacing w:val="1"/>
                <w:w w:val="114"/>
              </w:rPr>
              <w:t>up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5"/>
              </w:rPr>
              <w:t xml:space="preserve">/ 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nd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v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du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lly</w:t>
            </w:r>
            <w:r>
              <w:rPr>
                <w:spacing w:val="7"/>
                <w:w w:val="114"/>
              </w:rPr>
              <w:t xml:space="preserve"> </w:t>
            </w:r>
            <w:r>
              <w:t>to</w:t>
            </w:r>
            <w:r>
              <w:rPr>
                <w:spacing w:val="32"/>
              </w:rPr>
              <w:t xml:space="preserve"> </w:t>
            </w:r>
            <w:r>
              <w:rPr>
                <w:w w:val="115"/>
              </w:rPr>
              <w:t>r</w:t>
            </w:r>
            <w:r>
              <w:rPr>
                <w:spacing w:val="-3"/>
                <w:w w:val="115"/>
              </w:rPr>
              <w:t>e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4"/>
              </w:rPr>
              <w:t xml:space="preserve">d </w:t>
            </w:r>
            <w:r>
              <w:rPr>
                <w:spacing w:val="1"/>
                <w:w w:val="114"/>
              </w:rPr>
              <w:t>numb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rs</w:t>
            </w:r>
            <w:r>
              <w:rPr>
                <w:spacing w:val="-1"/>
                <w:w w:val="114"/>
              </w:rPr>
              <w:t xml:space="preserve"> </w:t>
            </w:r>
            <w:r>
              <w:rPr>
                <w:spacing w:val="1"/>
              </w:rPr>
              <w:t>u</w:t>
            </w:r>
            <w:r>
              <w:t>p</w:t>
            </w:r>
            <w:r>
              <w:rPr>
                <w:spacing w:val="35"/>
              </w:rPr>
              <w:t xml:space="preserve"> </w:t>
            </w:r>
            <w:r>
              <w:rPr>
                <w:w w:val="115"/>
              </w:rPr>
              <w:t>to</w:t>
            </w:r>
          </w:p>
          <w:p w:rsidR="000C5282" w:rsidRDefault="00775522">
            <w:pPr>
              <w:spacing w:line="254" w:lineRule="auto"/>
              <w:ind w:left="99" w:right="571"/>
            </w:pPr>
            <w:r>
              <w:rPr>
                <w:spacing w:val="1"/>
                <w:w w:val="113"/>
              </w:rPr>
              <w:t>10</w:t>
            </w:r>
            <w:r>
              <w:rPr>
                <w:spacing w:val="-2"/>
                <w:w w:val="113"/>
              </w:rPr>
              <w:t>,</w:t>
            </w:r>
            <w:r>
              <w:rPr>
                <w:spacing w:val="1"/>
                <w:w w:val="113"/>
              </w:rPr>
              <w:t>00</w:t>
            </w:r>
            <w:r>
              <w:rPr>
                <w:w w:val="113"/>
              </w:rPr>
              <w:t>0</w:t>
            </w:r>
            <w:r>
              <w:rPr>
                <w:spacing w:val="6"/>
                <w:w w:val="113"/>
              </w:rPr>
              <w:t xml:space="preserve"> </w:t>
            </w:r>
            <w:r>
              <w:t>in</w:t>
            </w:r>
            <w:r>
              <w:rPr>
                <w:spacing w:val="30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y</w:t>
            </w:r>
            <w:r>
              <w:rPr>
                <w:spacing w:val="1"/>
                <w:w w:val="115"/>
              </w:rPr>
              <w:t>m</w:t>
            </w:r>
            <w:r>
              <w:rPr>
                <w:spacing w:val="1"/>
                <w:w w:val="114"/>
              </w:rPr>
              <w:t>bo</w:t>
            </w:r>
            <w:r>
              <w:rPr>
                <w:w w:val="115"/>
              </w:rPr>
              <w:t xml:space="preserve">ls </w:t>
            </w:r>
            <w:r>
              <w:t>in</w:t>
            </w:r>
            <w:r>
              <w:rPr>
                <w:spacing w:val="30"/>
              </w:rPr>
              <w:t xml:space="preserve"> </w:t>
            </w:r>
            <w:proofErr w:type="gramStart"/>
            <w:r>
              <w:t>r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a</w:t>
            </w:r>
            <w:r>
              <w:t xml:space="preserve">l </w:t>
            </w:r>
            <w:r>
              <w:rPr>
                <w:spacing w:val="5"/>
              </w:rPr>
              <w:t xml:space="preserve"> </w:t>
            </w:r>
            <w:r>
              <w:rPr>
                <w:w w:val="115"/>
              </w:rPr>
              <w:t>life</w:t>
            </w:r>
            <w:proofErr w:type="gramEnd"/>
            <w:r>
              <w:rPr>
                <w:w w:val="115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5"/>
              </w:rPr>
              <w:t>it</w:t>
            </w:r>
            <w:r>
              <w:rPr>
                <w:spacing w:val="1"/>
                <w:w w:val="115"/>
              </w:rPr>
              <w:t>u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ti</w:t>
            </w:r>
            <w:r>
              <w:rPr>
                <w:spacing w:val="1"/>
                <w:w w:val="115"/>
              </w:rPr>
              <w:t>o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20" w:lineRule="exact"/>
              <w:ind w:left="103"/>
            </w:pPr>
            <w:r>
              <w:rPr>
                <w:spacing w:val="-1"/>
                <w:w w:val="114"/>
              </w:rPr>
              <w:t>W</w:t>
            </w:r>
            <w:r>
              <w:rPr>
                <w:spacing w:val="1"/>
                <w:w w:val="114"/>
              </w:rPr>
              <w:t>h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t</w:t>
            </w:r>
            <w:r>
              <w:rPr>
                <w:spacing w:val="3"/>
                <w:w w:val="114"/>
              </w:rPr>
              <w:t xml:space="preserve"> </w:t>
            </w:r>
            <w:r>
              <w:rPr>
                <w:spacing w:val="1"/>
              </w:rPr>
              <w:t>d</w:t>
            </w:r>
            <w:r>
              <w:t>o</w:t>
            </w:r>
            <w:r>
              <w:rPr>
                <w:spacing w:val="35"/>
              </w:rPr>
              <w:t xml:space="preserve"> </w:t>
            </w:r>
            <w:r>
              <w:rPr>
                <w:spacing w:val="1"/>
                <w:w w:val="114"/>
              </w:rPr>
              <w:t>yo</w:t>
            </w:r>
            <w:r>
              <w:rPr>
                <w:w w:val="114"/>
              </w:rPr>
              <w:t>u</w:t>
            </w:r>
          </w:p>
          <w:p w:rsidR="000C5282" w:rsidRDefault="00775522">
            <w:pPr>
              <w:spacing w:before="14" w:line="252" w:lineRule="auto"/>
              <w:ind w:left="103" w:right="184"/>
            </w:pPr>
            <w:proofErr w:type="gramStart"/>
            <w:r>
              <w:rPr>
                <w:spacing w:val="-2"/>
                <w:w w:val="114"/>
              </w:rPr>
              <w:t>c</w:t>
            </w:r>
            <w:r>
              <w:rPr>
                <w:spacing w:val="1"/>
                <w:w w:val="114"/>
              </w:rPr>
              <w:t>on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d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</w:t>
            </w:r>
            <w:proofErr w:type="gramEnd"/>
            <w:r>
              <w:rPr>
                <w:spacing w:val="6"/>
                <w:w w:val="114"/>
              </w:rPr>
              <w:t xml:space="preserve"> </w:t>
            </w:r>
            <w:r>
              <w:rPr>
                <w:spacing w:val="-2"/>
                <w:w w:val="114"/>
              </w:rPr>
              <w:t>w</w:t>
            </w:r>
            <w:r>
              <w:rPr>
                <w:spacing w:val="1"/>
                <w:w w:val="114"/>
              </w:rPr>
              <w:t>h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4"/>
              </w:rPr>
              <w:t xml:space="preserve">n </w:t>
            </w:r>
            <w:r>
              <w:rPr>
                <w:spacing w:val="-2"/>
                <w:w w:val="114"/>
              </w:rPr>
              <w:t>w</w:t>
            </w:r>
            <w:r>
              <w:rPr>
                <w:w w:val="114"/>
              </w:rPr>
              <w:t>riting</w:t>
            </w:r>
            <w:r>
              <w:rPr>
                <w:spacing w:val="5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nu</w:t>
            </w:r>
            <w:r>
              <w:rPr>
                <w:spacing w:val="1"/>
                <w:w w:val="115"/>
              </w:rPr>
              <w:t>m</w:t>
            </w:r>
            <w:r>
              <w:rPr>
                <w:spacing w:val="1"/>
                <w:w w:val="114"/>
              </w:rPr>
              <w:t>b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4"/>
              </w:rPr>
              <w:t xml:space="preserve">rs </w:t>
            </w:r>
            <w:r>
              <w:t>in</w:t>
            </w:r>
            <w:r>
              <w:rPr>
                <w:spacing w:val="30"/>
              </w:rPr>
              <w:t xml:space="preserve"> </w:t>
            </w:r>
            <w:r>
              <w:rPr>
                <w:spacing w:val="-2"/>
                <w:w w:val="114"/>
              </w:rPr>
              <w:t>w</w:t>
            </w:r>
            <w:r>
              <w:rPr>
                <w:spacing w:val="1"/>
                <w:w w:val="114"/>
              </w:rPr>
              <w:t>o</w:t>
            </w:r>
            <w:r>
              <w:rPr>
                <w:w w:val="114"/>
              </w:rPr>
              <w:t>rd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5"/>
              </w:rPr>
              <w:t>?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B 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V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w w:val="113"/>
                <w:sz w:val="22"/>
                <w:szCs w:val="22"/>
              </w:rPr>
              <w:t>y</w:t>
            </w:r>
          </w:p>
          <w:p w:rsidR="000C5282" w:rsidRDefault="00775522">
            <w:pPr>
              <w:spacing w:before="39"/>
              <w:ind w:left="103"/>
              <w:rPr>
                <w:sz w:val="22"/>
                <w:szCs w:val="22"/>
              </w:rPr>
            </w:pPr>
            <w:r>
              <w:rPr>
                <w:spacing w:val="-2"/>
                <w:w w:val="113"/>
                <w:sz w:val="22"/>
                <w:szCs w:val="22"/>
              </w:rPr>
              <w:t>M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ema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6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w w:val="113"/>
                <w:sz w:val="22"/>
                <w:szCs w:val="22"/>
              </w:rPr>
              <w:t>g</w:t>
            </w:r>
            <w:proofErr w:type="spellEnd"/>
          </w:p>
          <w:p w:rsidR="000C5282" w:rsidRDefault="00775522">
            <w:pPr>
              <w:spacing w:before="39"/>
              <w:ind w:left="103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1</w:t>
            </w:r>
            <w:r>
              <w:rPr>
                <w:spacing w:val="1"/>
                <w:w w:val="113"/>
                <w:sz w:val="22"/>
                <w:szCs w:val="22"/>
              </w:rPr>
              <w:t>-</w:t>
            </w:r>
            <w:r>
              <w:rPr>
                <w:w w:val="113"/>
                <w:sz w:val="22"/>
                <w:szCs w:val="22"/>
              </w:rPr>
              <w:t>3</w:t>
            </w:r>
          </w:p>
          <w:p w:rsidR="000C5282" w:rsidRDefault="000C5282">
            <w:pPr>
              <w:spacing w:before="19" w:line="220" w:lineRule="exact"/>
              <w:rPr>
                <w:sz w:val="22"/>
                <w:szCs w:val="22"/>
              </w:rPr>
            </w:pPr>
          </w:p>
          <w:p w:rsidR="000C5282" w:rsidRDefault="00775522">
            <w:pPr>
              <w:spacing w:line="275" w:lineRule="auto"/>
              <w:ind w:left="103" w:right="18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ac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pp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us</w:t>
            </w:r>
            <w:r>
              <w:rPr>
                <w:w w:val="113"/>
                <w:sz w:val="22"/>
                <w:szCs w:val="22"/>
              </w:rPr>
              <w:t xml:space="preserve">, </w:t>
            </w:r>
            <w:r>
              <w:rPr>
                <w:spacing w:val="-1"/>
                <w:w w:val="112"/>
                <w:sz w:val="22"/>
                <w:szCs w:val="22"/>
              </w:rPr>
              <w:t>nu</w:t>
            </w:r>
            <w:r>
              <w:rPr>
                <w:spacing w:val="6"/>
                <w:w w:val="112"/>
                <w:sz w:val="22"/>
                <w:szCs w:val="22"/>
              </w:rPr>
              <w:t>m</w:t>
            </w:r>
            <w:r>
              <w:rPr>
                <w:spacing w:val="-1"/>
                <w:w w:val="112"/>
                <w:sz w:val="22"/>
                <w:szCs w:val="22"/>
              </w:rPr>
              <w:t>b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10"/>
                <w:w w:val="112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 xml:space="preserve">, </w:t>
            </w:r>
            <w:r>
              <w:rPr>
                <w:spacing w:val="-1"/>
                <w:w w:val="112"/>
                <w:sz w:val="22"/>
                <w:szCs w:val="22"/>
              </w:rPr>
              <w:t>nu</w:t>
            </w:r>
            <w:r>
              <w:rPr>
                <w:spacing w:val="6"/>
                <w:w w:val="112"/>
                <w:sz w:val="22"/>
                <w:szCs w:val="22"/>
              </w:rPr>
              <w:t>m</w:t>
            </w:r>
            <w:r>
              <w:rPr>
                <w:spacing w:val="-1"/>
                <w:w w:val="112"/>
                <w:sz w:val="22"/>
                <w:szCs w:val="22"/>
              </w:rPr>
              <w:t>b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10"/>
                <w:w w:val="112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ca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ds</w:t>
            </w:r>
            <w:r>
              <w:rPr>
                <w:w w:val="113"/>
                <w:sz w:val="22"/>
                <w:szCs w:val="22"/>
              </w:rPr>
              <w:t xml:space="preserve">, 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-2"/>
                <w:w w:val="114"/>
                <w:sz w:val="22"/>
                <w:szCs w:val="22"/>
              </w:rPr>
              <w:t>li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n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b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e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</w:tr>
      <w:tr w:rsidR="000C5282">
        <w:trPr>
          <w:trHeight w:hRule="exact" w:val="363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20" w:lineRule="exact"/>
              <w:ind w:left="104"/>
            </w:pPr>
            <w:r>
              <w:rPr>
                <w:b/>
              </w:rPr>
              <w:t>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114"/>
              </w:rPr>
              <w:t>N</w:t>
            </w:r>
            <w:r>
              <w:rPr>
                <w:rFonts w:ascii="Calibri" w:eastAsia="Calibri" w:hAnsi="Calibri" w:cs="Calibri"/>
                <w:b/>
                <w:spacing w:val="3"/>
                <w:w w:val="114"/>
              </w:rPr>
              <w:t>UM</w:t>
            </w:r>
            <w:r>
              <w:rPr>
                <w:rFonts w:ascii="Calibri" w:eastAsia="Calibri" w:hAnsi="Calibri" w:cs="Calibri"/>
                <w:b/>
                <w:spacing w:val="-1"/>
                <w:w w:val="114"/>
              </w:rPr>
              <w:t>B</w:t>
            </w:r>
            <w:r>
              <w:rPr>
                <w:rFonts w:ascii="Calibri" w:eastAsia="Calibri" w:hAnsi="Calibri" w:cs="Calibri"/>
                <w:b/>
                <w:spacing w:val="-4"/>
                <w:w w:val="114"/>
              </w:rPr>
              <w:t>E</w:t>
            </w:r>
            <w:r>
              <w:rPr>
                <w:rFonts w:ascii="Calibri" w:eastAsia="Calibri" w:hAnsi="Calibri" w:cs="Calibri"/>
                <w:b/>
                <w:spacing w:val="3"/>
                <w:w w:val="115"/>
              </w:rPr>
              <w:t>R</w:t>
            </w:r>
            <w:r>
              <w:rPr>
                <w:rFonts w:ascii="Calibri" w:eastAsia="Calibri" w:hAnsi="Calibri" w:cs="Calibri"/>
                <w:b/>
                <w:w w:val="114"/>
              </w:rPr>
              <w:t>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79" w:lineRule="auto"/>
              <w:ind w:left="103" w:right="14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114"/>
              </w:rPr>
              <w:t>W</w:t>
            </w:r>
            <w:r>
              <w:rPr>
                <w:rFonts w:ascii="Calibri" w:eastAsia="Calibri" w:hAnsi="Calibri" w:cs="Calibri"/>
                <w:b/>
                <w:spacing w:val="-1"/>
                <w:w w:val="114"/>
              </w:rPr>
              <w:t>H</w:t>
            </w:r>
            <w:r>
              <w:rPr>
                <w:rFonts w:ascii="Calibri" w:eastAsia="Calibri" w:hAnsi="Calibri" w:cs="Calibri"/>
                <w:b/>
                <w:w w:val="11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w w:val="115"/>
              </w:rPr>
              <w:t>L</w:t>
            </w:r>
            <w:r>
              <w:rPr>
                <w:rFonts w:ascii="Calibri" w:eastAsia="Calibri" w:hAnsi="Calibri" w:cs="Calibri"/>
                <w:b/>
                <w:w w:val="114"/>
              </w:rPr>
              <w:t>E N</w:t>
            </w:r>
            <w:r>
              <w:rPr>
                <w:rFonts w:ascii="Calibri" w:eastAsia="Calibri" w:hAnsi="Calibri" w:cs="Calibri"/>
                <w:b/>
                <w:spacing w:val="3"/>
                <w:w w:val="114"/>
              </w:rPr>
              <w:t>UM</w:t>
            </w:r>
            <w:r>
              <w:rPr>
                <w:rFonts w:ascii="Calibri" w:eastAsia="Calibri" w:hAnsi="Calibri" w:cs="Calibri"/>
                <w:b/>
                <w:spacing w:val="-1"/>
                <w:w w:val="114"/>
              </w:rPr>
              <w:t>B</w:t>
            </w:r>
            <w:r>
              <w:rPr>
                <w:rFonts w:ascii="Calibri" w:eastAsia="Calibri" w:hAnsi="Calibri" w:cs="Calibri"/>
                <w:b/>
                <w:spacing w:val="-4"/>
                <w:w w:val="114"/>
              </w:rPr>
              <w:t>E</w:t>
            </w:r>
            <w:r>
              <w:rPr>
                <w:rFonts w:ascii="Calibri" w:eastAsia="Calibri" w:hAnsi="Calibri" w:cs="Calibri"/>
                <w:b/>
                <w:spacing w:val="3"/>
                <w:w w:val="115"/>
              </w:rPr>
              <w:t>R</w:t>
            </w:r>
            <w:r>
              <w:rPr>
                <w:rFonts w:ascii="Calibri" w:eastAsia="Calibri" w:hAnsi="Calibri" w:cs="Calibri"/>
                <w:b/>
                <w:w w:val="114"/>
              </w:rPr>
              <w:t>S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20" w:lineRule="exact"/>
              <w:ind w:left="103"/>
            </w:pPr>
            <w:r>
              <w:rPr>
                <w:spacing w:val="-1"/>
              </w:rPr>
              <w:t>B</w:t>
            </w:r>
            <w:r>
              <w:t>y</w:t>
            </w:r>
            <w:r>
              <w:rPr>
                <w:spacing w:val="41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e</w:t>
            </w:r>
            <w:r>
              <w:rPr>
                <w:spacing w:val="1"/>
              </w:rPr>
              <w:t>n</w:t>
            </w:r>
            <w:r>
              <w:t>d</w:t>
            </w:r>
            <w:r>
              <w:rPr>
                <w:spacing w:val="48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5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u</w:t>
            </w:r>
            <w:r>
              <w:rPr>
                <w:w w:val="114"/>
              </w:rPr>
              <w:t>b</w:t>
            </w:r>
          </w:p>
          <w:p w:rsidR="000C5282" w:rsidRDefault="00775522">
            <w:pPr>
              <w:spacing w:before="14" w:line="254" w:lineRule="auto"/>
              <w:ind w:left="103" w:right="369"/>
            </w:pP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tr</w:t>
            </w:r>
            <w:r>
              <w:rPr>
                <w:spacing w:val="-3"/>
                <w:w w:val="114"/>
              </w:rPr>
              <w:t>a</w:t>
            </w:r>
            <w:r>
              <w:rPr>
                <w:spacing w:val="1"/>
                <w:w w:val="114"/>
              </w:rPr>
              <w:t>nd</w:t>
            </w:r>
            <w:r>
              <w:rPr>
                <w:w w:val="114"/>
              </w:rPr>
              <w:t>,</w:t>
            </w:r>
            <w:r>
              <w:rPr>
                <w:spacing w:val="-1"/>
                <w:w w:val="114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4"/>
              </w:rPr>
              <w:t xml:space="preserve"> </w:t>
            </w:r>
            <w:r>
              <w:rPr>
                <w:w w:val="114"/>
              </w:rPr>
              <w:t>l</w:t>
            </w:r>
            <w:r>
              <w:rPr>
                <w:spacing w:val="2"/>
                <w:w w:val="114"/>
              </w:rPr>
              <w:t>e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rn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</w:t>
            </w:r>
            <w:r>
              <w:rPr>
                <w:spacing w:val="7"/>
                <w:w w:val="114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hou</w:t>
            </w:r>
            <w:r>
              <w:rPr>
                <w:w w:val="115"/>
              </w:rPr>
              <w:t xml:space="preserve">ld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b</w:t>
            </w:r>
            <w:r>
              <w:t xml:space="preserve">le </w:t>
            </w:r>
            <w:r>
              <w:rPr>
                <w:spacing w:val="6"/>
              </w:rPr>
              <w:t xml:space="preserve"> </w:t>
            </w:r>
            <w:r>
              <w:t xml:space="preserve">to </w:t>
            </w:r>
            <w:r>
              <w:rPr>
                <w:spacing w:val="36"/>
              </w:rPr>
              <w:t xml:space="preserve"> </w:t>
            </w:r>
            <w:r>
              <w:rPr>
                <w:spacing w:val="3"/>
              </w:rPr>
              <w:t>r</w:t>
            </w:r>
            <w:r>
              <w:rPr>
                <w:spacing w:val="-2"/>
              </w:rPr>
              <w:t>ea</w:t>
            </w:r>
            <w:r>
              <w:t xml:space="preserve">d 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n</w:t>
            </w:r>
            <w:r>
              <w:t>d</w:t>
            </w:r>
            <w:r>
              <w:rPr>
                <w:spacing w:val="48"/>
              </w:rPr>
              <w:t xml:space="preserve"> </w:t>
            </w:r>
            <w:r>
              <w:rPr>
                <w:spacing w:val="2"/>
                <w:w w:val="114"/>
              </w:rPr>
              <w:t>w</w:t>
            </w:r>
            <w:r>
              <w:rPr>
                <w:w w:val="115"/>
              </w:rPr>
              <w:t xml:space="preserve">rite </w:t>
            </w:r>
            <w:r>
              <w:rPr>
                <w:spacing w:val="1"/>
                <w:w w:val="114"/>
              </w:rPr>
              <w:t>numb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rs</w:t>
            </w:r>
            <w:r>
              <w:rPr>
                <w:spacing w:val="-1"/>
                <w:w w:val="114"/>
              </w:rPr>
              <w:t xml:space="preserve"> </w:t>
            </w:r>
            <w:r>
              <w:rPr>
                <w:spacing w:val="1"/>
              </w:rPr>
              <w:t>u</w:t>
            </w:r>
            <w:r>
              <w:t>p</w:t>
            </w:r>
            <w:r>
              <w:rPr>
                <w:spacing w:val="35"/>
              </w:rPr>
              <w:t xml:space="preserve"> </w:t>
            </w:r>
            <w:r>
              <w:t>to</w:t>
            </w:r>
            <w:r>
              <w:rPr>
                <w:spacing w:val="30"/>
              </w:rPr>
              <w:t xml:space="preserve"> </w:t>
            </w:r>
            <w:r>
              <w:rPr>
                <w:spacing w:val="1"/>
                <w:w w:val="115"/>
              </w:rPr>
              <w:t>1</w:t>
            </w:r>
            <w:r>
              <w:rPr>
                <w:spacing w:val="-2"/>
                <w:w w:val="115"/>
              </w:rPr>
              <w:t>,</w:t>
            </w:r>
            <w:r>
              <w:rPr>
                <w:spacing w:val="1"/>
                <w:w w:val="115"/>
              </w:rPr>
              <w:t>00</w:t>
            </w:r>
            <w:r>
              <w:rPr>
                <w:w w:val="115"/>
              </w:rPr>
              <w:t>0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 xml:space="preserve">in </w:t>
            </w:r>
            <w:r>
              <w:rPr>
                <w:spacing w:val="-2"/>
                <w:w w:val="114"/>
              </w:rPr>
              <w:t>w</w:t>
            </w:r>
            <w:r>
              <w:rPr>
                <w:spacing w:val="1"/>
                <w:w w:val="114"/>
              </w:rPr>
              <w:t>o</w:t>
            </w:r>
            <w:r>
              <w:rPr>
                <w:w w:val="114"/>
              </w:rPr>
              <w:t>rds</w:t>
            </w:r>
            <w:r>
              <w:rPr>
                <w:spacing w:val="-2"/>
                <w:w w:val="114"/>
              </w:rPr>
              <w:t xml:space="preserve"> </w:t>
            </w:r>
            <w:r>
              <w:t>in</w:t>
            </w:r>
            <w:r>
              <w:rPr>
                <w:spacing w:val="30"/>
              </w:rPr>
              <w:t xml:space="preserve"> </w:t>
            </w:r>
            <w:r>
              <w:rPr>
                <w:spacing w:val="1"/>
              </w:rPr>
              <w:t>d</w:t>
            </w:r>
            <w:r>
              <w:rPr>
                <w:spacing w:val="-2"/>
              </w:rPr>
              <w:t>a</w:t>
            </w:r>
            <w:r>
              <w:t>y</w:t>
            </w:r>
            <w:r>
              <w:rPr>
                <w:spacing w:val="48"/>
              </w:rPr>
              <w:t xml:space="preserve"> </w:t>
            </w:r>
            <w:r>
              <w:t>to</w:t>
            </w:r>
            <w:r>
              <w:rPr>
                <w:spacing w:val="30"/>
              </w:rPr>
              <w:t xml:space="preserve"> </w:t>
            </w:r>
            <w:r>
              <w:rPr>
                <w:spacing w:val="5"/>
                <w:w w:val="114"/>
              </w:rPr>
              <w:t>d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4"/>
              </w:rPr>
              <w:t xml:space="preserve">y </w:t>
            </w:r>
            <w:r>
              <w:rPr>
                <w:spacing w:val="-2"/>
                <w:w w:val="115"/>
              </w:rPr>
              <w:t>ac</w:t>
            </w:r>
            <w:r>
              <w:rPr>
                <w:w w:val="115"/>
              </w:rPr>
              <w:t>ti</w:t>
            </w:r>
            <w:r>
              <w:rPr>
                <w:spacing w:val="1"/>
                <w:w w:val="115"/>
              </w:rPr>
              <w:t>v</w:t>
            </w:r>
            <w:r>
              <w:rPr>
                <w:w w:val="115"/>
              </w:rPr>
              <w:t>iti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2"/>
                <w:w w:val="114"/>
              </w:rPr>
              <w:t>s</w:t>
            </w:r>
            <w:r>
              <w:rPr>
                <w:w w:val="114"/>
              </w:rPr>
              <w:t>,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20" w:lineRule="exact"/>
              <w:ind w:left="99"/>
            </w:pPr>
            <w:r>
              <w:rPr>
                <w:w w:val="114"/>
              </w:rPr>
              <w:t>L</w:t>
            </w:r>
            <w:r>
              <w:rPr>
                <w:spacing w:val="-3"/>
                <w:w w:val="114"/>
              </w:rPr>
              <w:t>e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r</w:t>
            </w:r>
            <w:r>
              <w:rPr>
                <w:spacing w:val="5"/>
                <w:w w:val="114"/>
              </w:rPr>
              <w:t>n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rs</w:t>
            </w:r>
            <w:r>
              <w:rPr>
                <w:spacing w:val="1"/>
                <w:w w:val="114"/>
              </w:rPr>
              <w:t xml:space="preserve"> </w:t>
            </w:r>
            <w:r>
              <w:t xml:space="preserve">in </w:t>
            </w:r>
            <w:r>
              <w:rPr>
                <w:spacing w:val="40"/>
              </w:rPr>
              <w:t xml:space="preserve"> </w:t>
            </w:r>
            <w:r>
              <w:rPr>
                <w:w w:val="115"/>
              </w:rPr>
              <w:t>L</w:t>
            </w:r>
            <w:r>
              <w:rPr>
                <w:spacing w:val="1"/>
                <w:w w:val="115"/>
              </w:rPr>
              <w:t>e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rn</w:t>
            </w:r>
            <w:r>
              <w:rPr>
                <w:spacing w:val="2"/>
                <w:w w:val="115"/>
              </w:rPr>
              <w:t>e</w:t>
            </w:r>
            <w:r>
              <w:rPr>
                <w:w w:val="114"/>
              </w:rPr>
              <w:t>rs</w:t>
            </w:r>
          </w:p>
          <w:p w:rsidR="000C5282" w:rsidRDefault="00775522">
            <w:pPr>
              <w:spacing w:before="14" w:line="254" w:lineRule="auto"/>
              <w:ind w:left="99" w:right="371"/>
            </w:pPr>
            <w:r>
              <w:t>in</w:t>
            </w:r>
            <w:r>
              <w:rPr>
                <w:spacing w:val="30"/>
              </w:rPr>
              <w:t xml:space="preserve"> </w:t>
            </w:r>
            <w:r>
              <w:rPr>
                <w:spacing w:val="1"/>
                <w:w w:val="114"/>
              </w:rPr>
              <w:t>p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ir</w:t>
            </w:r>
            <w:r>
              <w:rPr>
                <w:spacing w:val="-2"/>
                <w:w w:val="115"/>
              </w:rPr>
              <w:t>s</w:t>
            </w:r>
            <w:r>
              <w:rPr>
                <w:w w:val="115"/>
              </w:rPr>
              <w:t>/</w:t>
            </w:r>
            <w:r>
              <w:rPr>
                <w:spacing w:val="1"/>
                <w:w w:val="115"/>
              </w:rPr>
              <w:t>g</w:t>
            </w:r>
            <w:r>
              <w:rPr>
                <w:w w:val="114"/>
              </w:rPr>
              <w:t>ro</w:t>
            </w:r>
            <w:r>
              <w:rPr>
                <w:spacing w:val="1"/>
                <w:w w:val="114"/>
              </w:rPr>
              <w:t>up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5"/>
              </w:rPr>
              <w:t xml:space="preserve">/ 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nd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v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du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lly</w:t>
            </w:r>
            <w:r>
              <w:rPr>
                <w:spacing w:val="7"/>
                <w:w w:val="114"/>
              </w:rPr>
              <w:t xml:space="preserve"> </w:t>
            </w:r>
            <w:r>
              <w:t>to</w:t>
            </w:r>
            <w:r>
              <w:rPr>
                <w:spacing w:val="30"/>
              </w:rPr>
              <w:t xml:space="preserve"> </w:t>
            </w:r>
            <w:r>
              <w:rPr>
                <w:w w:val="115"/>
              </w:rPr>
              <w:t>r</w:t>
            </w:r>
            <w:r>
              <w:rPr>
                <w:spacing w:val="-3"/>
                <w:w w:val="115"/>
              </w:rPr>
              <w:t>e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4"/>
              </w:rPr>
              <w:t xml:space="preserve">d 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n</w:t>
            </w:r>
            <w:r>
              <w:t>d</w:t>
            </w:r>
            <w:r>
              <w:rPr>
                <w:spacing w:val="48"/>
              </w:rPr>
              <w:t xml:space="preserve"> </w:t>
            </w:r>
            <w:r>
              <w:rPr>
                <w:spacing w:val="-2"/>
                <w:w w:val="114"/>
              </w:rPr>
              <w:t>w</w:t>
            </w:r>
            <w:r>
              <w:rPr>
                <w:w w:val="114"/>
              </w:rPr>
              <w:t>rite</w:t>
            </w:r>
            <w:r>
              <w:rPr>
                <w:spacing w:val="3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nu</w:t>
            </w:r>
            <w:r>
              <w:rPr>
                <w:spacing w:val="1"/>
                <w:w w:val="115"/>
              </w:rPr>
              <w:t>m</w:t>
            </w:r>
            <w:r>
              <w:rPr>
                <w:spacing w:val="1"/>
                <w:w w:val="114"/>
              </w:rPr>
              <w:t>b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4"/>
              </w:rPr>
              <w:t xml:space="preserve">rs </w:t>
            </w:r>
            <w:r>
              <w:rPr>
                <w:spacing w:val="1"/>
                <w:w w:val="114"/>
              </w:rPr>
              <w:t>u</w:t>
            </w:r>
            <w:r>
              <w:rPr>
                <w:w w:val="114"/>
              </w:rPr>
              <w:t>p</w:t>
            </w:r>
            <w:r>
              <w:rPr>
                <w:spacing w:val="7"/>
              </w:rPr>
              <w:t xml:space="preserve"> </w:t>
            </w:r>
            <w:r>
              <w:t>to</w:t>
            </w:r>
            <w:r>
              <w:rPr>
                <w:spacing w:val="30"/>
              </w:rPr>
              <w:t xml:space="preserve"> </w:t>
            </w:r>
            <w:r>
              <w:rPr>
                <w:spacing w:val="1"/>
                <w:w w:val="113"/>
              </w:rPr>
              <w:t>1</w:t>
            </w:r>
            <w:r>
              <w:rPr>
                <w:spacing w:val="-2"/>
                <w:w w:val="113"/>
              </w:rPr>
              <w:t>,</w:t>
            </w:r>
            <w:r>
              <w:rPr>
                <w:spacing w:val="1"/>
                <w:w w:val="113"/>
              </w:rPr>
              <w:t>00</w:t>
            </w:r>
            <w:r>
              <w:rPr>
                <w:w w:val="113"/>
              </w:rPr>
              <w:t>0</w:t>
            </w:r>
            <w:r>
              <w:rPr>
                <w:spacing w:val="5"/>
                <w:w w:val="113"/>
              </w:rPr>
              <w:t xml:space="preserve"> </w:t>
            </w:r>
            <w:r>
              <w:t>in</w:t>
            </w:r>
            <w:r>
              <w:rPr>
                <w:spacing w:val="30"/>
              </w:rPr>
              <w:t xml:space="preserve"> </w:t>
            </w:r>
            <w:r>
              <w:rPr>
                <w:spacing w:val="-2"/>
                <w:w w:val="114"/>
              </w:rPr>
              <w:t>w</w:t>
            </w:r>
            <w:r>
              <w:rPr>
                <w:spacing w:val="1"/>
                <w:w w:val="114"/>
              </w:rPr>
              <w:t>o</w:t>
            </w:r>
            <w:r>
              <w:rPr>
                <w:w w:val="114"/>
              </w:rPr>
              <w:t>rds</w:t>
            </w:r>
          </w:p>
          <w:p w:rsidR="000C5282" w:rsidRDefault="00775522">
            <w:pPr>
              <w:spacing w:line="252" w:lineRule="auto"/>
              <w:ind w:left="99" w:right="209"/>
            </w:pPr>
            <w:proofErr w:type="gramStart"/>
            <w:r>
              <w:t>f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o</w:t>
            </w:r>
            <w:r>
              <w:t xml:space="preserve">m </w:t>
            </w:r>
            <w:r>
              <w:rPr>
                <w:spacing w:val="13"/>
              </w:rPr>
              <w:t xml:space="preserve"> </w:t>
            </w:r>
            <w:r>
              <w:t>a</w:t>
            </w:r>
            <w:proofErr w:type="gramEnd"/>
            <w:r>
              <w:rPr>
                <w:spacing w:val="17"/>
              </w:rPr>
              <w:t xml:space="preserve"> </w:t>
            </w:r>
            <w:r>
              <w:rPr>
                <w:spacing w:val="1"/>
                <w:w w:val="114"/>
              </w:rPr>
              <w:t>numb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</w:t>
            </w:r>
            <w:r>
              <w:rPr>
                <w:spacing w:val="6"/>
                <w:w w:val="114"/>
              </w:rPr>
              <w:t xml:space="preserve"> </w:t>
            </w:r>
            <w:r>
              <w:rPr>
                <w:spacing w:val="-2"/>
                <w:w w:val="115"/>
              </w:rPr>
              <w:t>c</w:t>
            </w:r>
            <w:r>
              <w:rPr>
                <w:spacing w:val="1"/>
                <w:w w:val="114"/>
              </w:rPr>
              <w:t>h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r</w:t>
            </w:r>
            <w:r>
              <w:rPr>
                <w:spacing w:val="3"/>
                <w:w w:val="115"/>
              </w:rPr>
              <w:t>t</w:t>
            </w:r>
            <w:r>
              <w:rPr>
                <w:w w:val="114"/>
              </w:rPr>
              <w:t>. L</w:t>
            </w:r>
            <w:r>
              <w:rPr>
                <w:spacing w:val="-3"/>
                <w:w w:val="114"/>
              </w:rPr>
              <w:t>e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r</w:t>
            </w:r>
            <w:r>
              <w:rPr>
                <w:spacing w:val="5"/>
                <w:w w:val="114"/>
              </w:rPr>
              <w:t>n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rs</w:t>
            </w:r>
            <w:r>
              <w:rPr>
                <w:spacing w:val="1"/>
                <w:w w:val="114"/>
              </w:rPr>
              <w:t xml:space="preserve"> </w:t>
            </w:r>
            <w:r>
              <w:rPr>
                <w:spacing w:val="1"/>
              </w:rPr>
              <w:t>i</w:t>
            </w:r>
            <w:r>
              <w:t>n</w:t>
            </w:r>
            <w:r>
              <w:rPr>
                <w:spacing w:val="29"/>
              </w:rPr>
              <w:t xml:space="preserve"> </w:t>
            </w:r>
            <w:r>
              <w:rPr>
                <w:spacing w:val="5"/>
              </w:rPr>
              <w:t>p</w:t>
            </w:r>
            <w:r>
              <w:rPr>
                <w:spacing w:val="-2"/>
              </w:rPr>
              <w:t>a</w:t>
            </w:r>
            <w:r>
              <w:t xml:space="preserve">irs </w:t>
            </w:r>
            <w:r>
              <w:rPr>
                <w:spacing w:val="15"/>
              </w:rPr>
              <w:t xml:space="preserve"> </w:t>
            </w:r>
            <w:r>
              <w:rPr>
                <w:w w:val="115"/>
              </w:rPr>
              <w:t xml:space="preserve">to 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r</w:t>
            </w:r>
            <w:r>
              <w:rPr>
                <w:spacing w:val="-1"/>
                <w:w w:val="114"/>
              </w:rPr>
              <w:t>r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ng</w:t>
            </w:r>
            <w:r>
              <w:rPr>
                <w:w w:val="114"/>
              </w:rPr>
              <w:t>e</w:t>
            </w:r>
            <w:r>
              <w:rPr>
                <w:spacing w:val="3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numb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rs</w:t>
            </w:r>
            <w:r>
              <w:rPr>
                <w:spacing w:val="-1"/>
                <w:w w:val="114"/>
              </w:rPr>
              <w:t xml:space="preserve"> </w:t>
            </w:r>
            <w:r>
              <w:rPr>
                <w:spacing w:val="1"/>
              </w:rPr>
              <w:t>u</w:t>
            </w:r>
            <w:r>
              <w:t>p</w:t>
            </w:r>
            <w:r>
              <w:rPr>
                <w:spacing w:val="35"/>
              </w:rPr>
              <w:t xml:space="preserve"> </w:t>
            </w:r>
            <w:r>
              <w:rPr>
                <w:w w:val="115"/>
              </w:rPr>
              <w:t>to</w:t>
            </w:r>
          </w:p>
          <w:p w:rsidR="000C5282" w:rsidRDefault="00775522">
            <w:pPr>
              <w:spacing w:line="220" w:lineRule="exact"/>
              <w:ind w:left="99"/>
            </w:pPr>
            <w:r>
              <w:rPr>
                <w:spacing w:val="1"/>
                <w:w w:val="113"/>
              </w:rPr>
              <w:t>1</w:t>
            </w:r>
            <w:r>
              <w:rPr>
                <w:spacing w:val="-2"/>
                <w:w w:val="113"/>
              </w:rPr>
              <w:t>,</w:t>
            </w:r>
            <w:r>
              <w:rPr>
                <w:spacing w:val="1"/>
                <w:w w:val="113"/>
              </w:rPr>
              <w:t>00</w:t>
            </w:r>
            <w:r>
              <w:rPr>
                <w:w w:val="113"/>
              </w:rPr>
              <w:t>0</w:t>
            </w:r>
            <w:r>
              <w:rPr>
                <w:spacing w:val="5"/>
                <w:w w:val="113"/>
              </w:rPr>
              <w:t xml:space="preserve"> </w:t>
            </w:r>
            <w:r>
              <w:t>in</w:t>
            </w:r>
            <w:r>
              <w:rPr>
                <w:spacing w:val="30"/>
              </w:rPr>
              <w:t xml:space="preserve"> </w:t>
            </w:r>
            <w:r>
              <w:rPr>
                <w:spacing w:val="1"/>
                <w:w w:val="114"/>
              </w:rPr>
              <w:t>o</w:t>
            </w:r>
            <w:r>
              <w:rPr>
                <w:w w:val="114"/>
              </w:rPr>
              <w:t>rd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</w:t>
            </w:r>
            <w:r>
              <w:rPr>
                <w:spacing w:val="1"/>
                <w:w w:val="114"/>
              </w:rPr>
              <w:t xml:space="preserve"> </w:t>
            </w:r>
            <w:r>
              <w:rPr>
                <w:w w:val="114"/>
              </w:rPr>
              <w:t>f</w:t>
            </w:r>
            <w:r>
              <w:rPr>
                <w:spacing w:val="-1"/>
                <w:w w:val="114"/>
              </w:rPr>
              <w:t>r</w:t>
            </w:r>
            <w:r>
              <w:rPr>
                <w:spacing w:val="1"/>
                <w:w w:val="114"/>
              </w:rPr>
              <w:t>o</w:t>
            </w:r>
            <w:r>
              <w:rPr>
                <w:w w:val="115"/>
              </w:rPr>
              <w:t>m</w:t>
            </w:r>
          </w:p>
          <w:p w:rsidR="000C5282" w:rsidRDefault="00775522">
            <w:pPr>
              <w:spacing w:before="14" w:line="251" w:lineRule="auto"/>
              <w:ind w:left="99" w:right="220"/>
            </w:pPr>
            <w:proofErr w:type="gramStart"/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m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ll</w:t>
            </w:r>
            <w:r>
              <w:rPr>
                <w:spacing w:val="-2"/>
                <w:w w:val="114"/>
              </w:rPr>
              <w:t>e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t</w:t>
            </w:r>
            <w:proofErr w:type="gramEnd"/>
            <w:r>
              <w:rPr>
                <w:spacing w:val="9"/>
                <w:w w:val="114"/>
              </w:rPr>
              <w:t xml:space="preserve"> </w:t>
            </w:r>
            <w:r>
              <w:t>to</w:t>
            </w:r>
            <w:r>
              <w:rPr>
                <w:spacing w:val="30"/>
              </w:rPr>
              <w:t xml:space="preserve"> </w:t>
            </w:r>
            <w:r>
              <w:rPr>
                <w:w w:val="114"/>
              </w:rPr>
              <w:t>l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r</w:t>
            </w:r>
            <w:r>
              <w:rPr>
                <w:spacing w:val="5"/>
                <w:w w:val="114"/>
              </w:rPr>
              <w:t>g</w:t>
            </w:r>
            <w:r>
              <w:rPr>
                <w:spacing w:val="-2"/>
                <w:w w:val="114"/>
              </w:rPr>
              <w:t>e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t</w:t>
            </w:r>
            <w:r>
              <w:rPr>
                <w:spacing w:val="6"/>
                <w:w w:val="114"/>
              </w:rPr>
              <w:t xml:space="preserve"> </w:t>
            </w:r>
            <w:r>
              <w:rPr>
                <w:spacing w:val="-2"/>
                <w:w w:val="115"/>
              </w:rPr>
              <w:t>a</w:t>
            </w:r>
            <w:r>
              <w:rPr>
                <w:spacing w:val="1"/>
                <w:w w:val="114"/>
              </w:rPr>
              <w:t>n</w:t>
            </w:r>
            <w:r>
              <w:rPr>
                <w:w w:val="114"/>
              </w:rPr>
              <w:t xml:space="preserve">d </w:t>
            </w:r>
            <w:r>
              <w:rPr>
                <w:w w:val="115"/>
              </w:rPr>
              <w:t>l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rg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-1"/>
                <w:w w:val="115"/>
              </w:rPr>
              <w:t>s</w:t>
            </w:r>
            <w:r>
              <w:rPr>
                <w:w w:val="115"/>
              </w:rPr>
              <w:t>t</w:t>
            </w:r>
            <w:r>
              <w:rPr>
                <w:spacing w:val="2"/>
                <w:w w:val="115"/>
              </w:rPr>
              <w:t xml:space="preserve"> </w:t>
            </w:r>
            <w:r>
              <w:t>to</w:t>
            </w:r>
            <w:r>
              <w:rPr>
                <w:spacing w:val="30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5"/>
              </w:rPr>
              <w:t>m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l</w:t>
            </w:r>
            <w:r>
              <w:rPr>
                <w:spacing w:val="4"/>
                <w:w w:val="115"/>
              </w:rPr>
              <w:t>l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5"/>
              </w:rPr>
              <w:t xml:space="preserve">t </w:t>
            </w:r>
            <w:r>
              <w:rPr>
                <w:spacing w:val="1"/>
                <w:w w:val="114"/>
              </w:rPr>
              <w:t>u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n</w:t>
            </w:r>
            <w:r>
              <w:rPr>
                <w:w w:val="114"/>
              </w:rPr>
              <w:t>g</w:t>
            </w:r>
            <w:r>
              <w:rPr>
                <w:spacing w:val="1"/>
                <w:w w:val="114"/>
              </w:rPr>
              <w:t xml:space="preserve"> numb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 xml:space="preserve">r </w:t>
            </w:r>
            <w:r>
              <w:rPr>
                <w:spacing w:val="-2"/>
                <w:w w:val="115"/>
              </w:rPr>
              <w:t>ca</w:t>
            </w:r>
            <w:r>
              <w:rPr>
                <w:w w:val="114"/>
              </w:rPr>
              <w:t xml:space="preserve">rds 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n</w:t>
            </w:r>
            <w:r>
              <w:rPr>
                <w:w w:val="114"/>
              </w:rPr>
              <w:t>d</w:t>
            </w:r>
            <w:r>
              <w:rPr>
                <w:spacing w:val="1"/>
                <w:w w:val="114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h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3"/>
                <w:w w:val="114"/>
              </w:rPr>
              <w:t>r</w:t>
            </w:r>
            <w:r>
              <w:rPr>
                <w:w w:val="114"/>
              </w:rPr>
              <w:t>e</w:t>
            </w:r>
            <w:r>
              <w:rPr>
                <w:spacing w:val="3"/>
                <w:w w:val="114"/>
              </w:rPr>
              <w:t xml:space="preserve"> </w:t>
            </w:r>
            <w:r>
              <w:rPr>
                <w:spacing w:val="-2"/>
              </w:rPr>
              <w:t>w</w:t>
            </w:r>
            <w:r>
              <w:t xml:space="preserve">ith 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  <w:w w:val="114"/>
              </w:rPr>
              <w:t>o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h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4"/>
              </w:rPr>
              <w:t xml:space="preserve">r </w:t>
            </w:r>
            <w:r>
              <w:rPr>
                <w:spacing w:val="1"/>
                <w:w w:val="114"/>
              </w:rPr>
              <w:t>g</w:t>
            </w:r>
            <w:r>
              <w:rPr>
                <w:w w:val="114"/>
              </w:rPr>
              <w:t>ro</w:t>
            </w:r>
            <w:r>
              <w:rPr>
                <w:spacing w:val="1"/>
                <w:w w:val="114"/>
              </w:rPr>
              <w:t>up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20" w:lineRule="exact"/>
              <w:ind w:left="103"/>
            </w:pPr>
            <w:r>
              <w:rPr>
                <w:spacing w:val="-1"/>
                <w:w w:val="114"/>
              </w:rPr>
              <w:t>W</w:t>
            </w:r>
            <w:r>
              <w:rPr>
                <w:spacing w:val="1"/>
                <w:w w:val="114"/>
              </w:rPr>
              <w:t>h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t</w:t>
            </w:r>
            <w:r>
              <w:rPr>
                <w:spacing w:val="3"/>
                <w:w w:val="114"/>
              </w:rPr>
              <w:t xml:space="preserve"> </w:t>
            </w:r>
            <w:r>
              <w:rPr>
                <w:spacing w:val="1"/>
              </w:rPr>
              <w:t>d</w:t>
            </w:r>
            <w:r>
              <w:t>o</w:t>
            </w:r>
            <w:r>
              <w:rPr>
                <w:spacing w:val="35"/>
              </w:rPr>
              <w:t xml:space="preserve"> </w:t>
            </w:r>
            <w:r>
              <w:rPr>
                <w:spacing w:val="1"/>
                <w:w w:val="114"/>
              </w:rPr>
              <w:t>yo</w:t>
            </w:r>
            <w:r>
              <w:rPr>
                <w:w w:val="114"/>
              </w:rPr>
              <w:t>u</w:t>
            </w:r>
          </w:p>
          <w:p w:rsidR="000C5282" w:rsidRDefault="00775522">
            <w:pPr>
              <w:spacing w:before="14" w:line="252" w:lineRule="auto"/>
              <w:ind w:left="103" w:right="184"/>
            </w:pPr>
            <w:proofErr w:type="gramStart"/>
            <w:r>
              <w:rPr>
                <w:spacing w:val="-2"/>
                <w:w w:val="114"/>
              </w:rPr>
              <w:t>c</w:t>
            </w:r>
            <w:r>
              <w:rPr>
                <w:spacing w:val="1"/>
                <w:w w:val="114"/>
              </w:rPr>
              <w:t>on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d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</w:t>
            </w:r>
            <w:proofErr w:type="gramEnd"/>
            <w:r>
              <w:rPr>
                <w:spacing w:val="6"/>
                <w:w w:val="114"/>
              </w:rPr>
              <w:t xml:space="preserve"> </w:t>
            </w:r>
            <w:r>
              <w:rPr>
                <w:spacing w:val="-2"/>
                <w:w w:val="114"/>
              </w:rPr>
              <w:t>w</w:t>
            </w:r>
            <w:r>
              <w:rPr>
                <w:spacing w:val="1"/>
                <w:w w:val="114"/>
              </w:rPr>
              <w:t>h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4"/>
              </w:rPr>
              <w:t xml:space="preserve">n </w:t>
            </w:r>
            <w:r>
              <w:rPr>
                <w:spacing w:val="-2"/>
                <w:w w:val="114"/>
              </w:rPr>
              <w:t>w</w:t>
            </w:r>
            <w:r>
              <w:rPr>
                <w:w w:val="114"/>
              </w:rPr>
              <w:t>riting</w:t>
            </w:r>
            <w:r>
              <w:rPr>
                <w:spacing w:val="5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nu</w:t>
            </w:r>
            <w:r>
              <w:rPr>
                <w:spacing w:val="1"/>
                <w:w w:val="115"/>
              </w:rPr>
              <w:t>m</w:t>
            </w:r>
            <w:r>
              <w:rPr>
                <w:spacing w:val="1"/>
                <w:w w:val="114"/>
              </w:rPr>
              <w:t>b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4"/>
              </w:rPr>
              <w:t xml:space="preserve">rs </w:t>
            </w:r>
            <w:r>
              <w:t>in</w:t>
            </w:r>
            <w:r>
              <w:rPr>
                <w:spacing w:val="30"/>
              </w:rPr>
              <w:t xml:space="preserve"> </w:t>
            </w:r>
            <w:r>
              <w:rPr>
                <w:spacing w:val="-2"/>
                <w:w w:val="114"/>
              </w:rPr>
              <w:t>w</w:t>
            </w:r>
            <w:r>
              <w:rPr>
                <w:spacing w:val="1"/>
                <w:w w:val="114"/>
              </w:rPr>
              <w:t>o</w:t>
            </w:r>
            <w:r>
              <w:rPr>
                <w:w w:val="114"/>
              </w:rPr>
              <w:t>rd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5"/>
              </w:rPr>
              <w:t>?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B 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V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w w:val="113"/>
                <w:sz w:val="22"/>
                <w:szCs w:val="22"/>
              </w:rPr>
              <w:t>y</w:t>
            </w:r>
          </w:p>
          <w:p w:rsidR="000C5282" w:rsidRDefault="00775522">
            <w:pPr>
              <w:spacing w:before="39"/>
              <w:ind w:left="103"/>
              <w:rPr>
                <w:sz w:val="22"/>
                <w:szCs w:val="22"/>
              </w:rPr>
            </w:pPr>
            <w:r>
              <w:rPr>
                <w:spacing w:val="-2"/>
                <w:w w:val="113"/>
                <w:sz w:val="22"/>
                <w:szCs w:val="22"/>
              </w:rPr>
              <w:t>M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ema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6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w w:val="113"/>
                <w:sz w:val="22"/>
                <w:szCs w:val="22"/>
              </w:rPr>
              <w:t>g</w:t>
            </w:r>
            <w:proofErr w:type="spellEnd"/>
          </w:p>
          <w:p w:rsidR="000C5282" w:rsidRDefault="00775522">
            <w:pPr>
              <w:spacing w:before="39"/>
              <w:ind w:left="103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1</w:t>
            </w:r>
            <w:r>
              <w:rPr>
                <w:spacing w:val="1"/>
                <w:w w:val="113"/>
                <w:sz w:val="22"/>
                <w:szCs w:val="22"/>
              </w:rPr>
              <w:t>-</w:t>
            </w:r>
            <w:r>
              <w:rPr>
                <w:w w:val="113"/>
                <w:sz w:val="22"/>
                <w:szCs w:val="22"/>
              </w:rPr>
              <w:t>4</w:t>
            </w:r>
          </w:p>
          <w:p w:rsidR="000C5282" w:rsidRDefault="000C5282">
            <w:pPr>
              <w:spacing w:before="19" w:line="220" w:lineRule="exact"/>
              <w:rPr>
                <w:sz w:val="22"/>
                <w:szCs w:val="22"/>
              </w:rPr>
            </w:pPr>
          </w:p>
          <w:p w:rsidR="000C5282" w:rsidRDefault="00775522">
            <w:pPr>
              <w:spacing w:line="275" w:lineRule="auto"/>
              <w:ind w:left="103" w:right="18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ac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pp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us</w:t>
            </w:r>
            <w:r>
              <w:rPr>
                <w:w w:val="113"/>
                <w:sz w:val="22"/>
                <w:szCs w:val="22"/>
              </w:rPr>
              <w:t xml:space="preserve">, </w:t>
            </w:r>
            <w:r>
              <w:rPr>
                <w:spacing w:val="-1"/>
                <w:w w:val="112"/>
                <w:sz w:val="22"/>
                <w:szCs w:val="22"/>
              </w:rPr>
              <w:t>nu</w:t>
            </w:r>
            <w:r>
              <w:rPr>
                <w:spacing w:val="6"/>
                <w:w w:val="112"/>
                <w:sz w:val="22"/>
                <w:szCs w:val="22"/>
              </w:rPr>
              <w:t>m</w:t>
            </w:r>
            <w:r>
              <w:rPr>
                <w:spacing w:val="-1"/>
                <w:w w:val="112"/>
                <w:sz w:val="22"/>
                <w:szCs w:val="22"/>
              </w:rPr>
              <w:t>b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10"/>
                <w:w w:val="112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 xml:space="preserve">, </w:t>
            </w:r>
            <w:r>
              <w:rPr>
                <w:spacing w:val="-1"/>
                <w:w w:val="112"/>
                <w:sz w:val="22"/>
                <w:szCs w:val="22"/>
              </w:rPr>
              <w:t>nu</w:t>
            </w:r>
            <w:r>
              <w:rPr>
                <w:spacing w:val="6"/>
                <w:w w:val="112"/>
                <w:sz w:val="22"/>
                <w:szCs w:val="22"/>
              </w:rPr>
              <w:t>m</w:t>
            </w:r>
            <w:r>
              <w:rPr>
                <w:spacing w:val="-1"/>
                <w:w w:val="112"/>
                <w:sz w:val="22"/>
                <w:szCs w:val="22"/>
              </w:rPr>
              <w:t>b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10"/>
                <w:w w:val="112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ca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ds</w:t>
            </w:r>
            <w:r>
              <w:rPr>
                <w:w w:val="113"/>
                <w:sz w:val="22"/>
                <w:szCs w:val="22"/>
              </w:rPr>
              <w:t xml:space="preserve">, 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-2"/>
                <w:w w:val="114"/>
                <w:sz w:val="22"/>
                <w:szCs w:val="22"/>
              </w:rPr>
              <w:t>li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n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b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e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</w:tr>
    </w:tbl>
    <w:p w:rsidR="000C5282" w:rsidRDefault="000C5282">
      <w:pPr>
        <w:sectPr w:rsidR="000C5282">
          <w:pgSz w:w="15840" w:h="12240" w:orient="landscape"/>
          <w:pgMar w:top="1120" w:right="20" w:bottom="280" w:left="40" w:header="720" w:footer="720" w:gutter="0"/>
          <w:cols w:space="720"/>
        </w:sectPr>
      </w:pPr>
    </w:p>
    <w:p w:rsidR="000C5282" w:rsidRDefault="000C5282">
      <w:pPr>
        <w:spacing w:before="6" w:line="100" w:lineRule="exact"/>
        <w:rPr>
          <w:sz w:val="11"/>
          <w:szCs w:val="11"/>
        </w:rPr>
      </w:pPr>
    </w:p>
    <w:p w:rsidR="000C5282" w:rsidRDefault="000C5282">
      <w:pPr>
        <w:spacing w:line="200" w:lineRule="exact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913"/>
        <w:gridCol w:w="1216"/>
        <w:gridCol w:w="1276"/>
        <w:gridCol w:w="2837"/>
        <w:gridCol w:w="2409"/>
        <w:gridCol w:w="1844"/>
        <w:gridCol w:w="1844"/>
        <w:gridCol w:w="1357"/>
        <w:gridCol w:w="1052"/>
      </w:tblGrid>
      <w:tr w:rsidR="000C5282">
        <w:trPr>
          <w:trHeight w:hRule="exact" w:val="460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ind w:left="103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ind w:left="104"/>
            </w:pPr>
            <w:r>
              <w:rPr>
                <w:b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before="4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114"/>
              </w:rPr>
              <w:t>N</w:t>
            </w:r>
            <w:r>
              <w:rPr>
                <w:rFonts w:ascii="Calibri" w:eastAsia="Calibri" w:hAnsi="Calibri" w:cs="Calibri"/>
                <w:b/>
                <w:spacing w:val="3"/>
                <w:w w:val="114"/>
              </w:rPr>
              <w:t>UM</w:t>
            </w:r>
            <w:r>
              <w:rPr>
                <w:rFonts w:ascii="Calibri" w:eastAsia="Calibri" w:hAnsi="Calibri" w:cs="Calibri"/>
                <w:b/>
                <w:spacing w:val="-1"/>
                <w:w w:val="114"/>
              </w:rPr>
              <w:t>B</w:t>
            </w:r>
            <w:r>
              <w:rPr>
                <w:rFonts w:ascii="Calibri" w:eastAsia="Calibri" w:hAnsi="Calibri" w:cs="Calibri"/>
                <w:b/>
                <w:spacing w:val="-4"/>
                <w:w w:val="114"/>
              </w:rPr>
              <w:t>E</w:t>
            </w:r>
            <w:r>
              <w:rPr>
                <w:rFonts w:ascii="Calibri" w:eastAsia="Calibri" w:hAnsi="Calibri" w:cs="Calibri"/>
                <w:b/>
                <w:spacing w:val="3"/>
                <w:w w:val="115"/>
              </w:rPr>
              <w:t>R</w:t>
            </w:r>
            <w:r>
              <w:rPr>
                <w:rFonts w:ascii="Calibri" w:eastAsia="Calibri" w:hAnsi="Calibri" w:cs="Calibri"/>
                <w:b/>
                <w:w w:val="114"/>
              </w:rPr>
              <w:t>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before="4" w:line="275" w:lineRule="auto"/>
              <w:ind w:left="103" w:right="14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114"/>
              </w:rPr>
              <w:t>W</w:t>
            </w:r>
            <w:r>
              <w:rPr>
                <w:rFonts w:ascii="Calibri" w:eastAsia="Calibri" w:hAnsi="Calibri" w:cs="Calibri"/>
                <w:b/>
                <w:spacing w:val="-1"/>
                <w:w w:val="114"/>
              </w:rPr>
              <w:t>H</w:t>
            </w:r>
            <w:r>
              <w:rPr>
                <w:rFonts w:ascii="Calibri" w:eastAsia="Calibri" w:hAnsi="Calibri" w:cs="Calibri"/>
                <w:b/>
                <w:w w:val="11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w w:val="115"/>
              </w:rPr>
              <w:t>L</w:t>
            </w:r>
            <w:r>
              <w:rPr>
                <w:rFonts w:ascii="Calibri" w:eastAsia="Calibri" w:hAnsi="Calibri" w:cs="Calibri"/>
                <w:b/>
                <w:w w:val="114"/>
              </w:rPr>
              <w:t>E N</w:t>
            </w:r>
            <w:r>
              <w:rPr>
                <w:rFonts w:ascii="Calibri" w:eastAsia="Calibri" w:hAnsi="Calibri" w:cs="Calibri"/>
                <w:b/>
                <w:spacing w:val="3"/>
                <w:w w:val="114"/>
              </w:rPr>
              <w:t>UM</w:t>
            </w:r>
            <w:r>
              <w:rPr>
                <w:rFonts w:ascii="Calibri" w:eastAsia="Calibri" w:hAnsi="Calibri" w:cs="Calibri"/>
                <w:b/>
                <w:spacing w:val="-1"/>
                <w:w w:val="114"/>
              </w:rPr>
              <w:t>B</w:t>
            </w:r>
            <w:r>
              <w:rPr>
                <w:rFonts w:ascii="Calibri" w:eastAsia="Calibri" w:hAnsi="Calibri" w:cs="Calibri"/>
                <w:b/>
                <w:spacing w:val="-4"/>
                <w:w w:val="114"/>
              </w:rPr>
              <w:t>E</w:t>
            </w:r>
            <w:r>
              <w:rPr>
                <w:rFonts w:ascii="Calibri" w:eastAsia="Calibri" w:hAnsi="Calibri" w:cs="Calibri"/>
                <w:b/>
                <w:spacing w:val="3"/>
                <w:w w:val="115"/>
              </w:rPr>
              <w:t>R</w:t>
            </w:r>
            <w:r>
              <w:rPr>
                <w:rFonts w:ascii="Calibri" w:eastAsia="Calibri" w:hAnsi="Calibri" w:cs="Calibri"/>
                <w:b/>
                <w:w w:val="114"/>
              </w:rPr>
              <w:t>S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ind w:left="103"/>
            </w:pPr>
            <w:r>
              <w:rPr>
                <w:spacing w:val="-1"/>
              </w:rPr>
              <w:t>B</w:t>
            </w:r>
            <w:r>
              <w:t>y</w:t>
            </w:r>
            <w:r>
              <w:rPr>
                <w:spacing w:val="41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e</w:t>
            </w:r>
            <w:r>
              <w:rPr>
                <w:spacing w:val="1"/>
              </w:rPr>
              <w:t>n</w:t>
            </w:r>
            <w:r>
              <w:t>d</w:t>
            </w:r>
            <w:r>
              <w:rPr>
                <w:spacing w:val="48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5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u</w:t>
            </w:r>
            <w:r>
              <w:rPr>
                <w:w w:val="114"/>
              </w:rPr>
              <w:t>b</w:t>
            </w:r>
          </w:p>
          <w:p w:rsidR="000C5282" w:rsidRDefault="00775522">
            <w:pPr>
              <w:spacing w:before="46" w:line="292" w:lineRule="auto"/>
              <w:ind w:left="103" w:right="94"/>
            </w:pP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tr</w:t>
            </w:r>
            <w:r>
              <w:rPr>
                <w:spacing w:val="-3"/>
                <w:w w:val="114"/>
              </w:rPr>
              <w:t>a</w:t>
            </w:r>
            <w:r>
              <w:rPr>
                <w:spacing w:val="1"/>
                <w:w w:val="114"/>
              </w:rPr>
              <w:t>nd</w:t>
            </w:r>
            <w:r>
              <w:rPr>
                <w:w w:val="114"/>
              </w:rPr>
              <w:t>,</w:t>
            </w:r>
            <w:r>
              <w:rPr>
                <w:spacing w:val="-1"/>
                <w:w w:val="114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4"/>
              </w:rPr>
              <w:t xml:space="preserve"> </w:t>
            </w:r>
            <w:r>
              <w:rPr>
                <w:w w:val="114"/>
              </w:rPr>
              <w:t>l</w:t>
            </w:r>
            <w:r>
              <w:rPr>
                <w:spacing w:val="2"/>
                <w:w w:val="114"/>
              </w:rPr>
              <w:t>e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rn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</w:t>
            </w:r>
            <w:r>
              <w:rPr>
                <w:spacing w:val="7"/>
                <w:w w:val="114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hou</w:t>
            </w:r>
            <w:r>
              <w:rPr>
                <w:w w:val="114"/>
              </w:rPr>
              <w:t>ld</w:t>
            </w:r>
            <w:r>
              <w:rPr>
                <w:spacing w:val="1"/>
                <w:w w:val="114"/>
              </w:rPr>
              <w:t xml:space="preserve"> b</w:t>
            </w:r>
            <w:r>
              <w:rPr>
                <w:w w:val="115"/>
              </w:rPr>
              <w:t xml:space="preserve">e 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b</w:t>
            </w:r>
            <w:r>
              <w:t xml:space="preserve">le </w:t>
            </w:r>
            <w:r>
              <w:rPr>
                <w:spacing w:val="3"/>
              </w:rPr>
              <w:t xml:space="preserve"> 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o</w:t>
            </w:r>
            <w:r>
              <w:rPr>
                <w:w w:val="115"/>
              </w:rPr>
              <w:t>:</w:t>
            </w:r>
          </w:p>
          <w:p w:rsidR="000C5282" w:rsidRDefault="00775522">
            <w:pPr>
              <w:spacing w:before="2" w:line="254" w:lineRule="auto"/>
              <w:ind w:left="103" w:right="261"/>
            </w:pPr>
            <w:r>
              <w:rPr>
                <w:spacing w:val="1"/>
                <w:w w:val="114"/>
              </w:rPr>
              <w:t>o</w:t>
            </w:r>
            <w:r>
              <w:rPr>
                <w:w w:val="114"/>
              </w:rPr>
              <w:t>rd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</w:t>
            </w:r>
            <w:r>
              <w:rPr>
                <w:spacing w:val="1"/>
                <w:w w:val="114"/>
              </w:rPr>
              <w:t xml:space="preserve"> numb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rs</w:t>
            </w:r>
            <w:r>
              <w:rPr>
                <w:spacing w:val="-1"/>
                <w:w w:val="114"/>
              </w:rPr>
              <w:t xml:space="preserve"> </w:t>
            </w:r>
            <w:r>
              <w:rPr>
                <w:spacing w:val="1"/>
              </w:rPr>
              <w:t>u</w:t>
            </w:r>
            <w:r>
              <w:t>p</w:t>
            </w:r>
            <w:r>
              <w:rPr>
                <w:spacing w:val="35"/>
              </w:rPr>
              <w:t xml:space="preserve"> </w:t>
            </w:r>
            <w:r>
              <w:t>to</w:t>
            </w:r>
            <w:r>
              <w:rPr>
                <w:spacing w:val="30"/>
              </w:rPr>
              <w:t xml:space="preserve"> </w:t>
            </w:r>
            <w:r>
              <w:rPr>
                <w:spacing w:val="1"/>
                <w:w w:val="114"/>
              </w:rPr>
              <w:t>1</w:t>
            </w:r>
            <w:r>
              <w:rPr>
                <w:spacing w:val="-2"/>
                <w:w w:val="114"/>
              </w:rPr>
              <w:t>,</w:t>
            </w:r>
            <w:r>
              <w:rPr>
                <w:spacing w:val="1"/>
                <w:w w:val="114"/>
              </w:rPr>
              <w:t>00</w:t>
            </w:r>
            <w:r>
              <w:rPr>
                <w:w w:val="114"/>
              </w:rPr>
              <w:t xml:space="preserve">0 </w:t>
            </w:r>
            <w:r>
              <w:t>in</w:t>
            </w:r>
            <w:r>
              <w:rPr>
                <w:spacing w:val="30"/>
              </w:rPr>
              <w:t xml:space="preserve"> </w:t>
            </w:r>
            <w:r>
              <w:rPr>
                <w:spacing w:val="1"/>
                <w:w w:val="114"/>
              </w:rPr>
              <w:t>d</w:t>
            </w:r>
            <w:r>
              <w:rPr>
                <w:w w:val="114"/>
              </w:rPr>
              <w:t>if</w:t>
            </w:r>
            <w:r>
              <w:rPr>
                <w:spacing w:val="-1"/>
                <w:w w:val="114"/>
              </w:rPr>
              <w:t>f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</w:t>
            </w:r>
            <w:r>
              <w:rPr>
                <w:spacing w:val="-3"/>
                <w:w w:val="114"/>
              </w:rPr>
              <w:t>e</w:t>
            </w:r>
            <w:r>
              <w:rPr>
                <w:spacing w:val="1"/>
                <w:w w:val="114"/>
              </w:rPr>
              <w:t>n</w:t>
            </w:r>
            <w:r>
              <w:rPr>
                <w:w w:val="114"/>
              </w:rPr>
              <w:t>t</w:t>
            </w:r>
            <w:r>
              <w:rPr>
                <w:spacing w:val="8"/>
                <w:w w:val="114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5"/>
              </w:rPr>
              <w:t>it</w:t>
            </w:r>
            <w:r>
              <w:rPr>
                <w:spacing w:val="1"/>
                <w:w w:val="115"/>
              </w:rPr>
              <w:t>u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ti</w:t>
            </w:r>
            <w:r>
              <w:rPr>
                <w:spacing w:val="1"/>
                <w:w w:val="115"/>
              </w:rPr>
              <w:t>o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,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20" w:lineRule="exact"/>
              <w:ind w:left="99"/>
            </w:pPr>
            <w:r>
              <w:rPr>
                <w:w w:val="115"/>
              </w:rPr>
              <w:t>L</w:t>
            </w:r>
            <w:r>
              <w:rPr>
                <w:spacing w:val="-3"/>
                <w:w w:val="115"/>
              </w:rPr>
              <w:t>e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r</w:t>
            </w:r>
            <w:r>
              <w:rPr>
                <w:spacing w:val="5"/>
                <w:w w:val="115"/>
              </w:rPr>
              <w:t>n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rs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</w:p>
          <w:p w:rsidR="000C5282" w:rsidRDefault="00775522">
            <w:pPr>
              <w:spacing w:before="10" w:line="253" w:lineRule="auto"/>
              <w:ind w:left="99" w:right="371"/>
            </w:pPr>
            <w:r>
              <w:rPr>
                <w:spacing w:val="1"/>
                <w:w w:val="115"/>
              </w:rPr>
              <w:t>p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ir</w:t>
            </w:r>
            <w:r>
              <w:rPr>
                <w:spacing w:val="-2"/>
                <w:w w:val="115"/>
              </w:rPr>
              <w:t>s</w:t>
            </w:r>
            <w:r>
              <w:rPr>
                <w:w w:val="115"/>
              </w:rPr>
              <w:t>/</w:t>
            </w:r>
            <w:r>
              <w:rPr>
                <w:spacing w:val="1"/>
                <w:w w:val="115"/>
              </w:rPr>
              <w:t>g</w:t>
            </w:r>
            <w:r>
              <w:rPr>
                <w:w w:val="115"/>
              </w:rPr>
              <w:t>ro</w:t>
            </w:r>
            <w:r>
              <w:rPr>
                <w:spacing w:val="1"/>
                <w:w w:val="115"/>
              </w:rPr>
              <w:t>up</w:t>
            </w:r>
            <w:r>
              <w:rPr>
                <w:w w:val="115"/>
              </w:rPr>
              <w:t>s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w w:val="115"/>
              </w:rPr>
              <w:t xml:space="preserve">to </w:t>
            </w:r>
            <w:r>
              <w:rPr>
                <w:spacing w:val="-2"/>
                <w:w w:val="114"/>
              </w:rPr>
              <w:t>c</w:t>
            </w:r>
            <w:r>
              <w:rPr>
                <w:spacing w:val="1"/>
                <w:w w:val="114"/>
              </w:rPr>
              <w:t>omp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re</w:t>
            </w:r>
            <w:r>
              <w:rPr>
                <w:spacing w:val="5"/>
                <w:w w:val="114"/>
              </w:rPr>
              <w:t xml:space="preserve"> </w:t>
            </w:r>
            <w:r>
              <w:rPr>
                <w:spacing w:val="-2"/>
              </w:rPr>
              <w:t>a</w:t>
            </w:r>
            <w:r>
              <w:t>r</w:t>
            </w:r>
            <w:r>
              <w:rPr>
                <w:spacing w:val="1"/>
              </w:rPr>
              <w:t>e</w:t>
            </w:r>
            <w:r>
              <w:t xml:space="preserve">a 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32"/>
              </w:rPr>
              <w:t xml:space="preserve"> </w:t>
            </w:r>
            <w:r>
              <w:rPr>
                <w:w w:val="115"/>
              </w:rPr>
              <w:t>t</w:t>
            </w:r>
            <w:r>
              <w:rPr>
                <w:spacing w:val="-2"/>
                <w:w w:val="115"/>
              </w:rPr>
              <w:t>w</w:t>
            </w:r>
            <w:r>
              <w:rPr>
                <w:w w:val="114"/>
              </w:rPr>
              <w:t xml:space="preserve">o </w:t>
            </w:r>
            <w:r>
              <w:rPr>
                <w:w w:val="115"/>
              </w:rPr>
              <w:t>L</w:t>
            </w:r>
            <w:r>
              <w:rPr>
                <w:spacing w:val="-3"/>
                <w:w w:val="115"/>
              </w:rPr>
              <w:t>e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r</w:t>
            </w:r>
            <w:r>
              <w:rPr>
                <w:spacing w:val="5"/>
                <w:w w:val="115"/>
              </w:rPr>
              <w:t>n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rs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 xml:space="preserve">in </w:t>
            </w:r>
            <w:r>
              <w:rPr>
                <w:spacing w:val="1"/>
                <w:w w:val="114"/>
              </w:rPr>
              <w:t>p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ir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5"/>
              </w:rPr>
              <w:t>/</w:t>
            </w:r>
            <w:r>
              <w:rPr>
                <w:spacing w:val="1"/>
                <w:w w:val="115"/>
              </w:rPr>
              <w:t>g</w:t>
            </w:r>
            <w:r>
              <w:rPr>
                <w:w w:val="114"/>
              </w:rPr>
              <w:t>ro</w:t>
            </w:r>
            <w:r>
              <w:rPr>
                <w:spacing w:val="1"/>
                <w:w w:val="114"/>
              </w:rPr>
              <w:t>up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5"/>
              </w:rPr>
              <w:t xml:space="preserve">/ 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nd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v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du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lly</w:t>
            </w:r>
            <w:r>
              <w:rPr>
                <w:spacing w:val="7"/>
                <w:w w:val="114"/>
              </w:rPr>
              <w:t xml:space="preserve"> </w:t>
            </w:r>
            <w:r>
              <w:t>to</w:t>
            </w:r>
            <w:r>
              <w:rPr>
                <w:spacing w:val="30"/>
              </w:rPr>
              <w:t xml:space="preserve"> </w:t>
            </w:r>
            <w:r>
              <w:rPr>
                <w:w w:val="115"/>
              </w:rPr>
              <w:t>r</w:t>
            </w:r>
            <w:r>
              <w:rPr>
                <w:spacing w:val="-3"/>
                <w:w w:val="115"/>
              </w:rPr>
              <w:t>e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4"/>
              </w:rPr>
              <w:t xml:space="preserve">d 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n</w:t>
            </w:r>
            <w:r>
              <w:t>d</w:t>
            </w:r>
            <w:r>
              <w:rPr>
                <w:spacing w:val="48"/>
              </w:rPr>
              <w:t xml:space="preserve"> </w:t>
            </w:r>
            <w:r>
              <w:rPr>
                <w:spacing w:val="-2"/>
                <w:w w:val="114"/>
              </w:rPr>
              <w:t>w</w:t>
            </w:r>
            <w:r>
              <w:rPr>
                <w:w w:val="114"/>
              </w:rPr>
              <w:t>rite</w:t>
            </w:r>
            <w:r>
              <w:rPr>
                <w:spacing w:val="3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nu</w:t>
            </w:r>
            <w:r>
              <w:rPr>
                <w:spacing w:val="1"/>
                <w:w w:val="115"/>
              </w:rPr>
              <w:t>m</w:t>
            </w:r>
            <w:r>
              <w:rPr>
                <w:spacing w:val="1"/>
                <w:w w:val="114"/>
              </w:rPr>
              <w:t>b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4"/>
              </w:rPr>
              <w:t xml:space="preserve">rs </w:t>
            </w:r>
            <w:r>
              <w:rPr>
                <w:spacing w:val="1"/>
                <w:w w:val="114"/>
              </w:rPr>
              <w:t>u</w:t>
            </w:r>
            <w:r>
              <w:rPr>
                <w:w w:val="114"/>
              </w:rPr>
              <w:t>p</w:t>
            </w:r>
            <w:r>
              <w:rPr>
                <w:spacing w:val="7"/>
              </w:rPr>
              <w:t xml:space="preserve"> </w:t>
            </w:r>
            <w:r>
              <w:t>to</w:t>
            </w:r>
            <w:r>
              <w:rPr>
                <w:spacing w:val="30"/>
              </w:rPr>
              <w:t xml:space="preserve"> </w:t>
            </w:r>
            <w:r>
              <w:rPr>
                <w:spacing w:val="1"/>
                <w:w w:val="113"/>
              </w:rPr>
              <w:t>1</w:t>
            </w:r>
            <w:r>
              <w:rPr>
                <w:spacing w:val="-2"/>
                <w:w w:val="113"/>
              </w:rPr>
              <w:t>,</w:t>
            </w:r>
            <w:r>
              <w:rPr>
                <w:spacing w:val="1"/>
                <w:w w:val="113"/>
              </w:rPr>
              <w:t>00</w:t>
            </w:r>
            <w:r>
              <w:rPr>
                <w:w w:val="113"/>
              </w:rPr>
              <w:t>0</w:t>
            </w:r>
            <w:r>
              <w:rPr>
                <w:spacing w:val="5"/>
                <w:w w:val="113"/>
              </w:rPr>
              <w:t xml:space="preserve"> </w:t>
            </w:r>
            <w:r>
              <w:t>in</w:t>
            </w:r>
            <w:r>
              <w:rPr>
                <w:spacing w:val="30"/>
              </w:rPr>
              <w:t xml:space="preserve"> </w:t>
            </w:r>
            <w:r>
              <w:rPr>
                <w:spacing w:val="-2"/>
                <w:w w:val="114"/>
              </w:rPr>
              <w:t>w</w:t>
            </w:r>
            <w:r>
              <w:rPr>
                <w:spacing w:val="1"/>
                <w:w w:val="114"/>
              </w:rPr>
              <w:t>o</w:t>
            </w:r>
            <w:r>
              <w:rPr>
                <w:w w:val="114"/>
              </w:rPr>
              <w:t>rds</w:t>
            </w:r>
          </w:p>
          <w:p w:rsidR="000C5282" w:rsidRDefault="00775522">
            <w:pPr>
              <w:spacing w:before="1" w:line="252" w:lineRule="auto"/>
              <w:ind w:left="191" w:right="267" w:hanging="92"/>
            </w:pPr>
            <w:proofErr w:type="gramStart"/>
            <w:r>
              <w:t>f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o</w:t>
            </w:r>
            <w:r>
              <w:t xml:space="preserve">m </w:t>
            </w:r>
            <w:r>
              <w:rPr>
                <w:spacing w:val="13"/>
              </w:rPr>
              <w:t xml:space="preserve"> </w:t>
            </w:r>
            <w:r>
              <w:t>a</w:t>
            </w:r>
            <w:proofErr w:type="gramEnd"/>
            <w:r>
              <w:rPr>
                <w:spacing w:val="17"/>
              </w:rPr>
              <w:t xml:space="preserve"> </w:t>
            </w:r>
            <w:r>
              <w:rPr>
                <w:spacing w:val="1"/>
                <w:w w:val="114"/>
              </w:rPr>
              <w:t>numb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</w:t>
            </w:r>
            <w:r>
              <w:rPr>
                <w:spacing w:val="6"/>
                <w:w w:val="114"/>
              </w:rPr>
              <w:t xml:space="preserve"> </w:t>
            </w:r>
            <w:r>
              <w:rPr>
                <w:spacing w:val="-2"/>
                <w:w w:val="115"/>
              </w:rPr>
              <w:t>c</w:t>
            </w:r>
            <w:r>
              <w:rPr>
                <w:spacing w:val="1"/>
                <w:w w:val="114"/>
              </w:rPr>
              <w:t>h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r</w:t>
            </w:r>
            <w:r>
              <w:rPr>
                <w:spacing w:val="3"/>
                <w:w w:val="115"/>
              </w:rPr>
              <w:t>t</w:t>
            </w:r>
            <w:r>
              <w:rPr>
                <w:w w:val="114"/>
              </w:rPr>
              <w:t>. L</w:t>
            </w:r>
            <w:r>
              <w:rPr>
                <w:spacing w:val="-3"/>
                <w:w w:val="114"/>
              </w:rPr>
              <w:t>e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r</w:t>
            </w:r>
            <w:r>
              <w:rPr>
                <w:spacing w:val="5"/>
                <w:w w:val="114"/>
              </w:rPr>
              <w:t>n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rs</w:t>
            </w:r>
            <w:r>
              <w:rPr>
                <w:spacing w:val="1"/>
                <w:w w:val="114"/>
              </w:rPr>
              <w:t xml:space="preserve"> </w:t>
            </w:r>
            <w:r>
              <w:t>in</w:t>
            </w:r>
            <w:r>
              <w:rPr>
                <w:spacing w:val="30"/>
              </w:rPr>
              <w:t xml:space="preserve"> </w:t>
            </w:r>
            <w:proofErr w:type="gramStart"/>
            <w:r>
              <w:rPr>
                <w:spacing w:val="5"/>
              </w:rPr>
              <w:t>p</w:t>
            </w:r>
            <w:r>
              <w:rPr>
                <w:spacing w:val="-2"/>
              </w:rPr>
              <w:t>a</w:t>
            </w:r>
            <w:r>
              <w:t xml:space="preserve">irs </w:t>
            </w:r>
            <w:r>
              <w:rPr>
                <w:spacing w:val="15"/>
              </w:rPr>
              <w:t xml:space="preserve"> </w:t>
            </w:r>
            <w:r>
              <w:rPr>
                <w:w w:val="115"/>
              </w:rPr>
              <w:t>to</w:t>
            </w:r>
            <w:proofErr w:type="gramEnd"/>
            <w:r>
              <w:rPr>
                <w:w w:val="115"/>
              </w:rPr>
              <w:t xml:space="preserve"> 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r</w:t>
            </w:r>
            <w:r>
              <w:rPr>
                <w:spacing w:val="-1"/>
                <w:w w:val="114"/>
              </w:rPr>
              <w:t>r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ng</w:t>
            </w:r>
            <w:r>
              <w:rPr>
                <w:w w:val="114"/>
              </w:rPr>
              <w:t>e</w:t>
            </w:r>
            <w:r>
              <w:rPr>
                <w:spacing w:val="3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numb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rs</w:t>
            </w:r>
            <w:r>
              <w:rPr>
                <w:spacing w:val="-1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u</w:t>
            </w:r>
            <w:r>
              <w:rPr>
                <w:w w:val="114"/>
              </w:rPr>
              <w:t xml:space="preserve">p </w:t>
            </w:r>
            <w:r>
              <w:t>to</w:t>
            </w:r>
            <w:r>
              <w:rPr>
                <w:spacing w:val="30"/>
              </w:rPr>
              <w:t xml:space="preserve"> </w:t>
            </w:r>
            <w:r>
              <w:rPr>
                <w:spacing w:val="1"/>
                <w:w w:val="113"/>
              </w:rPr>
              <w:t>1</w:t>
            </w:r>
            <w:r>
              <w:rPr>
                <w:spacing w:val="-2"/>
                <w:w w:val="113"/>
              </w:rPr>
              <w:t>,</w:t>
            </w:r>
            <w:r>
              <w:rPr>
                <w:spacing w:val="1"/>
                <w:w w:val="113"/>
              </w:rPr>
              <w:t>00</w:t>
            </w:r>
            <w:r>
              <w:rPr>
                <w:w w:val="113"/>
              </w:rPr>
              <w:t>0</w:t>
            </w:r>
            <w:r>
              <w:rPr>
                <w:spacing w:val="5"/>
                <w:w w:val="113"/>
              </w:rPr>
              <w:t xml:space="preserve"> </w:t>
            </w:r>
            <w:r>
              <w:t>in</w:t>
            </w:r>
            <w:r>
              <w:rPr>
                <w:spacing w:val="30"/>
              </w:rPr>
              <w:t xml:space="preserve"> </w:t>
            </w:r>
            <w:r>
              <w:rPr>
                <w:spacing w:val="1"/>
                <w:w w:val="114"/>
              </w:rPr>
              <w:t>o</w:t>
            </w:r>
            <w:r>
              <w:rPr>
                <w:w w:val="115"/>
              </w:rPr>
              <w:t>rd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4"/>
              </w:rPr>
              <w:t xml:space="preserve">r </w:t>
            </w:r>
            <w:r>
              <w:rPr>
                <w:w w:val="115"/>
              </w:rPr>
              <w:t>f</w:t>
            </w:r>
            <w:r>
              <w:rPr>
                <w:spacing w:val="-1"/>
                <w:w w:val="115"/>
              </w:rPr>
              <w:t>r</w:t>
            </w:r>
            <w:r>
              <w:rPr>
                <w:spacing w:val="1"/>
                <w:w w:val="115"/>
              </w:rPr>
              <w:t>o</w:t>
            </w:r>
            <w:r>
              <w:rPr>
                <w:w w:val="115"/>
              </w:rPr>
              <w:t>m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spacing w:val="-1"/>
                <w:w w:val="115"/>
              </w:rPr>
              <w:t>s</w:t>
            </w:r>
            <w:r>
              <w:rPr>
                <w:spacing w:val="1"/>
                <w:w w:val="115"/>
              </w:rPr>
              <w:t>m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ll</w:t>
            </w:r>
            <w:r>
              <w:rPr>
                <w:spacing w:val="2"/>
                <w:w w:val="115"/>
              </w:rPr>
              <w:t>e</w:t>
            </w:r>
            <w:r>
              <w:rPr>
                <w:spacing w:val="-1"/>
                <w:w w:val="115"/>
              </w:rPr>
              <w:t>s</w:t>
            </w:r>
            <w:r>
              <w:rPr>
                <w:w w:val="115"/>
              </w:rPr>
              <w:t>t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to l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rg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-1"/>
                <w:w w:val="115"/>
              </w:rPr>
              <w:t>s</w:t>
            </w:r>
            <w:r>
              <w:rPr>
                <w:w w:val="115"/>
              </w:rPr>
              <w:t>t</w:t>
            </w:r>
            <w:r>
              <w:rPr>
                <w:spacing w:val="2"/>
                <w:w w:val="115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n</w:t>
            </w:r>
            <w:r>
              <w:t>d</w:t>
            </w:r>
            <w:r>
              <w:rPr>
                <w:spacing w:val="48"/>
              </w:rPr>
              <w:t xml:space="preserve"> </w:t>
            </w:r>
            <w:r>
              <w:rPr>
                <w:w w:val="115"/>
              </w:rPr>
              <w:t>l</w:t>
            </w:r>
            <w:r>
              <w:rPr>
                <w:spacing w:val="2"/>
                <w:w w:val="115"/>
              </w:rPr>
              <w:t>a</w:t>
            </w:r>
            <w:r>
              <w:rPr>
                <w:w w:val="115"/>
              </w:rPr>
              <w:t>rg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-1"/>
                <w:w w:val="115"/>
              </w:rPr>
              <w:t>s</w:t>
            </w:r>
            <w:r>
              <w:rPr>
                <w:w w:val="115"/>
              </w:rPr>
              <w:t>t</w:t>
            </w:r>
            <w:r>
              <w:rPr>
                <w:spacing w:val="2"/>
                <w:w w:val="115"/>
              </w:rPr>
              <w:t xml:space="preserve"> </w:t>
            </w:r>
            <w:r>
              <w:rPr>
                <w:w w:val="115"/>
              </w:rPr>
              <w:t xml:space="preserve">to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m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ll</w:t>
            </w:r>
            <w:r>
              <w:rPr>
                <w:spacing w:val="-2"/>
                <w:w w:val="114"/>
              </w:rPr>
              <w:t>e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t</w:t>
            </w:r>
            <w:r>
              <w:rPr>
                <w:spacing w:val="9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u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n</w:t>
            </w:r>
            <w:r>
              <w:rPr>
                <w:w w:val="114"/>
              </w:rPr>
              <w:t xml:space="preserve">g </w:t>
            </w:r>
            <w:r>
              <w:rPr>
                <w:spacing w:val="1"/>
                <w:w w:val="114"/>
              </w:rPr>
              <w:t>numb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 xml:space="preserve">r </w:t>
            </w:r>
            <w:r>
              <w:rPr>
                <w:spacing w:val="-2"/>
                <w:w w:val="114"/>
              </w:rPr>
              <w:t>ca</w:t>
            </w:r>
            <w:r>
              <w:rPr>
                <w:w w:val="114"/>
              </w:rPr>
              <w:t>rds</w:t>
            </w:r>
            <w:r>
              <w:rPr>
                <w:spacing w:val="4"/>
                <w:w w:val="114"/>
              </w:rPr>
              <w:t xml:space="preserve"> </w:t>
            </w:r>
            <w:r>
              <w:rPr>
                <w:spacing w:val="-2"/>
                <w:w w:val="115"/>
              </w:rPr>
              <w:t>a</w:t>
            </w:r>
            <w:r>
              <w:rPr>
                <w:spacing w:val="1"/>
                <w:w w:val="114"/>
              </w:rPr>
              <w:t>n</w:t>
            </w:r>
            <w:r>
              <w:rPr>
                <w:w w:val="114"/>
              </w:rPr>
              <w:t xml:space="preserve">d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h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re</w:t>
            </w:r>
            <w:r>
              <w:rPr>
                <w:spacing w:val="3"/>
                <w:w w:val="114"/>
              </w:rPr>
              <w:t xml:space="preserve"> </w:t>
            </w:r>
            <w:r>
              <w:rPr>
                <w:spacing w:val="-2"/>
              </w:rPr>
              <w:t>w</w:t>
            </w:r>
            <w:r>
              <w:t xml:space="preserve">ith 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  <w:w w:val="114"/>
              </w:rPr>
              <w:t>o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h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4"/>
              </w:rPr>
              <w:t xml:space="preserve">r </w:t>
            </w:r>
            <w:r>
              <w:rPr>
                <w:spacing w:val="1"/>
                <w:w w:val="114"/>
              </w:rPr>
              <w:t>g</w:t>
            </w:r>
            <w:r>
              <w:rPr>
                <w:w w:val="114"/>
              </w:rPr>
              <w:t>ro</w:t>
            </w:r>
            <w:r>
              <w:rPr>
                <w:spacing w:val="1"/>
                <w:w w:val="114"/>
              </w:rPr>
              <w:t>up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51" w:lineRule="auto"/>
              <w:ind w:left="103" w:right="184"/>
            </w:pPr>
            <w:r>
              <w:rPr>
                <w:spacing w:val="-1"/>
                <w:w w:val="114"/>
              </w:rPr>
              <w:t>W</w:t>
            </w:r>
            <w:r>
              <w:rPr>
                <w:spacing w:val="1"/>
                <w:w w:val="114"/>
              </w:rPr>
              <w:t>h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t</w:t>
            </w:r>
            <w:r>
              <w:rPr>
                <w:spacing w:val="3"/>
                <w:w w:val="114"/>
              </w:rPr>
              <w:t xml:space="preserve"> </w:t>
            </w:r>
            <w:r>
              <w:rPr>
                <w:spacing w:val="1"/>
              </w:rPr>
              <w:t>d</w:t>
            </w:r>
            <w:r>
              <w:t>o</w:t>
            </w:r>
            <w:r>
              <w:rPr>
                <w:spacing w:val="35"/>
              </w:rPr>
              <w:t xml:space="preserve"> </w:t>
            </w:r>
            <w:r>
              <w:rPr>
                <w:spacing w:val="2"/>
                <w:w w:val="114"/>
              </w:rPr>
              <w:t>y</w:t>
            </w:r>
            <w:r>
              <w:rPr>
                <w:spacing w:val="1"/>
                <w:w w:val="114"/>
              </w:rPr>
              <w:t xml:space="preserve">ou </w:t>
            </w:r>
            <w:r>
              <w:rPr>
                <w:spacing w:val="-2"/>
                <w:w w:val="114"/>
              </w:rPr>
              <w:t>c</w:t>
            </w:r>
            <w:r>
              <w:rPr>
                <w:spacing w:val="1"/>
                <w:w w:val="114"/>
              </w:rPr>
              <w:t>on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d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</w:t>
            </w:r>
            <w:r>
              <w:rPr>
                <w:spacing w:val="6"/>
                <w:w w:val="114"/>
              </w:rPr>
              <w:t xml:space="preserve"> </w:t>
            </w:r>
            <w:r>
              <w:rPr>
                <w:spacing w:val="-2"/>
                <w:w w:val="114"/>
              </w:rPr>
              <w:t>w</w:t>
            </w:r>
            <w:r>
              <w:rPr>
                <w:spacing w:val="1"/>
                <w:w w:val="114"/>
              </w:rPr>
              <w:t>h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4"/>
              </w:rPr>
              <w:t xml:space="preserve">n </w:t>
            </w:r>
            <w:r>
              <w:rPr>
                <w:spacing w:val="-2"/>
                <w:w w:val="114"/>
              </w:rPr>
              <w:t>w</w:t>
            </w:r>
            <w:r>
              <w:rPr>
                <w:w w:val="114"/>
              </w:rPr>
              <w:t>riting</w:t>
            </w:r>
            <w:r>
              <w:rPr>
                <w:spacing w:val="5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nu</w:t>
            </w:r>
            <w:r>
              <w:rPr>
                <w:spacing w:val="1"/>
                <w:w w:val="115"/>
              </w:rPr>
              <w:t>m</w:t>
            </w:r>
            <w:r>
              <w:rPr>
                <w:spacing w:val="1"/>
                <w:w w:val="114"/>
              </w:rPr>
              <w:t>b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4"/>
              </w:rPr>
              <w:t xml:space="preserve">rs </w:t>
            </w:r>
            <w:r>
              <w:t>in</w:t>
            </w:r>
            <w:r>
              <w:rPr>
                <w:spacing w:val="30"/>
              </w:rPr>
              <w:t xml:space="preserve"> </w:t>
            </w:r>
            <w:r>
              <w:rPr>
                <w:spacing w:val="-2"/>
                <w:w w:val="114"/>
              </w:rPr>
              <w:t>w</w:t>
            </w:r>
            <w:r>
              <w:rPr>
                <w:spacing w:val="1"/>
                <w:w w:val="114"/>
              </w:rPr>
              <w:t>o</w:t>
            </w:r>
            <w:r>
              <w:rPr>
                <w:w w:val="114"/>
              </w:rPr>
              <w:t>rd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5"/>
              </w:rPr>
              <w:t>?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B 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V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w w:val="113"/>
                <w:sz w:val="22"/>
                <w:szCs w:val="22"/>
              </w:rPr>
              <w:t>y</w:t>
            </w:r>
          </w:p>
          <w:p w:rsidR="000C5282" w:rsidRDefault="00775522">
            <w:pPr>
              <w:spacing w:before="35"/>
              <w:ind w:left="103"/>
              <w:rPr>
                <w:sz w:val="22"/>
                <w:szCs w:val="22"/>
              </w:rPr>
            </w:pPr>
            <w:r>
              <w:rPr>
                <w:spacing w:val="-2"/>
                <w:w w:val="113"/>
                <w:sz w:val="22"/>
                <w:szCs w:val="22"/>
              </w:rPr>
              <w:t>M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ema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6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w w:val="113"/>
                <w:sz w:val="22"/>
                <w:szCs w:val="22"/>
              </w:rPr>
              <w:t>g</w:t>
            </w:r>
            <w:proofErr w:type="spellEnd"/>
          </w:p>
          <w:p w:rsidR="000C5282" w:rsidRDefault="00775522">
            <w:pPr>
              <w:spacing w:before="39"/>
              <w:ind w:left="103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8</w:t>
            </w:r>
            <w:r>
              <w:rPr>
                <w:spacing w:val="1"/>
                <w:w w:val="113"/>
                <w:sz w:val="22"/>
                <w:szCs w:val="22"/>
              </w:rPr>
              <w:t>-</w:t>
            </w:r>
            <w:r>
              <w:rPr>
                <w:w w:val="113"/>
                <w:sz w:val="22"/>
                <w:szCs w:val="22"/>
              </w:rPr>
              <w:t>9</w:t>
            </w:r>
          </w:p>
          <w:p w:rsidR="000C5282" w:rsidRDefault="000C5282">
            <w:pPr>
              <w:spacing w:before="20" w:line="220" w:lineRule="exact"/>
              <w:rPr>
                <w:sz w:val="22"/>
                <w:szCs w:val="22"/>
              </w:rPr>
            </w:pPr>
          </w:p>
          <w:p w:rsidR="000C5282" w:rsidRDefault="00775522">
            <w:pPr>
              <w:ind w:left="103" w:right="18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ac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pp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us</w:t>
            </w:r>
            <w:r>
              <w:rPr>
                <w:w w:val="113"/>
                <w:sz w:val="22"/>
                <w:szCs w:val="22"/>
              </w:rPr>
              <w:t xml:space="preserve">, </w:t>
            </w:r>
            <w:r>
              <w:rPr>
                <w:spacing w:val="-1"/>
                <w:w w:val="112"/>
                <w:sz w:val="22"/>
                <w:szCs w:val="22"/>
              </w:rPr>
              <w:t>nu</w:t>
            </w:r>
            <w:r>
              <w:rPr>
                <w:spacing w:val="6"/>
                <w:w w:val="112"/>
                <w:sz w:val="22"/>
                <w:szCs w:val="22"/>
              </w:rPr>
              <w:t>m</w:t>
            </w:r>
            <w:r>
              <w:rPr>
                <w:spacing w:val="-1"/>
                <w:w w:val="112"/>
                <w:sz w:val="22"/>
                <w:szCs w:val="22"/>
              </w:rPr>
              <w:t>b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10"/>
                <w:w w:val="112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 xml:space="preserve">, </w:t>
            </w:r>
            <w:r>
              <w:rPr>
                <w:spacing w:val="-1"/>
                <w:w w:val="112"/>
                <w:sz w:val="22"/>
                <w:szCs w:val="22"/>
              </w:rPr>
              <w:t>nu</w:t>
            </w:r>
            <w:r>
              <w:rPr>
                <w:spacing w:val="6"/>
                <w:w w:val="112"/>
                <w:sz w:val="22"/>
                <w:szCs w:val="22"/>
              </w:rPr>
              <w:t>m</w:t>
            </w:r>
            <w:r>
              <w:rPr>
                <w:spacing w:val="-1"/>
                <w:w w:val="112"/>
                <w:sz w:val="22"/>
                <w:szCs w:val="22"/>
              </w:rPr>
              <w:t>b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10"/>
                <w:w w:val="112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ca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ds</w:t>
            </w:r>
            <w:r>
              <w:rPr>
                <w:w w:val="113"/>
                <w:sz w:val="22"/>
                <w:szCs w:val="22"/>
              </w:rPr>
              <w:t xml:space="preserve">, 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-2"/>
                <w:w w:val="114"/>
                <w:sz w:val="22"/>
                <w:szCs w:val="22"/>
              </w:rPr>
              <w:t>li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n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b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e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</w:tr>
      <w:tr w:rsidR="000C5282">
        <w:trPr>
          <w:trHeight w:hRule="exact" w:val="342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20" w:lineRule="exact"/>
              <w:ind w:left="104"/>
            </w:pPr>
            <w:r>
              <w:rPr>
                <w:b/>
              </w:rPr>
              <w:t>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114"/>
              </w:rPr>
              <w:t>N</w:t>
            </w:r>
            <w:r>
              <w:rPr>
                <w:rFonts w:ascii="Calibri" w:eastAsia="Calibri" w:hAnsi="Calibri" w:cs="Calibri"/>
                <w:b/>
                <w:spacing w:val="3"/>
                <w:w w:val="114"/>
              </w:rPr>
              <w:t>UM</w:t>
            </w:r>
            <w:r>
              <w:rPr>
                <w:rFonts w:ascii="Calibri" w:eastAsia="Calibri" w:hAnsi="Calibri" w:cs="Calibri"/>
                <w:b/>
                <w:spacing w:val="-1"/>
                <w:w w:val="114"/>
              </w:rPr>
              <w:t>B</w:t>
            </w:r>
            <w:r>
              <w:rPr>
                <w:rFonts w:ascii="Calibri" w:eastAsia="Calibri" w:hAnsi="Calibri" w:cs="Calibri"/>
                <w:b/>
                <w:spacing w:val="-4"/>
                <w:w w:val="114"/>
              </w:rPr>
              <w:t>E</w:t>
            </w:r>
            <w:r>
              <w:rPr>
                <w:rFonts w:ascii="Calibri" w:eastAsia="Calibri" w:hAnsi="Calibri" w:cs="Calibri"/>
                <w:b/>
                <w:spacing w:val="3"/>
                <w:w w:val="115"/>
              </w:rPr>
              <w:t>R</w:t>
            </w:r>
            <w:r>
              <w:rPr>
                <w:rFonts w:ascii="Calibri" w:eastAsia="Calibri" w:hAnsi="Calibri" w:cs="Calibri"/>
                <w:b/>
                <w:w w:val="114"/>
              </w:rPr>
              <w:t>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79" w:lineRule="auto"/>
              <w:ind w:left="103" w:right="14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114"/>
              </w:rPr>
              <w:t>W</w:t>
            </w:r>
            <w:r>
              <w:rPr>
                <w:rFonts w:ascii="Calibri" w:eastAsia="Calibri" w:hAnsi="Calibri" w:cs="Calibri"/>
                <w:b/>
                <w:spacing w:val="-1"/>
                <w:w w:val="114"/>
              </w:rPr>
              <w:t>H</w:t>
            </w:r>
            <w:r>
              <w:rPr>
                <w:rFonts w:ascii="Calibri" w:eastAsia="Calibri" w:hAnsi="Calibri" w:cs="Calibri"/>
                <w:b/>
                <w:w w:val="11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w w:val="115"/>
              </w:rPr>
              <w:t>L</w:t>
            </w:r>
            <w:r>
              <w:rPr>
                <w:rFonts w:ascii="Calibri" w:eastAsia="Calibri" w:hAnsi="Calibri" w:cs="Calibri"/>
                <w:b/>
                <w:w w:val="114"/>
              </w:rPr>
              <w:t>E N</w:t>
            </w:r>
            <w:r>
              <w:rPr>
                <w:rFonts w:ascii="Calibri" w:eastAsia="Calibri" w:hAnsi="Calibri" w:cs="Calibri"/>
                <w:b/>
                <w:spacing w:val="3"/>
                <w:w w:val="114"/>
              </w:rPr>
              <w:t>UM</w:t>
            </w:r>
            <w:r>
              <w:rPr>
                <w:rFonts w:ascii="Calibri" w:eastAsia="Calibri" w:hAnsi="Calibri" w:cs="Calibri"/>
                <w:b/>
                <w:spacing w:val="-1"/>
                <w:w w:val="114"/>
              </w:rPr>
              <w:t>B</w:t>
            </w:r>
            <w:r>
              <w:rPr>
                <w:rFonts w:ascii="Calibri" w:eastAsia="Calibri" w:hAnsi="Calibri" w:cs="Calibri"/>
                <w:b/>
                <w:spacing w:val="-4"/>
                <w:w w:val="114"/>
              </w:rPr>
              <w:t>E</w:t>
            </w:r>
            <w:r>
              <w:rPr>
                <w:rFonts w:ascii="Calibri" w:eastAsia="Calibri" w:hAnsi="Calibri" w:cs="Calibri"/>
                <w:b/>
                <w:spacing w:val="3"/>
                <w:w w:val="115"/>
              </w:rPr>
              <w:t>R</w:t>
            </w:r>
            <w:r>
              <w:rPr>
                <w:rFonts w:ascii="Calibri" w:eastAsia="Calibri" w:hAnsi="Calibri" w:cs="Calibri"/>
                <w:b/>
                <w:w w:val="114"/>
              </w:rPr>
              <w:t>S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20" w:lineRule="exact"/>
              <w:ind w:left="103"/>
            </w:pPr>
            <w:r>
              <w:rPr>
                <w:spacing w:val="-1"/>
              </w:rPr>
              <w:t>B</w:t>
            </w:r>
            <w:r>
              <w:t>y</w:t>
            </w:r>
            <w:r>
              <w:rPr>
                <w:spacing w:val="41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e</w:t>
            </w:r>
            <w:r>
              <w:rPr>
                <w:spacing w:val="1"/>
              </w:rPr>
              <w:t>n</w:t>
            </w:r>
            <w:r>
              <w:t>d</w:t>
            </w:r>
            <w:r>
              <w:rPr>
                <w:spacing w:val="48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5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u</w:t>
            </w:r>
            <w:r>
              <w:rPr>
                <w:w w:val="114"/>
              </w:rPr>
              <w:t>b</w:t>
            </w:r>
          </w:p>
          <w:p w:rsidR="000C5282" w:rsidRDefault="00775522">
            <w:pPr>
              <w:spacing w:before="50" w:line="292" w:lineRule="auto"/>
              <w:ind w:left="103" w:right="94"/>
            </w:pP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tr</w:t>
            </w:r>
            <w:r>
              <w:rPr>
                <w:spacing w:val="-3"/>
                <w:w w:val="114"/>
              </w:rPr>
              <w:t>a</w:t>
            </w:r>
            <w:r>
              <w:rPr>
                <w:spacing w:val="1"/>
                <w:w w:val="114"/>
              </w:rPr>
              <w:t>nd</w:t>
            </w:r>
            <w:r>
              <w:rPr>
                <w:w w:val="114"/>
              </w:rPr>
              <w:t>,</w:t>
            </w:r>
            <w:r>
              <w:rPr>
                <w:spacing w:val="-1"/>
                <w:w w:val="114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4"/>
              </w:rPr>
              <w:t xml:space="preserve"> </w:t>
            </w:r>
            <w:r>
              <w:rPr>
                <w:w w:val="114"/>
              </w:rPr>
              <w:t>l</w:t>
            </w:r>
            <w:r>
              <w:rPr>
                <w:spacing w:val="2"/>
                <w:w w:val="114"/>
              </w:rPr>
              <w:t>e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rn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</w:t>
            </w:r>
            <w:r>
              <w:rPr>
                <w:spacing w:val="7"/>
                <w:w w:val="114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hou</w:t>
            </w:r>
            <w:r>
              <w:rPr>
                <w:w w:val="114"/>
              </w:rPr>
              <w:t>ld</w:t>
            </w:r>
            <w:r>
              <w:rPr>
                <w:spacing w:val="1"/>
                <w:w w:val="114"/>
              </w:rPr>
              <w:t xml:space="preserve"> b</w:t>
            </w:r>
            <w:r>
              <w:rPr>
                <w:w w:val="115"/>
              </w:rPr>
              <w:t xml:space="preserve">e 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b</w:t>
            </w:r>
            <w:r>
              <w:t xml:space="preserve">le </w:t>
            </w:r>
            <w:r>
              <w:rPr>
                <w:spacing w:val="3"/>
              </w:rPr>
              <w:t xml:space="preserve"> 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o</w:t>
            </w:r>
            <w:r>
              <w:rPr>
                <w:w w:val="115"/>
              </w:rPr>
              <w:t>:</w:t>
            </w:r>
          </w:p>
          <w:p w:rsidR="000C5282" w:rsidRDefault="00775522">
            <w:pPr>
              <w:spacing w:before="2" w:line="255" w:lineRule="auto"/>
              <w:ind w:left="103" w:right="259"/>
            </w:pPr>
            <w:r>
              <w:rPr>
                <w:spacing w:val="1"/>
                <w:w w:val="114"/>
              </w:rPr>
              <w:t>o</w:t>
            </w:r>
            <w:r>
              <w:rPr>
                <w:w w:val="114"/>
              </w:rPr>
              <w:t>rd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</w:t>
            </w:r>
            <w:r>
              <w:rPr>
                <w:spacing w:val="1"/>
                <w:w w:val="114"/>
              </w:rPr>
              <w:t xml:space="preserve"> numb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rs</w:t>
            </w:r>
            <w:r>
              <w:rPr>
                <w:spacing w:val="-1"/>
                <w:w w:val="114"/>
              </w:rPr>
              <w:t xml:space="preserve"> </w:t>
            </w:r>
            <w:r>
              <w:rPr>
                <w:spacing w:val="1"/>
              </w:rPr>
              <w:t>u</w:t>
            </w:r>
            <w:r>
              <w:t>p</w:t>
            </w:r>
            <w:r>
              <w:rPr>
                <w:spacing w:val="37"/>
              </w:rPr>
              <w:t xml:space="preserve"> </w:t>
            </w:r>
            <w:r>
              <w:t>to</w:t>
            </w:r>
            <w:r>
              <w:rPr>
                <w:spacing w:val="30"/>
              </w:rPr>
              <w:t xml:space="preserve"> </w:t>
            </w:r>
            <w:r>
              <w:rPr>
                <w:spacing w:val="1"/>
                <w:w w:val="114"/>
              </w:rPr>
              <w:t>1</w:t>
            </w:r>
            <w:r>
              <w:rPr>
                <w:spacing w:val="-2"/>
                <w:w w:val="114"/>
              </w:rPr>
              <w:t>,</w:t>
            </w:r>
            <w:r>
              <w:rPr>
                <w:spacing w:val="1"/>
                <w:w w:val="114"/>
              </w:rPr>
              <w:t>00</w:t>
            </w:r>
            <w:r>
              <w:rPr>
                <w:w w:val="114"/>
              </w:rPr>
              <w:t xml:space="preserve">0 </w:t>
            </w:r>
            <w:r>
              <w:t>in</w:t>
            </w:r>
            <w:r>
              <w:rPr>
                <w:spacing w:val="30"/>
              </w:rPr>
              <w:t xml:space="preserve"> </w:t>
            </w:r>
            <w:r>
              <w:rPr>
                <w:spacing w:val="1"/>
                <w:w w:val="114"/>
              </w:rPr>
              <w:t>d</w:t>
            </w:r>
            <w:r>
              <w:rPr>
                <w:w w:val="114"/>
              </w:rPr>
              <w:t>if</w:t>
            </w:r>
            <w:r>
              <w:rPr>
                <w:spacing w:val="-1"/>
                <w:w w:val="114"/>
              </w:rPr>
              <w:t>f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</w:t>
            </w:r>
            <w:r>
              <w:rPr>
                <w:spacing w:val="-3"/>
                <w:w w:val="114"/>
              </w:rPr>
              <w:t>e</w:t>
            </w:r>
            <w:r>
              <w:rPr>
                <w:spacing w:val="1"/>
                <w:w w:val="114"/>
              </w:rPr>
              <w:t>n</w:t>
            </w:r>
            <w:r>
              <w:rPr>
                <w:w w:val="114"/>
              </w:rPr>
              <w:t>t</w:t>
            </w:r>
            <w:r>
              <w:rPr>
                <w:spacing w:val="8"/>
                <w:w w:val="114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5"/>
              </w:rPr>
              <w:t>it</w:t>
            </w:r>
            <w:r>
              <w:rPr>
                <w:spacing w:val="1"/>
                <w:w w:val="115"/>
              </w:rPr>
              <w:t>u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ti</w:t>
            </w:r>
            <w:r>
              <w:rPr>
                <w:spacing w:val="1"/>
                <w:w w:val="115"/>
              </w:rPr>
              <w:t>o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,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20" w:lineRule="exact"/>
              <w:ind w:left="191"/>
            </w:pPr>
            <w:r>
              <w:rPr>
                <w:w w:val="115"/>
              </w:rPr>
              <w:t>L</w:t>
            </w:r>
            <w:r>
              <w:rPr>
                <w:spacing w:val="-3"/>
                <w:w w:val="115"/>
              </w:rPr>
              <w:t>e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r</w:t>
            </w:r>
            <w:r>
              <w:rPr>
                <w:spacing w:val="5"/>
                <w:w w:val="115"/>
              </w:rPr>
              <w:t>n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rs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</w:p>
          <w:p w:rsidR="000C5282" w:rsidRDefault="00775522">
            <w:pPr>
              <w:spacing w:before="14" w:line="254" w:lineRule="auto"/>
              <w:ind w:left="191" w:right="318"/>
            </w:pPr>
            <w:r>
              <w:rPr>
                <w:spacing w:val="1"/>
                <w:w w:val="114"/>
              </w:rPr>
              <w:t>p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ir</w:t>
            </w:r>
            <w:r>
              <w:rPr>
                <w:spacing w:val="-2"/>
                <w:w w:val="115"/>
              </w:rPr>
              <w:t>s</w:t>
            </w:r>
            <w:r>
              <w:rPr>
                <w:w w:val="115"/>
              </w:rPr>
              <w:t>/</w:t>
            </w:r>
            <w:r>
              <w:rPr>
                <w:spacing w:val="1"/>
                <w:w w:val="115"/>
              </w:rPr>
              <w:t>g</w:t>
            </w:r>
            <w:r>
              <w:rPr>
                <w:w w:val="114"/>
              </w:rPr>
              <w:t>ro</w:t>
            </w:r>
            <w:r>
              <w:rPr>
                <w:spacing w:val="1"/>
                <w:w w:val="114"/>
              </w:rPr>
              <w:t>up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5"/>
              </w:rPr>
              <w:t>/</w:t>
            </w:r>
            <w:proofErr w:type="spellStart"/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n</w:t>
            </w:r>
            <w:r>
              <w:rPr>
                <w:spacing w:val="1"/>
                <w:w w:val="114"/>
              </w:rPr>
              <w:t>d</w:t>
            </w:r>
            <w:r>
              <w:rPr>
                <w:w w:val="115"/>
              </w:rPr>
              <w:t>i</w:t>
            </w:r>
            <w:r>
              <w:rPr>
                <w:spacing w:val="3"/>
                <w:w w:val="115"/>
              </w:rPr>
              <w:t>v</w:t>
            </w:r>
            <w:r>
              <w:rPr>
                <w:w w:val="115"/>
              </w:rPr>
              <w:t>id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spacing w:val="1"/>
              </w:rPr>
              <w:t>u</w:t>
            </w:r>
            <w:r>
              <w:rPr>
                <w:spacing w:val="-2"/>
              </w:rPr>
              <w:t>a</w:t>
            </w:r>
            <w:r>
              <w:t>lly</w:t>
            </w:r>
            <w:proofErr w:type="spellEnd"/>
            <w:r>
              <w:t xml:space="preserve"> </w:t>
            </w:r>
            <w:r>
              <w:rPr>
                <w:spacing w:val="16"/>
              </w:rPr>
              <w:t xml:space="preserve"> </w:t>
            </w:r>
            <w:r>
              <w:rPr>
                <w:w w:val="113"/>
              </w:rPr>
              <w:t>ro</w:t>
            </w:r>
            <w:r>
              <w:rPr>
                <w:spacing w:val="1"/>
                <w:w w:val="113"/>
              </w:rPr>
              <w:t>un</w:t>
            </w:r>
            <w:r>
              <w:rPr>
                <w:w w:val="113"/>
              </w:rPr>
              <w:t>d</w:t>
            </w:r>
            <w:r>
              <w:rPr>
                <w:spacing w:val="5"/>
                <w:w w:val="113"/>
              </w:rPr>
              <w:t xml:space="preserve"> </w:t>
            </w:r>
            <w:r>
              <w:rPr>
                <w:spacing w:val="1"/>
                <w:w w:val="114"/>
              </w:rPr>
              <w:t>o</w:t>
            </w:r>
            <w:r>
              <w:rPr>
                <w:w w:val="114"/>
              </w:rPr>
              <w:t xml:space="preserve">f </w:t>
            </w:r>
            <w:r>
              <w:rPr>
                <w:spacing w:val="1"/>
                <w:w w:val="114"/>
              </w:rPr>
              <w:t>numb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rs</w:t>
            </w:r>
            <w:r>
              <w:rPr>
                <w:spacing w:val="-1"/>
                <w:w w:val="114"/>
              </w:rPr>
              <w:t xml:space="preserve"> </w:t>
            </w:r>
            <w:r>
              <w:rPr>
                <w:spacing w:val="1"/>
              </w:rPr>
              <w:t>u</w:t>
            </w:r>
            <w:r>
              <w:t>p</w:t>
            </w:r>
            <w:r>
              <w:rPr>
                <w:spacing w:val="35"/>
              </w:rPr>
              <w:t xml:space="preserve"> </w:t>
            </w:r>
            <w:r>
              <w:rPr>
                <w:w w:val="115"/>
              </w:rPr>
              <w:t>to</w:t>
            </w:r>
          </w:p>
          <w:p w:rsidR="000C5282" w:rsidRDefault="00775522">
            <w:pPr>
              <w:spacing w:before="1" w:line="256" w:lineRule="auto"/>
              <w:ind w:left="99" w:right="377" w:firstLine="92"/>
              <w:rPr>
                <w:rFonts w:ascii="Calibri" w:eastAsia="Calibri" w:hAnsi="Calibri" w:cs="Calibri"/>
              </w:rPr>
            </w:pPr>
            <w:r>
              <w:rPr>
                <w:spacing w:val="1"/>
                <w:w w:val="113"/>
              </w:rPr>
              <w:t>1</w:t>
            </w:r>
            <w:r>
              <w:rPr>
                <w:spacing w:val="-2"/>
                <w:w w:val="113"/>
              </w:rPr>
              <w:t>,</w:t>
            </w:r>
            <w:r>
              <w:rPr>
                <w:spacing w:val="1"/>
                <w:w w:val="113"/>
              </w:rPr>
              <w:t>00</w:t>
            </w:r>
            <w:r>
              <w:rPr>
                <w:w w:val="113"/>
              </w:rPr>
              <w:t>0</w:t>
            </w:r>
            <w:r>
              <w:rPr>
                <w:spacing w:val="5"/>
                <w:w w:val="113"/>
              </w:rPr>
              <w:t xml:space="preserve"> </w:t>
            </w:r>
            <w:r>
              <w:t>to</w:t>
            </w:r>
            <w:r>
              <w:rPr>
                <w:spacing w:val="30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1"/>
              </w:rPr>
              <w:t xml:space="preserve"> 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-2"/>
                <w:w w:val="115"/>
              </w:rPr>
              <w:t>ea</w:t>
            </w:r>
            <w:r>
              <w:rPr>
                <w:spacing w:val="3"/>
                <w:w w:val="114"/>
              </w:rPr>
              <w:t>r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5"/>
              </w:rPr>
              <w:t xml:space="preserve">t </w:t>
            </w:r>
            <w:r>
              <w:t>t</w:t>
            </w:r>
            <w:r>
              <w:rPr>
                <w:spacing w:val="-2"/>
              </w:rPr>
              <w:t>e</w:t>
            </w:r>
            <w:r>
              <w:t>n</w:t>
            </w:r>
            <w:r>
              <w:rPr>
                <w:spacing w:val="43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n</w:t>
            </w:r>
            <w:r>
              <w:t>d</w:t>
            </w:r>
            <w:r>
              <w:rPr>
                <w:spacing w:val="48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6"/>
                <w:w w:val="114"/>
              </w:rPr>
              <w:t>h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re</w:t>
            </w:r>
            <w:r>
              <w:rPr>
                <w:spacing w:val="2"/>
                <w:w w:val="114"/>
              </w:rPr>
              <w:t xml:space="preserve"> </w:t>
            </w:r>
            <w:r>
              <w:rPr>
                <w:spacing w:val="-2"/>
                <w:w w:val="114"/>
              </w:rPr>
              <w:t>w</w:t>
            </w:r>
            <w:r>
              <w:rPr>
                <w:w w:val="115"/>
              </w:rPr>
              <w:t xml:space="preserve">ith </w:t>
            </w:r>
            <w:proofErr w:type="gramStart"/>
            <w:r>
              <w:rPr>
                <w:spacing w:val="1"/>
              </w:rPr>
              <w:t>o</w:t>
            </w:r>
            <w:r>
              <w:t>t</w:t>
            </w:r>
            <w:r>
              <w:rPr>
                <w:spacing w:val="1"/>
              </w:rPr>
              <w:t>h</w:t>
            </w:r>
            <w:r>
              <w:rPr>
                <w:spacing w:val="-2"/>
              </w:rPr>
              <w:t>e</w:t>
            </w:r>
            <w:r>
              <w:t xml:space="preserve">r </w:t>
            </w:r>
            <w:r>
              <w:rPr>
                <w:spacing w:val="20"/>
              </w:rPr>
              <w:t xml:space="preserve"> </w:t>
            </w:r>
            <w:r>
              <w:rPr>
                <w:spacing w:val="1"/>
                <w:w w:val="114"/>
              </w:rPr>
              <w:t>g</w:t>
            </w:r>
            <w:r>
              <w:rPr>
                <w:w w:val="114"/>
              </w:rPr>
              <w:t>ro</w:t>
            </w:r>
            <w:r>
              <w:rPr>
                <w:spacing w:val="1"/>
                <w:w w:val="114"/>
              </w:rPr>
              <w:t>up</w:t>
            </w:r>
            <w:r>
              <w:rPr>
                <w:spacing w:val="-1"/>
                <w:w w:val="114"/>
              </w:rPr>
              <w:t>s</w:t>
            </w:r>
            <w:proofErr w:type="gramEnd"/>
            <w:r>
              <w:rPr>
                <w:w w:val="114"/>
              </w:rPr>
              <w:t xml:space="preserve">. </w:t>
            </w:r>
            <w:r>
              <w:rPr>
                <w:rFonts w:ascii="Calibri" w:eastAsia="Calibri" w:hAnsi="Calibri" w:cs="Calibri"/>
                <w:spacing w:val="2"/>
                <w:w w:val="110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10"/>
              </w:rPr>
              <w:t>e</w:t>
            </w:r>
            <w:r>
              <w:rPr>
                <w:rFonts w:ascii="Calibri" w:eastAsia="Calibri" w:hAnsi="Calibri" w:cs="Calibri"/>
                <w:spacing w:val="5"/>
                <w:w w:val="110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110"/>
              </w:rPr>
              <w:t>r</w:t>
            </w:r>
            <w:r>
              <w:rPr>
                <w:rFonts w:ascii="Calibri" w:eastAsia="Calibri" w:hAnsi="Calibri" w:cs="Calibri"/>
                <w:spacing w:val="3"/>
                <w:w w:val="110"/>
              </w:rPr>
              <w:t>n</w:t>
            </w:r>
            <w:r>
              <w:rPr>
                <w:rFonts w:ascii="Calibri" w:eastAsia="Calibri" w:hAnsi="Calibri" w:cs="Calibri"/>
                <w:spacing w:val="5"/>
                <w:w w:val="110"/>
              </w:rPr>
              <w:t>e</w:t>
            </w:r>
            <w:r>
              <w:rPr>
                <w:rFonts w:ascii="Calibri" w:eastAsia="Calibri" w:hAnsi="Calibri" w:cs="Calibri"/>
                <w:spacing w:val="2"/>
                <w:w w:val="110"/>
              </w:rPr>
              <w:t>r</w:t>
            </w:r>
            <w:r>
              <w:rPr>
                <w:rFonts w:ascii="Calibri" w:eastAsia="Calibri" w:hAnsi="Calibri" w:cs="Calibri"/>
                <w:w w:val="110"/>
              </w:rPr>
              <w:t>s</w:t>
            </w:r>
            <w:r>
              <w:rPr>
                <w:rFonts w:ascii="Calibri" w:eastAsia="Calibri" w:hAnsi="Calibri" w:cs="Calibri"/>
                <w:spacing w:val="7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w w:val="111"/>
              </w:rPr>
              <w:t>i</w:t>
            </w:r>
            <w:r>
              <w:rPr>
                <w:rFonts w:ascii="Calibri" w:eastAsia="Calibri" w:hAnsi="Calibri" w:cs="Calibri"/>
                <w:w w:val="111"/>
              </w:rPr>
              <w:t>n</w:t>
            </w:r>
          </w:p>
          <w:p w:rsidR="000C5282" w:rsidRDefault="00775522">
            <w:pPr>
              <w:spacing w:line="220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3"/>
                <w:w w:val="11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1"/>
                <w:w w:val="111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5"/>
                <w:w w:val="111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w w:val="111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4"/>
                <w:w w:val="11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2"/>
                <w:w w:val="111"/>
                <w:position w:val="1"/>
              </w:rPr>
              <w:t>/</w:t>
            </w:r>
            <w:r>
              <w:rPr>
                <w:rFonts w:ascii="Calibri" w:eastAsia="Calibri" w:hAnsi="Calibri" w:cs="Calibri"/>
                <w:spacing w:val="3"/>
                <w:w w:val="111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2"/>
                <w:w w:val="111"/>
                <w:position w:val="1"/>
              </w:rPr>
              <w:t>ro</w:t>
            </w:r>
            <w:r>
              <w:rPr>
                <w:rFonts w:ascii="Calibri" w:eastAsia="Calibri" w:hAnsi="Calibri" w:cs="Calibri"/>
                <w:spacing w:val="7"/>
                <w:w w:val="11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3"/>
                <w:w w:val="11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4"/>
                <w:w w:val="11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2"/>
                <w:w w:val="111"/>
                <w:position w:val="1"/>
              </w:rPr>
              <w:t>/</w:t>
            </w:r>
            <w:r>
              <w:rPr>
                <w:rFonts w:ascii="Calibri" w:eastAsia="Calibri" w:hAnsi="Calibri" w:cs="Calibri"/>
                <w:spacing w:val="5"/>
                <w:w w:val="111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3"/>
                <w:w w:val="111"/>
                <w:position w:val="1"/>
              </w:rPr>
              <w:t>nd</w:t>
            </w:r>
            <w:r>
              <w:rPr>
                <w:rFonts w:ascii="Calibri" w:eastAsia="Calibri" w:hAnsi="Calibri" w:cs="Calibri"/>
                <w:spacing w:val="5"/>
                <w:w w:val="111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1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5"/>
                <w:w w:val="111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3"/>
                <w:w w:val="111"/>
                <w:position w:val="1"/>
              </w:rPr>
              <w:t>du</w:t>
            </w:r>
            <w:r>
              <w:rPr>
                <w:rFonts w:ascii="Calibri" w:eastAsia="Calibri" w:hAnsi="Calibri" w:cs="Calibri"/>
                <w:spacing w:val="1"/>
                <w:w w:val="111"/>
                <w:position w:val="1"/>
              </w:rPr>
              <w:t>a</w:t>
            </w:r>
            <w:r>
              <w:rPr>
                <w:rFonts w:ascii="Calibri" w:eastAsia="Calibri" w:hAnsi="Calibri" w:cs="Calibri"/>
                <w:w w:val="111"/>
                <w:position w:val="1"/>
              </w:rPr>
              <w:t>l</w:t>
            </w:r>
          </w:p>
          <w:p w:rsidR="000C5282" w:rsidRDefault="00775522">
            <w:pPr>
              <w:spacing w:line="240" w:lineRule="exact"/>
              <w:ind w:left="9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</w:rPr>
              <w:t>l</w:t>
            </w:r>
            <w:r>
              <w:rPr>
                <w:rFonts w:ascii="Calibri" w:eastAsia="Calibri" w:hAnsi="Calibri" w:cs="Calibri"/>
              </w:rPr>
              <w:t>y</w:t>
            </w:r>
            <w:proofErr w:type="spellEnd"/>
            <w:r>
              <w:rPr>
                <w:rFonts w:ascii="Calibri" w:eastAsia="Calibri" w:hAnsi="Calibri" w:cs="Calibri"/>
                <w:spacing w:val="21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28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w w:val="111"/>
              </w:rPr>
              <w:t>i</w:t>
            </w:r>
            <w:r>
              <w:rPr>
                <w:rFonts w:ascii="Calibri" w:eastAsia="Calibri" w:hAnsi="Calibri" w:cs="Calibri"/>
                <w:spacing w:val="3"/>
                <w:w w:val="111"/>
              </w:rPr>
              <w:t>d</w:t>
            </w:r>
            <w:r>
              <w:rPr>
                <w:rFonts w:ascii="Calibri" w:eastAsia="Calibri" w:hAnsi="Calibri" w:cs="Calibri"/>
                <w:spacing w:val="5"/>
                <w:w w:val="111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11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111"/>
              </w:rPr>
              <w:t>t</w:t>
            </w:r>
            <w:r>
              <w:rPr>
                <w:rFonts w:ascii="Calibri" w:eastAsia="Calibri" w:hAnsi="Calibri" w:cs="Calibri"/>
                <w:spacing w:val="5"/>
                <w:w w:val="111"/>
              </w:rPr>
              <w:t>i</w:t>
            </w:r>
            <w:r>
              <w:rPr>
                <w:rFonts w:ascii="Calibri" w:eastAsia="Calibri" w:hAnsi="Calibri" w:cs="Calibri"/>
                <w:spacing w:val="4"/>
                <w:w w:val="111"/>
              </w:rPr>
              <w:t>f</w:t>
            </w:r>
            <w:r>
              <w:rPr>
                <w:rFonts w:ascii="Calibri" w:eastAsia="Calibri" w:hAnsi="Calibri" w:cs="Calibri"/>
                <w:w w:val="111"/>
              </w:rPr>
              <w:t>y</w:t>
            </w:r>
          </w:p>
          <w:p w:rsidR="000C5282" w:rsidRDefault="00775522">
            <w:pPr>
              <w:spacing w:before="4"/>
              <w:ind w:left="99" w:right="21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110"/>
              </w:rPr>
              <w:t>f</w:t>
            </w:r>
            <w:r>
              <w:rPr>
                <w:rFonts w:ascii="Calibri" w:eastAsia="Calibri" w:hAnsi="Calibri" w:cs="Calibri"/>
                <w:spacing w:val="1"/>
                <w:w w:val="110"/>
              </w:rPr>
              <w:t>a</w:t>
            </w:r>
            <w:r>
              <w:rPr>
                <w:rFonts w:ascii="Calibri" w:eastAsia="Calibri" w:hAnsi="Calibri" w:cs="Calibri"/>
                <w:spacing w:val="5"/>
                <w:w w:val="110"/>
              </w:rPr>
              <w:t>ct</w:t>
            </w:r>
            <w:r>
              <w:rPr>
                <w:rFonts w:ascii="Calibri" w:eastAsia="Calibri" w:hAnsi="Calibri" w:cs="Calibri"/>
                <w:spacing w:val="2"/>
                <w:w w:val="110"/>
              </w:rPr>
              <w:t>or</w:t>
            </w:r>
            <w:r>
              <w:rPr>
                <w:rFonts w:ascii="Calibri" w:eastAsia="Calibri" w:hAnsi="Calibri" w:cs="Calibri"/>
                <w:spacing w:val="4"/>
                <w:w w:val="110"/>
              </w:rPr>
              <w:t>s</w:t>
            </w:r>
            <w:r>
              <w:rPr>
                <w:rFonts w:ascii="Calibri" w:eastAsia="Calibri" w:hAnsi="Calibri" w:cs="Calibri"/>
                <w:spacing w:val="2"/>
                <w:w w:val="110"/>
              </w:rPr>
              <w:t>/</w:t>
            </w:r>
            <w:r>
              <w:rPr>
                <w:rFonts w:ascii="Calibri" w:eastAsia="Calibri" w:hAnsi="Calibri" w:cs="Calibri"/>
                <w:spacing w:val="-1"/>
                <w:w w:val="110"/>
              </w:rPr>
              <w:t>d</w:t>
            </w:r>
            <w:r>
              <w:rPr>
                <w:rFonts w:ascii="Calibri" w:eastAsia="Calibri" w:hAnsi="Calibri" w:cs="Calibri"/>
                <w:spacing w:val="5"/>
                <w:w w:val="110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10"/>
              </w:rPr>
              <w:t>v</w:t>
            </w:r>
            <w:r>
              <w:rPr>
                <w:rFonts w:ascii="Calibri" w:eastAsia="Calibri" w:hAnsi="Calibri" w:cs="Calibri"/>
                <w:spacing w:val="5"/>
                <w:w w:val="110"/>
              </w:rPr>
              <w:t>i</w:t>
            </w:r>
            <w:r>
              <w:rPr>
                <w:rFonts w:ascii="Calibri" w:eastAsia="Calibri" w:hAnsi="Calibri" w:cs="Calibri"/>
                <w:spacing w:val="4"/>
                <w:w w:val="110"/>
              </w:rPr>
              <w:t>s</w:t>
            </w:r>
            <w:r>
              <w:rPr>
                <w:rFonts w:ascii="Calibri" w:eastAsia="Calibri" w:hAnsi="Calibri" w:cs="Calibri"/>
                <w:spacing w:val="2"/>
                <w:w w:val="110"/>
              </w:rPr>
              <w:t>or</w:t>
            </w:r>
            <w:r>
              <w:rPr>
                <w:rFonts w:ascii="Calibri" w:eastAsia="Calibri" w:hAnsi="Calibri" w:cs="Calibri"/>
                <w:w w:val="110"/>
              </w:rPr>
              <w:t>s</w:t>
            </w:r>
            <w:r>
              <w:rPr>
                <w:rFonts w:ascii="Calibri" w:eastAsia="Calibri" w:hAnsi="Calibri" w:cs="Calibri"/>
                <w:spacing w:val="15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11"/>
              </w:rPr>
              <w:t>o</w:t>
            </w:r>
            <w:r>
              <w:rPr>
                <w:rFonts w:ascii="Calibri" w:eastAsia="Calibri" w:hAnsi="Calibri" w:cs="Calibri"/>
                <w:w w:val="111"/>
              </w:rPr>
              <w:t xml:space="preserve">f </w:t>
            </w:r>
            <w:r>
              <w:rPr>
                <w:rFonts w:ascii="Calibri" w:eastAsia="Calibri" w:hAnsi="Calibri" w:cs="Calibri"/>
                <w:spacing w:val="3"/>
                <w:w w:val="110"/>
              </w:rPr>
              <w:t>nu</w:t>
            </w:r>
            <w:r>
              <w:rPr>
                <w:rFonts w:ascii="Calibri" w:eastAsia="Calibri" w:hAnsi="Calibri" w:cs="Calibri"/>
                <w:spacing w:val="7"/>
                <w:w w:val="110"/>
              </w:rPr>
              <w:t>m</w:t>
            </w:r>
            <w:r>
              <w:rPr>
                <w:rFonts w:ascii="Calibri" w:eastAsia="Calibri" w:hAnsi="Calibri" w:cs="Calibri"/>
                <w:spacing w:val="3"/>
                <w:w w:val="110"/>
              </w:rPr>
              <w:t>b</w:t>
            </w:r>
            <w:r>
              <w:rPr>
                <w:rFonts w:ascii="Calibri" w:eastAsia="Calibri" w:hAnsi="Calibri" w:cs="Calibri"/>
                <w:spacing w:val="5"/>
                <w:w w:val="110"/>
              </w:rPr>
              <w:t>e</w:t>
            </w:r>
            <w:r>
              <w:rPr>
                <w:rFonts w:ascii="Calibri" w:eastAsia="Calibri" w:hAnsi="Calibri" w:cs="Calibri"/>
                <w:spacing w:val="2"/>
                <w:w w:val="110"/>
              </w:rPr>
              <w:t>r</w:t>
            </w:r>
            <w:r>
              <w:rPr>
                <w:rFonts w:ascii="Calibri" w:eastAsia="Calibri" w:hAnsi="Calibri" w:cs="Calibri"/>
                <w:w w:val="110"/>
              </w:rPr>
              <w:t>s</w:t>
            </w:r>
            <w:r>
              <w:rPr>
                <w:rFonts w:ascii="Calibri" w:eastAsia="Calibri" w:hAnsi="Calibri" w:cs="Calibri"/>
                <w:spacing w:val="11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u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28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32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5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27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w w:val="111"/>
              </w:rPr>
              <w:t>a</w:t>
            </w:r>
            <w:r>
              <w:rPr>
                <w:rFonts w:ascii="Calibri" w:eastAsia="Calibri" w:hAnsi="Calibri" w:cs="Calibri"/>
                <w:spacing w:val="3"/>
                <w:w w:val="111"/>
              </w:rPr>
              <w:t>n</w:t>
            </w:r>
            <w:r>
              <w:rPr>
                <w:rFonts w:ascii="Calibri" w:eastAsia="Calibri" w:hAnsi="Calibri" w:cs="Calibri"/>
                <w:w w:val="111"/>
              </w:rPr>
              <w:t xml:space="preserve">d </w:t>
            </w:r>
            <w:r>
              <w:rPr>
                <w:rFonts w:ascii="Calibri" w:eastAsia="Calibri" w:hAnsi="Calibri" w:cs="Calibri"/>
                <w:spacing w:val="4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5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15"/>
              </w:rPr>
              <w:t xml:space="preserve"> 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  <w:spacing w:val="5"/>
              </w:rPr>
              <w:t>t</w:t>
            </w:r>
            <w:r>
              <w:rPr>
                <w:rFonts w:ascii="Calibri" w:eastAsia="Calibri" w:hAnsi="Calibri" w:cs="Calibri"/>
              </w:rPr>
              <w:t xml:space="preserve">h </w:t>
            </w:r>
            <w:r>
              <w:rPr>
                <w:rFonts w:ascii="Calibri" w:eastAsia="Calibri" w:hAnsi="Calibri" w:cs="Calibri"/>
                <w:spacing w:val="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11"/>
              </w:rPr>
              <w:t>o</w:t>
            </w:r>
            <w:r>
              <w:rPr>
                <w:rFonts w:ascii="Calibri" w:eastAsia="Calibri" w:hAnsi="Calibri" w:cs="Calibri"/>
                <w:spacing w:val="5"/>
                <w:w w:val="111"/>
              </w:rPr>
              <w:t>t</w:t>
            </w:r>
            <w:r>
              <w:rPr>
                <w:rFonts w:ascii="Calibri" w:eastAsia="Calibri" w:hAnsi="Calibri" w:cs="Calibri"/>
                <w:spacing w:val="3"/>
                <w:w w:val="111"/>
              </w:rPr>
              <w:t>h</w:t>
            </w:r>
            <w:r>
              <w:rPr>
                <w:rFonts w:ascii="Calibri" w:eastAsia="Calibri" w:hAnsi="Calibri" w:cs="Calibri"/>
                <w:spacing w:val="8"/>
                <w:w w:val="111"/>
              </w:rPr>
              <w:t>e</w:t>
            </w:r>
            <w:r>
              <w:rPr>
                <w:rFonts w:ascii="Calibri" w:eastAsia="Calibri" w:hAnsi="Calibri" w:cs="Calibri"/>
                <w:w w:val="111"/>
              </w:rPr>
              <w:t xml:space="preserve">r </w:t>
            </w:r>
            <w:r>
              <w:rPr>
                <w:rFonts w:ascii="Calibri" w:eastAsia="Calibri" w:hAnsi="Calibri" w:cs="Calibri"/>
                <w:spacing w:val="3"/>
                <w:w w:val="111"/>
              </w:rPr>
              <w:t>g</w:t>
            </w:r>
            <w:r>
              <w:rPr>
                <w:rFonts w:ascii="Calibri" w:eastAsia="Calibri" w:hAnsi="Calibri" w:cs="Calibri"/>
                <w:spacing w:val="2"/>
                <w:w w:val="111"/>
              </w:rPr>
              <w:t>ro</w:t>
            </w:r>
            <w:r>
              <w:rPr>
                <w:rFonts w:ascii="Calibri" w:eastAsia="Calibri" w:hAnsi="Calibri" w:cs="Calibri"/>
                <w:spacing w:val="3"/>
                <w:w w:val="111"/>
              </w:rPr>
              <w:t>up</w:t>
            </w:r>
            <w:r>
              <w:rPr>
                <w:rFonts w:ascii="Calibri" w:eastAsia="Calibri" w:hAnsi="Calibri" w:cs="Calibri"/>
                <w:w w:val="111"/>
              </w:rPr>
              <w:t>s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79" w:lineRule="auto"/>
              <w:ind w:left="103" w:right="7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5"/>
              </w:rPr>
              <w:t>H</w:t>
            </w:r>
            <w:r>
              <w:rPr>
                <w:rFonts w:ascii="Calibri" w:eastAsia="Calibri" w:hAnsi="Calibri" w:cs="Calibri"/>
                <w:spacing w:val="2"/>
              </w:rPr>
              <w:t>o</w:t>
            </w:r>
            <w:r>
              <w:rPr>
                <w:rFonts w:ascii="Calibri" w:eastAsia="Calibri" w:hAnsi="Calibri" w:cs="Calibri"/>
              </w:rPr>
              <w:t xml:space="preserve">w </w:t>
            </w:r>
            <w:r>
              <w:rPr>
                <w:rFonts w:ascii="Calibri" w:eastAsia="Calibri" w:hAnsi="Calibri" w:cs="Calibri"/>
                <w:spacing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  <w:spacing w:val="5"/>
              </w:rPr>
              <w:t>a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40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y</w:t>
            </w:r>
            <w:r>
              <w:rPr>
                <w:rFonts w:ascii="Calibri" w:eastAsia="Calibri" w:hAnsi="Calibri" w:cs="Calibri"/>
                <w:spacing w:val="2"/>
              </w:rPr>
              <w:t>o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42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w w:val="111"/>
              </w:rPr>
              <w:t>f</w:t>
            </w:r>
            <w:r>
              <w:rPr>
                <w:rFonts w:ascii="Calibri" w:eastAsia="Calibri" w:hAnsi="Calibri" w:cs="Calibri"/>
                <w:spacing w:val="5"/>
                <w:w w:val="111"/>
              </w:rPr>
              <w:t>i</w:t>
            </w:r>
            <w:r>
              <w:rPr>
                <w:rFonts w:ascii="Calibri" w:eastAsia="Calibri" w:hAnsi="Calibri" w:cs="Calibri"/>
                <w:spacing w:val="3"/>
                <w:w w:val="111"/>
              </w:rPr>
              <w:t>n</w:t>
            </w:r>
            <w:r>
              <w:rPr>
                <w:rFonts w:ascii="Calibri" w:eastAsia="Calibri" w:hAnsi="Calibri" w:cs="Calibri"/>
                <w:w w:val="111"/>
              </w:rPr>
              <w:t xml:space="preserve">d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3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4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5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  <w:spacing w:val="5"/>
              </w:rPr>
              <w:t>c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11"/>
              </w:rPr>
              <w:t>v</w:t>
            </w:r>
            <w:r>
              <w:rPr>
                <w:rFonts w:ascii="Calibri" w:eastAsia="Calibri" w:hAnsi="Calibri" w:cs="Calibri"/>
                <w:spacing w:val="5"/>
                <w:w w:val="111"/>
              </w:rPr>
              <w:t>al</w:t>
            </w:r>
            <w:r>
              <w:rPr>
                <w:rFonts w:ascii="Calibri" w:eastAsia="Calibri" w:hAnsi="Calibri" w:cs="Calibri"/>
                <w:spacing w:val="-1"/>
                <w:w w:val="111"/>
              </w:rPr>
              <w:t>u</w:t>
            </w:r>
            <w:r>
              <w:rPr>
                <w:rFonts w:ascii="Calibri" w:eastAsia="Calibri" w:hAnsi="Calibri" w:cs="Calibri"/>
                <w:w w:val="111"/>
              </w:rPr>
              <w:t>e</w:t>
            </w:r>
          </w:p>
          <w:p w:rsidR="000C5282" w:rsidRDefault="00775522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2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2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5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 xml:space="preserve">t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2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w w:val="111"/>
                <w:position w:val="1"/>
              </w:rPr>
              <w:t>a</w:t>
            </w:r>
          </w:p>
          <w:p w:rsidR="000C5282" w:rsidRDefault="00775522">
            <w:pPr>
              <w:spacing w:before="36"/>
              <w:ind w:left="103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spacing w:val="3"/>
                <w:w w:val="111"/>
              </w:rPr>
              <w:t>nu</w:t>
            </w:r>
            <w:r>
              <w:rPr>
                <w:rFonts w:ascii="Calibri" w:eastAsia="Calibri" w:hAnsi="Calibri" w:cs="Calibri"/>
                <w:spacing w:val="6"/>
                <w:w w:val="111"/>
              </w:rPr>
              <w:t>m</w:t>
            </w:r>
            <w:r>
              <w:rPr>
                <w:rFonts w:ascii="Calibri" w:eastAsia="Calibri" w:hAnsi="Calibri" w:cs="Calibri"/>
                <w:spacing w:val="3"/>
                <w:w w:val="111"/>
              </w:rPr>
              <w:t>b</w:t>
            </w:r>
            <w:r>
              <w:rPr>
                <w:rFonts w:ascii="Calibri" w:eastAsia="Calibri" w:hAnsi="Calibri" w:cs="Calibri"/>
                <w:spacing w:val="5"/>
                <w:w w:val="111"/>
              </w:rPr>
              <w:t>e</w:t>
            </w:r>
            <w:r>
              <w:rPr>
                <w:rFonts w:ascii="Calibri" w:eastAsia="Calibri" w:hAnsi="Calibri" w:cs="Calibri"/>
                <w:spacing w:val="2"/>
                <w:w w:val="111"/>
              </w:rPr>
              <w:t>r</w:t>
            </w:r>
            <w:proofErr w:type="gramEnd"/>
            <w:r>
              <w:rPr>
                <w:rFonts w:ascii="Calibri" w:eastAsia="Calibri" w:hAnsi="Calibri" w:cs="Calibri"/>
                <w:w w:val="111"/>
              </w:rPr>
              <w:t>?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B 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V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w w:val="113"/>
                <w:sz w:val="22"/>
                <w:szCs w:val="22"/>
              </w:rPr>
              <w:t>y</w:t>
            </w:r>
          </w:p>
          <w:p w:rsidR="000C5282" w:rsidRDefault="00775522">
            <w:pPr>
              <w:spacing w:before="39"/>
              <w:ind w:left="103"/>
              <w:rPr>
                <w:sz w:val="22"/>
                <w:szCs w:val="22"/>
              </w:rPr>
            </w:pPr>
            <w:r>
              <w:rPr>
                <w:spacing w:val="-2"/>
                <w:w w:val="113"/>
                <w:sz w:val="22"/>
                <w:szCs w:val="22"/>
              </w:rPr>
              <w:t>M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ema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6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w w:val="113"/>
                <w:sz w:val="22"/>
                <w:szCs w:val="22"/>
              </w:rPr>
              <w:t>g</w:t>
            </w:r>
            <w:proofErr w:type="spellEnd"/>
          </w:p>
          <w:p w:rsidR="000C5282" w:rsidRDefault="00775522">
            <w:pPr>
              <w:spacing w:before="39"/>
              <w:ind w:left="103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8</w:t>
            </w:r>
            <w:r>
              <w:rPr>
                <w:spacing w:val="1"/>
                <w:w w:val="113"/>
                <w:sz w:val="22"/>
                <w:szCs w:val="22"/>
              </w:rPr>
              <w:t>-</w:t>
            </w:r>
            <w:r>
              <w:rPr>
                <w:w w:val="113"/>
                <w:sz w:val="22"/>
                <w:szCs w:val="22"/>
              </w:rPr>
              <w:t>9</w:t>
            </w:r>
          </w:p>
          <w:p w:rsidR="000C5282" w:rsidRDefault="000C5282">
            <w:pPr>
              <w:spacing w:before="19" w:line="220" w:lineRule="exact"/>
              <w:rPr>
                <w:sz w:val="22"/>
                <w:szCs w:val="22"/>
              </w:rPr>
            </w:pPr>
          </w:p>
          <w:p w:rsidR="000C5282" w:rsidRDefault="00775522">
            <w:pPr>
              <w:spacing w:line="275" w:lineRule="auto"/>
              <w:ind w:left="103" w:right="18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ac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pp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us</w:t>
            </w:r>
            <w:r>
              <w:rPr>
                <w:w w:val="113"/>
                <w:sz w:val="22"/>
                <w:szCs w:val="22"/>
              </w:rPr>
              <w:t xml:space="preserve">, </w:t>
            </w:r>
            <w:r>
              <w:rPr>
                <w:spacing w:val="-1"/>
                <w:w w:val="112"/>
                <w:sz w:val="22"/>
                <w:szCs w:val="22"/>
              </w:rPr>
              <w:t>nu</w:t>
            </w:r>
            <w:r>
              <w:rPr>
                <w:spacing w:val="6"/>
                <w:w w:val="112"/>
                <w:sz w:val="22"/>
                <w:szCs w:val="22"/>
              </w:rPr>
              <w:t>m</w:t>
            </w:r>
            <w:r>
              <w:rPr>
                <w:spacing w:val="-1"/>
                <w:w w:val="112"/>
                <w:sz w:val="22"/>
                <w:szCs w:val="22"/>
              </w:rPr>
              <w:t>b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10"/>
                <w:w w:val="112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 xml:space="preserve">, </w:t>
            </w:r>
            <w:r>
              <w:rPr>
                <w:spacing w:val="-1"/>
                <w:w w:val="112"/>
                <w:sz w:val="22"/>
                <w:szCs w:val="22"/>
              </w:rPr>
              <w:t>nu</w:t>
            </w:r>
            <w:r>
              <w:rPr>
                <w:spacing w:val="6"/>
                <w:w w:val="112"/>
                <w:sz w:val="22"/>
                <w:szCs w:val="22"/>
              </w:rPr>
              <w:t>m</w:t>
            </w:r>
            <w:r>
              <w:rPr>
                <w:spacing w:val="-1"/>
                <w:w w:val="112"/>
                <w:sz w:val="22"/>
                <w:szCs w:val="22"/>
              </w:rPr>
              <w:t>b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10"/>
                <w:w w:val="112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ca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ds</w:t>
            </w:r>
            <w:r>
              <w:rPr>
                <w:w w:val="113"/>
                <w:sz w:val="22"/>
                <w:szCs w:val="22"/>
              </w:rPr>
              <w:t xml:space="preserve">, 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-2"/>
                <w:w w:val="114"/>
                <w:sz w:val="22"/>
                <w:szCs w:val="22"/>
              </w:rPr>
              <w:t>li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n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b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e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</w:tr>
    </w:tbl>
    <w:p w:rsidR="000C5282" w:rsidRDefault="000C5282">
      <w:pPr>
        <w:sectPr w:rsidR="000C5282">
          <w:pgSz w:w="15840" w:h="12240" w:orient="landscape"/>
          <w:pgMar w:top="1120" w:right="20" w:bottom="280" w:left="40" w:header="720" w:footer="720" w:gutter="0"/>
          <w:cols w:space="720"/>
        </w:sectPr>
      </w:pPr>
    </w:p>
    <w:p w:rsidR="000C5282" w:rsidRDefault="000C5282">
      <w:pPr>
        <w:spacing w:before="6" w:line="100" w:lineRule="exact"/>
        <w:rPr>
          <w:sz w:val="11"/>
          <w:szCs w:val="11"/>
        </w:rPr>
      </w:pPr>
    </w:p>
    <w:p w:rsidR="000C5282" w:rsidRDefault="000C5282">
      <w:pPr>
        <w:spacing w:line="200" w:lineRule="exact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913"/>
        <w:gridCol w:w="1216"/>
        <w:gridCol w:w="1276"/>
        <w:gridCol w:w="2837"/>
        <w:gridCol w:w="2409"/>
        <w:gridCol w:w="1844"/>
        <w:gridCol w:w="1844"/>
        <w:gridCol w:w="1357"/>
        <w:gridCol w:w="1052"/>
      </w:tblGrid>
      <w:tr w:rsidR="000C5282">
        <w:trPr>
          <w:trHeight w:hRule="exact" w:val="342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ind w:left="104"/>
            </w:pPr>
            <w:r>
              <w:rPr>
                <w:b/>
              </w:rPr>
              <w:t>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before="4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114"/>
              </w:rPr>
              <w:t>N</w:t>
            </w:r>
            <w:r>
              <w:rPr>
                <w:rFonts w:ascii="Calibri" w:eastAsia="Calibri" w:hAnsi="Calibri" w:cs="Calibri"/>
                <w:b/>
                <w:spacing w:val="3"/>
                <w:w w:val="114"/>
              </w:rPr>
              <w:t>UM</w:t>
            </w:r>
            <w:r>
              <w:rPr>
                <w:rFonts w:ascii="Calibri" w:eastAsia="Calibri" w:hAnsi="Calibri" w:cs="Calibri"/>
                <w:b/>
                <w:spacing w:val="-1"/>
                <w:w w:val="114"/>
              </w:rPr>
              <w:t>B</w:t>
            </w:r>
            <w:r>
              <w:rPr>
                <w:rFonts w:ascii="Calibri" w:eastAsia="Calibri" w:hAnsi="Calibri" w:cs="Calibri"/>
                <w:b/>
                <w:spacing w:val="-4"/>
                <w:w w:val="114"/>
              </w:rPr>
              <w:t>E</w:t>
            </w:r>
            <w:r>
              <w:rPr>
                <w:rFonts w:ascii="Calibri" w:eastAsia="Calibri" w:hAnsi="Calibri" w:cs="Calibri"/>
                <w:b/>
                <w:spacing w:val="3"/>
                <w:w w:val="115"/>
              </w:rPr>
              <w:t>R</w:t>
            </w:r>
            <w:r>
              <w:rPr>
                <w:rFonts w:ascii="Calibri" w:eastAsia="Calibri" w:hAnsi="Calibri" w:cs="Calibri"/>
                <w:b/>
                <w:w w:val="114"/>
              </w:rPr>
              <w:t>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before="4" w:line="275" w:lineRule="auto"/>
              <w:ind w:left="103" w:right="14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114"/>
              </w:rPr>
              <w:t>W</w:t>
            </w:r>
            <w:r>
              <w:rPr>
                <w:rFonts w:ascii="Calibri" w:eastAsia="Calibri" w:hAnsi="Calibri" w:cs="Calibri"/>
                <w:b/>
                <w:spacing w:val="-1"/>
                <w:w w:val="114"/>
              </w:rPr>
              <w:t>H</w:t>
            </w:r>
            <w:r>
              <w:rPr>
                <w:rFonts w:ascii="Calibri" w:eastAsia="Calibri" w:hAnsi="Calibri" w:cs="Calibri"/>
                <w:b/>
                <w:w w:val="11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w w:val="115"/>
              </w:rPr>
              <w:t>L</w:t>
            </w:r>
            <w:r>
              <w:rPr>
                <w:rFonts w:ascii="Calibri" w:eastAsia="Calibri" w:hAnsi="Calibri" w:cs="Calibri"/>
                <w:b/>
                <w:w w:val="114"/>
              </w:rPr>
              <w:t>E N</w:t>
            </w:r>
            <w:r>
              <w:rPr>
                <w:rFonts w:ascii="Calibri" w:eastAsia="Calibri" w:hAnsi="Calibri" w:cs="Calibri"/>
                <w:b/>
                <w:spacing w:val="3"/>
                <w:w w:val="114"/>
              </w:rPr>
              <w:t>UM</w:t>
            </w:r>
            <w:r>
              <w:rPr>
                <w:rFonts w:ascii="Calibri" w:eastAsia="Calibri" w:hAnsi="Calibri" w:cs="Calibri"/>
                <w:b/>
                <w:spacing w:val="-1"/>
                <w:w w:val="114"/>
              </w:rPr>
              <w:t>B</w:t>
            </w:r>
            <w:r>
              <w:rPr>
                <w:rFonts w:ascii="Calibri" w:eastAsia="Calibri" w:hAnsi="Calibri" w:cs="Calibri"/>
                <w:b/>
                <w:spacing w:val="-4"/>
                <w:w w:val="114"/>
              </w:rPr>
              <w:t>E</w:t>
            </w:r>
            <w:r>
              <w:rPr>
                <w:rFonts w:ascii="Calibri" w:eastAsia="Calibri" w:hAnsi="Calibri" w:cs="Calibri"/>
                <w:b/>
                <w:spacing w:val="3"/>
                <w:w w:val="115"/>
              </w:rPr>
              <w:t>R</w:t>
            </w:r>
            <w:r>
              <w:rPr>
                <w:rFonts w:ascii="Calibri" w:eastAsia="Calibri" w:hAnsi="Calibri" w:cs="Calibri"/>
                <w:b/>
                <w:w w:val="114"/>
              </w:rPr>
              <w:t>S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ind w:left="103"/>
            </w:pPr>
            <w:r>
              <w:rPr>
                <w:spacing w:val="-1"/>
              </w:rPr>
              <w:t>B</w:t>
            </w:r>
            <w:r>
              <w:t>y</w:t>
            </w:r>
            <w:r>
              <w:rPr>
                <w:spacing w:val="41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e</w:t>
            </w:r>
            <w:r>
              <w:rPr>
                <w:spacing w:val="1"/>
              </w:rPr>
              <w:t>n</w:t>
            </w:r>
            <w:r>
              <w:t>d</w:t>
            </w:r>
            <w:r>
              <w:rPr>
                <w:spacing w:val="48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5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u</w:t>
            </w:r>
            <w:r>
              <w:rPr>
                <w:w w:val="114"/>
              </w:rPr>
              <w:t>b</w:t>
            </w:r>
          </w:p>
          <w:p w:rsidR="000C5282" w:rsidRDefault="00775522">
            <w:pPr>
              <w:spacing w:before="46" w:line="292" w:lineRule="auto"/>
              <w:ind w:left="103" w:right="94"/>
            </w:pP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tr</w:t>
            </w:r>
            <w:r>
              <w:rPr>
                <w:spacing w:val="-3"/>
                <w:w w:val="114"/>
              </w:rPr>
              <w:t>a</w:t>
            </w:r>
            <w:r>
              <w:rPr>
                <w:spacing w:val="1"/>
                <w:w w:val="114"/>
              </w:rPr>
              <w:t>nd</w:t>
            </w:r>
            <w:r>
              <w:rPr>
                <w:w w:val="114"/>
              </w:rPr>
              <w:t>,</w:t>
            </w:r>
            <w:r>
              <w:rPr>
                <w:spacing w:val="-1"/>
                <w:w w:val="114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4"/>
              </w:rPr>
              <w:t xml:space="preserve"> </w:t>
            </w:r>
            <w:r>
              <w:rPr>
                <w:w w:val="114"/>
              </w:rPr>
              <w:t>l</w:t>
            </w:r>
            <w:r>
              <w:rPr>
                <w:spacing w:val="2"/>
                <w:w w:val="114"/>
              </w:rPr>
              <w:t>e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rn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</w:t>
            </w:r>
            <w:r>
              <w:rPr>
                <w:spacing w:val="7"/>
                <w:w w:val="114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hou</w:t>
            </w:r>
            <w:r>
              <w:rPr>
                <w:w w:val="114"/>
              </w:rPr>
              <w:t>ld</w:t>
            </w:r>
            <w:r>
              <w:rPr>
                <w:spacing w:val="1"/>
                <w:w w:val="114"/>
              </w:rPr>
              <w:t xml:space="preserve"> b</w:t>
            </w:r>
            <w:r>
              <w:rPr>
                <w:w w:val="115"/>
              </w:rPr>
              <w:t xml:space="preserve">e 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b</w:t>
            </w:r>
            <w:r>
              <w:t xml:space="preserve">le </w:t>
            </w:r>
            <w:r>
              <w:rPr>
                <w:spacing w:val="3"/>
              </w:rPr>
              <w:t xml:space="preserve"> 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o</w:t>
            </w:r>
            <w:r>
              <w:rPr>
                <w:w w:val="115"/>
              </w:rPr>
              <w:t>:</w:t>
            </w:r>
          </w:p>
          <w:p w:rsidR="000C5282" w:rsidRDefault="00775522">
            <w:pPr>
              <w:spacing w:before="2"/>
              <w:ind w:left="103"/>
            </w:pPr>
            <w:r>
              <w:rPr>
                <w:w w:val="113"/>
              </w:rPr>
              <w:t>ro</w:t>
            </w:r>
            <w:r>
              <w:rPr>
                <w:spacing w:val="1"/>
                <w:w w:val="113"/>
              </w:rPr>
              <w:t>un</w:t>
            </w:r>
            <w:r>
              <w:rPr>
                <w:w w:val="113"/>
              </w:rPr>
              <w:t>d</w:t>
            </w:r>
            <w:r>
              <w:rPr>
                <w:spacing w:val="5"/>
                <w:w w:val="113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ff</w:t>
            </w:r>
            <w:r>
              <w:rPr>
                <w:spacing w:val="38"/>
              </w:rPr>
              <w:t xml:space="preserve"> </w:t>
            </w:r>
            <w:r>
              <w:rPr>
                <w:spacing w:val="1"/>
                <w:w w:val="114"/>
              </w:rPr>
              <w:t>numb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rs</w:t>
            </w:r>
            <w:r>
              <w:rPr>
                <w:spacing w:val="-1"/>
                <w:w w:val="114"/>
              </w:rPr>
              <w:t xml:space="preserve"> </w:t>
            </w:r>
            <w:r>
              <w:rPr>
                <w:spacing w:val="1"/>
              </w:rPr>
              <w:t>u</w:t>
            </w:r>
            <w:r>
              <w:t>p</w:t>
            </w:r>
            <w:r>
              <w:rPr>
                <w:spacing w:val="35"/>
              </w:rPr>
              <w:t xml:space="preserve"> </w:t>
            </w:r>
            <w:r>
              <w:rPr>
                <w:w w:val="115"/>
              </w:rPr>
              <w:t>to</w:t>
            </w:r>
          </w:p>
          <w:p w:rsidR="000C5282" w:rsidRDefault="00775522">
            <w:pPr>
              <w:spacing w:before="14" w:line="254" w:lineRule="auto"/>
              <w:ind w:left="103" w:right="321"/>
            </w:pPr>
            <w:r>
              <w:rPr>
                <w:spacing w:val="1"/>
                <w:w w:val="113"/>
              </w:rPr>
              <w:t>1</w:t>
            </w:r>
            <w:r>
              <w:rPr>
                <w:spacing w:val="-2"/>
                <w:w w:val="113"/>
              </w:rPr>
              <w:t>,</w:t>
            </w:r>
            <w:r>
              <w:rPr>
                <w:spacing w:val="1"/>
                <w:w w:val="113"/>
              </w:rPr>
              <w:t>00</w:t>
            </w:r>
            <w:r>
              <w:rPr>
                <w:w w:val="113"/>
              </w:rPr>
              <w:t>0</w:t>
            </w:r>
            <w:r>
              <w:rPr>
                <w:spacing w:val="5"/>
                <w:w w:val="113"/>
              </w:rPr>
              <w:t xml:space="preserve"> </w:t>
            </w:r>
            <w:r>
              <w:t>to</w:t>
            </w:r>
            <w:r>
              <w:rPr>
                <w:spacing w:val="30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1"/>
              </w:rPr>
              <w:t xml:space="preserve"> 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-2"/>
                <w:w w:val="114"/>
              </w:rPr>
              <w:t>ea</w:t>
            </w:r>
            <w:r>
              <w:rPr>
                <w:spacing w:val="3"/>
                <w:w w:val="114"/>
              </w:rPr>
              <w:t>r</w:t>
            </w:r>
            <w:r>
              <w:rPr>
                <w:spacing w:val="-2"/>
                <w:w w:val="114"/>
              </w:rPr>
              <w:t>e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t</w:t>
            </w:r>
            <w:r>
              <w:rPr>
                <w:spacing w:val="7"/>
                <w:w w:val="114"/>
              </w:rPr>
              <w:t xml:space="preserve"> </w:t>
            </w:r>
            <w:r>
              <w:t>t</w:t>
            </w:r>
            <w:r>
              <w:rPr>
                <w:spacing w:val="-2"/>
              </w:rPr>
              <w:t>e</w:t>
            </w:r>
            <w:r>
              <w:t>n</w:t>
            </w:r>
            <w:r>
              <w:rPr>
                <w:spacing w:val="43"/>
              </w:rPr>
              <w:t xml:space="preserve"> </w:t>
            </w:r>
            <w:r>
              <w:rPr>
                <w:w w:val="115"/>
              </w:rPr>
              <w:t xml:space="preserve">in </w:t>
            </w:r>
            <w:r>
              <w:rPr>
                <w:spacing w:val="1"/>
                <w:w w:val="114"/>
              </w:rPr>
              <w:t>d</w:t>
            </w:r>
            <w:r>
              <w:rPr>
                <w:w w:val="114"/>
              </w:rPr>
              <w:t>if</w:t>
            </w:r>
            <w:r>
              <w:rPr>
                <w:spacing w:val="-1"/>
                <w:w w:val="114"/>
              </w:rPr>
              <w:t>f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</w:t>
            </w:r>
            <w:r>
              <w:rPr>
                <w:spacing w:val="-3"/>
                <w:w w:val="114"/>
              </w:rPr>
              <w:t>e</w:t>
            </w:r>
            <w:r>
              <w:rPr>
                <w:spacing w:val="1"/>
                <w:w w:val="114"/>
              </w:rPr>
              <w:t>n</w:t>
            </w:r>
            <w:r>
              <w:rPr>
                <w:w w:val="114"/>
              </w:rPr>
              <w:t>t</w:t>
            </w:r>
            <w:r>
              <w:rPr>
                <w:spacing w:val="13"/>
                <w:w w:val="114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5"/>
              </w:rPr>
              <w:t>it</w:t>
            </w:r>
            <w:r>
              <w:rPr>
                <w:spacing w:val="1"/>
                <w:w w:val="115"/>
              </w:rPr>
              <w:t>u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ti</w:t>
            </w:r>
            <w:r>
              <w:rPr>
                <w:spacing w:val="1"/>
                <w:w w:val="115"/>
              </w:rPr>
              <w:t>o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,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20" w:lineRule="exact"/>
              <w:ind w:left="99"/>
            </w:pPr>
            <w:r>
              <w:rPr>
                <w:w w:val="115"/>
              </w:rPr>
              <w:t>L</w:t>
            </w:r>
            <w:r>
              <w:rPr>
                <w:spacing w:val="-3"/>
                <w:w w:val="115"/>
              </w:rPr>
              <w:t>e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r</w:t>
            </w:r>
            <w:r>
              <w:rPr>
                <w:spacing w:val="5"/>
                <w:w w:val="115"/>
              </w:rPr>
              <w:t>n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rs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</w:p>
          <w:p w:rsidR="000C5282" w:rsidRDefault="00775522">
            <w:pPr>
              <w:spacing w:before="10" w:line="254" w:lineRule="auto"/>
              <w:ind w:left="99" w:right="296"/>
            </w:pPr>
            <w:proofErr w:type="gramStart"/>
            <w:r>
              <w:rPr>
                <w:spacing w:val="1"/>
                <w:w w:val="114"/>
              </w:rPr>
              <w:t>p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ir</w:t>
            </w:r>
            <w:r>
              <w:rPr>
                <w:spacing w:val="-2"/>
                <w:w w:val="115"/>
              </w:rPr>
              <w:t>s</w:t>
            </w:r>
            <w:r>
              <w:rPr>
                <w:w w:val="115"/>
              </w:rPr>
              <w:t>/</w:t>
            </w:r>
            <w:r>
              <w:rPr>
                <w:spacing w:val="1"/>
                <w:w w:val="115"/>
              </w:rPr>
              <w:t>g</w:t>
            </w:r>
            <w:r>
              <w:rPr>
                <w:w w:val="114"/>
              </w:rPr>
              <w:t>ro</w:t>
            </w:r>
            <w:r>
              <w:rPr>
                <w:spacing w:val="1"/>
                <w:w w:val="114"/>
              </w:rPr>
              <w:t>up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5"/>
              </w:rPr>
              <w:t>/</w:t>
            </w:r>
            <w:proofErr w:type="spellStart"/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n</w:t>
            </w:r>
            <w:r>
              <w:rPr>
                <w:spacing w:val="1"/>
                <w:w w:val="114"/>
              </w:rPr>
              <w:t>d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v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d</w:t>
            </w:r>
            <w:r>
              <w:rPr>
                <w:w w:val="114"/>
              </w:rPr>
              <w:t>u</w:t>
            </w:r>
            <w:proofErr w:type="spellEnd"/>
            <w:proofErr w:type="gramEnd"/>
            <w:r>
              <w:rPr>
                <w:w w:val="114"/>
              </w:rPr>
              <w:t xml:space="preserve"> </w:t>
            </w:r>
            <w:r>
              <w:rPr>
                <w:spacing w:val="-2"/>
              </w:rPr>
              <w:t>a</w:t>
            </w:r>
            <w:r>
              <w:t xml:space="preserve">lly </w:t>
            </w:r>
            <w:r>
              <w:rPr>
                <w:spacing w:val="2"/>
              </w:rPr>
              <w:t xml:space="preserve"> </w:t>
            </w:r>
            <w:r>
              <w:rPr>
                <w:w w:val="113"/>
              </w:rPr>
              <w:t>ro</w:t>
            </w:r>
            <w:r>
              <w:rPr>
                <w:spacing w:val="1"/>
                <w:w w:val="113"/>
              </w:rPr>
              <w:t>un</w:t>
            </w:r>
            <w:r>
              <w:rPr>
                <w:w w:val="113"/>
              </w:rPr>
              <w:t>d</w:t>
            </w:r>
            <w:r>
              <w:rPr>
                <w:spacing w:val="5"/>
                <w:w w:val="113"/>
              </w:rPr>
              <w:t xml:space="preserve"> </w:t>
            </w:r>
            <w:r>
              <w:rPr>
                <w:spacing w:val="1"/>
                <w:w w:val="114"/>
              </w:rPr>
              <w:t>o</w:t>
            </w:r>
            <w:r>
              <w:rPr>
                <w:w w:val="114"/>
              </w:rPr>
              <w:t xml:space="preserve">ff </w:t>
            </w:r>
            <w:r>
              <w:rPr>
                <w:spacing w:val="1"/>
                <w:w w:val="114"/>
              </w:rPr>
              <w:t>numb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rs</w:t>
            </w:r>
            <w:r>
              <w:rPr>
                <w:spacing w:val="-1"/>
                <w:w w:val="114"/>
              </w:rPr>
              <w:t xml:space="preserve"> </w:t>
            </w:r>
            <w:r>
              <w:rPr>
                <w:spacing w:val="1"/>
              </w:rPr>
              <w:t>u</w:t>
            </w:r>
            <w:r>
              <w:t>p</w:t>
            </w:r>
            <w:r>
              <w:rPr>
                <w:spacing w:val="35"/>
              </w:rPr>
              <w:t xml:space="preserve"> </w:t>
            </w:r>
            <w:r>
              <w:t>to</w:t>
            </w:r>
            <w:r>
              <w:rPr>
                <w:spacing w:val="30"/>
              </w:rPr>
              <w:t xml:space="preserve"> </w:t>
            </w:r>
            <w:r>
              <w:rPr>
                <w:spacing w:val="1"/>
                <w:w w:val="114"/>
              </w:rPr>
              <w:t>1</w:t>
            </w:r>
            <w:r>
              <w:rPr>
                <w:spacing w:val="-2"/>
                <w:w w:val="114"/>
              </w:rPr>
              <w:t>,</w:t>
            </w:r>
            <w:r>
              <w:rPr>
                <w:spacing w:val="1"/>
                <w:w w:val="114"/>
              </w:rPr>
              <w:t>00</w:t>
            </w:r>
            <w:r>
              <w:rPr>
                <w:w w:val="114"/>
              </w:rPr>
              <w:t xml:space="preserve">0 </w:t>
            </w:r>
            <w:r>
              <w:t>to</w:t>
            </w:r>
            <w:r>
              <w:rPr>
                <w:spacing w:val="30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1"/>
              </w:rPr>
              <w:t xml:space="preserve"> 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-2"/>
                <w:w w:val="114"/>
              </w:rPr>
              <w:t>e</w:t>
            </w:r>
            <w:r>
              <w:rPr>
                <w:spacing w:val="2"/>
                <w:w w:val="114"/>
              </w:rPr>
              <w:t>a</w:t>
            </w:r>
            <w:r>
              <w:rPr>
                <w:w w:val="114"/>
              </w:rPr>
              <w:t>r</w:t>
            </w:r>
            <w:r>
              <w:rPr>
                <w:spacing w:val="-3"/>
                <w:w w:val="114"/>
              </w:rPr>
              <w:t>e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t</w:t>
            </w:r>
            <w:r>
              <w:rPr>
                <w:spacing w:val="7"/>
                <w:w w:val="114"/>
              </w:rPr>
              <w:t xml:space="preserve"> </w:t>
            </w:r>
            <w:r>
              <w:t>t</w:t>
            </w:r>
            <w:r>
              <w:rPr>
                <w:spacing w:val="-2"/>
              </w:rPr>
              <w:t>e</w:t>
            </w:r>
            <w:r>
              <w:t>n</w:t>
            </w:r>
            <w:r>
              <w:rPr>
                <w:spacing w:val="46"/>
              </w:rPr>
              <w:t xml:space="preserve"> </w:t>
            </w:r>
            <w:r>
              <w:rPr>
                <w:spacing w:val="-2"/>
                <w:w w:val="115"/>
              </w:rPr>
              <w:t>a</w:t>
            </w:r>
            <w:r>
              <w:rPr>
                <w:spacing w:val="1"/>
                <w:w w:val="114"/>
              </w:rPr>
              <w:t>n</w:t>
            </w:r>
            <w:r>
              <w:rPr>
                <w:w w:val="114"/>
              </w:rPr>
              <w:t xml:space="preserve">d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h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re</w:t>
            </w:r>
            <w:r>
              <w:rPr>
                <w:spacing w:val="3"/>
                <w:w w:val="114"/>
              </w:rPr>
              <w:t xml:space="preserve"> </w:t>
            </w:r>
            <w:r>
              <w:rPr>
                <w:spacing w:val="-2"/>
              </w:rPr>
              <w:t>w</w:t>
            </w:r>
            <w:r>
              <w:t xml:space="preserve">ith 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  <w:w w:val="114"/>
              </w:rPr>
              <w:t>o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h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4"/>
              </w:rPr>
              <w:t xml:space="preserve">r </w:t>
            </w:r>
            <w:r>
              <w:rPr>
                <w:spacing w:val="1"/>
                <w:w w:val="114"/>
              </w:rPr>
              <w:t>g</w:t>
            </w:r>
            <w:r>
              <w:rPr>
                <w:w w:val="114"/>
              </w:rPr>
              <w:t>ro</w:t>
            </w:r>
            <w:r>
              <w:rPr>
                <w:spacing w:val="1"/>
                <w:w w:val="114"/>
              </w:rPr>
              <w:t>up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.</w:t>
            </w:r>
          </w:p>
          <w:p w:rsidR="000C5282" w:rsidRDefault="00775522">
            <w:pPr>
              <w:spacing w:before="4"/>
              <w:ind w:left="99" w:right="9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  <w:w w:val="110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10"/>
              </w:rPr>
              <w:t>e</w:t>
            </w:r>
            <w:r>
              <w:rPr>
                <w:rFonts w:ascii="Calibri" w:eastAsia="Calibri" w:hAnsi="Calibri" w:cs="Calibri"/>
                <w:spacing w:val="5"/>
                <w:w w:val="110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110"/>
              </w:rPr>
              <w:t>r</w:t>
            </w:r>
            <w:r>
              <w:rPr>
                <w:rFonts w:ascii="Calibri" w:eastAsia="Calibri" w:hAnsi="Calibri" w:cs="Calibri"/>
                <w:spacing w:val="3"/>
                <w:w w:val="110"/>
              </w:rPr>
              <w:t>n</w:t>
            </w:r>
            <w:r>
              <w:rPr>
                <w:rFonts w:ascii="Calibri" w:eastAsia="Calibri" w:hAnsi="Calibri" w:cs="Calibri"/>
                <w:spacing w:val="5"/>
                <w:w w:val="110"/>
              </w:rPr>
              <w:t>e</w:t>
            </w:r>
            <w:r>
              <w:rPr>
                <w:rFonts w:ascii="Calibri" w:eastAsia="Calibri" w:hAnsi="Calibri" w:cs="Calibri"/>
                <w:spacing w:val="2"/>
                <w:w w:val="110"/>
              </w:rPr>
              <w:t>r</w:t>
            </w:r>
            <w:r>
              <w:rPr>
                <w:rFonts w:ascii="Calibri" w:eastAsia="Calibri" w:hAnsi="Calibri" w:cs="Calibri"/>
                <w:w w:val="110"/>
              </w:rPr>
              <w:t>s</w:t>
            </w:r>
            <w:r>
              <w:rPr>
                <w:rFonts w:ascii="Calibri" w:eastAsia="Calibri" w:hAnsi="Calibri" w:cs="Calibri"/>
                <w:spacing w:val="7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w w:val="111"/>
              </w:rPr>
              <w:t>i</w:t>
            </w:r>
            <w:r>
              <w:rPr>
                <w:rFonts w:ascii="Calibri" w:eastAsia="Calibri" w:hAnsi="Calibri" w:cs="Calibri"/>
                <w:w w:val="111"/>
              </w:rPr>
              <w:t xml:space="preserve">n </w:t>
            </w:r>
            <w:r>
              <w:rPr>
                <w:rFonts w:ascii="Calibri" w:eastAsia="Calibri" w:hAnsi="Calibri" w:cs="Calibri"/>
                <w:spacing w:val="3"/>
                <w:w w:val="111"/>
              </w:rPr>
              <w:t>p</w:t>
            </w:r>
            <w:r>
              <w:rPr>
                <w:rFonts w:ascii="Calibri" w:eastAsia="Calibri" w:hAnsi="Calibri" w:cs="Calibri"/>
                <w:spacing w:val="1"/>
                <w:w w:val="111"/>
              </w:rPr>
              <w:t>a</w:t>
            </w:r>
            <w:r>
              <w:rPr>
                <w:rFonts w:ascii="Calibri" w:eastAsia="Calibri" w:hAnsi="Calibri" w:cs="Calibri"/>
                <w:spacing w:val="5"/>
                <w:w w:val="111"/>
              </w:rPr>
              <w:t>i</w:t>
            </w:r>
            <w:r>
              <w:rPr>
                <w:rFonts w:ascii="Calibri" w:eastAsia="Calibri" w:hAnsi="Calibri" w:cs="Calibri"/>
                <w:spacing w:val="-2"/>
                <w:w w:val="111"/>
              </w:rPr>
              <w:t>r</w:t>
            </w:r>
            <w:r>
              <w:rPr>
                <w:rFonts w:ascii="Calibri" w:eastAsia="Calibri" w:hAnsi="Calibri" w:cs="Calibri"/>
                <w:spacing w:val="4"/>
                <w:w w:val="111"/>
              </w:rPr>
              <w:t>s</w:t>
            </w:r>
            <w:r>
              <w:rPr>
                <w:rFonts w:ascii="Calibri" w:eastAsia="Calibri" w:hAnsi="Calibri" w:cs="Calibri"/>
                <w:spacing w:val="2"/>
                <w:w w:val="111"/>
              </w:rPr>
              <w:t>/</w:t>
            </w:r>
            <w:r>
              <w:rPr>
                <w:rFonts w:ascii="Calibri" w:eastAsia="Calibri" w:hAnsi="Calibri" w:cs="Calibri"/>
                <w:spacing w:val="3"/>
                <w:w w:val="111"/>
              </w:rPr>
              <w:t>g</w:t>
            </w:r>
            <w:r>
              <w:rPr>
                <w:rFonts w:ascii="Calibri" w:eastAsia="Calibri" w:hAnsi="Calibri" w:cs="Calibri"/>
                <w:spacing w:val="2"/>
                <w:w w:val="111"/>
              </w:rPr>
              <w:t>ro</w:t>
            </w:r>
            <w:r>
              <w:rPr>
                <w:rFonts w:ascii="Calibri" w:eastAsia="Calibri" w:hAnsi="Calibri" w:cs="Calibri"/>
                <w:spacing w:val="7"/>
                <w:w w:val="111"/>
              </w:rPr>
              <w:t>u</w:t>
            </w:r>
            <w:r>
              <w:rPr>
                <w:rFonts w:ascii="Calibri" w:eastAsia="Calibri" w:hAnsi="Calibri" w:cs="Calibri"/>
                <w:spacing w:val="3"/>
                <w:w w:val="111"/>
              </w:rPr>
              <w:t>p</w:t>
            </w:r>
            <w:r>
              <w:rPr>
                <w:rFonts w:ascii="Calibri" w:eastAsia="Calibri" w:hAnsi="Calibri" w:cs="Calibri"/>
                <w:spacing w:val="4"/>
                <w:w w:val="111"/>
              </w:rPr>
              <w:t>s</w:t>
            </w:r>
            <w:r>
              <w:rPr>
                <w:rFonts w:ascii="Calibri" w:eastAsia="Calibri" w:hAnsi="Calibri" w:cs="Calibri"/>
                <w:spacing w:val="-2"/>
                <w:w w:val="111"/>
              </w:rPr>
              <w:t>/</w:t>
            </w:r>
            <w:r>
              <w:rPr>
                <w:rFonts w:ascii="Calibri" w:eastAsia="Calibri" w:hAnsi="Calibri" w:cs="Calibri"/>
                <w:spacing w:val="5"/>
                <w:w w:val="111"/>
              </w:rPr>
              <w:t>i</w:t>
            </w:r>
            <w:r>
              <w:rPr>
                <w:rFonts w:ascii="Calibri" w:eastAsia="Calibri" w:hAnsi="Calibri" w:cs="Calibri"/>
                <w:spacing w:val="3"/>
                <w:w w:val="111"/>
              </w:rPr>
              <w:t>nd</w:t>
            </w:r>
            <w:r>
              <w:rPr>
                <w:rFonts w:ascii="Calibri" w:eastAsia="Calibri" w:hAnsi="Calibri" w:cs="Calibri"/>
                <w:spacing w:val="5"/>
                <w:w w:val="111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11"/>
              </w:rPr>
              <w:t>v</w:t>
            </w:r>
            <w:r>
              <w:rPr>
                <w:rFonts w:ascii="Calibri" w:eastAsia="Calibri" w:hAnsi="Calibri" w:cs="Calibri"/>
                <w:spacing w:val="5"/>
                <w:w w:val="111"/>
              </w:rPr>
              <w:t>i</w:t>
            </w:r>
            <w:r>
              <w:rPr>
                <w:rFonts w:ascii="Calibri" w:eastAsia="Calibri" w:hAnsi="Calibri" w:cs="Calibri"/>
                <w:spacing w:val="3"/>
                <w:w w:val="111"/>
              </w:rPr>
              <w:t>du</w:t>
            </w:r>
            <w:r>
              <w:rPr>
                <w:rFonts w:ascii="Calibri" w:eastAsia="Calibri" w:hAnsi="Calibri" w:cs="Calibri"/>
                <w:spacing w:val="1"/>
                <w:w w:val="111"/>
              </w:rPr>
              <w:t>a</w:t>
            </w:r>
            <w:r>
              <w:rPr>
                <w:rFonts w:ascii="Calibri" w:eastAsia="Calibri" w:hAnsi="Calibri" w:cs="Calibri"/>
                <w:w w:val="111"/>
              </w:rPr>
              <w:t xml:space="preserve">l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l</w:t>
            </w:r>
            <w:r>
              <w:rPr>
                <w:rFonts w:ascii="Calibri" w:eastAsia="Calibri" w:hAnsi="Calibri" w:cs="Calibri"/>
              </w:rPr>
              <w:t>y</w:t>
            </w:r>
            <w:proofErr w:type="spellEnd"/>
            <w:r>
              <w:rPr>
                <w:rFonts w:ascii="Calibri" w:eastAsia="Calibri" w:hAnsi="Calibri" w:cs="Calibri"/>
                <w:spacing w:val="21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28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w w:val="111"/>
              </w:rPr>
              <w:t>i</w:t>
            </w:r>
            <w:r>
              <w:rPr>
                <w:rFonts w:ascii="Calibri" w:eastAsia="Calibri" w:hAnsi="Calibri" w:cs="Calibri"/>
                <w:spacing w:val="3"/>
                <w:w w:val="111"/>
              </w:rPr>
              <w:t>d</w:t>
            </w:r>
            <w:r>
              <w:rPr>
                <w:rFonts w:ascii="Calibri" w:eastAsia="Calibri" w:hAnsi="Calibri" w:cs="Calibri"/>
                <w:spacing w:val="5"/>
                <w:w w:val="111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11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111"/>
              </w:rPr>
              <w:t>t</w:t>
            </w:r>
            <w:r>
              <w:rPr>
                <w:rFonts w:ascii="Calibri" w:eastAsia="Calibri" w:hAnsi="Calibri" w:cs="Calibri"/>
                <w:spacing w:val="5"/>
                <w:w w:val="111"/>
              </w:rPr>
              <w:t>i</w:t>
            </w:r>
            <w:r>
              <w:rPr>
                <w:rFonts w:ascii="Calibri" w:eastAsia="Calibri" w:hAnsi="Calibri" w:cs="Calibri"/>
                <w:spacing w:val="4"/>
                <w:w w:val="111"/>
              </w:rPr>
              <w:t>f</w:t>
            </w:r>
            <w:r>
              <w:rPr>
                <w:rFonts w:ascii="Calibri" w:eastAsia="Calibri" w:hAnsi="Calibri" w:cs="Calibri"/>
                <w:w w:val="111"/>
              </w:rPr>
              <w:t xml:space="preserve">y </w:t>
            </w:r>
            <w:r>
              <w:rPr>
                <w:rFonts w:ascii="Calibri" w:eastAsia="Calibri" w:hAnsi="Calibri" w:cs="Calibri"/>
                <w:w w:val="110"/>
              </w:rPr>
              <w:t>f</w:t>
            </w:r>
            <w:r>
              <w:rPr>
                <w:rFonts w:ascii="Calibri" w:eastAsia="Calibri" w:hAnsi="Calibri" w:cs="Calibri"/>
                <w:spacing w:val="1"/>
                <w:w w:val="110"/>
              </w:rPr>
              <w:t>a</w:t>
            </w:r>
            <w:r>
              <w:rPr>
                <w:rFonts w:ascii="Calibri" w:eastAsia="Calibri" w:hAnsi="Calibri" w:cs="Calibri"/>
                <w:spacing w:val="5"/>
                <w:w w:val="110"/>
              </w:rPr>
              <w:t>ct</w:t>
            </w:r>
            <w:r>
              <w:rPr>
                <w:rFonts w:ascii="Calibri" w:eastAsia="Calibri" w:hAnsi="Calibri" w:cs="Calibri"/>
                <w:spacing w:val="2"/>
                <w:w w:val="110"/>
              </w:rPr>
              <w:t>or</w:t>
            </w:r>
            <w:r>
              <w:rPr>
                <w:rFonts w:ascii="Calibri" w:eastAsia="Calibri" w:hAnsi="Calibri" w:cs="Calibri"/>
                <w:spacing w:val="4"/>
                <w:w w:val="110"/>
              </w:rPr>
              <w:t>s</w:t>
            </w:r>
            <w:r>
              <w:rPr>
                <w:rFonts w:ascii="Calibri" w:eastAsia="Calibri" w:hAnsi="Calibri" w:cs="Calibri"/>
                <w:spacing w:val="2"/>
                <w:w w:val="110"/>
              </w:rPr>
              <w:t>/</w:t>
            </w:r>
            <w:r>
              <w:rPr>
                <w:rFonts w:ascii="Calibri" w:eastAsia="Calibri" w:hAnsi="Calibri" w:cs="Calibri"/>
                <w:spacing w:val="-1"/>
                <w:w w:val="110"/>
              </w:rPr>
              <w:t>d</w:t>
            </w:r>
            <w:r>
              <w:rPr>
                <w:rFonts w:ascii="Calibri" w:eastAsia="Calibri" w:hAnsi="Calibri" w:cs="Calibri"/>
                <w:spacing w:val="8"/>
                <w:w w:val="110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10"/>
              </w:rPr>
              <w:t>v</w:t>
            </w:r>
            <w:r>
              <w:rPr>
                <w:rFonts w:ascii="Calibri" w:eastAsia="Calibri" w:hAnsi="Calibri" w:cs="Calibri"/>
                <w:spacing w:val="5"/>
                <w:w w:val="110"/>
              </w:rPr>
              <w:t>i</w:t>
            </w:r>
            <w:r>
              <w:rPr>
                <w:rFonts w:ascii="Calibri" w:eastAsia="Calibri" w:hAnsi="Calibri" w:cs="Calibri"/>
                <w:spacing w:val="4"/>
                <w:w w:val="110"/>
              </w:rPr>
              <w:t>s</w:t>
            </w:r>
            <w:r>
              <w:rPr>
                <w:rFonts w:ascii="Calibri" w:eastAsia="Calibri" w:hAnsi="Calibri" w:cs="Calibri"/>
                <w:spacing w:val="2"/>
                <w:w w:val="110"/>
              </w:rPr>
              <w:t>or</w:t>
            </w:r>
            <w:r>
              <w:rPr>
                <w:rFonts w:ascii="Calibri" w:eastAsia="Calibri" w:hAnsi="Calibri" w:cs="Calibri"/>
                <w:w w:val="110"/>
              </w:rPr>
              <w:t>s</w:t>
            </w:r>
            <w:r>
              <w:rPr>
                <w:rFonts w:ascii="Calibri" w:eastAsia="Calibri" w:hAnsi="Calibri" w:cs="Calibri"/>
                <w:spacing w:val="15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11"/>
              </w:rPr>
              <w:t>o</w:t>
            </w:r>
            <w:r>
              <w:rPr>
                <w:rFonts w:ascii="Calibri" w:eastAsia="Calibri" w:hAnsi="Calibri" w:cs="Calibri"/>
                <w:w w:val="111"/>
              </w:rPr>
              <w:t xml:space="preserve">f </w:t>
            </w:r>
            <w:r>
              <w:rPr>
                <w:rFonts w:ascii="Calibri" w:eastAsia="Calibri" w:hAnsi="Calibri" w:cs="Calibri"/>
                <w:spacing w:val="3"/>
                <w:w w:val="110"/>
              </w:rPr>
              <w:t>nu</w:t>
            </w:r>
            <w:r>
              <w:rPr>
                <w:rFonts w:ascii="Calibri" w:eastAsia="Calibri" w:hAnsi="Calibri" w:cs="Calibri"/>
                <w:spacing w:val="7"/>
                <w:w w:val="110"/>
              </w:rPr>
              <w:t>m</w:t>
            </w:r>
            <w:r>
              <w:rPr>
                <w:rFonts w:ascii="Calibri" w:eastAsia="Calibri" w:hAnsi="Calibri" w:cs="Calibri"/>
                <w:spacing w:val="3"/>
                <w:w w:val="110"/>
              </w:rPr>
              <w:t>b</w:t>
            </w:r>
            <w:r>
              <w:rPr>
                <w:rFonts w:ascii="Calibri" w:eastAsia="Calibri" w:hAnsi="Calibri" w:cs="Calibri"/>
                <w:spacing w:val="5"/>
                <w:w w:val="110"/>
              </w:rPr>
              <w:t>e</w:t>
            </w:r>
            <w:r>
              <w:rPr>
                <w:rFonts w:ascii="Calibri" w:eastAsia="Calibri" w:hAnsi="Calibri" w:cs="Calibri"/>
                <w:spacing w:val="2"/>
                <w:w w:val="110"/>
              </w:rPr>
              <w:t>r</w:t>
            </w:r>
            <w:r>
              <w:rPr>
                <w:rFonts w:ascii="Calibri" w:eastAsia="Calibri" w:hAnsi="Calibri" w:cs="Calibri"/>
                <w:w w:val="110"/>
              </w:rPr>
              <w:t>s</w:t>
            </w:r>
            <w:r>
              <w:rPr>
                <w:rFonts w:ascii="Calibri" w:eastAsia="Calibri" w:hAnsi="Calibri" w:cs="Calibri"/>
                <w:spacing w:val="11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u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28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32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5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27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w w:val="111"/>
              </w:rPr>
              <w:t>a</w:t>
            </w:r>
            <w:r>
              <w:rPr>
                <w:rFonts w:ascii="Calibri" w:eastAsia="Calibri" w:hAnsi="Calibri" w:cs="Calibri"/>
                <w:spacing w:val="3"/>
                <w:w w:val="111"/>
              </w:rPr>
              <w:t>n</w:t>
            </w:r>
            <w:r>
              <w:rPr>
                <w:rFonts w:ascii="Calibri" w:eastAsia="Calibri" w:hAnsi="Calibri" w:cs="Calibri"/>
                <w:w w:val="111"/>
              </w:rPr>
              <w:t xml:space="preserve">d </w:t>
            </w:r>
            <w:r>
              <w:rPr>
                <w:rFonts w:ascii="Calibri" w:eastAsia="Calibri" w:hAnsi="Calibri" w:cs="Calibri"/>
                <w:spacing w:val="4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5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15"/>
              </w:rPr>
              <w:t xml:space="preserve"> 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  <w:spacing w:val="5"/>
              </w:rPr>
              <w:t>t</w:t>
            </w:r>
            <w:r>
              <w:rPr>
                <w:rFonts w:ascii="Calibri" w:eastAsia="Calibri" w:hAnsi="Calibri" w:cs="Calibri"/>
              </w:rPr>
              <w:t xml:space="preserve">h </w:t>
            </w:r>
            <w:r>
              <w:rPr>
                <w:rFonts w:ascii="Calibri" w:eastAsia="Calibri" w:hAnsi="Calibri" w:cs="Calibri"/>
                <w:spacing w:val="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11"/>
              </w:rPr>
              <w:t>o</w:t>
            </w:r>
            <w:r>
              <w:rPr>
                <w:rFonts w:ascii="Calibri" w:eastAsia="Calibri" w:hAnsi="Calibri" w:cs="Calibri"/>
                <w:spacing w:val="5"/>
                <w:w w:val="111"/>
              </w:rPr>
              <w:t>t</w:t>
            </w:r>
            <w:r>
              <w:rPr>
                <w:rFonts w:ascii="Calibri" w:eastAsia="Calibri" w:hAnsi="Calibri" w:cs="Calibri"/>
                <w:spacing w:val="3"/>
                <w:w w:val="111"/>
              </w:rPr>
              <w:t>h</w:t>
            </w:r>
            <w:r>
              <w:rPr>
                <w:rFonts w:ascii="Calibri" w:eastAsia="Calibri" w:hAnsi="Calibri" w:cs="Calibri"/>
                <w:spacing w:val="5"/>
                <w:w w:val="111"/>
              </w:rPr>
              <w:t>e</w:t>
            </w:r>
            <w:r>
              <w:rPr>
                <w:rFonts w:ascii="Calibri" w:eastAsia="Calibri" w:hAnsi="Calibri" w:cs="Calibri"/>
                <w:w w:val="111"/>
              </w:rPr>
              <w:t>r</w:t>
            </w:r>
          </w:p>
          <w:p w:rsidR="000C5282" w:rsidRDefault="00775522">
            <w:pPr>
              <w:spacing w:line="240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3"/>
                <w:w w:val="111"/>
              </w:rPr>
              <w:t>g</w:t>
            </w:r>
            <w:r>
              <w:rPr>
                <w:rFonts w:ascii="Calibri" w:eastAsia="Calibri" w:hAnsi="Calibri" w:cs="Calibri"/>
                <w:spacing w:val="2"/>
                <w:w w:val="111"/>
              </w:rPr>
              <w:t>ro</w:t>
            </w:r>
            <w:r>
              <w:rPr>
                <w:rFonts w:ascii="Calibri" w:eastAsia="Calibri" w:hAnsi="Calibri" w:cs="Calibri"/>
                <w:spacing w:val="3"/>
                <w:w w:val="111"/>
              </w:rPr>
              <w:t>up</w:t>
            </w:r>
            <w:r>
              <w:rPr>
                <w:rFonts w:ascii="Calibri" w:eastAsia="Calibri" w:hAnsi="Calibri" w:cs="Calibri"/>
                <w:w w:val="111"/>
              </w:rPr>
              <w:t>s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before="4" w:line="275" w:lineRule="auto"/>
              <w:ind w:left="103" w:right="7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5"/>
              </w:rPr>
              <w:t>H</w:t>
            </w:r>
            <w:r>
              <w:rPr>
                <w:rFonts w:ascii="Calibri" w:eastAsia="Calibri" w:hAnsi="Calibri" w:cs="Calibri"/>
                <w:spacing w:val="2"/>
              </w:rPr>
              <w:t>o</w:t>
            </w:r>
            <w:r>
              <w:rPr>
                <w:rFonts w:ascii="Calibri" w:eastAsia="Calibri" w:hAnsi="Calibri" w:cs="Calibri"/>
              </w:rPr>
              <w:t xml:space="preserve">w </w:t>
            </w:r>
            <w:r>
              <w:rPr>
                <w:rFonts w:ascii="Calibri" w:eastAsia="Calibri" w:hAnsi="Calibri" w:cs="Calibri"/>
                <w:spacing w:val="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  <w:spacing w:val="5"/>
              </w:rPr>
              <w:t>a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40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y</w:t>
            </w:r>
            <w:r>
              <w:rPr>
                <w:rFonts w:ascii="Calibri" w:eastAsia="Calibri" w:hAnsi="Calibri" w:cs="Calibri"/>
                <w:spacing w:val="2"/>
              </w:rPr>
              <w:t>o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42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w w:val="111"/>
              </w:rPr>
              <w:t>f</w:t>
            </w:r>
            <w:r>
              <w:rPr>
                <w:rFonts w:ascii="Calibri" w:eastAsia="Calibri" w:hAnsi="Calibri" w:cs="Calibri"/>
                <w:spacing w:val="5"/>
                <w:w w:val="111"/>
              </w:rPr>
              <w:t>i</w:t>
            </w:r>
            <w:r>
              <w:rPr>
                <w:rFonts w:ascii="Calibri" w:eastAsia="Calibri" w:hAnsi="Calibri" w:cs="Calibri"/>
                <w:spacing w:val="3"/>
                <w:w w:val="111"/>
              </w:rPr>
              <w:t>n</w:t>
            </w:r>
            <w:r>
              <w:rPr>
                <w:rFonts w:ascii="Calibri" w:eastAsia="Calibri" w:hAnsi="Calibri" w:cs="Calibri"/>
                <w:w w:val="111"/>
              </w:rPr>
              <w:t xml:space="preserve">d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3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4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5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  <w:spacing w:val="5"/>
              </w:rPr>
              <w:t>c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11"/>
              </w:rPr>
              <w:t>v</w:t>
            </w:r>
            <w:r>
              <w:rPr>
                <w:rFonts w:ascii="Calibri" w:eastAsia="Calibri" w:hAnsi="Calibri" w:cs="Calibri"/>
                <w:spacing w:val="5"/>
                <w:w w:val="111"/>
              </w:rPr>
              <w:t>al</w:t>
            </w:r>
            <w:r>
              <w:rPr>
                <w:rFonts w:ascii="Calibri" w:eastAsia="Calibri" w:hAnsi="Calibri" w:cs="Calibri"/>
                <w:spacing w:val="-1"/>
                <w:w w:val="111"/>
              </w:rPr>
              <w:t>u</w:t>
            </w:r>
            <w:r>
              <w:rPr>
                <w:rFonts w:ascii="Calibri" w:eastAsia="Calibri" w:hAnsi="Calibri" w:cs="Calibri"/>
                <w:w w:val="111"/>
              </w:rPr>
              <w:t>e</w:t>
            </w:r>
          </w:p>
          <w:p w:rsidR="000C5282" w:rsidRDefault="00775522">
            <w:pPr>
              <w:spacing w:line="275" w:lineRule="auto"/>
              <w:ind w:left="103" w:right="498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spacing w:val="2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proofErr w:type="gramEnd"/>
            <w:r>
              <w:rPr>
                <w:rFonts w:ascii="Calibri" w:eastAsia="Calibri" w:hAnsi="Calibri" w:cs="Calibri"/>
                <w:spacing w:val="25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2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d</w:t>
            </w:r>
            <w:r>
              <w:rPr>
                <w:rFonts w:ascii="Calibri" w:eastAsia="Calibri" w:hAnsi="Calibri" w:cs="Calibri"/>
                <w:spacing w:val="5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</w:rPr>
              <w:t xml:space="preserve">t 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</w:rPr>
              <w:t>i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26"/>
              </w:rPr>
              <w:t xml:space="preserve"> </w:t>
            </w:r>
            <w:r>
              <w:rPr>
                <w:rFonts w:ascii="Calibri" w:eastAsia="Calibri" w:hAnsi="Calibri" w:cs="Calibri"/>
                <w:w w:val="111"/>
              </w:rPr>
              <w:t xml:space="preserve">a </w:t>
            </w:r>
            <w:r>
              <w:rPr>
                <w:rFonts w:ascii="Calibri" w:eastAsia="Calibri" w:hAnsi="Calibri" w:cs="Calibri"/>
                <w:spacing w:val="3"/>
                <w:w w:val="111"/>
              </w:rPr>
              <w:t>nu</w:t>
            </w:r>
            <w:r>
              <w:rPr>
                <w:rFonts w:ascii="Calibri" w:eastAsia="Calibri" w:hAnsi="Calibri" w:cs="Calibri"/>
                <w:spacing w:val="6"/>
                <w:w w:val="111"/>
              </w:rPr>
              <w:t>m</w:t>
            </w:r>
            <w:r>
              <w:rPr>
                <w:rFonts w:ascii="Calibri" w:eastAsia="Calibri" w:hAnsi="Calibri" w:cs="Calibri"/>
                <w:spacing w:val="3"/>
                <w:w w:val="111"/>
              </w:rPr>
              <w:t>b</w:t>
            </w:r>
            <w:r>
              <w:rPr>
                <w:rFonts w:ascii="Calibri" w:eastAsia="Calibri" w:hAnsi="Calibri" w:cs="Calibri"/>
                <w:spacing w:val="5"/>
                <w:w w:val="111"/>
              </w:rPr>
              <w:t>e</w:t>
            </w:r>
            <w:r>
              <w:rPr>
                <w:rFonts w:ascii="Calibri" w:eastAsia="Calibri" w:hAnsi="Calibri" w:cs="Calibri"/>
                <w:spacing w:val="2"/>
                <w:w w:val="111"/>
              </w:rPr>
              <w:t>r</w:t>
            </w:r>
            <w:r>
              <w:rPr>
                <w:rFonts w:ascii="Calibri" w:eastAsia="Calibri" w:hAnsi="Calibri" w:cs="Calibri"/>
                <w:w w:val="111"/>
              </w:rPr>
              <w:t>?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B 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V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w w:val="113"/>
                <w:sz w:val="22"/>
                <w:szCs w:val="22"/>
              </w:rPr>
              <w:t>y</w:t>
            </w:r>
          </w:p>
          <w:p w:rsidR="000C5282" w:rsidRDefault="00775522">
            <w:pPr>
              <w:spacing w:before="35"/>
              <w:ind w:left="103"/>
              <w:rPr>
                <w:sz w:val="22"/>
                <w:szCs w:val="22"/>
              </w:rPr>
            </w:pPr>
            <w:r>
              <w:rPr>
                <w:spacing w:val="-2"/>
                <w:w w:val="113"/>
                <w:sz w:val="22"/>
                <w:szCs w:val="22"/>
              </w:rPr>
              <w:t>M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ema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6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w w:val="113"/>
                <w:sz w:val="22"/>
                <w:szCs w:val="22"/>
              </w:rPr>
              <w:t>g</w:t>
            </w:r>
            <w:proofErr w:type="spellEnd"/>
          </w:p>
          <w:p w:rsidR="000C5282" w:rsidRDefault="00775522">
            <w:pPr>
              <w:spacing w:before="39"/>
              <w:ind w:left="103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10</w:t>
            </w:r>
            <w:r>
              <w:rPr>
                <w:spacing w:val="5"/>
                <w:w w:val="113"/>
                <w:sz w:val="22"/>
                <w:szCs w:val="22"/>
              </w:rPr>
              <w:t>-</w:t>
            </w:r>
            <w:r>
              <w:rPr>
                <w:spacing w:val="-1"/>
                <w:w w:val="113"/>
                <w:sz w:val="22"/>
                <w:szCs w:val="22"/>
              </w:rPr>
              <w:t>11</w:t>
            </w:r>
          </w:p>
          <w:p w:rsidR="000C5282" w:rsidRDefault="000C5282">
            <w:pPr>
              <w:spacing w:before="20" w:line="220" w:lineRule="exact"/>
              <w:rPr>
                <w:sz w:val="22"/>
                <w:szCs w:val="22"/>
              </w:rPr>
            </w:pPr>
          </w:p>
          <w:p w:rsidR="000C5282" w:rsidRDefault="00775522">
            <w:pPr>
              <w:spacing w:line="275" w:lineRule="auto"/>
              <w:ind w:left="103" w:right="18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ac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pp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us</w:t>
            </w:r>
            <w:r>
              <w:rPr>
                <w:w w:val="113"/>
                <w:sz w:val="22"/>
                <w:szCs w:val="22"/>
              </w:rPr>
              <w:t xml:space="preserve">, </w:t>
            </w:r>
            <w:r>
              <w:rPr>
                <w:spacing w:val="-1"/>
                <w:w w:val="112"/>
                <w:sz w:val="22"/>
                <w:szCs w:val="22"/>
              </w:rPr>
              <w:t>nu</w:t>
            </w:r>
            <w:r>
              <w:rPr>
                <w:spacing w:val="6"/>
                <w:w w:val="112"/>
                <w:sz w:val="22"/>
                <w:szCs w:val="22"/>
              </w:rPr>
              <w:t>m</w:t>
            </w:r>
            <w:r>
              <w:rPr>
                <w:spacing w:val="-1"/>
                <w:w w:val="112"/>
                <w:sz w:val="22"/>
                <w:szCs w:val="22"/>
              </w:rPr>
              <w:t>b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10"/>
                <w:w w:val="112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 xml:space="preserve">, </w:t>
            </w:r>
            <w:r>
              <w:rPr>
                <w:spacing w:val="-1"/>
                <w:w w:val="112"/>
                <w:sz w:val="22"/>
                <w:szCs w:val="22"/>
              </w:rPr>
              <w:t>nu</w:t>
            </w:r>
            <w:r>
              <w:rPr>
                <w:spacing w:val="6"/>
                <w:w w:val="112"/>
                <w:sz w:val="22"/>
                <w:szCs w:val="22"/>
              </w:rPr>
              <w:t>m</w:t>
            </w:r>
            <w:r>
              <w:rPr>
                <w:spacing w:val="-1"/>
                <w:w w:val="112"/>
                <w:sz w:val="22"/>
                <w:szCs w:val="22"/>
              </w:rPr>
              <w:t>b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10"/>
                <w:w w:val="112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ca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ds</w:t>
            </w:r>
            <w:r>
              <w:rPr>
                <w:w w:val="113"/>
                <w:sz w:val="22"/>
                <w:szCs w:val="22"/>
              </w:rPr>
              <w:t xml:space="preserve">, 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-2"/>
                <w:w w:val="114"/>
                <w:sz w:val="22"/>
                <w:szCs w:val="22"/>
              </w:rPr>
              <w:t>li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n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b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e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</w:tr>
      <w:tr w:rsidR="000C5282">
        <w:trPr>
          <w:trHeight w:hRule="exact" w:val="352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20" w:lineRule="exact"/>
              <w:ind w:left="104"/>
            </w:pPr>
            <w:r>
              <w:rPr>
                <w:b/>
              </w:rPr>
              <w:t>4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114"/>
              </w:rPr>
              <w:t>N</w:t>
            </w:r>
            <w:r>
              <w:rPr>
                <w:rFonts w:ascii="Calibri" w:eastAsia="Calibri" w:hAnsi="Calibri" w:cs="Calibri"/>
                <w:b/>
                <w:spacing w:val="3"/>
                <w:w w:val="114"/>
              </w:rPr>
              <w:t>UM</w:t>
            </w:r>
            <w:r>
              <w:rPr>
                <w:rFonts w:ascii="Calibri" w:eastAsia="Calibri" w:hAnsi="Calibri" w:cs="Calibri"/>
                <w:b/>
                <w:spacing w:val="-1"/>
                <w:w w:val="114"/>
              </w:rPr>
              <w:t>B</w:t>
            </w:r>
            <w:r>
              <w:rPr>
                <w:rFonts w:ascii="Calibri" w:eastAsia="Calibri" w:hAnsi="Calibri" w:cs="Calibri"/>
                <w:b/>
                <w:spacing w:val="-4"/>
                <w:w w:val="114"/>
              </w:rPr>
              <w:t>E</w:t>
            </w:r>
            <w:r>
              <w:rPr>
                <w:rFonts w:ascii="Calibri" w:eastAsia="Calibri" w:hAnsi="Calibri" w:cs="Calibri"/>
                <w:b/>
                <w:spacing w:val="3"/>
                <w:w w:val="115"/>
              </w:rPr>
              <w:t>R</w:t>
            </w:r>
            <w:r>
              <w:rPr>
                <w:rFonts w:ascii="Calibri" w:eastAsia="Calibri" w:hAnsi="Calibri" w:cs="Calibri"/>
                <w:b/>
                <w:w w:val="114"/>
              </w:rPr>
              <w:t>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75" w:lineRule="auto"/>
              <w:ind w:left="103" w:right="14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114"/>
              </w:rPr>
              <w:t>W</w:t>
            </w:r>
            <w:r>
              <w:rPr>
                <w:rFonts w:ascii="Calibri" w:eastAsia="Calibri" w:hAnsi="Calibri" w:cs="Calibri"/>
                <w:b/>
                <w:spacing w:val="-1"/>
                <w:w w:val="114"/>
              </w:rPr>
              <w:t>H</w:t>
            </w:r>
            <w:r>
              <w:rPr>
                <w:rFonts w:ascii="Calibri" w:eastAsia="Calibri" w:hAnsi="Calibri" w:cs="Calibri"/>
                <w:b/>
                <w:w w:val="11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w w:val="115"/>
              </w:rPr>
              <w:t>L</w:t>
            </w:r>
            <w:r>
              <w:rPr>
                <w:rFonts w:ascii="Calibri" w:eastAsia="Calibri" w:hAnsi="Calibri" w:cs="Calibri"/>
                <w:b/>
                <w:w w:val="114"/>
              </w:rPr>
              <w:t>E N</w:t>
            </w:r>
            <w:r>
              <w:rPr>
                <w:rFonts w:ascii="Calibri" w:eastAsia="Calibri" w:hAnsi="Calibri" w:cs="Calibri"/>
                <w:b/>
                <w:spacing w:val="3"/>
                <w:w w:val="114"/>
              </w:rPr>
              <w:t>UM</w:t>
            </w:r>
            <w:r>
              <w:rPr>
                <w:rFonts w:ascii="Calibri" w:eastAsia="Calibri" w:hAnsi="Calibri" w:cs="Calibri"/>
                <w:b/>
                <w:spacing w:val="-1"/>
                <w:w w:val="114"/>
              </w:rPr>
              <w:t>B</w:t>
            </w:r>
            <w:r>
              <w:rPr>
                <w:rFonts w:ascii="Calibri" w:eastAsia="Calibri" w:hAnsi="Calibri" w:cs="Calibri"/>
                <w:b/>
                <w:spacing w:val="-4"/>
                <w:w w:val="114"/>
              </w:rPr>
              <w:t>E</w:t>
            </w:r>
            <w:r>
              <w:rPr>
                <w:rFonts w:ascii="Calibri" w:eastAsia="Calibri" w:hAnsi="Calibri" w:cs="Calibri"/>
                <w:b/>
                <w:spacing w:val="3"/>
                <w:w w:val="115"/>
              </w:rPr>
              <w:t>R</w:t>
            </w:r>
            <w:r>
              <w:rPr>
                <w:rFonts w:ascii="Calibri" w:eastAsia="Calibri" w:hAnsi="Calibri" w:cs="Calibri"/>
                <w:b/>
                <w:w w:val="114"/>
              </w:rPr>
              <w:t>S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20" w:lineRule="exact"/>
              <w:ind w:left="103"/>
            </w:pPr>
            <w:r>
              <w:rPr>
                <w:spacing w:val="-1"/>
              </w:rPr>
              <w:t>B</w:t>
            </w:r>
            <w:r>
              <w:t>y</w:t>
            </w:r>
            <w:r>
              <w:rPr>
                <w:spacing w:val="41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5"/>
              </w:rPr>
              <w:t xml:space="preserve"> 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n</w:t>
            </w:r>
            <w:r>
              <w:t>d</w:t>
            </w:r>
            <w:r>
              <w:rPr>
                <w:spacing w:val="48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5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u</w:t>
            </w:r>
            <w:r>
              <w:rPr>
                <w:w w:val="114"/>
              </w:rPr>
              <w:t>b</w:t>
            </w:r>
          </w:p>
          <w:p w:rsidR="000C5282" w:rsidRDefault="00775522">
            <w:pPr>
              <w:spacing w:before="50" w:line="292" w:lineRule="auto"/>
              <w:ind w:left="103" w:right="94"/>
            </w:pP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tr</w:t>
            </w:r>
            <w:r>
              <w:rPr>
                <w:spacing w:val="-3"/>
                <w:w w:val="114"/>
              </w:rPr>
              <w:t>a</w:t>
            </w:r>
            <w:r>
              <w:rPr>
                <w:spacing w:val="1"/>
                <w:w w:val="114"/>
              </w:rPr>
              <w:t>nd</w:t>
            </w:r>
            <w:r>
              <w:rPr>
                <w:w w:val="114"/>
              </w:rPr>
              <w:t>,</w:t>
            </w:r>
            <w:r>
              <w:rPr>
                <w:spacing w:val="-1"/>
                <w:w w:val="114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4"/>
              </w:rPr>
              <w:t xml:space="preserve"> </w:t>
            </w:r>
            <w:r>
              <w:rPr>
                <w:w w:val="114"/>
              </w:rPr>
              <w:t>l</w:t>
            </w:r>
            <w:r>
              <w:rPr>
                <w:spacing w:val="2"/>
                <w:w w:val="114"/>
              </w:rPr>
              <w:t>e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rn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</w:t>
            </w:r>
            <w:r>
              <w:rPr>
                <w:spacing w:val="7"/>
                <w:w w:val="114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hou</w:t>
            </w:r>
            <w:r>
              <w:rPr>
                <w:w w:val="114"/>
              </w:rPr>
              <w:t>ld</w:t>
            </w:r>
            <w:r>
              <w:rPr>
                <w:spacing w:val="1"/>
                <w:w w:val="114"/>
              </w:rPr>
              <w:t xml:space="preserve"> b</w:t>
            </w:r>
            <w:r>
              <w:rPr>
                <w:w w:val="115"/>
              </w:rPr>
              <w:t xml:space="preserve">e 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b</w:t>
            </w:r>
            <w:r>
              <w:t xml:space="preserve">le </w:t>
            </w:r>
            <w:r>
              <w:rPr>
                <w:spacing w:val="3"/>
              </w:rPr>
              <w:t xml:space="preserve"> 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o</w:t>
            </w:r>
            <w:r>
              <w:rPr>
                <w:w w:val="115"/>
              </w:rPr>
              <w:t>:</w:t>
            </w:r>
          </w:p>
          <w:p w:rsidR="000C5282" w:rsidRDefault="00775522">
            <w:pPr>
              <w:spacing w:before="1"/>
              <w:ind w:left="195"/>
            </w:pPr>
            <w:r>
              <w:rPr>
                <w:w w:val="113"/>
              </w:rPr>
              <w:t>ro</w:t>
            </w:r>
            <w:r>
              <w:rPr>
                <w:spacing w:val="1"/>
                <w:w w:val="113"/>
              </w:rPr>
              <w:t>un</w:t>
            </w:r>
            <w:r>
              <w:rPr>
                <w:w w:val="113"/>
              </w:rPr>
              <w:t>d</w:t>
            </w:r>
            <w:r>
              <w:rPr>
                <w:spacing w:val="5"/>
                <w:w w:val="113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ff</w:t>
            </w:r>
            <w:r>
              <w:rPr>
                <w:spacing w:val="38"/>
              </w:rPr>
              <w:t xml:space="preserve"> </w:t>
            </w:r>
            <w:r>
              <w:rPr>
                <w:spacing w:val="1"/>
                <w:w w:val="114"/>
              </w:rPr>
              <w:t>numb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rs</w:t>
            </w:r>
            <w:r>
              <w:rPr>
                <w:spacing w:val="-1"/>
                <w:w w:val="114"/>
              </w:rPr>
              <w:t xml:space="preserve"> </w:t>
            </w:r>
            <w:r>
              <w:rPr>
                <w:spacing w:val="1"/>
              </w:rPr>
              <w:t>u</w:t>
            </w:r>
            <w:r>
              <w:t>p</w:t>
            </w:r>
            <w:r>
              <w:rPr>
                <w:spacing w:val="35"/>
              </w:rPr>
              <w:t xml:space="preserve"> </w:t>
            </w:r>
            <w:r>
              <w:rPr>
                <w:w w:val="115"/>
              </w:rPr>
              <w:t>to</w:t>
            </w:r>
          </w:p>
          <w:p w:rsidR="000C5282" w:rsidRDefault="00775522">
            <w:pPr>
              <w:spacing w:before="14" w:line="254" w:lineRule="auto"/>
              <w:ind w:left="195" w:right="465"/>
            </w:pPr>
            <w:r>
              <w:rPr>
                <w:spacing w:val="1"/>
                <w:w w:val="113"/>
              </w:rPr>
              <w:t>1</w:t>
            </w:r>
            <w:r>
              <w:rPr>
                <w:spacing w:val="-2"/>
                <w:w w:val="113"/>
              </w:rPr>
              <w:t>,</w:t>
            </w:r>
            <w:r>
              <w:rPr>
                <w:spacing w:val="1"/>
                <w:w w:val="113"/>
              </w:rPr>
              <w:t>00</w:t>
            </w:r>
            <w:r>
              <w:rPr>
                <w:w w:val="113"/>
              </w:rPr>
              <w:t>0</w:t>
            </w:r>
            <w:r>
              <w:rPr>
                <w:spacing w:val="5"/>
                <w:w w:val="113"/>
              </w:rPr>
              <w:t xml:space="preserve"> </w:t>
            </w:r>
            <w:r>
              <w:t>to</w:t>
            </w:r>
            <w:r>
              <w:rPr>
                <w:spacing w:val="30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1"/>
              </w:rPr>
              <w:t xml:space="preserve"> 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-2"/>
                <w:w w:val="114"/>
              </w:rPr>
              <w:t>ea</w:t>
            </w:r>
            <w:r>
              <w:rPr>
                <w:spacing w:val="3"/>
                <w:w w:val="114"/>
              </w:rPr>
              <w:t>r</w:t>
            </w:r>
            <w:r>
              <w:rPr>
                <w:spacing w:val="-2"/>
                <w:w w:val="114"/>
              </w:rPr>
              <w:t>e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t</w:t>
            </w:r>
            <w:r>
              <w:rPr>
                <w:spacing w:val="7"/>
                <w:w w:val="114"/>
              </w:rPr>
              <w:t xml:space="preserve"> </w:t>
            </w:r>
            <w:r>
              <w:rPr>
                <w:w w:val="115"/>
              </w:rPr>
              <w:t>t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4"/>
              </w:rPr>
              <w:t xml:space="preserve">n </w:t>
            </w:r>
            <w:r>
              <w:t>in</w:t>
            </w:r>
            <w:r>
              <w:rPr>
                <w:spacing w:val="30"/>
              </w:rPr>
              <w:t xml:space="preserve"> </w:t>
            </w:r>
            <w:r>
              <w:rPr>
                <w:spacing w:val="1"/>
                <w:w w:val="114"/>
              </w:rPr>
              <w:t>d</w:t>
            </w:r>
            <w:r>
              <w:rPr>
                <w:w w:val="114"/>
              </w:rPr>
              <w:t>if</w:t>
            </w:r>
            <w:r>
              <w:rPr>
                <w:spacing w:val="-1"/>
                <w:w w:val="114"/>
              </w:rPr>
              <w:t>f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</w:t>
            </w:r>
            <w:r>
              <w:rPr>
                <w:spacing w:val="-3"/>
                <w:w w:val="114"/>
              </w:rPr>
              <w:t>e</w:t>
            </w:r>
            <w:r>
              <w:rPr>
                <w:spacing w:val="1"/>
                <w:w w:val="114"/>
              </w:rPr>
              <w:t>n</w:t>
            </w:r>
            <w:r>
              <w:rPr>
                <w:w w:val="114"/>
              </w:rPr>
              <w:t>t</w:t>
            </w:r>
            <w:r>
              <w:rPr>
                <w:spacing w:val="14"/>
                <w:w w:val="114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5"/>
              </w:rPr>
              <w:t>it</w:t>
            </w:r>
            <w:r>
              <w:rPr>
                <w:spacing w:val="1"/>
                <w:w w:val="115"/>
              </w:rPr>
              <w:t>u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ti</w:t>
            </w:r>
            <w:r>
              <w:rPr>
                <w:spacing w:val="1"/>
                <w:w w:val="115"/>
              </w:rPr>
              <w:t>o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,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20" w:lineRule="exact"/>
              <w:ind w:left="191"/>
            </w:pPr>
            <w:r>
              <w:rPr>
                <w:w w:val="115"/>
              </w:rPr>
              <w:t>L</w:t>
            </w:r>
            <w:r>
              <w:rPr>
                <w:spacing w:val="-3"/>
                <w:w w:val="115"/>
              </w:rPr>
              <w:t>e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r</w:t>
            </w:r>
            <w:r>
              <w:rPr>
                <w:spacing w:val="5"/>
                <w:w w:val="115"/>
              </w:rPr>
              <w:t>n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rs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</w:p>
          <w:p w:rsidR="000C5282" w:rsidRDefault="00775522">
            <w:pPr>
              <w:spacing w:before="14" w:line="254" w:lineRule="auto"/>
              <w:ind w:left="191" w:right="320"/>
            </w:pPr>
            <w:r>
              <w:rPr>
                <w:spacing w:val="1"/>
                <w:w w:val="114"/>
              </w:rPr>
              <w:t>p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ir</w:t>
            </w:r>
            <w:r>
              <w:rPr>
                <w:spacing w:val="-2"/>
                <w:w w:val="115"/>
              </w:rPr>
              <w:t>s</w:t>
            </w:r>
            <w:r>
              <w:rPr>
                <w:w w:val="115"/>
              </w:rPr>
              <w:t>/</w:t>
            </w:r>
            <w:r>
              <w:rPr>
                <w:spacing w:val="1"/>
                <w:w w:val="115"/>
              </w:rPr>
              <w:t>g</w:t>
            </w:r>
            <w:r>
              <w:rPr>
                <w:w w:val="114"/>
              </w:rPr>
              <w:t>ro</w:t>
            </w:r>
            <w:r>
              <w:rPr>
                <w:spacing w:val="1"/>
                <w:w w:val="114"/>
              </w:rPr>
              <w:t>up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5"/>
              </w:rPr>
              <w:t>/</w:t>
            </w:r>
            <w:proofErr w:type="spellStart"/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n</w:t>
            </w:r>
            <w:r>
              <w:rPr>
                <w:spacing w:val="1"/>
                <w:w w:val="114"/>
              </w:rPr>
              <w:t>d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v</w:t>
            </w:r>
            <w:r>
              <w:rPr>
                <w:w w:val="115"/>
              </w:rPr>
              <w:t>id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spacing w:val="1"/>
              </w:rPr>
              <w:t>u</w:t>
            </w:r>
            <w:r>
              <w:rPr>
                <w:spacing w:val="-2"/>
              </w:rPr>
              <w:t>a</w:t>
            </w:r>
            <w:r>
              <w:t>lly</w:t>
            </w:r>
            <w:proofErr w:type="spellEnd"/>
            <w:r>
              <w:t xml:space="preserve"> </w:t>
            </w:r>
            <w:r>
              <w:rPr>
                <w:spacing w:val="16"/>
              </w:rPr>
              <w:t xml:space="preserve"> </w:t>
            </w:r>
            <w:r>
              <w:rPr>
                <w:w w:val="113"/>
              </w:rPr>
              <w:t>ro</w:t>
            </w:r>
            <w:r>
              <w:rPr>
                <w:spacing w:val="1"/>
                <w:w w:val="113"/>
              </w:rPr>
              <w:t>un</w:t>
            </w:r>
            <w:r>
              <w:rPr>
                <w:w w:val="113"/>
              </w:rPr>
              <w:t>d</w:t>
            </w:r>
            <w:r>
              <w:rPr>
                <w:spacing w:val="5"/>
                <w:w w:val="113"/>
              </w:rPr>
              <w:t xml:space="preserve"> </w:t>
            </w:r>
            <w:r>
              <w:rPr>
                <w:spacing w:val="1"/>
                <w:w w:val="114"/>
              </w:rPr>
              <w:t>o</w:t>
            </w:r>
            <w:r>
              <w:rPr>
                <w:w w:val="114"/>
              </w:rPr>
              <w:t xml:space="preserve">ff </w:t>
            </w:r>
            <w:r>
              <w:rPr>
                <w:spacing w:val="1"/>
                <w:w w:val="114"/>
              </w:rPr>
              <w:t>numb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rs</w:t>
            </w:r>
            <w:r>
              <w:rPr>
                <w:spacing w:val="-1"/>
                <w:w w:val="114"/>
              </w:rPr>
              <w:t xml:space="preserve"> </w:t>
            </w:r>
            <w:r>
              <w:rPr>
                <w:spacing w:val="1"/>
              </w:rPr>
              <w:t>u</w:t>
            </w:r>
            <w:r>
              <w:t>p</w:t>
            </w:r>
            <w:r>
              <w:rPr>
                <w:spacing w:val="35"/>
              </w:rPr>
              <w:t xml:space="preserve"> </w:t>
            </w:r>
            <w:r>
              <w:rPr>
                <w:w w:val="115"/>
              </w:rPr>
              <w:t>to</w:t>
            </w:r>
          </w:p>
          <w:p w:rsidR="000C5282" w:rsidRDefault="00775522">
            <w:pPr>
              <w:spacing w:line="254" w:lineRule="auto"/>
              <w:ind w:left="191" w:right="225"/>
              <w:rPr>
                <w:rFonts w:ascii="Calibri" w:eastAsia="Calibri" w:hAnsi="Calibri" w:cs="Calibri"/>
              </w:rPr>
            </w:pPr>
            <w:r>
              <w:rPr>
                <w:spacing w:val="1"/>
                <w:w w:val="113"/>
              </w:rPr>
              <w:t>1</w:t>
            </w:r>
            <w:r>
              <w:rPr>
                <w:spacing w:val="-2"/>
                <w:w w:val="113"/>
              </w:rPr>
              <w:t>,</w:t>
            </w:r>
            <w:r>
              <w:rPr>
                <w:spacing w:val="1"/>
                <w:w w:val="113"/>
              </w:rPr>
              <w:t>00</w:t>
            </w:r>
            <w:r>
              <w:rPr>
                <w:w w:val="113"/>
              </w:rPr>
              <w:t>0</w:t>
            </w:r>
            <w:r>
              <w:rPr>
                <w:spacing w:val="5"/>
                <w:w w:val="113"/>
              </w:rPr>
              <w:t xml:space="preserve"> </w:t>
            </w:r>
            <w:r>
              <w:t>to</w:t>
            </w:r>
            <w:r>
              <w:rPr>
                <w:spacing w:val="30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1"/>
              </w:rPr>
              <w:t xml:space="preserve"> 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-2"/>
                <w:w w:val="115"/>
              </w:rPr>
              <w:t>ea</w:t>
            </w:r>
            <w:r>
              <w:rPr>
                <w:spacing w:val="3"/>
                <w:w w:val="114"/>
              </w:rPr>
              <w:t>r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5"/>
              </w:rPr>
              <w:t xml:space="preserve">t </w:t>
            </w:r>
            <w:r>
              <w:t>t</w:t>
            </w:r>
            <w:r>
              <w:rPr>
                <w:spacing w:val="-2"/>
              </w:rPr>
              <w:t>e</w:t>
            </w:r>
            <w:r>
              <w:t>n</w:t>
            </w:r>
            <w:r>
              <w:rPr>
                <w:spacing w:val="43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n</w:t>
            </w:r>
            <w:r>
              <w:t>d</w:t>
            </w:r>
            <w:r>
              <w:rPr>
                <w:spacing w:val="48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6"/>
                <w:w w:val="114"/>
              </w:rPr>
              <w:t>h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re</w:t>
            </w:r>
            <w:r>
              <w:rPr>
                <w:spacing w:val="2"/>
                <w:w w:val="114"/>
              </w:rPr>
              <w:t xml:space="preserve"> </w:t>
            </w:r>
            <w:r>
              <w:rPr>
                <w:spacing w:val="-2"/>
                <w:w w:val="114"/>
              </w:rPr>
              <w:t>w</w:t>
            </w:r>
            <w:r>
              <w:rPr>
                <w:w w:val="115"/>
              </w:rPr>
              <w:t xml:space="preserve">ith </w:t>
            </w:r>
            <w:proofErr w:type="gramStart"/>
            <w:r>
              <w:rPr>
                <w:spacing w:val="1"/>
              </w:rPr>
              <w:t>o</w:t>
            </w:r>
            <w:r>
              <w:t>t</w:t>
            </w:r>
            <w:r>
              <w:rPr>
                <w:spacing w:val="1"/>
              </w:rPr>
              <w:t>h</w:t>
            </w:r>
            <w:r>
              <w:rPr>
                <w:spacing w:val="-2"/>
              </w:rPr>
              <w:t>e</w:t>
            </w:r>
            <w:r>
              <w:t xml:space="preserve">r </w:t>
            </w:r>
            <w:r>
              <w:rPr>
                <w:spacing w:val="20"/>
              </w:rPr>
              <w:t xml:space="preserve"> </w:t>
            </w:r>
            <w:r>
              <w:rPr>
                <w:spacing w:val="1"/>
                <w:w w:val="114"/>
              </w:rPr>
              <w:t>g</w:t>
            </w:r>
            <w:r>
              <w:rPr>
                <w:w w:val="114"/>
              </w:rPr>
              <w:t>ro</w:t>
            </w:r>
            <w:r>
              <w:rPr>
                <w:spacing w:val="1"/>
                <w:w w:val="114"/>
              </w:rPr>
              <w:t>up</w:t>
            </w:r>
            <w:r>
              <w:rPr>
                <w:spacing w:val="-1"/>
                <w:w w:val="114"/>
              </w:rPr>
              <w:t>s</w:t>
            </w:r>
            <w:proofErr w:type="gramEnd"/>
            <w:r>
              <w:rPr>
                <w:w w:val="114"/>
              </w:rPr>
              <w:t xml:space="preserve">. </w:t>
            </w:r>
            <w:r>
              <w:rPr>
                <w:rFonts w:ascii="Calibri" w:eastAsia="Calibri" w:hAnsi="Calibri" w:cs="Calibri"/>
                <w:spacing w:val="2"/>
                <w:w w:val="110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10"/>
              </w:rPr>
              <w:t>e</w:t>
            </w:r>
            <w:r>
              <w:rPr>
                <w:rFonts w:ascii="Calibri" w:eastAsia="Calibri" w:hAnsi="Calibri" w:cs="Calibri"/>
                <w:spacing w:val="5"/>
                <w:w w:val="110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110"/>
              </w:rPr>
              <w:t>r</w:t>
            </w:r>
            <w:r>
              <w:rPr>
                <w:rFonts w:ascii="Calibri" w:eastAsia="Calibri" w:hAnsi="Calibri" w:cs="Calibri"/>
                <w:spacing w:val="3"/>
                <w:w w:val="110"/>
              </w:rPr>
              <w:t>n</w:t>
            </w:r>
            <w:r>
              <w:rPr>
                <w:rFonts w:ascii="Calibri" w:eastAsia="Calibri" w:hAnsi="Calibri" w:cs="Calibri"/>
                <w:spacing w:val="5"/>
                <w:w w:val="110"/>
              </w:rPr>
              <w:t>e</w:t>
            </w:r>
            <w:r>
              <w:rPr>
                <w:rFonts w:ascii="Calibri" w:eastAsia="Calibri" w:hAnsi="Calibri" w:cs="Calibri"/>
                <w:spacing w:val="2"/>
                <w:w w:val="110"/>
              </w:rPr>
              <w:t>r</w:t>
            </w:r>
            <w:r>
              <w:rPr>
                <w:rFonts w:ascii="Calibri" w:eastAsia="Calibri" w:hAnsi="Calibri" w:cs="Calibri"/>
                <w:w w:val="110"/>
              </w:rPr>
              <w:t>s</w:t>
            </w:r>
            <w:r>
              <w:rPr>
                <w:rFonts w:ascii="Calibri" w:eastAsia="Calibri" w:hAnsi="Calibri" w:cs="Calibri"/>
                <w:spacing w:val="7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w w:val="111"/>
              </w:rPr>
              <w:t>i</w:t>
            </w:r>
            <w:r>
              <w:rPr>
                <w:rFonts w:ascii="Calibri" w:eastAsia="Calibri" w:hAnsi="Calibri" w:cs="Calibri"/>
                <w:w w:val="111"/>
              </w:rPr>
              <w:t xml:space="preserve">n </w:t>
            </w:r>
            <w:r>
              <w:rPr>
                <w:rFonts w:ascii="Calibri" w:eastAsia="Calibri" w:hAnsi="Calibri" w:cs="Calibri"/>
                <w:spacing w:val="3"/>
                <w:w w:val="111"/>
              </w:rPr>
              <w:t>p</w:t>
            </w:r>
            <w:r>
              <w:rPr>
                <w:rFonts w:ascii="Calibri" w:eastAsia="Calibri" w:hAnsi="Calibri" w:cs="Calibri"/>
                <w:spacing w:val="1"/>
                <w:w w:val="111"/>
              </w:rPr>
              <w:t>a</w:t>
            </w:r>
            <w:r>
              <w:rPr>
                <w:rFonts w:ascii="Calibri" w:eastAsia="Calibri" w:hAnsi="Calibri" w:cs="Calibri"/>
                <w:spacing w:val="5"/>
                <w:w w:val="111"/>
              </w:rPr>
              <w:t>i</w:t>
            </w:r>
            <w:r>
              <w:rPr>
                <w:rFonts w:ascii="Calibri" w:eastAsia="Calibri" w:hAnsi="Calibri" w:cs="Calibri"/>
                <w:spacing w:val="-2"/>
                <w:w w:val="111"/>
              </w:rPr>
              <w:t>r</w:t>
            </w:r>
            <w:r>
              <w:rPr>
                <w:rFonts w:ascii="Calibri" w:eastAsia="Calibri" w:hAnsi="Calibri" w:cs="Calibri"/>
                <w:spacing w:val="4"/>
                <w:w w:val="111"/>
              </w:rPr>
              <w:t>s</w:t>
            </w:r>
            <w:r>
              <w:rPr>
                <w:rFonts w:ascii="Calibri" w:eastAsia="Calibri" w:hAnsi="Calibri" w:cs="Calibri"/>
                <w:spacing w:val="2"/>
                <w:w w:val="111"/>
              </w:rPr>
              <w:t>/</w:t>
            </w:r>
            <w:r>
              <w:rPr>
                <w:rFonts w:ascii="Calibri" w:eastAsia="Calibri" w:hAnsi="Calibri" w:cs="Calibri"/>
                <w:spacing w:val="3"/>
                <w:w w:val="111"/>
              </w:rPr>
              <w:t>g</w:t>
            </w:r>
            <w:r>
              <w:rPr>
                <w:rFonts w:ascii="Calibri" w:eastAsia="Calibri" w:hAnsi="Calibri" w:cs="Calibri"/>
                <w:spacing w:val="2"/>
                <w:w w:val="111"/>
              </w:rPr>
              <w:t>ro</w:t>
            </w:r>
            <w:r>
              <w:rPr>
                <w:rFonts w:ascii="Calibri" w:eastAsia="Calibri" w:hAnsi="Calibri" w:cs="Calibri"/>
                <w:spacing w:val="7"/>
                <w:w w:val="111"/>
              </w:rPr>
              <w:t>u</w:t>
            </w:r>
            <w:r>
              <w:rPr>
                <w:rFonts w:ascii="Calibri" w:eastAsia="Calibri" w:hAnsi="Calibri" w:cs="Calibri"/>
                <w:spacing w:val="3"/>
                <w:w w:val="111"/>
              </w:rPr>
              <w:t>p</w:t>
            </w:r>
            <w:r>
              <w:rPr>
                <w:rFonts w:ascii="Calibri" w:eastAsia="Calibri" w:hAnsi="Calibri" w:cs="Calibri"/>
                <w:spacing w:val="4"/>
                <w:w w:val="111"/>
              </w:rPr>
              <w:t>s</w:t>
            </w:r>
            <w:r>
              <w:rPr>
                <w:rFonts w:ascii="Calibri" w:eastAsia="Calibri" w:hAnsi="Calibri" w:cs="Calibri"/>
                <w:spacing w:val="-2"/>
                <w:w w:val="111"/>
              </w:rPr>
              <w:t>/</w:t>
            </w:r>
            <w:proofErr w:type="spellStart"/>
            <w:r>
              <w:rPr>
                <w:rFonts w:ascii="Calibri" w:eastAsia="Calibri" w:hAnsi="Calibri" w:cs="Calibri"/>
                <w:spacing w:val="5"/>
                <w:w w:val="111"/>
              </w:rPr>
              <w:t>i</w:t>
            </w:r>
            <w:r>
              <w:rPr>
                <w:rFonts w:ascii="Calibri" w:eastAsia="Calibri" w:hAnsi="Calibri" w:cs="Calibri"/>
                <w:spacing w:val="3"/>
                <w:w w:val="111"/>
              </w:rPr>
              <w:t>nd</w:t>
            </w:r>
            <w:r>
              <w:rPr>
                <w:rFonts w:ascii="Calibri" w:eastAsia="Calibri" w:hAnsi="Calibri" w:cs="Calibri"/>
                <w:spacing w:val="5"/>
                <w:w w:val="111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11"/>
              </w:rPr>
              <w:t>v</w:t>
            </w:r>
            <w:r>
              <w:rPr>
                <w:rFonts w:ascii="Calibri" w:eastAsia="Calibri" w:hAnsi="Calibri" w:cs="Calibri"/>
                <w:spacing w:val="5"/>
                <w:w w:val="111"/>
              </w:rPr>
              <w:t>i</w:t>
            </w:r>
            <w:r>
              <w:rPr>
                <w:rFonts w:ascii="Calibri" w:eastAsia="Calibri" w:hAnsi="Calibri" w:cs="Calibri"/>
                <w:w w:val="111"/>
              </w:rPr>
              <w:t>d</w:t>
            </w:r>
            <w:proofErr w:type="spellEnd"/>
            <w:r>
              <w:rPr>
                <w:rFonts w:ascii="Calibri" w:eastAsia="Calibri" w:hAnsi="Calibri" w:cs="Calibri"/>
                <w:w w:val="11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3"/>
              </w:rPr>
              <w:t>u</w:t>
            </w:r>
            <w:r>
              <w:rPr>
                <w:rFonts w:ascii="Calibri" w:eastAsia="Calibri" w:hAnsi="Calibri" w:cs="Calibri"/>
                <w:spacing w:val="1"/>
              </w:rPr>
              <w:t>al</w:t>
            </w:r>
            <w:r>
              <w:rPr>
                <w:rFonts w:ascii="Calibri" w:eastAsia="Calibri" w:hAnsi="Calibri" w:cs="Calibri"/>
                <w:spacing w:val="5"/>
              </w:rPr>
              <w:t>l</w:t>
            </w:r>
            <w:r>
              <w:rPr>
                <w:rFonts w:ascii="Calibri" w:eastAsia="Calibri" w:hAnsi="Calibri" w:cs="Calibri"/>
              </w:rPr>
              <w:t>y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28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w w:val="111"/>
              </w:rPr>
              <w:t>i</w:t>
            </w:r>
            <w:r>
              <w:rPr>
                <w:rFonts w:ascii="Calibri" w:eastAsia="Calibri" w:hAnsi="Calibri" w:cs="Calibri"/>
                <w:spacing w:val="3"/>
                <w:w w:val="111"/>
              </w:rPr>
              <w:t>d</w:t>
            </w:r>
            <w:r>
              <w:rPr>
                <w:rFonts w:ascii="Calibri" w:eastAsia="Calibri" w:hAnsi="Calibri" w:cs="Calibri"/>
                <w:spacing w:val="5"/>
                <w:w w:val="111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11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111"/>
              </w:rPr>
              <w:t>t</w:t>
            </w:r>
            <w:r>
              <w:rPr>
                <w:rFonts w:ascii="Calibri" w:eastAsia="Calibri" w:hAnsi="Calibri" w:cs="Calibri"/>
                <w:spacing w:val="5"/>
                <w:w w:val="111"/>
              </w:rPr>
              <w:t>i</w:t>
            </w:r>
            <w:r>
              <w:rPr>
                <w:rFonts w:ascii="Calibri" w:eastAsia="Calibri" w:hAnsi="Calibri" w:cs="Calibri"/>
                <w:spacing w:val="4"/>
                <w:w w:val="111"/>
              </w:rPr>
              <w:t>f</w:t>
            </w:r>
            <w:r>
              <w:rPr>
                <w:rFonts w:ascii="Calibri" w:eastAsia="Calibri" w:hAnsi="Calibri" w:cs="Calibri"/>
                <w:w w:val="111"/>
              </w:rPr>
              <w:t xml:space="preserve">y </w:t>
            </w:r>
            <w:r>
              <w:rPr>
                <w:rFonts w:ascii="Calibri" w:eastAsia="Calibri" w:hAnsi="Calibri" w:cs="Calibri"/>
                <w:w w:val="110"/>
              </w:rPr>
              <w:t>f</w:t>
            </w:r>
            <w:r>
              <w:rPr>
                <w:rFonts w:ascii="Calibri" w:eastAsia="Calibri" w:hAnsi="Calibri" w:cs="Calibri"/>
                <w:spacing w:val="1"/>
                <w:w w:val="110"/>
              </w:rPr>
              <w:t>a</w:t>
            </w:r>
            <w:r>
              <w:rPr>
                <w:rFonts w:ascii="Calibri" w:eastAsia="Calibri" w:hAnsi="Calibri" w:cs="Calibri"/>
                <w:spacing w:val="5"/>
                <w:w w:val="110"/>
              </w:rPr>
              <w:t>ct</w:t>
            </w:r>
            <w:r>
              <w:rPr>
                <w:rFonts w:ascii="Calibri" w:eastAsia="Calibri" w:hAnsi="Calibri" w:cs="Calibri"/>
                <w:spacing w:val="2"/>
                <w:w w:val="110"/>
              </w:rPr>
              <w:t>or</w:t>
            </w:r>
            <w:r>
              <w:rPr>
                <w:rFonts w:ascii="Calibri" w:eastAsia="Calibri" w:hAnsi="Calibri" w:cs="Calibri"/>
                <w:spacing w:val="4"/>
                <w:w w:val="110"/>
              </w:rPr>
              <w:t>s</w:t>
            </w:r>
            <w:r>
              <w:rPr>
                <w:rFonts w:ascii="Calibri" w:eastAsia="Calibri" w:hAnsi="Calibri" w:cs="Calibri"/>
                <w:spacing w:val="2"/>
                <w:w w:val="110"/>
              </w:rPr>
              <w:t>/</w:t>
            </w:r>
            <w:r>
              <w:rPr>
                <w:rFonts w:ascii="Calibri" w:eastAsia="Calibri" w:hAnsi="Calibri" w:cs="Calibri"/>
                <w:spacing w:val="-1"/>
                <w:w w:val="110"/>
              </w:rPr>
              <w:t>d</w:t>
            </w:r>
            <w:r>
              <w:rPr>
                <w:rFonts w:ascii="Calibri" w:eastAsia="Calibri" w:hAnsi="Calibri" w:cs="Calibri"/>
                <w:spacing w:val="5"/>
                <w:w w:val="110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10"/>
              </w:rPr>
              <w:t>v</w:t>
            </w:r>
            <w:r>
              <w:rPr>
                <w:rFonts w:ascii="Calibri" w:eastAsia="Calibri" w:hAnsi="Calibri" w:cs="Calibri"/>
                <w:spacing w:val="5"/>
                <w:w w:val="110"/>
              </w:rPr>
              <w:t>i</w:t>
            </w:r>
            <w:r>
              <w:rPr>
                <w:rFonts w:ascii="Calibri" w:eastAsia="Calibri" w:hAnsi="Calibri" w:cs="Calibri"/>
                <w:spacing w:val="4"/>
                <w:w w:val="110"/>
              </w:rPr>
              <w:t>s</w:t>
            </w:r>
            <w:r>
              <w:rPr>
                <w:rFonts w:ascii="Calibri" w:eastAsia="Calibri" w:hAnsi="Calibri" w:cs="Calibri"/>
                <w:spacing w:val="2"/>
                <w:w w:val="110"/>
              </w:rPr>
              <w:t>or</w:t>
            </w:r>
            <w:r>
              <w:rPr>
                <w:rFonts w:ascii="Calibri" w:eastAsia="Calibri" w:hAnsi="Calibri" w:cs="Calibri"/>
                <w:w w:val="110"/>
              </w:rPr>
              <w:t>s</w:t>
            </w:r>
            <w:r>
              <w:rPr>
                <w:rFonts w:ascii="Calibri" w:eastAsia="Calibri" w:hAnsi="Calibri" w:cs="Calibri"/>
                <w:spacing w:val="15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11"/>
              </w:rPr>
              <w:t>o</w:t>
            </w:r>
            <w:r>
              <w:rPr>
                <w:rFonts w:ascii="Calibri" w:eastAsia="Calibri" w:hAnsi="Calibri" w:cs="Calibri"/>
                <w:w w:val="111"/>
              </w:rPr>
              <w:t xml:space="preserve">f </w:t>
            </w:r>
            <w:r>
              <w:rPr>
                <w:rFonts w:ascii="Calibri" w:eastAsia="Calibri" w:hAnsi="Calibri" w:cs="Calibri"/>
                <w:spacing w:val="3"/>
                <w:w w:val="110"/>
              </w:rPr>
              <w:t>nu</w:t>
            </w:r>
            <w:r>
              <w:rPr>
                <w:rFonts w:ascii="Calibri" w:eastAsia="Calibri" w:hAnsi="Calibri" w:cs="Calibri"/>
                <w:spacing w:val="7"/>
                <w:w w:val="110"/>
              </w:rPr>
              <w:t>m</w:t>
            </w:r>
            <w:r>
              <w:rPr>
                <w:rFonts w:ascii="Calibri" w:eastAsia="Calibri" w:hAnsi="Calibri" w:cs="Calibri"/>
                <w:spacing w:val="3"/>
                <w:w w:val="110"/>
              </w:rPr>
              <w:t>b</w:t>
            </w:r>
            <w:r>
              <w:rPr>
                <w:rFonts w:ascii="Calibri" w:eastAsia="Calibri" w:hAnsi="Calibri" w:cs="Calibri"/>
                <w:spacing w:val="5"/>
                <w:w w:val="110"/>
              </w:rPr>
              <w:t>e</w:t>
            </w:r>
            <w:r>
              <w:rPr>
                <w:rFonts w:ascii="Calibri" w:eastAsia="Calibri" w:hAnsi="Calibri" w:cs="Calibri"/>
                <w:spacing w:val="2"/>
                <w:w w:val="110"/>
              </w:rPr>
              <w:t>r</w:t>
            </w:r>
            <w:r>
              <w:rPr>
                <w:rFonts w:ascii="Calibri" w:eastAsia="Calibri" w:hAnsi="Calibri" w:cs="Calibri"/>
                <w:w w:val="110"/>
              </w:rPr>
              <w:t>s</w:t>
            </w:r>
            <w:r>
              <w:rPr>
                <w:rFonts w:ascii="Calibri" w:eastAsia="Calibri" w:hAnsi="Calibri" w:cs="Calibri"/>
                <w:spacing w:val="11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u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28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32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w w:val="111"/>
              </w:rPr>
              <w:t>5</w:t>
            </w:r>
            <w:r>
              <w:rPr>
                <w:rFonts w:ascii="Calibri" w:eastAsia="Calibri" w:hAnsi="Calibri" w:cs="Calibri"/>
                <w:w w:val="111"/>
              </w:rPr>
              <w:t xml:space="preserve">0 </w:t>
            </w:r>
            <w:r>
              <w:rPr>
                <w:rFonts w:ascii="Calibri" w:eastAsia="Calibri" w:hAnsi="Calibri" w:cs="Calibri"/>
                <w:spacing w:val="5"/>
                <w:w w:val="110"/>
              </w:rPr>
              <w:t>a</w:t>
            </w:r>
            <w:r>
              <w:rPr>
                <w:rFonts w:ascii="Calibri" w:eastAsia="Calibri" w:hAnsi="Calibri" w:cs="Calibri"/>
                <w:spacing w:val="3"/>
                <w:w w:val="110"/>
              </w:rPr>
              <w:t>n</w:t>
            </w:r>
            <w:r>
              <w:rPr>
                <w:rFonts w:ascii="Calibri" w:eastAsia="Calibri" w:hAnsi="Calibri" w:cs="Calibri"/>
                <w:w w:val="110"/>
              </w:rPr>
              <w:t>d</w:t>
            </w:r>
            <w:r>
              <w:rPr>
                <w:rFonts w:ascii="Calibri" w:eastAsia="Calibri" w:hAnsi="Calibri" w:cs="Calibri"/>
                <w:spacing w:val="3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</w:rPr>
              <w:t>s</w:t>
            </w:r>
            <w:r>
              <w:rPr>
                <w:rFonts w:ascii="Calibri" w:eastAsia="Calibri" w:hAnsi="Calibri" w:cs="Calibri"/>
                <w:spacing w:val="3"/>
              </w:rPr>
              <w:t>h</w:t>
            </w:r>
            <w:r>
              <w:rPr>
                <w:rFonts w:ascii="Calibri" w:eastAsia="Calibri" w:hAnsi="Calibri" w:cs="Calibri"/>
                <w:spacing w:val="5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15"/>
              </w:rPr>
              <w:t xml:space="preserve"> 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  <w:spacing w:val="5"/>
              </w:rPr>
              <w:t>t</w:t>
            </w:r>
            <w:r>
              <w:rPr>
                <w:rFonts w:ascii="Calibri" w:eastAsia="Calibri" w:hAnsi="Calibri" w:cs="Calibri"/>
              </w:rPr>
              <w:t xml:space="preserve">h </w:t>
            </w:r>
            <w:r>
              <w:rPr>
                <w:rFonts w:ascii="Calibri" w:eastAsia="Calibri" w:hAnsi="Calibri" w:cs="Calibri"/>
                <w:spacing w:val="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11"/>
              </w:rPr>
              <w:t>o</w:t>
            </w:r>
            <w:r>
              <w:rPr>
                <w:rFonts w:ascii="Calibri" w:eastAsia="Calibri" w:hAnsi="Calibri" w:cs="Calibri"/>
                <w:spacing w:val="5"/>
                <w:w w:val="111"/>
              </w:rPr>
              <w:t>t</w:t>
            </w:r>
            <w:r>
              <w:rPr>
                <w:rFonts w:ascii="Calibri" w:eastAsia="Calibri" w:hAnsi="Calibri" w:cs="Calibri"/>
                <w:spacing w:val="3"/>
                <w:w w:val="111"/>
              </w:rPr>
              <w:t>h</w:t>
            </w:r>
            <w:r>
              <w:rPr>
                <w:rFonts w:ascii="Calibri" w:eastAsia="Calibri" w:hAnsi="Calibri" w:cs="Calibri"/>
                <w:spacing w:val="5"/>
                <w:w w:val="111"/>
              </w:rPr>
              <w:t>e</w:t>
            </w:r>
            <w:r>
              <w:rPr>
                <w:rFonts w:ascii="Calibri" w:eastAsia="Calibri" w:hAnsi="Calibri" w:cs="Calibri"/>
                <w:w w:val="111"/>
              </w:rPr>
              <w:t xml:space="preserve">r </w:t>
            </w:r>
            <w:r>
              <w:rPr>
                <w:rFonts w:ascii="Calibri" w:eastAsia="Calibri" w:hAnsi="Calibri" w:cs="Calibri"/>
                <w:spacing w:val="3"/>
                <w:w w:val="111"/>
              </w:rPr>
              <w:t>g</w:t>
            </w:r>
            <w:r>
              <w:rPr>
                <w:rFonts w:ascii="Calibri" w:eastAsia="Calibri" w:hAnsi="Calibri" w:cs="Calibri"/>
                <w:spacing w:val="2"/>
                <w:w w:val="111"/>
              </w:rPr>
              <w:t>ro</w:t>
            </w:r>
            <w:r>
              <w:rPr>
                <w:rFonts w:ascii="Calibri" w:eastAsia="Calibri" w:hAnsi="Calibri" w:cs="Calibri"/>
                <w:spacing w:val="3"/>
                <w:w w:val="111"/>
              </w:rPr>
              <w:t>up</w:t>
            </w:r>
            <w:r>
              <w:rPr>
                <w:rFonts w:ascii="Calibri" w:eastAsia="Calibri" w:hAnsi="Calibri" w:cs="Calibri"/>
                <w:w w:val="111"/>
              </w:rPr>
              <w:t>s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20" w:lineRule="exact"/>
              <w:ind w:left="103"/>
            </w:pPr>
            <w:r>
              <w:rPr>
                <w:spacing w:val="-2"/>
              </w:rPr>
              <w:t>H</w:t>
            </w:r>
            <w:r>
              <w:rPr>
                <w:spacing w:val="1"/>
              </w:rPr>
              <w:t>o</w:t>
            </w:r>
            <w:r>
              <w:t xml:space="preserve">w 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ca</w:t>
            </w:r>
            <w:r>
              <w:t>n</w:t>
            </w:r>
            <w:r>
              <w:rPr>
                <w:spacing w:val="48"/>
              </w:rPr>
              <w:t xml:space="preserve"> </w:t>
            </w:r>
            <w:r>
              <w:rPr>
                <w:spacing w:val="1"/>
              </w:rPr>
              <w:t>yo</w:t>
            </w:r>
            <w:r>
              <w:t>u</w:t>
            </w:r>
            <w:r>
              <w:rPr>
                <w:spacing w:val="49"/>
              </w:rPr>
              <w:t xml:space="preserve"> </w:t>
            </w:r>
            <w:r>
              <w:rPr>
                <w:w w:val="115"/>
              </w:rPr>
              <w:t>find</w:t>
            </w:r>
          </w:p>
          <w:p w:rsidR="000C5282" w:rsidRDefault="00775522">
            <w:pPr>
              <w:spacing w:before="10" w:line="254" w:lineRule="auto"/>
              <w:ind w:left="103" w:right="74"/>
            </w:pPr>
            <w:proofErr w:type="gramStart"/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proofErr w:type="gramEnd"/>
            <w:r>
              <w:rPr>
                <w:spacing w:val="41"/>
              </w:rPr>
              <w:t xml:space="preserve"> </w:t>
            </w:r>
            <w:r>
              <w:rPr>
                <w:spacing w:val="1"/>
                <w:w w:val="114"/>
              </w:rPr>
              <w:t>p</w:t>
            </w:r>
            <w:r>
              <w:rPr>
                <w:w w:val="114"/>
              </w:rPr>
              <w:t>l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2"/>
                <w:w w:val="114"/>
              </w:rPr>
              <w:t>c</w:t>
            </w:r>
            <w:r>
              <w:rPr>
                <w:w w:val="114"/>
              </w:rPr>
              <w:t xml:space="preserve">e </w:t>
            </w:r>
            <w:r>
              <w:rPr>
                <w:spacing w:val="1"/>
                <w:w w:val="114"/>
              </w:rPr>
              <w:t>v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l</w:t>
            </w:r>
            <w:r>
              <w:rPr>
                <w:spacing w:val="6"/>
                <w:w w:val="114"/>
              </w:rPr>
              <w:t>u</w:t>
            </w:r>
            <w:r>
              <w:rPr>
                <w:w w:val="114"/>
              </w:rPr>
              <w:t xml:space="preserve">e </w:t>
            </w:r>
            <w:r>
              <w:rPr>
                <w:spacing w:val="1"/>
                <w:w w:val="114"/>
              </w:rPr>
              <w:t>o</w:t>
            </w:r>
            <w:r>
              <w:rPr>
                <w:w w:val="114"/>
              </w:rPr>
              <w:t xml:space="preserve">f </w:t>
            </w:r>
            <w:r>
              <w:t>a</w:t>
            </w:r>
            <w:r>
              <w:rPr>
                <w:spacing w:val="17"/>
              </w:rPr>
              <w:t xml:space="preserve"> 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1"/>
              </w:rPr>
              <w:t>g</w:t>
            </w:r>
            <w:r>
              <w:t xml:space="preserve">it </w:t>
            </w:r>
            <w:r>
              <w:rPr>
                <w:spacing w:val="10"/>
              </w:rPr>
              <w:t xml:space="preserve"> </w:t>
            </w:r>
            <w:r>
              <w:t>in</w:t>
            </w:r>
            <w:r>
              <w:rPr>
                <w:spacing w:val="30"/>
              </w:rPr>
              <w:t xml:space="preserve"> </w:t>
            </w:r>
            <w:r>
              <w:rPr>
                <w:w w:val="115"/>
              </w:rPr>
              <w:t xml:space="preserve">a </w:t>
            </w:r>
            <w:r>
              <w:rPr>
                <w:spacing w:val="1"/>
                <w:w w:val="114"/>
              </w:rPr>
              <w:t>nu</w:t>
            </w:r>
            <w:r>
              <w:rPr>
                <w:spacing w:val="1"/>
                <w:w w:val="115"/>
              </w:rPr>
              <w:t>m</w:t>
            </w:r>
            <w:r>
              <w:rPr>
                <w:spacing w:val="1"/>
                <w:w w:val="114"/>
              </w:rPr>
              <w:t>b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r?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B 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V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w w:val="113"/>
                <w:sz w:val="22"/>
                <w:szCs w:val="22"/>
              </w:rPr>
              <w:t>y</w:t>
            </w:r>
          </w:p>
          <w:p w:rsidR="000C5282" w:rsidRDefault="00775522">
            <w:pPr>
              <w:spacing w:before="39"/>
              <w:ind w:left="103"/>
              <w:rPr>
                <w:sz w:val="22"/>
                <w:szCs w:val="22"/>
              </w:rPr>
            </w:pPr>
            <w:r>
              <w:rPr>
                <w:spacing w:val="-2"/>
                <w:w w:val="113"/>
                <w:sz w:val="22"/>
                <w:szCs w:val="22"/>
              </w:rPr>
              <w:t>M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ema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6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w w:val="113"/>
                <w:sz w:val="22"/>
                <w:szCs w:val="22"/>
              </w:rPr>
              <w:t>g</w:t>
            </w:r>
            <w:proofErr w:type="spellEnd"/>
          </w:p>
          <w:p w:rsidR="000C5282" w:rsidRDefault="00775522">
            <w:pPr>
              <w:spacing w:before="39"/>
              <w:ind w:left="103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1</w:t>
            </w:r>
            <w:r>
              <w:rPr>
                <w:spacing w:val="3"/>
                <w:w w:val="113"/>
                <w:sz w:val="22"/>
                <w:szCs w:val="22"/>
              </w:rPr>
              <w:t>1</w:t>
            </w:r>
            <w:r>
              <w:rPr>
                <w:spacing w:val="-1"/>
                <w:w w:val="113"/>
                <w:sz w:val="22"/>
                <w:szCs w:val="22"/>
              </w:rPr>
              <w:t>0</w:t>
            </w:r>
            <w:r>
              <w:rPr>
                <w:spacing w:val="1"/>
                <w:w w:val="113"/>
                <w:sz w:val="22"/>
                <w:szCs w:val="22"/>
              </w:rPr>
              <w:t>-</w:t>
            </w:r>
            <w:r>
              <w:rPr>
                <w:spacing w:val="3"/>
                <w:w w:val="113"/>
                <w:sz w:val="22"/>
                <w:szCs w:val="22"/>
              </w:rPr>
              <w:t>11</w:t>
            </w:r>
          </w:p>
          <w:p w:rsidR="000C5282" w:rsidRDefault="000C5282">
            <w:pPr>
              <w:spacing w:before="15" w:line="220" w:lineRule="exact"/>
              <w:rPr>
                <w:sz w:val="22"/>
                <w:szCs w:val="22"/>
              </w:rPr>
            </w:pPr>
          </w:p>
          <w:p w:rsidR="000C5282" w:rsidRDefault="00775522">
            <w:pPr>
              <w:spacing w:line="276" w:lineRule="auto"/>
              <w:ind w:left="103" w:right="18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ac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pp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us</w:t>
            </w:r>
            <w:r>
              <w:rPr>
                <w:w w:val="113"/>
                <w:sz w:val="22"/>
                <w:szCs w:val="22"/>
              </w:rPr>
              <w:t xml:space="preserve">, </w:t>
            </w:r>
            <w:r>
              <w:rPr>
                <w:spacing w:val="-1"/>
                <w:w w:val="112"/>
                <w:sz w:val="22"/>
                <w:szCs w:val="22"/>
              </w:rPr>
              <w:t>nu</w:t>
            </w:r>
            <w:r>
              <w:rPr>
                <w:spacing w:val="6"/>
                <w:w w:val="112"/>
                <w:sz w:val="22"/>
                <w:szCs w:val="22"/>
              </w:rPr>
              <w:t>m</w:t>
            </w:r>
            <w:r>
              <w:rPr>
                <w:spacing w:val="-1"/>
                <w:w w:val="112"/>
                <w:sz w:val="22"/>
                <w:szCs w:val="22"/>
              </w:rPr>
              <w:t>b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10"/>
                <w:w w:val="112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 xml:space="preserve">, </w:t>
            </w:r>
            <w:r>
              <w:rPr>
                <w:spacing w:val="-1"/>
                <w:w w:val="112"/>
                <w:sz w:val="22"/>
                <w:szCs w:val="22"/>
              </w:rPr>
              <w:t>nu</w:t>
            </w:r>
            <w:r>
              <w:rPr>
                <w:spacing w:val="6"/>
                <w:w w:val="112"/>
                <w:sz w:val="22"/>
                <w:szCs w:val="22"/>
              </w:rPr>
              <w:t>m</w:t>
            </w:r>
            <w:r>
              <w:rPr>
                <w:spacing w:val="-1"/>
                <w:w w:val="112"/>
                <w:sz w:val="22"/>
                <w:szCs w:val="22"/>
              </w:rPr>
              <w:t>b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10"/>
                <w:w w:val="112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ca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ds</w:t>
            </w:r>
            <w:r>
              <w:rPr>
                <w:w w:val="113"/>
                <w:sz w:val="22"/>
                <w:szCs w:val="22"/>
              </w:rPr>
              <w:t xml:space="preserve">, 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-1"/>
                <w:w w:val="114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n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b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e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</w:tr>
      <w:tr w:rsidR="000C5282">
        <w:trPr>
          <w:trHeight w:hRule="exact" w:val="203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ind w:left="104"/>
            </w:pPr>
            <w:r>
              <w:rPr>
                <w:b/>
              </w:rPr>
              <w:t>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before="4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114"/>
              </w:rPr>
              <w:t>N</w:t>
            </w:r>
            <w:r>
              <w:rPr>
                <w:rFonts w:ascii="Calibri" w:eastAsia="Calibri" w:hAnsi="Calibri" w:cs="Calibri"/>
                <w:b/>
                <w:spacing w:val="3"/>
                <w:w w:val="114"/>
              </w:rPr>
              <w:t>UM</w:t>
            </w:r>
            <w:r>
              <w:rPr>
                <w:rFonts w:ascii="Calibri" w:eastAsia="Calibri" w:hAnsi="Calibri" w:cs="Calibri"/>
                <w:b/>
                <w:spacing w:val="-1"/>
                <w:w w:val="114"/>
              </w:rPr>
              <w:t>B</w:t>
            </w:r>
            <w:r>
              <w:rPr>
                <w:rFonts w:ascii="Calibri" w:eastAsia="Calibri" w:hAnsi="Calibri" w:cs="Calibri"/>
                <w:b/>
                <w:spacing w:val="-4"/>
                <w:w w:val="114"/>
              </w:rPr>
              <w:t>E</w:t>
            </w:r>
            <w:r>
              <w:rPr>
                <w:rFonts w:ascii="Calibri" w:eastAsia="Calibri" w:hAnsi="Calibri" w:cs="Calibri"/>
                <w:b/>
                <w:spacing w:val="3"/>
                <w:w w:val="115"/>
              </w:rPr>
              <w:t>R</w:t>
            </w:r>
            <w:r>
              <w:rPr>
                <w:rFonts w:ascii="Calibri" w:eastAsia="Calibri" w:hAnsi="Calibri" w:cs="Calibri"/>
                <w:b/>
                <w:w w:val="114"/>
              </w:rPr>
              <w:t>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before="4" w:line="275" w:lineRule="auto"/>
              <w:ind w:left="103" w:right="14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114"/>
              </w:rPr>
              <w:t>W</w:t>
            </w:r>
            <w:r>
              <w:rPr>
                <w:rFonts w:ascii="Calibri" w:eastAsia="Calibri" w:hAnsi="Calibri" w:cs="Calibri"/>
                <w:b/>
                <w:spacing w:val="-1"/>
                <w:w w:val="114"/>
              </w:rPr>
              <w:t>H</w:t>
            </w:r>
            <w:r>
              <w:rPr>
                <w:rFonts w:ascii="Calibri" w:eastAsia="Calibri" w:hAnsi="Calibri" w:cs="Calibri"/>
                <w:b/>
                <w:w w:val="11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w w:val="115"/>
              </w:rPr>
              <w:t>L</w:t>
            </w:r>
            <w:r>
              <w:rPr>
                <w:rFonts w:ascii="Calibri" w:eastAsia="Calibri" w:hAnsi="Calibri" w:cs="Calibri"/>
                <w:b/>
                <w:w w:val="114"/>
              </w:rPr>
              <w:t>E N</w:t>
            </w:r>
            <w:r>
              <w:rPr>
                <w:rFonts w:ascii="Calibri" w:eastAsia="Calibri" w:hAnsi="Calibri" w:cs="Calibri"/>
                <w:b/>
                <w:spacing w:val="3"/>
                <w:w w:val="114"/>
              </w:rPr>
              <w:t>UM</w:t>
            </w:r>
            <w:r>
              <w:rPr>
                <w:rFonts w:ascii="Calibri" w:eastAsia="Calibri" w:hAnsi="Calibri" w:cs="Calibri"/>
                <w:b/>
                <w:spacing w:val="-1"/>
                <w:w w:val="114"/>
              </w:rPr>
              <w:t>B</w:t>
            </w:r>
            <w:r>
              <w:rPr>
                <w:rFonts w:ascii="Calibri" w:eastAsia="Calibri" w:hAnsi="Calibri" w:cs="Calibri"/>
                <w:b/>
                <w:spacing w:val="-4"/>
                <w:w w:val="114"/>
              </w:rPr>
              <w:t>E</w:t>
            </w:r>
            <w:r>
              <w:rPr>
                <w:rFonts w:ascii="Calibri" w:eastAsia="Calibri" w:hAnsi="Calibri" w:cs="Calibri"/>
                <w:b/>
                <w:spacing w:val="3"/>
                <w:w w:val="115"/>
              </w:rPr>
              <w:t>R</w:t>
            </w:r>
            <w:r>
              <w:rPr>
                <w:rFonts w:ascii="Calibri" w:eastAsia="Calibri" w:hAnsi="Calibri" w:cs="Calibri"/>
                <w:b/>
                <w:w w:val="114"/>
              </w:rPr>
              <w:t>S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ind w:left="103"/>
            </w:pPr>
            <w:r>
              <w:rPr>
                <w:spacing w:val="-1"/>
              </w:rPr>
              <w:t>B</w:t>
            </w:r>
            <w:r>
              <w:t>y</w:t>
            </w:r>
            <w:r>
              <w:rPr>
                <w:spacing w:val="41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e</w:t>
            </w:r>
            <w:r>
              <w:rPr>
                <w:spacing w:val="1"/>
              </w:rPr>
              <w:t>n</w:t>
            </w:r>
            <w:r>
              <w:t>d</w:t>
            </w:r>
            <w:r>
              <w:rPr>
                <w:spacing w:val="48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5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u</w:t>
            </w:r>
            <w:r>
              <w:rPr>
                <w:w w:val="114"/>
              </w:rPr>
              <w:t>b</w:t>
            </w:r>
          </w:p>
          <w:p w:rsidR="000C5282" w:rsidRDefault="00775522">
            <w:pPr>
              <w:spacing w:before="50" w:line="292" w:lineRule="auto"/>
              <w:ind w:left="103" w:right="94"/>
            </w:pP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tr</w:t>
            </w:r>
            <w:r>
              <w:rPr>
                <w:spacing w:val="-3"/>
                <w:w w:val="114"/>
              </w:rPr>
              <w:t>a</w:t>
            </w:r>
            <w:r>
              <w:rPr>
                <w:spacing w:val="1"/>
                <w:w w:val="114"/>
              </w:rPr>
              <w:t>nd</w:t>
            </w:r>
            <w:r>
              <w:rPr>
                <w:w w:val="114"/>
              </w:rPr>
              <w:t>,</w:t>
            </w:r>
            <w:r>
              <w:rPr>
                <w:spacing w:val="-1"/>
                <w:w w:val="114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4"/>
              </w:rPr>
              <w:t xml:space="preserve"> </w:t>
            </w:r>
            <w:r>
              <w:rPr>
                <w:w w:val="114"/>
              </w:rPr>
              <w:t>l</w:t>
            </w:r>
            <w:r>
              <w:rPr>
                <w:spacing w:val="2"/>
                <w:w w:val="114"/>
              </w:rPr>
              <w:t>e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rn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</w:t>
            </w:r>
            <w:r>
              <w:rPr>
                <w:spacing w:val="7"/>
                <w:w w:val="114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hou</w:t>
            </w:r>
            <w:r>
              <w:rPr>
                <w:w w:val="114"/>
              </w:rPr>
              <w:t>ld</w:t>
            </w:r>
            <w:r>
              <w:rPr>
                <w:spacing w:val="1"/>
                <w:w w:val="114"/>
              </w:rPr>
              <w:t xml:space="preserve"> b</w:t>
            </w:r>
            <w:r>
              <w:rPr>
                <w:w w:val="115"/>
              </w:rPr>
              <w:t xml:space="preserve">e 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b</w:t>
            </w:r>
            <w:r>
              <w:t xml:space="preserve">le </w:t>
            </w:r>
            <w:r>
              <w:rPr>
                <w:spacing w:val="3"/>
              </w:rPr>
              <w:t xml:space="preserve"> 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o</w:t>
            </w:r>
            <w:r>
              <w:rPr>
                <w:w w:val="115"/>
              </w:rPr>
              <w:t>:</w:t>
            </w:r>
          </w:p>
          <w:p w:rsidR="000C5282" w:rsidRDefault="00775522">
            <w:pPr>
              <w:spacing w:before="2" w:line="249" w:lineRule="auto"/>
              <w:ind w:left="523" w:right="433" w:hanging="324"/>
            </w:pPr>
            <w:r>
              <w:rPr>
                <w:spacing w:val="-1"/>
                <w:sz w:val="17"/>
                <w:szCs w:val="17"/>
              </w:rPr>
              <w:t>a</w:t>
            </w:r>
            <w:r>
              <w:rPr>
                <w:sz w:val="17"/>
                <w:szCs w:val="17"/>
              </w:rPr>
              <w:t xml:space="preserve">)   </w:t>
            </w:r>
            <w:r>
              <w:rPr>
                <w:spacing w:val="23"/>
                <w:sz w:val="17"/>
                <w:szCs w:val="17"/>
              </w:rPr>
              <w:t xml:space="preserve"> 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d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1"/>
                <w:w w:val="114"/>
              </w:rPr>
              <w:t>n</w:t>
            </w:r>
            <w:r>
              <w:rPr>
                <w:w w:val="115"/>
              </w:rPr>
              <w:t xml:space="preserve">tify </w:t>
            </w:r>
            <w:r>
              <w:rPr>
                <w:w w:val="114"/>
              </w:rPr>
              <w:t>f</w:t>
            </w:r>
            <w:r>
              <w:rPr>
                <w:spacing w:val="-3"/>
                <w:w w:val="114"/>
              </w:rPr>
              <w:t>a</w:t>
            </w:r>
            <w:r>
              <w:rPr>
                <w:spacing w:val="-2"/>
                <w:w w:val="114"/>
              </w:rPr>
              <w:t>c</w:t>
            </w:r>
            <w:r>
              <w:rPr>
                <w:w w:val="114"/>
              </w:rPr>
              <w:t>t</w:t>
            </w:r>
            <w:r>
              <w:rPr>
                <w:spacing w:val="1"/>
                <w:w w:val="114"/>
              </w:rPr>
              <w:t>o</w:t>
            </w:r>
            <w:r>
              <w:rPr>
                <w:w w:val="114"/>
              </w:rPr>
              <w:t>r</w:t>
            </w:r>
            <w:r>
              <w:rPr>
                <w:spacing w:val="-2"/>
                <w:w w:val="114"/>
              </w:rPr>
              <w:t>s</w:t>
            </w:r>
            <w:r>
              <w:rPr>
                <w:w w:val="114"/>
              </w:rPr>
              <w:t>/</w:t>
            </w:r>
            <w:r>
              <w:rPr>
                <w:spacing w:val="1"/>
                <w:w w:val="114"/>
              </w:rPr>
              <w:t>d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v</w:t>
            </w:r>
            <w:r>
              <w:rPr>
                <w:w w:val="114"/>
              </w:rPr>
              <w:t>i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o</w:t>
            </w:r>
            <w:r>
              <w:rPr>
                <w:w w:val="114"/>
              </w:rPr>
              <w:t>rs</w:t>
            </w:r>
            <w:r>
              <w:rPr>
                <w:spacing w:val="9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o</w:t>
            </w:r>
            <w:r>
              <w:rPr>
                <w:w w:val="114"/>
              </w:rPr>
              <w:t xml:space="preserve">f </w:t>
            </w:r>
            <w:r>
              <w:rPr>
                <w:spacing w:val="1"/>
                <w:w w:val="114"/>
              </w:rPr>
              <w:t>numb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rs</w:t>
            </w:r>
            <w:r>
              <w:rPr>
                <w:spacing w:val="-1"/>
                <w:w w:val="114"/>
              </w:rPr>
              <w:t xml:space="preserve"> </w:t>
            </w:r>
            <w:r>
              <w:rPr>
                <w:spacing w:val="1"/>
              </w:rPr>
              <w:t>u</w:t>
            </w:r>
            <w:r>
              <w:t>p</w:t>
            </w:r>
            <w:r>
              <w:rPr>
                <w:spacing w:val="35"/>
              </w:rPr>
              <w:t xml:space="preserve"> </w:t>
            </w:r>
            <w:r>
              <w:t>to</w:t>
            </w:r>
            <w:r>
              <w:rPr>
                <w:spacing w:val="30"/>
              </w:rPr>
              <w:t xml:space="preserve"> </w:t>
            </w:r>
            <w:r>
              <w:rPr>
                <w:spacing w:val="1"/>
              </w:rPr>
              <w:t>5</w:t>
            </w:r>
            <w:r>
              <w:t>0</w:t>
            </w:r>
            <w:r>
              <w:rPr>
                <w:spacing w:val="35"/>
              </w:rPr>
              <w:t xml:space="preserve"> </w:t>
            </w:r>
            <w:r>
              <w:rPr>
                <w:w w:val="115"/>
              </w:rPr>
              <w:t xml:space="preserve">in </w:t>
            </w:r>
            <w:r>
              <w:rPr>
                <w:spacing w:val="1"/>
                <w:w w:val="114"/>
              </w:rPr>
              <w:t>d</w:t>
            </w:r>
            <w:r>
              <w:rPr>
                <w:w w:val="114"/>
              </w:rPr>
              <w:t>if</w:t>
            </w:r>
            <w:r>
              <w:rPr>
                <w:spacing w:val="-1"/>
                <w:w w:val="114"/>
              </w:rPr>
              <w:t>f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</w:t>
            </w:r>
            <w:r>
              <w:rPr>
                <w:spacing w:val="-3"/>
                <w:w w:val="114"/>
              </w:rPr>
              <w:t>e</w:t>
            </w:r>
            <w:r>
              <w:rPr>
                <w:spacing w:val="1"/>
                <w:w w:val="114"/>
              </w:rPr>
              <w:t>n</w:t>
            </w:r>
            <w:r>
              <w:rPr>
                <w:w w:val="114"/>
              </w:rPr>
              <w:t>t</w:t>
            </w:r>
            <w:r>
              <w:rPr>
                <w:spacing w:val="13"/>
                <w:w w:val="114"/>
              </w:rPr>
              <w:t xml:space="preserve"> </w:t>
            </w:r>
            <w:r>
              <w:rPr>
                <w:spacing w:val="-2"/>
                <w:w w:val="115"/>
              </w:rPr>
              <w:t>c</w:t>
            </w:r>
            <w:r>
              <w:rPr>
                <w:spacing w:val="1"/>
                <w:w w:val="114"/>
              </w:rPr>
              <w:t>on</w:t>
            </w:r>
            <w:r>
              <w:rPr>
                <w:w w:val="115"/>
              </w:rPr>
              <w:t>t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1"/>
                <w:w w:val="114"/>
              </w:rPr>
              <w:t>x</w:t>
            </w:r>
            <w:r>
              <w:rPr>
                <w:w w:val="115"/>
              </w:rPr>
              <w:t>t</w:t>
            </w:r>
            <w:r>
              <w:rPr>
                <w:spacing w:val="2"/>
                <w:w w:val="115"/>
              </w:rPr>
              <w:t>s</w:t>
            </w:r>
            <w:r>
              <w:rPr>
                <w:w w:val="114"/>
              </w:rPr>
              <w:t>,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20" w:lineRule="exact"/>
              <w:ind w:left="99"/>
            </w:pPr>
            <w:r>
              <w:rPr>
                <w:w w:val="115"/>
              </w:rPr>
              <w:t>L</w:t>
            </w:r>
            <w:r>
              <w:rPr>
                <w:spacing w:val="-3"/>
                <w:w w:val="115"/>
              </w:rPr>
              <w:t>e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r</w:t>
            </w:r>
            <w:r>
              <w:rPr>
                <w:spacing w:val="5"/>
                <w:w w:val="115"/>
              </w:rPr>
              <w:t>n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rs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</w:p>
          <w:p w:rsidR="000C5282" w:rsidRDefault="00775522">
            <w:pPr>
              <w:spacing w:before="14" w:line="253" w:lineRule="auto"/>
              <w:ind w:left="99" w:right="296"/>
            </w:pPr>
            <w:proofErr w:type="gramStart"/>
            <w:r>
              <w:rPr>
                <w:spacing w:val="1"/>
                <w:w w:val="114"/>
              </w:rPr>
              <w:t>p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ir</w:t>
            </w:r>
            <w:r>
              <w:rPr>
                <w:spacing w:val="-2"/>
                <w:w w:val="115"/>
              </w:rPr>
              <w:t>s</w:t>
            </w:r>
            <w:r>
              <w:rPr>
                <w:w w:val="115"/>
              </w:rPr>
              <w:t>/</w:t>
            </w:r>
            <w:r>
              <w:rPr>
                <w:spacing w:val="1"/>
                <w:w w:val="115"/>
              </w:rPr>
              <w:t>g</w:t>
            </w:r>
            <w:r>
              <w:rPr>
                <w:w w:val="114"/>
              </w:rPr>
              <w:t>ro</w:t>
            </w:r>
            <w:r>
              <w:rPr>
                <w:spacing w:val="1"/>
                <w:w w:val="114"/>
              </w:rPr>
              <w:t>up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5"/>
              </w:rPr>
              <w:t>/</w:t>
            </w:r>
            <w:proofErr w:type="spellStart"/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n</w:t>
            </w:r>
            <w:r>
              <w:rPr>
                <w:spacing w:val="1"/>
                <w:w w:val="114"/>
              </w:rPr>
              <w:t>d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v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d</w:t>
            </w:r>
            <w:r>
              <w:rPr>
                <w:w w:val="114"/>
              </w:rPr>
              <w:t>u</w:t>
            </w:r>
            <w:proofErr w:type="spellEnd"/>
            <w:proofErr w:type="gramEnd"/>
            <w:r>
              <w:rPr>
                <w:w w:val="114"/>
              </w:rPr>
              <w:t xml:space="preserve"> </w:t>
            </w:r>
            <w:r>
              <w:rPr>
                <w:spacing w:val="-2"/>
              </w:rPr>
              <w:t>a</w:t>
            </w:r>
            <w:r>
              <w:t xml:space="preserve">lly </w:t>
            </w:r>
            <w:r>
              <w:rPr>
                <w:spacing w:val="2"/>
              </w:rPr>
              <w:t xml:space="preserve"> </w:t>
            </w:r>
            <w:r>
              <w:rPr>
                <w:w w:val="113"/>
              </w:rPr>
              <w:t>ro</w:t>
            </w:r>
            <w:r>
              <w:rPr>
                <w:spacing w:val="1"/>
                <w:w w:val="113"/>
              </w:rPr>
              <w:t>un</w:t>
            </w:r>
            <w:r>
              <w:rPr>
                <w:w w:val="113"/>
              </w:rPr>
              <w:t>d</w:t>
            </w:r>
            <w:r>
              <w:rPr>
                <w:spacing w:val="5"/>
                <w:w w:val="113"/>
              </w:rPr>
              <w:t xml:space="preserve"> </w:t>
            </w:r>
            <w:r>
              <w:rPr>
                <w:spacing w:val="1"/>
                <w:w w:val="114"/>
              </w:rPr>
              <w:t>o</w:t>
            </w:r>
            <w:r>
              <w:rPr>
                <w:w w:val="114"/>
              </w:rPr>
              <w:t xml:space="preserve">ff </w:t>
            </w:r>
            <w:r>
              <w:rPr>
                <w:spacing w:val="1"/>
                <w:w w:val="114"/>
              </w:rPr>
              <w:t>numb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rs</w:t>
            </w:r>
            <w:r>
              <w:rPr>
                <w:spacing w:val="-1"/>
                <w:w w:val="114"/>
              </w:rPr>
              <w:t xml:space="preserve"> </w:t>
            </w:r>
            <w:r>
              <w:rPr>
                <w:spacing w:val="1"/>
              </w:rPr>
              <w:t>u</w:t>
            </w:r>
            <w:r>
              <w:t>p</w:t>
            </w:r>
            <w:r>
              <w:rPr>
                <w:spacing w:val="35"/>
              </w:rPr>
              <w:t xml:space="preserve"> </w:t>
            </w:r>
            <w:r>
              <w:t>to</w:t>
            </w:r>
            <w:r>
              <w:rPr>
                <w:spacing w:val="30"/>
              </w:rPr>
              <w:t xml:space="preserve"> </w:t>
            </w:r>
            <w:r>
              <w:rPr>
                <w:spacing w:val="1"/>
                <w:w w:val="114"/>
              </w:rPr>
              <w:t>1</w:t>
            </w:r>
            <w:r>
              <w:rPr>
                <w:spacing w:val="-2"/>
                <w:w w:val="114"/>
              </w:rPr>
              <w:t>,</w:t>
            </w:r>
            <w:r>
              <w:rPr>
                <w:spacing w:val="1"/>
                <w:w w:val="114"/>
              </w:rPr>
              <w:t>00</w:t>
            </w:r>
            <w:r>
              <w:rPr>
                <w:w w:val="114"/>
              </w:rPr>
              <w:t xml:space="preserve">0 </w:t>
            </w:r>
            <w:r>
              <w:t>to</w:t>
            </w:r>
            <w:r>
              <w:rPr>
                <w:spacing w:val="30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1"/>
              </w:rPr>
              <w:t xml:space="preserve"> 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-2"/>
                <w:w w:val="114"/>
              </w:rPr>
              <w:t>e</w:t>
            </w:r>
            <w:r>
              <w:rPr>
                <w:spacing w:val="2"/>
                <w:w w:val="114"/>
              </w:rPr>
              <w:t>a</w:t>
            </w:r>
            <w:r>
              <w:rPr>
                <w:w w:val="114"/>
              </w:rPr>
              <w:t>r</w:t>
            </w:r>
            <w:r>
              <w:rPr>
                <w:spacing w:val="-3"/>
                <w:w w:val="114"/>
              </w:rPr>
              <w:t>e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t</w:t>
            </w:r>
            <w:r>
              <w:rPr>
                <w:spacing w:val="7"/>
                <w:w w:val="114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2"/>
              </w:rPr>
              <w:t>e</w:t>
            </w:r>
            <w:r>
              <w:t>n</w:t>
            </w:r>
            <w:r>
              <w:rPr>
                <w:spacing w:val="46"/>
              </w:rPr>
              <w:t xml:space="preserve"> </w:t>
            </w:r>
            <w:r>
              <w:rPr>
                <w:spacing w:val="-2"/>
                <w:w w:val="115"/>
              </w:rPr>
              <w:t>a</w:t>
            </w:r>
            <w:r>
              <w:rPr>
                <w:spacing w:val="1"/>
                <w:w w:val="114"/>
              </w:rPr>
              <w:t>n</w:t>
            </w:r>
            <w:r>
              <w:rPr>
                <w:w w:val="114"/>
              </w:rPr>
              <w:t xml:space="preserve">d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h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re</w:t>
            </w:r>
            <w:r>
              <w:rPr>
                <w:spacing w:val="3"/>
                <w:w w:val="114"/>
              </w:rPr>
              <w:t xml:space="preserve"> </w:t>
            </w:r>
            <w:r>
              <w:rPr>
                <w:spacing w:val="-2"/>
              </w:rPr>
              <w:t>w</w:t>
            </w:r>
            <w:r>
              <w:t xml:space="preserve">ith 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  <w:w w:val="114"/>
              </w:rPr>
              <w:t>o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h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4"/>
              </w:rPr>
              <w:t xml:space="preserve">r </w:t>
            </w:r>
            <w:r>
              <w:rPr>
                <w:spacing w:val="1"/>
                <w:w w:val="114"/>
              </w:rPr>
              <w:t>g</w:t>
            </w:r>
            <w:r>
              <w:rPr>
                <w:w w:val="114"/>
              </w:rPr>
              <w:t>ro</w:t>
            </w:r>
            <w:r>
              <w:rPr>
                <w:spacing w:val="1"/>
                <w:w w:val="114"/>
              </w:rPr>
              <w:t>up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.</w:t>
            </w:r>
          </w:p>
          <w:p w:rsidR="000C5282" w:rsidRDefault="00775522">
            <w:pPr>
              <w:spacing w:before="5"/>
              <w:ind w:left="19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  <w:w w:val="110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10"/>
              </w:rPr>
              <w:t>e</w:t>
            </w:r>
            <w:r>
              <w:rPr>
                <w:rFonts w:ascii="Calibri" w:eastAsia="Calibri" w:hAnsi="Calibri" w:cs="Calibri"/>
                <w:spacing w:val="5"/>
                <w:w w:val="110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110"/>
              </w:rPr>
              <w:t>r</w:t>
            </w:r>
            <w:r>
              <w:rPr>
                <w:rFonts w:ascii="Calibri" w:eastAsia="Calibri" w:hAnsi="Calibri" w:cs="Calibri"/>
                <w:spacing w:val="3"/>
                <w:w w:val="110"/>
              </w:rPr>
              <w:t>n</w:t>
            </w:r>
            <w:r>
              <w:rPr>
                <w:rFonts w:ascii="Calibri" w:eastAsia="Calibri" w:hAnsi="Calibri" w:cs="Calibri"/>
                <w:spacing w:val="5"/>
                <w:w w:val="110"/>
              </w:rPr>
              <w:t>e</w:t>
            </w:r>
            <w:r>
              <w:rPr>
                <w:rFonts w:ascii="Calibri" w:eastAsia="Calibri" w:hAnsi="Calibri" w:cs="Calibri"/>
                <w:spacing w:val="2"/>
                <w:w w:val="110"/>
              </w:rPr>
              <w:t>r</w:t>
            </w:r>
            <w:r>
              <w:rPr>
                <w:rFonts w:ascii="Calibri" w:eastAsia="Calibri" w:hAnsi="Calibri" w:cs="Calibri"/>
                <w:w w:val="110"/>
              </w:rPr>
              <w:t>s</w:t>
            </w:r>
            <w:r>
              <w:rPr>
                <w:rFonts w:ascii="Calibri" w:eastAsia="Calibri" w:hAnsi="Calibri" w:cs="Calibri"/>
                <w:spacing w:val="7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w w:val="111"/>
              </w:rPr>
              <w:t>i</w:t>
            </w:r>
            <w:r>
              <w:rPr>
                <w:rFonts w:ascii="Calibri" w:eastAsia="Calibri" w:hAnsi="Calibri" w:cs="Calibri"/>
                <w:w w:val="111"/>
              </w:rPr>
              <w:t>n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53" w:lineRule="auto"/>
              <w:ind w:left="103" w:right="48"/>
            </w:pPr>
            <w:proofErr w:type="gramStart"/>
            <w:r>
              <w:rPr>
                <w:spacing w:val="-2"/>
              </w:rPr>
              <w:t>H</w:t>
            </w:r>
            <w:r>
              <w:rPr>
                <w:spacing w:val="1"/>
              </w:rPr>
              <w:t>o</w:t>
            </w:r>
            <w:r>
              <w:t xml:space="preserve">w 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ca</w:t>
            </w:r>
            <w:r>
              <w:t>n</w:t>
            </w:r>
            <w:proofErr w:type="gramEnd"/>
            <w:r>
              <w:rPr>
                <w:spacing w:val="48"/>
              </w:rPr>
              <w:t xml:space="preserve"> </w:t>
            </w:r>
            <w:r>
              <w:rPr>
                <w:spacing w:val="1"/>
              </w:rPr>
              <w:t>yo</w:t>
            </w:r>
            <w:r>
              <w:t>u</w:t>
            </w:r>
            <w:r>
              <w:rPr>
                <w:spacing w:val="49"/>
              </w:rPr>
              <w:t xml:space="preserve"> </w:t>
            </w:r>
            <w:r>
              <w:rPr>
                <w:w w:val="115"/>
              </w:rPr>
              <w:t xml:space="preserve">find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1"/>
              </w:rPr>
              <w:t xml:space="preserve"> </w:t>
            </w:r>
            <w:r>
              <w:rPr>
                <w:spacing w:val="1"/>
                <w:w w:val="114"/>
              </w:rPr>
              <w:t>p</w:t>
            </w:r>
            <w:r>
              <w:rPr>
                <w:w w:val="114"/>
              </w:rPr>
              <w:t>l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2"/>
                <w:w w:val="114"/>
              </w:rPr>
              <w:t>c</w:t>
            </w:r>
            <w:r>
              <w:rPr>
                <w:w w:val="114"/>
              </w:rPr>
              <w:t xml:space="preserve">e </w:t>
            </w:r>
            <w:r>
              <w:rPr>
                <w:spacing w:val="1"/>
                <w:w w:val="114"/>
              </w:rPr>
              <w:t>v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l</w:t>
            </w:r>
            <w:r>
              <w:rPr>
                <w:spacing w:val="6"/>
                <w:w w:val="114"/>
              </w:rPr>
              <w:t>u</w:t>
            </w:r>
            <w:r>
              <w:rPr>
                <w:w w:val="114"/>
              </w:rPr>
              <w:t xml:space="preserve">e </w:t>
            </w:r>
            <w:r>
              <w:rPr>
                <w:spacing w:val="1"/>
                <w:w w:val="114"/>
              </w:rPr>
              <w:t>o</w:t>
            </w:r>
            <w:r>
              <w:rPr>
                <w:w w:val="114"/>
              </w:rPr>
              <w:t xml:space="preserve">f </w:t>
            </w:r>
            <w:r>
              <w:t>a</w:t>
            </w:r>
            <w:r>
              <w:rPr>
                <w:spacing w:val="17"/>
              </w:rPr>
              <w:t xml:space="preserve"> 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1"/>
              </w:rPr>
              <w:t>g</w:t>
            </w:r>
            <w:r>
              <w:t xml:space="preserve">it </w:t>
            </w:r>
            <w:r>
              <w:rPr>
                <w:spacing w:val="10"/>
              </w:rPr>
              <w:t xml:space="preserve"> </w:t>
            </w:r>
            <w:r>
              <w:t>in</w:t>
            </w:r>
            <w:r>
              <w:rPr>
                <w:spacing w:val="30"/>
              </w:rPr>
              <w:t xml:space="preserve"> </w:t>
            </w:r>
            <w:r>
              <w:rPr>
                <w:w w:val="115"/>
              </w:rPr>
              <w:t xml:space="preserve">a </w:t>
            </w:r>
            <w:r>
              <w:rPr>
                <w:spacing w:val="1"/>
                <w:w w:val="114"/>
              </w:rPr>
              <w:t>nu</w:t>
            </w:r>
            <w:r>
              <w:rPr>
                <w:spacing w:val="1"/>
                <w:w w:val="115"/>
              </w:rPr>
              <w:t>m</w:t>
            </w:r>
            <w:r>
              <w:rPr>
                <w:spacing w:val="1"/>
                <w:w w:val="114"/>
              </w:rPr>
              <w:t>b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r?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B 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V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w w:val="113"/>
                <w:sz w:val="22"/>
                <w:szCs w:val="22"/>
              </w:rPr>
              <w:t>y</w:t>
            </w:r>
          </w:p>
          <w:p w:rsidR="000C5282" w:rsidRDefault="00775522">
            <w:pPr>
              <w:spacing w:before="39"/>
              <w:ind w:left="103"/>
              <w:rPr>
                <w:sz w:val="22"/>
                <w:szCs w:val="22"/>
              </w:rPr>
            </w:pPr>
            <w:r>
              <w:rPr>
                <w:spacing w:val="-2"/>
                <w:w w:val="113"/>
                <w:sz w:val="22"/>
                <w:szCs w:val="22"/>
              </w:rPr>
              <w:t>M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ema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6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w w:val="113"/>
                <w:sz w:val="22"/>
                <w:szCs w:val="22"/>
              </w:rPr>
              <w:t>g</w:t>
            </w:r>
            <w:proofErr w:type="spellEnd"/>
          </w:p>
          <w:p w:rsidR="000C5282" w:rsidRDefault="00775522">
            <w:pPr>
              <w:spacing w:before="35"/>
              <w:ind w:left="103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13</w:t>
            </w:r>
          </w:p>
          <w:p w:rsidR="000C5282" w:rsidRDefault="000C5282">
            <w:pPr>
              <w:spacing w:before="19" w:line="220" w:lineRule="exact"/>
              <w:rPr>
                <w:sz w:val="22"/>
                <w:szCs w:val="22"/>
              </w:rPr>
            </w:pPr>
          </w:p>
          <w:p w:rsidR="000C5282" w:rsidRDefault="00775522">
            <w:pPr>
              <w:spacing w:line="275" w:lineRule="auto"/>
              <w:ind w:left="103" w:right="18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ac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pp</w:t>
            </w:r>
            <w:r>
              <w:rPr>
                <w:spacing w:val="1"/>
                <w:w w:val="113"/>
                <w:sz w:val="22"/>
                <w:szCs w:val="22"/>
              </w:rPr>
              <w:t>ar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us</w:t>
            </w:r>
            <w:r>
              <w:rPr>
                <w:w w:val="113"/>
                <w:sz w:val="22"/>
                <w:szCs w:val="22"/>
              </w:rPr>
              <w:t xml:space="preserve">, </w:t>
            </w:r>
            <w:r>
              <w:rPr>
                <w:spacing w:val="-1"/>
                <w:w w:val="112"/>
                <w:sz w:val="22"/>
                <w:szCs w:val="22"/>
              </w:rPr>
              <w:t>nu</w:t>
            </w:r>
            <w:r>
              <w:rPr>
                <w:spacing w:val="6"/>
                <w:w w:val="112"/>
                <w:sz w:val="22"/>
                <w:szCs w:val="22"/>
              </w:rPr>
              <w:t>m</w:t>
            </w:r>
            <w:r>
              <w:rPr>
                <w:spacing w:val="-1"/>
                <w:w w:val="112"/>
                <w:sz w:val="22"/>
                <w:szCs w:val="22"/>
              </w:rPr>
              <w:t>b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10"/>
                <w:w w:val="112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,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</w:tr>
    </w:tbl>
    <w:p w:rsidR="000C5282" w:rsidRDefault="000C5282">
      <w:pPr>
        <w:sectPr w:rsidR="000C5282">
          <w:pgSz w:w="15840" w:h="12240" w:orient="landscape"/>
          <w:pgMar w:top="1120" w:right="20" w:bottom="280" w:left="40" w:header="720" w:footer="720" w:gutter="0"/>
          <w:cols w:space="720"/>
        </w:sectPr>
      </w:pPr>
    </w:p>
    <w:p w:rsidR="000C5282" w:rsidRDefault="000C5282">
      <w:pPr>
        <w:spacing w:before="6" w:line="100" w:lineRule="exact"/>
        <w:rPr>
          <w:sz w:val="11"/>
          <w:szCs w:val="11"/>
        </w:rPr>
      </w:pPr>
    </w:p>
    <w:p w:rsidR="000C5282" w:rsidRDefault="000C5282">
      <w:pPr>
        <w:spacing w:line="200" w:lineRule="exact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913"/>
        <w:gridCol w:w="1216"/>
        <w:gridCol w:w="1276"/>
        <w:gridCol w:w="2837"/>
        <w:gridCol w:w="2409"/>
        <w:gridCol w:w="1844"/>
        <w:gridCol w:w="1844"/>
        <w:gridCol w:w="1357"/>
        <w:gridCol w:w="1052"/>
      </w:tblGrid>
      <w:tr w:rsidR="000C5282">
        <w:trPr>
          <w:trHeight w:hRule="exact" w:val="179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53" w:lineRule="auto"/>
              <w:ind w:left="191" w:right="225"/>
            </w:pPr>
            <w:proofErr w:type="gramStart"/>
            <w:r>
              <w:rPr>
                <w:rFonts w:ascii="Calibri" w:eastAsia="Calibri" w:hAnsi="Calibri" w:cs="Calibri"/>
                <w:spacing w:val="3"/>
                <w:w w:val="111"/>
              </w:rPr>
              <w:t>p</w:t>
            </w:r>
            <w:r>
              <w:rPr>
                <w:rFonts w:ascii="Calibri" w:eastAsia="Calibri" w:hAnsi="Calibri" w:cs="Calibri"/>
                <w:spacing w:val="1"/>
                <w:w w:val="111"/>
              </w:rPr>
              <w:t>a</w:t>
            </w:r>
            <w:r>
              <w:rPr>
                <w:rFonts w:ascii="Calibri" w:eastAsia="Calibri" w:hAnsi="Calibri" w:cs="Calibri"/>
                <w:spacing w:val="5"/>
                <w:w w:val="111"/>
              </w:rPr>
              <w:t>i</w:t>
            </w:r>
            <w:r>
              <w:rPr>
                <w:rFonts w:ascii="Calibri" w:eastAsia="Calibri" w:hAnsi="Calibri" w:cs="Calibri"/>
                <w:spacing w:val="-2"/>
                <w:w w:val="111"/>
              </w:rPr>
              <w:t>r</w:t>
            </w:r>
            <w:r>
              <w:rPr>
                <w:rFonts w:ascii="Calibri" w:eastAsia="Calibri" w:hAnsi="Calibri" w:cs="Calibri"/>
                <w:spacing w:val="4"/>
                <w:w w:val="111"/>
              </w:rPr>
              <w:t>s</w:t>
            </w:r>
            <w:r>
              <w:rPr>
                <w:rFonts w:ascii="Calibri" w:eastAsia="Calibri" w:hAnsi="Calibri" w:cs="Calibri"/>
                <w:spacing w:val="2"/>
                <w:w w:val="111"/>
              </w:rPr>
              <w:t>/</w:t>
            </w:r>
            <w:r>
              <w:rPr>
                <w:rFonts w:ascii="Calibri" w:eastAsia="Calibri" w:hAnsi="Calibri" w:cs="Calibri"/>
                <w:spacing w:val="3"/>
                <w:w w:val="111"/>
              </w:rPr>
              <w:t>g</w:t>
            </w:r>
            <w:r>
              <w:rPr>
                <w:rFonts w:ascii="Calibri" w:eastAsia="Calibri" w:hAnsi="Calibri" w:cs="Calibri"/>
                <w:spacing w:val="2"/>
                <w:w w:val="111"/>
              </w:rPr>
              <w:t>ro</w:t>
            </w:r>
            <w:r>
              <w:rPr>
                <w:rFonts w:ascii="Calibri" w:eastAsia="Calibri" w:hAnsi="Calibri" w:cs="Calibri"/>
                <w:spacing w:val="7"/>
                <w:w w:val="111"/>
              </w:rPr>
              <w:t>u</w:t>
            </w:r>
            <w:r>
              <w:rPr>
                <w:rFonts w:ascii="Calibri" w:eastAsia="Calibri" w:hAnsi="Calibri" w:cs="Calibri"/>
                <w:spacing w:val="3"/>
                <w:w w:val="111"/>
              </w:rPr>
              <w:t>p</w:t>
            </w:r>
            <w:r>
              <w:rPr>
                <w:rFonts w:ascii="Calibri" w:eastAsia="Calibri" w:hAnsi="Calibri" w:cs="Calibri"/>
                <w:spacing w:val="4"/>
                <w:w w:val="111"/>
              </w:rPr>
              <w:t>s</w:t>
            </w:r>
            <w:r>
              <w:rPr>
                <w:rFonts w:ascii="Calibri" w:eastAsia="Calibri" w:hAnsi="Calibri" w:cs="Calibri"/>
                <w:spacing w:val="-2"/>
                <w:w w:val="111"/>
              </w:rPr>
              <w:t>/</w:t>
            </w:r>
            <w:proofErr w:type="spellStart"/>
            <w:r>
              <w:rPr>
                <w:rFonts w:ascii="Calibri" w:eastAsia="Calibri" w:hAnsi="Calibri" w:cs="Calibri"/>
                <w:spacing w:val="5"/>
                <w:w w:val="111"/>
              </w:rPr>
              <w:t>i</w:t>
            </w:r>
            <w:r>
              <w:rPr>
                <w:rFonts w:ascii="Calibri" w:eastAsia="Calibri" w:hAnsi="Calibri" w:cs="Calibri"/>
                <w:spacing w:val="3"/>
                <w:w w:val="111"/>
              </w:rPr>
              <w:t>nd</w:t>
            </w:r>
            <w:r>
              <w:rPr>
                <w:rFonts w:ascii="Calibri" w:eastAsia="Calibri" w:hAnsi="Calibri" w:cs="Calibri"/>
                <w:spacing w:val="5"/>
                <w:w w:val="111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11"/>
              </w:rPr>
              <w:t>v</w:t>
            </w:r>
            <w:r>
              <w:rPr>
                <w:rFonts w:ascii="Calibri" w:eastAsia="Calibri" w:hAnsi="Calibri" w:cs="Calibri"/>
                <w:spacing w:val="5"/>
                <w:w w:val="111"/>
              </w:rPr>
              <w:t>i</w:t>
            </w:r>
            <w:r>
              <w:rPr>
                <w:rFonts w:ascii="Calibri" w:eastAsia="Calibri" w:hAnsi="Calibri" w:cs="Calibri"/>
                <w:w w:val="111"/>
              </w:rPr>
              <w:t>d</w:t>
            </w:r>
            <w:proofErr w:type="spellEnd"/>
            <w:proofErr w:type="gramEnd"/>
            <w:r>
              <w:rPr>
                <w:rFonts w:ascii="Calibri" w:eastAsia="Calibri" w:hAnsi="Calibri" w:cs="Calibri"/>
                <w:w w:val="11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3"/>
              </w:rPr>
              <w:t>u</w:t>
            </w:r>
            <w:r>
              <w:rPr>
                <w:rFonts w:ascii="Calibri" w:eastAsia="Calibri" w:hAnsi="Calibri" w:cs="Calibri"/>
                <w:spacing w:val="1"/>
              </w:rPr>
              <w:t>al</w:t>
            </w:r>
            <w:r>
              <w:rPr>
                <w:rFonts w:ascii="Calibri" w:eastAsia="Calibri" w:hAnsi="Calibri" w:cs="Calibri"/>
                <w:spacing w:val="5"/>
              </w:rPr>
              <w:t>l</w:t>
            </w:r>
            <w:r>
              <w:rPr>
                <w:rFonts w:ascii="Calibri" w:eastAsia="Calibri" w:hAnsi="Calibri" w:cs="Calibri"/>
              </w:rPr>
              <w:t>y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28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w w:val="111"/>
              </w:rPr>
              <w:t>i</w:t>
            </w:r>
            <w:r>
              <w:rPr>
                <w:rFonts w:ascii="Calibri" w:eastAsia="Calibri" w:hAnsi="Calibri" w:cs="Calibri"/>
                <w:spacing w:val="3"/>
                <w:w w:val="111"/>
              </w:rPr>
              <w:t>d</w:t>
            </w:r>
            <w:r>
              <w:rPr>
                <w:rFonts w:ascii="Calibri" w:eastAsia="Calibri" w:hAnsi="Calibri" w:cs="Calibri"/>
                <w:spacing w:val="5"/>
                <w:w w:val="111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11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111"/>
              </w:rPr>
              <w:t>t</w:t>
            </w:r>
            <w:r>
              <w:rPr>
                <w:rFonts w:ascii="Calibri" w:eastAsia="Calibri" w:hAnsi="Calibri" w:cs="Calibri"/>
                <w:spacing w:val="5"/>
                <w:w w:val="111"/>
              </w:rPr>
              <w:t>i</w:t>
            </w:r>
            <w:r>
              <w:rPr>
                <w:rFonts w:ascii="Calibri" w:eastAsia="Calibri" w:hAnsi="Calibri" w:cs="Calibri"/>
                <w:spacing w:val="4"/>
                <w:w w:val="111"/>
              </w:rPr>
              <w:t>f</w:t>
            </w:r>
            <w:r>
              <w:rPr>
                <w:rFonts w:ascii="Calibri" w:eastAsia="Calibri" w:hAnsi="Calibri" w:cs="Calibri"/>
                <w:w w:val="111"/>
              </w:rPr>
              <w:t xml:space="preserve">y </w:t>
            </w:r>
            <w:r>
              <w:rPr>
                <w:rFonts w:ascii="Calibri" w:eastAsia="Calibri" w:hAnsi="Calibri" w:cs="Calibri"/>
                <w:w w:val="110"/>
              </w:rPr>
              <w:t>f</w:t>
            </w:r>
            <w:r>
              <w:rPr>
                <w:rFonts w:ascii="Calibri" w:eastAsia="Calibri" w:hAnsi="Calibri" w:cs="Calibri"/>
                <w:spacing w:val="1"/>
                <w:w w:val="110"/>
              </w:rPr>
              <w:t>a</w:t>
            </w:r>
            <w:r>
              <w:rPr>
                <w:rFonts w:ascii="Calibri" w:eastAsia="Calibri" w:hAnsi="Calibri" w:cs="Calibri"/>
                <w:spacing w:val="5"/>
                <w:w w:val="110"/>
              </w:rPr>
              <w:t>ct</w:t>
            </w:r>
            <w:r>
              <w:rPr>
                <w:rFonts w:ascii="Calibri" w:eastAsia="Calibri" w:hAnsi="Calibri" w:cs="Calibri"/>
                <w:spacing w:val="2"/>
                <w:w w:val="110"/>
              </w:rPr>
              <w:t>or</w:t>
            </w:r>
            <w:r>
              <w:rPr>
                <w:rFonts w:ascii="Calibri" w:eastAsia="Calibri" w:hAnsi="Calibri" w:cs="Calibri"/>
                <w:spacing w:val="4"/>
                <w:w w:val="110"/>
              </w:rPr>
              <w:t>s</w:t>
            </w:r>
            <w:r>
              <w:rPr>
                <w:rFonts w:ascii="Calibri" w:eastAsia="Calibri" w:hAnsi="Calibri" w:cs="Calibri"/>
                <w:spacing w:val="2"/>
                <w:w w:val="110"/>
              </w:rPr>
              <w:t>/</w:t>
            </w:r>
            <w:r>
              <w:rPr>
                <w:rFonts w:ascii="Calibri" w:eastAsia="Calibri" w:hAnsi="Calibri" w:cs="Calibri"/>
                <w:spacing w:val="-1"/>
                <w:w w:val="110"/>
              </w:rPr>
              <w:t>d</w:t>
            </w:r>
            <w:r>
              <w:rPr>
                <w:rFonts w:ascii="Calibri" w:eastAsia="Calibri" w:hAnsi="Calibri" w:cs="Calibri"/>
                <w:spacing w:val="5"/>
                <w:w w:val="110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10"/>
              </w:rPr>
              <w:t>v</w:t>
            </w:r>
            <w:r>
              <w:rPr>
                <w:rFonts w:ascii="Calibri" w:eastAsia="Calibri" w:hAnsi="Calibri" w:cs="Calibri"/>
                <w:spacing w:val="5"/>
                <w:w w:val="110"/>
              </w:rPr>
              <w:t>i</w:t>
            </w:r>
            <w:r>
              <w:rPr>
                <w:rFonts w:ascii="Calibri" w:eastAsia="Calibri" w:hAnsi="Calibri" w:cs="Calibri"/>
                <w:spacing w:val="4"/>
                <w:w w:val="110"/>
              </w:rPr>
              <w:t>s</w:t>
            </w:r>
            <w:r>
              <w:rPr>
                <w:rFonts w:ascii="Calibri" w:eastAsia="Calibri" w:hAnsi="Calibri" w:cs="Calibri"/>
                <w:spacing w:val="2"/>
                <w:w w:val="110"/>
              </w:rPr>
              <w:t>or</w:t>
            </w:r>
            <w:r>
              <w:rPr>
                <w:rFonts w:ascii="Calibri" w:eastAsia="Calibri" w:hAnsi="Calibri" w:cs="Calibri"/>
                <w:w w:val="110"/>
              </w:rPr>
              <w:t>s</w:t>
            </w:r>
            <w:r>
              <w:rPr>
                <w:rFonts w:ascii="Calibri" w:eastAsia="Calibri" w:hAnsi="Calibri" w:cs="Calibri"/>
                <w:spacing w:val="15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11"/>
              </w:rPr>
              <w:t>o</w:t>
            </w:r>
            <w:r>
              <w:rPr>
                <w:rFonts w:ascii="Calibri" w:eastAsia="Calibri" w:hAnsi="Calibri" w:cs="Calibri"/>
                <w:w w:val="111"/>
              </w:rPr>
              <w:t xml:space="preserve">f </w:t>
            </w:r>
            <w:r>
              <w:rPr>
                <w:rFonts w:ascii="Calibri" w:eastAsia="Calibri" w:hAnsi="Calibri" w:cs="Calibri"/>
                <w:spacing w:val="3"/>
                <w:w w:val="110"/>
              </w:rPr>
              <w:t>nu</w:t>
            </w:r>
            <w:r>
              <w:rPr>
                <w:rFonts w:ascii="Calibri" w:eastAsia="Calibri" w:hAnsi="Calibri" w:cs="Calibri"/>
                <w:spacing w:val="7"/>
                <w:w w:val="110"/>
              </w:rPr>
              <w:t>m</w:t>
            </w:r>
            <w:r>
              <w:rPr>
                <w:rFonts w:ascii="Calibri" w:eastAsia="Calibri" w:hAnsi="Calibri" w:cs="Calibri"/>
                <w:spacing w:val="3"/>
                <w:w w:val="110"/>
              </w:rPr>
              <w:t>b</w:t>
            </w:r>
            <w:r>
              <w:rPr>
                <w:rFonts w:ascii="Calibri" w:eastAsia="Calibri" w:hAnsi="Calibri" w:cs="Calibri"/>
                <w:spacing w:val="5"/>
                <w:w w:val="110"/>
              </w:rPr>
              <w:t>e</w:t>
            </w:r>
            <w:r>
              <w:rPr>
                <w:rFonts w:ascii="Calibri" w:eastAsia="Calibri" w:hAnsi="Calibri" w:cs="Calibri"/>
                <w:spacing w:val="2"/>
                <w:w w:val="110"/>
              </w:rPr>
              <w:t>r</w:t>
            </w:r>
            <w:r>
              <w:rPr>
                <w:rFonts w:ascii="Calibri" w:eastAsia="Calibri" w:hAnsi="Calibri" w:cs="Calibri"/>
                <w:w w:val="110"/>
              </w:rPr>
              <w:t>s</w:t>
            </w:r>
            <w:r>
              <w:rPr>
                <w:rFonts w:ascii="Calibri" w:eastAsia="Calibri" w:hAnsi="Calibri" w:cs="Calibri"/>
                <w:spacing w:val="11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u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28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32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w w:val="111"/>
              </w:rPr>
              <w:t>5</w:t>
            </w:r>
            <w:r>
              <w:rPr>
                <w:rFonts w:ascii="Calibri" w:eastAsia="Calibri" w:hAnsi="Calibri" w:cs="Calibri"/>
                <w:w w:val="111"/>
              </w:rPr>
              <w:t xml:space="preserve">0 </w:t>
            </w:r>
            <w:r>
              <w:rPr>
                <w:rFonts w:ascii="Calibri" w:eastAsia="Calibri" w:hAnsi="Calibri" w:cs="Calibri"/>
                <w:spacing w:val="5"/>
                <w:w w:val="110"/>
              </w:rPr>
              <w:t>a</w:t>
            </w:r>
            <w:r>
              <w:rPr>
                <w:rFonts w:ascii="Calibri" w:eastAsia="Calibri" w:hAnsi="Calibri" w:cs="Calibri"/>
                <w:spacing w:val="3"/>
                <w:w w:val="110"/>
              </w:rPr>
              <w:t>n</w:t>
            </w:r>
            <w:r>
              <w:rPr>
                <w:rFonts w:ascii="Calibri" w:eastAsia="Calibri" w:hAnsi="Calibri" w:cs="Calibri"/>
                <w:w w:val="110"/>
              </w:rPr>
              <w:t>d</w:t>
            </w:r>
            <w:r>
              <w:rPr>
                <w:rFonts w:ascii="Calibri" w:eastAsia="Calibri" w:hAnsi="Calibri" w:cs="Calibri"/>
                <w:spacing w:val="3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</w:rPr>
              <w:t>s</w:t>
            </w:r>
            <w:r>
              <w:rPr>
                <w:rFonts w:ascii="Calibri" w:eastAsia="Calibri" w:hAnsi="Calibri" w:cs="Calibri"/>
                <w:spacing w:val="3"/>
              </w:rPr>
              <w:t>h</w:t>
            </w:r>
            <w:r>
              <w:rPr>
                <w:rFonts w:ascii="Calibri" w:eastAsia="Calibri" w:hAnsi="Calibri" w:cs="Calibri"/>
                <w:spacing w:val="5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15"/>
              </w:rPr>
              <w:t xml:space="preserve"> 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  <w:spacing w:val="5"/>
              </w:rPr>
              <w:t>t</w:t>
            </w:r>
            <w:r>
              <w:rPr>
                <w:rFonts w:ascii="Calibri" w:eastAsia="Calibri" w:hAnsi="Calibri" w:cs="Calibri"/>
              </w:rPr>
              <w:t xml:space="preserve">h </w:t>
            </w:r>
            <w:r>
              <w:rPr>
                <w:rFonts w:ascii="Calibri" w:eastAsia="Calibri" w:hAnsi="Calibri" w:cs="Calibri"/>
                <w:spacing w:val="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11"/>
              </w:rPr>
              <w:t>o</w:t>
            </w:r>
            <w:r>
              <w:rPr>
                <w:rFonts w:ascii="Calibri" w:eastAsia="Calibri" w:hAnsi="Calibri" w:cs="Calibri"/>
                <w:spacing w:val="5"/>
                <w:w w:val="111"/>
              </w:rPr>
              <w:t>t</w:t>
            </w:r>
            <w:r>
              <w:rPr>
                <w:rFonts w:ascii="Calibri" w:eastAsia="Calibri" w:hAnsi="Calibri" w:cs="Calibri"/>
                <w:spacing w:val="3"/>
                <w:w w:val="111"/>
              </w:rPr>
              <w:t>h</w:t>
            </w:r>
            <w:r>
              <w:rPr>
                <w:rFonts w:ascii="Calibri" w:eastAsia="Calibri" w:hAnsi="Calibri" w:cs="Calibri"/>
                <w:spacing w:val="5"/>
                <w:w w:val="111"/>
              </w:rPr>
              <w:t>e</w:t>
            </w:r>
            <w:r>
              <w:rPr>
                <w:rFonts w:ascii="Calibri" w:eastAsia="Calibri" w:hAnsi="Calibri" w:cs="Calibri"/>
                <w:w w:val="111"/>
              </w:rPr>
              <w:t xml:space="preserve">r </w:t>
            </w:r>
            <w:r>
              <w:rPr>
                <w:rFonts w:ascii="Calibri" w:eastAsia="Calibri" w:hAnsi="Calibri" w:cs="Calibri"/>
                <w:spacing w:val="3"/>
                <w:w w:val="111"/>
              </w:rPr>
              <w:t>g</w:t>
            </w:r>
            <w:r>
              <w:rPr>
                <w:rFonts w:ascii="Calibri" w:eastAsia="Calibri" w:hAnsi="Calibri" w:cs="Calibri"/>
                <w:spacing w:val="2"/>
                <w:w w:val="111"/>
              </w:rPr>
              <w:t>ro</w:t>
            </w:r>
            <w:r>
              <w:rPr>
                <w:rFonts w:ascii="Calibri" w:eastAsia="Calibri" w:hAnsi="Calibri" w:cs="Calibri"/>
                <w:spacing w:val="3"/>
                <w:w w:val="111"/>
              </w:rPr>
              <w:t>up</w:t>
            </w:r>
            <w:r>
              <w:rPr>
                <w:rFonts w:ascii="Calibri" w:eastAsia="Calibri" w:hAnsi="Calibri" w:cs="Calibri"/>
                <w:spacing w:val="6"/>
                <w:w w:val="111"/>
              </w:rPr>
              <w:t>s</w:t>
            </w:r>
            <w:r>
              <w:rPr>
                <w:w w:val="114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w w:val="112"/>
                <w:sz w:val="22"/>
                <w:szCs w:val="22"/>
              </w:rPr>
              <w:t>nu</w:t>
            </w:r>
            <w:r>
              <w:rPr>
                <w:spacing w:val="6"/>
                <w:w w:val="112"/>
                <w:sz w:val="22"/>
                <w:szCs w:val="22"/>
              </w:rPr>
              <w:t>m</w:t>
            </w:r>
            <w:r>
              <w:rPr>
                <w:spacing w:val="-1"/>
                <w:w w:val="112"/>
                <w:sz w:val="22"/>
                <w:szCs w:val="22"/>
              </w:rPr>
              <w:t>b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10"/>
                <w:w w:val="112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ca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ds</w:t>
            </w:r>
            <w:r>
              <w:rPr>
                <w:w w:val="113"/>
                <w:sz w:val="22"/>
                <w:szCs w:val="22"/>
              </w:rPr>
              <w:t>,</w:t>
            </w:r>
          </w:p>
          <w:p w:rsidR="000C5282" w:rsidRDefault="00775522">
            <w:pPr>
              <w:spacing w:before="35" w:line="276" w:lineRule="auto"/>
              <w:ind w:left="103" w:right="278"/>
              <w:rPr>
                <w:sz w:val="22"/>
                <w:szCs w:val="22"/>
              </w:rPr>
            </w:pP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-2"/>
                <w:w w:val="114"/>
                <w:sz w:val="22"/>
                <w:szCs w:val="22"/>
              </w:rPr>
              <w:t>li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n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b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e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</w:tr>
      <w:tr w:rsidR="000C5282">
        <w:trPr>
          <w:trHeight w:hRule="exact" w:val="342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360" w:lineRule="exact"/>
              <w:ind w:left="103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20" w:lineRule="exact"/>
              <w:ind w:left="104"/>
            </w:pPr>
            <w:r>
              <w:rPr>
                <w:b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114"/>
              </w:rPr>
              <w:t>N</w:t>
            </w:r>
            <w:r>
              <w:rPr>
                <w:rFonts w:ascii="Calibri" w:eastAsia="Calibri" w:hAnsi="Calibri" w:cs="Calibri"/>
                <w:b/>
                <w:spacing w:val="3"/>
                <w:w w:val="114"/>
              </w:rPr>
              <w:t>UM</w:t>
            </w:r>
            <w:r>
              <w:rPr>
                <w:rFonts w:ascii="Calibri" w:eastAsia="Calibri" w:hAnsi="Calibri" w:cs="Calibri"/>
                <w:b/>
                <w:spacing w:val="-1"/>
                <w:w w:val="114"/>
              </w:rPr>
              <w:t>B</w:t>
            </w:r>
            <w:r>
              <w:rPr>
                <w:rFonts w:ascii="Calibri" w:eastAsia="Calibri" w:hAnsi="Calibri" w:cs="Calibri"/>
                <w:b/>
                <w:spacing w:val="-4"/>
                <w:w w:val="114"/>
              </w:rPr>
              <w:t>E</w:t>
            </w:r>
            <w:r>
              <w:rPr>
                <w:rFonts w:ascii="Calibri" w:eastAsia="Calibri" w:hAnsi="Calibri" w:cs="Calibri"/>
                <w:b/>
                <w:spacing w:val="3"/>
                <w:w w:val="115"/>
              </w:rPr>
              <w:t>R</w:t>
            </w:r>
            <w:r>
              <w:rPr>
                <w:rFonts w:ascii="Calibri" w:eastAsia="Calibri" w:hAnsi="Calibri" w:cs="Calibri"/>
                <w:b/>
                <w:w w:val="114"/>
              </w:rPr>
              <w:t>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75" w:lineRule="auto"/>
              <w:ind w:left="103" w:right="14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114"/>
              </w:rPr>
              <w:t>W</w:t>
            </w:r>
            <w:r>
              <w:rPr>
                <w:rFonts w:ascii="Calibri" w:eastAsia="Calibri" w:hAnsi="Calibri" w:cs="Calibri"/>
                <w:b/>
                <w:spacing w:val="-1"/>
                <w:w w:val="114"/>
              </w:rPr>
              <w:t>H</w:t>
            </w:r>
            <w:r>
              <w:rPr>
                <w:rFonts w:ascii="Calibri" w:eastAsia="Calibri" w:hAnsi="Calibri" w:cs="Calibri"/>
                <w:b/>
                <w:w w:val="11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w w:val="115"/>
              </w:rPr>
              <w:t>L</w:t>
            </w:r>
            <w:r>
              <w:rPr>
                <w:rFonts w:ascii="Calibri" w:eastAsia="Calibri" w:hAnsi="Calibri" w:cs="Calibri"/>
                <w:b/>
                <w:w w:val="114"/>
              </w:rPr>
              <w:t>E N</w:t>
            </w:r>
            <w:r>
              <w:rPr>
                <w:rFonts w:ascii="Calibri" w:eastAsia="Calibri" w:hAnsi="Calibri" w:cs="Calibri"/>
                <w:b/>
                <w:spacing w:val="3"/>
                <w:w w:val="114"/>
              </w:rPr>
              <w:t>UM</w:t>
            </w:r>
            <w:r>
              <w:rPr>
                <w:rFonts w:ascii="Calibri" w:eastAsia="Calibri" w:hAnsi="Calibri" w:cs="Calibri"/>
                <w:b/>
                <w:spacing w:val="-1"/>
                <w:w w:val="114"/>
              </w:rPr>
              <w:t>B</w:t>
            </w:r>
            <w:r>
              <w:rPr>
                <w:rFonts w:ascii="Calibri" w:eastAsia="Calibri" w:hAnsi="Calibri" w:cs="Calibri"/>
                <w:b/>
                <w:spacing w:val="-4"/>
                <w:w w:val="114"/>
              </w:rPr>
              <w:t>E</w:t>
            </w:r>
            <w:r>
              <w:rPr>
                <w:rFonts w:ascii="Calibri" w:eastAsia="Calibri" w:hAnsi="Calibri" w:cs="Calibri"/>
                <w:b/>
                <w:spacing w:val="3"/>
                <w:w w:val="115"/>
              </w:rPr>
              <w:t>R</w:t>
            </w:r>
            <w:r>
              <w:rPr>
                <w:rFonts w:ascii="Calibri" w:eastAsia="Calibri" w:hAnsi="Calibri" w:cs="Calibri"/>
                <w:b/>
                <w:w w:val="114"/>
              </w:rPr>
              <w:t>S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20" w:lineRule="exact"/>
              <w:ind w:left="103"/>
            </w:pPr>
            <w:r>
              <w:rPr>
                <w:spacing w:val="-1"/>
              </w:rPr>
              <w:t>B</w:t>
            </w:r>
            <w:r>
              <w:t>y</w:t>
            </w:r>
            <w:r>
              <w:rPr>
                <w:spacing w:val="41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e</w:t>
            </w:r>
            <w:r>
              <w:rPr>
                <w:spacing w:val="1"/>
              </w:rPr>
              <w:t>n</w:t>
            </w:r>
            <w:r>
              <w:t>d</w:t>
            </w:r>
            <w:r>
              <w:rPr>
                <w:spacing w:val="48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5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u</w:t>
            </w:r>
            <w:r>
              <w:rPr>
                <w:w w:val="114"/>
              </w:rPr>
              <w:t>b</w:t>
            </w:r>
          </w:p>
          <w:p w:rsidR="000C5282" w:rsidRDefault="00775522">
            <w:pPr>
              <w:spacing w:before="50" w:line="292" w:lineRule="auto"/>
              <w:ind w:left="103" w:right="94"/>
            </w:pP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tr</w:t>
            </w:r>
            <w:r>
              <w:rPr>
                <w:spacing w:val="-3"/>
                <w:w w:val="114"/>
              </w:rPr>
              <w:t>a</w:t>
            </w:r>
            <w:r>
              <w:rPr>
                <w:spacing w:val="1"/>
                <w:w w:val="114"/>
              </w:rPr>
              <w:t>nd</w:t>
            </w:r>
            <w:r>
              <w:rPr>
                <w:w w:val="114"/>
              </w:rPr>
              <w:t>,</w:t>
            </w:r>
            <w:r>
              <w:rPr>
                <w:spacing w:val="-1"/>
                <w:w w:val="114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4"/>
              </w:rPr>
              <w:t xml:space="preserve"> </w:t>
            </w:r>
            <w:r>
              <w:rPr>
                <w:w w:val="114"/>
              </w:rPr>
              <w:t>l</w:t>
            </w:r>
            <w:r>
              <w:rPr>
                <w:spacing w:val="2"/>
                <w:w w:val="114"/>
              </w:rPr>
              <w:t>e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rn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</w:t>
            </w:r>
            <w:r>
              <w:rPr>
                <w:spacing w:val="7"/>
                <w:w w:val="114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hou</w:t>
            </w:r>
            <w:r>
              <w:rPr>
                <w:w w:val="114"/>
              </w:rPr>
              <w:t>ld</w:t>
            </w:r>
            <w:r>
              <w:rPr>
                <w:spacing w:val="1"/>
                <w:w w:val="114"/>
              </w:rPr>
              <w:t xml:space="preserve"> b</w:t>
            </w:r>
            <w:r>
              <w:rPr>
                <w:w w:val="115"/>
              </w:rPr>
              <w:t xml:space="preserve">e 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b</w:t>
            </w:r>
            <w:r>
              <w:t xml:space="preserve">le </w:t>
            </w:r>
            <w:r>
              <w:rPr>
                <w:spacing w:val="3"/>
              </w:rPr>
              <w:t xml:space="preserve"> 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o</w:t>
            </w:r>
            <w:r>
              <w:rPr>
                <w:w w:val="115"/>
              </w:rPr>
              <w:t>:</w:t>
            </w:r>
          </w:p>
          <w:p w:rsidR="000C5282" w:rsidRDefault="00775522">
            <w:pPr>
              <w:spacing w:before="2" w:line="254" w:lineRule="auto"/>
              <w:ind w:left="103" w:right="737"/>
            </w:pP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d</w:t>
            </w:r>
            <w:r>
              <w:rPr>
                <w:spacing w:val="-2"/>
                <w:w w:val="114"/>
              </w:rPr>
              <w:t>e</w:t>
            </w:r>
            <w:r>
              <w:rPr>
                <w:spacing w:val="1"/>
                <w:w w:val="114"/>
              </w:rPr>
              <w:t>n</w:t>
            </w:r>
            <w:r>
              <w:rPr>
                <w:w w:val="114"/>
              </w:rPr>
              <w:t>tify</w:t>
            </w:r>
            <w:r>
              <w:rPr>
                <w:spacing w:val="5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mu</w:t>
            </w:r>
            <w:r>
              <w:rPr>
                <w:w w:val="114"/>
              </w:rPr>
              <w:t>lti</w:t>
            </w:r>
            <w:r>
              <w:rPr>
                <w:spacing w:val="1"/>
                <w:w w:val="114"/>
              </w:rPr>
              <w:t>p</w:t>
            </w:r>
            <w:r>
              <w:rPr>
                <w:w w:val="114"/>
              </w:rPr>
              <w:t>l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s</w:t>
            </w:r>
            <w:r>
              <w:rPr>
                <w:spacing w:val="4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o</w:t>
            </w:r>
            <w:r>
              <w:rPr>
                <w:w w:val="114"/>
              </w:rPr>
              <w:t xml:space="preserve">f </w:t>
            </w:r>
            <w:r>
              <w:rPr>
                <w:spacing w:val="1"/>
                <w:w w:val="114"/>
              </w:rPr>
              <w:t>numb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rs</w:t>
            </w:r>
            <w:r>
              <w:rPr>
                <w:spacing w:val="-1"/>
                <w:w w:val="114"/>
              </w:rPr>
              <w:t xml:space="preserve"> </w:t>
            </w:r>
            <w:r>
              <w:rPr>
                <w:spacing w:val="1"/>
              </w:rPr>
              <w:t>u</w:t>
            </w:r>
            <w:r>
              <w:t>p</w:t>
            </w:r>
            <w:r>
              <w:rPr>
                <w:spacing w:val="35"/>
              </w:rPr>
              <w:t xml:space="preserve"> </w:t>
            </w:r>
            <w:r>
              <w:t>to</w:t>
            </w:r>
            <w:r>
              <w:rPr>
                <w:spacing w:val="30"/>
              </w:rPr>
              <w:t xml:space="preserve"> </w:t>
            </w:r>
            <w:r>
              <w:rPr>
                <w:spacing w:val="1"/>
              </w:rPr>
              <w:t>10</w:t>
            </w:r>
            <w:r>
              <w:t>0</w:t>
            </w:r>
            <w:r>
              <w:rPr>
                <w:spacing w:val="49"/>
              </w:rPr>
              <w:t xml:space="preserve"> </w:t>
            </w:r>
            <w:r>
              <w:rPr>
                <w:w w:val="115"/>
              </w:rPr>
              <w:t xml:space="preserve">in </w:t>
            </w:r>
            <w:r>
              <w:rPr>
                <w:spacing w:val="1"/>
                <w:w w:val="114"/>
              </w:rPr>
              <w:t>d</w:t>
            </w:r>
            <w:r>
              <w:rPr>
                <w:w w:val="114"/>
              </w:rPr>
              <w:t>if</w:t>
            </w:r>
            <w:r>
              <w:rPr>
                <w:spacing w:val="-1"/>
                <w:w w:val="114"/>
              </w:rPr>
              <w:t>f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</w:t>
            </w:r>
            <w:r>
              <w:rPr>
                <w:spacing w:val="-3"/>
                <w:w w:val="114"/>
              </w:rPr>
              <w:t>e</w:t>
            </w:r>
            <w:r>
              <w:rPr>
                <w:spacing w:val="1"/>
                <w:w w:val="114"/>
              </w:rPr>
              <w:t>n</w:t>
            </w:r>
            <w:r>
              <w:rPr>
                <w:w w:val="114"/>
              </w:rPr>
              <w:t>t</w:t>
            </w:r>
            <w:r>
              <w:rPr>
                <w:spacing w:val="9"/>
                <w:w w:val="114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5"/>
              </w:rPr>
              <w:t>it</w:t>
            </w:r>
            <w:r>
              <w:rPr>
                <w:spacing w:val="5"/>
                <w:w w:val="115"/>
              </w:rPr>
              <w:t>u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ti</w:t>
            </w:r>
            <w:r>
              <w:rPr>
                <w:spacing w:val="1"/>
                <w:w w:val="115"/>
              </w:rPr>
              <w:t>o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,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20" w:lineRule="exact"/>
              <w:ind w:left="99"/>
            </w:pPr>
            <w:r>
              <w:rPr>
                <w:w w:val="115"/>
              </w:rPr>
              <w:t>L</w:t>
            </w:r>
            <w:r>
              <w:rPr>
                <w:spacing w:val="-3"/>
                <w:w w:val="115"/>
              </w:rPr>
              <w:t>e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r</w:t>
            </w:r>
            <w:r>
              <w:rPr>
                <w:spacing w:val="5"/>
                <w:w w:val="115"/>
              </w:rPr>
              <w:t>n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rs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</w:p>
          <w:p w:rsidR="000C5282" w:rsidRDefault="00775522">
            <w:pPr>
              <w:spacing w:before="14" w:line="253" w:lineRule="auto"/>
              <w:ind w:left="99" w:right="296"/>
            </w:pPr>
            <w:proofErr w:type="gramStart"/>
            <w:r>
              <w:rPr>
                <w:spacing w:val="1"/>
                <w:w w:val="114"/>
              </w:rPr>
              <w:t>p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ir</w:t>
            </w:r>
            <w:r>
              <w:rPr>
                <w:spacing w:val="-2"/>
                <w:w w:val="115"/>
              </w:rPr>
              <w:t>s</w:t>
            </w:r>
            <w:r>
              <w:rPr>
                <w:w w:val="115"/>
              </w:rPr>
              <w:t>/</w:t>
            </w:r>
            <w:r>
              <w:rPr>
                <w:spacing w:val="1"/>
                <w:w w:val="115"/>
              </w:rPr>
              <w:t>g</w:t>
            </w:r>
            <w:r>
              <w:rPr>
                <w:w w:val="114"/>
              </w:rPr>
              <w:t>ro</w:t>
            </w:r>
            <w:r>
              <w:rPr>
                <w:spacing w:val="1"/>
                <w:w w:val="114"/>
              </w:rPr>
              <w:t>up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5"/>
              </w:rPr>
              <w:t>/</w:t>
            </w:r>
            <w:proofErr w:type="spellStart"/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n</w:t>
            </w:r>
            <w:r>
              <w:rPr>
                <w:spacing w:val="1"/>
                <w:w w:val="114"/>
              </w:rPr>
              <w:t>d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v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d</w:t>
            </w:r>
            <w:r>
              <w:rPr>
                <w:w w:val="114"/>
              </w:rPr>
              <w:t>u</w:t>
            </w:r>
            <w:proofErr w:type="spellEnd"/>
            <w:proofErr w:type="gramEnd"/>
            <w:r>
              <w:rPr>
                <w:w w:val="114"/>
              </w:rPr>
              <w:t xml:space="preserve"> </w:t>
            </w:r>
            <w:r>
              <w:rPr>
                <w:spacing w:val="-2"/>
              </w:rPr>
              <w:t>a</w:t>
            </w:r>
            <w:r>
              <w:t xml:space="preserve">lly </w:t>
            </w:r>
            <w:r>
              <w:rPr>
                <w:spacing w:val="2"/>
              </w:rPr>
              <w:t xml:space="preserve"> </w:t>
            </w:r>
            <w:r>
              <w:rPr>
                <w:w w:val="113"/>
              </w:rPr>
              <w:t>ro</w:t>
            </w:r>
            <w:r>
              <w:rPr>
                <w:spacing w:val="1"/>
                <w:w w:val="113"/>
              </w:rPr>
              <w:t>un</w:t>
            </w:r>
            <w:r>
              <w:rPr>
                <w:w w:val="113"/>
              </w:rPr>
              <w:t>d</w:t>
            </w:r>
            <w:r>
              <w:rPr>
                <w:spacing w:val="6"/>
                <w:w w:val="113"/>
              </w:rPr>
              <w:t xml:space="preserve"> </w:t>
            </w:r>
            <w:r>
              <w:rPr>
                <w:spacing w:val="1"/>
                <w:w w:val="114"/>
              </w:rPr>
              <w:t>o</w:t>
            </w:r>
            <w:r>
              <w:rPr>
                <w:w w:val="114"/>
              </w:rPr>
              <w:t xml:space="preserve">ff </w:t>
            </w:r>
            <w:r>
              <w:rPr>
                <w:spacing w:val="1"/>
                <w:w w:val="114"/>
              </w:rPr>
              <w:t>numb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rs</w:t>
            </w:r>
            <w:r>
              <w:rPr>
                <w:spacing w:val="-1"/>
                <w:w w:val="114"/>
              </w:rPr>
              <w:t xml:space="preserve"> </w:t>
            </w:r>
            <w:r>
              <w:rPr>
                <w:spacing w:val="1"/>
              </w:rPr>
              <w:t>u</w:t>
            </w:r>
            <w:r>
              <w:t>p</w:t>
            </w:r>
            <w:r>
              <w:rPr>
                <w:spacing w:val="35"/>
              </w:rPr>
              <w:t xml:space="preserve"> </w:t>
            </w:r>
            <w:r>
              <w:t>to</w:t>
            </w:r>
            <w:r>
              <w:rPr>
                <w:spacing w:val="30"/>
              </w:rPr>
              <w:t xml:space="preserve"> </w:t>
            </w:r>
            <w:r>
              <w:rPr>
                <w:spacing w:val="1"/>
                <w:w w:val="114"/>
              </w:rPr>
              <w:t>1</w:t>
            </w:r>
            <w:r>
              <w:rPr>
                <w:spacing w:val="-2"/>
                <w:w w:val="114"/>
              </w:rPr>
              <w:t>,</w:t>
            </w:r>
            <w:r>
              <w:rPr>
                <w:spacing w:val="1"/>
                <w:w w:val="114"/>
              </w:rPr>
              <w:t>00</w:t>
            </w:r>
            <w:r>
              <w:rPr>
                <w:w w:val="114"/>
              </w:rPr>
              <w:t xml:space="preserve">0 </w:t>
            </w:r>
            <w:r>
              <w:t>to</w:t>
            </w:r>
            <w:r>
              <w:rPr>
                <w:spacing w:val="30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1"/>
              </w:rPr>
              <w:t xml:space="preserve"> 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-2"/>
                <w:w w:val="114"/>
              </w:rPr>
              <w:t>e</w:t>
            </w:r>
            <w:r>
              <w:rPr>
                <w:spacing w:val="2"/>
                <w:w w:val="114"/>
              </w:rPr>
              <w:t>a</w:t>
            </w:r>
            <w:r>
              <w:rPr>
                <w:w w:val="114"/>
              </w:rPr>
              <w:t>r</w:t>
            </w:r>
            <w:r>
              <w:rPr>
                <w:spacing w:val="-3"/>
                <w:w w:val="114"/>
              </w:rPr>
              <w:t>e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t</w:t>
            </w:r>
            <w:r>
              <w:rPr>
                <w:spacing w:val="7"/>
                <w:w w:val="114"/>
              </w:rPr>
              <w:t xml:space="preserve"> </w:t>
            </w:r>
            <w:r>
              <w:t>t</w:t>
            </w:r>
            <w:r>
              <w:rPr>
                <w:spacing w:val="-2"/>
              </w:rPr>
              <w:t>e</w:t>
            </w:r>
            <w:r>
              <w:t>n</w:t>
            </w:r>
            <w:r>
              <w:rPr>
                <w:spacing w:val="46"/>
              </w:rPr>
              <w:t xml:space="preserve"> </w:t>
            </w:r>
            <w:r>
              <w:rPr>
                <w:spacing w:val="-2"/>
                <w:w w:val="115"/>
              </w:rPr>
              <w:t>a</w:t>
            </w:r>
            <w:r>
              <w:rPr>
                <w:spacing w:val="1"/>
                <w:w w:val="114"/>
              </w:rPr>
              <w:t>n</w:t>
            </w:r>
            <w:r>
              <w:rPr>
                <w:w w:val="114"/>
              </w:rPr>
              <w:t xml:space="preserve">d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h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re</w:t>
            </w:r>
            <w:r>
              <w:rPr>
                <w:spacing w:val="3"/>
                <w:w w:val="114"/>
              </w:rPr>
              <w:t xml:space="preserve"> </w:t>
            </w:r>
            <w:r>
              <w:rPr>
                <w:spacing w:val="-2"/>
              </w:rPr>
              <w:t>w</w:t>
            </w:r>
            <w:r>
              <w:t xml:space="preserve">ith 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  <w:w w:val="114"/>
              </w:rPr>
              <w:t>o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h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4"/>
              </w:rPr>
              <w:t xml:space="preserve">r </w:t>
            </w:r>
            <w:r>
              <w:rPr>
                <w:spacing w:val="1"/>
                <w:w w:val="114"/>
              </w:rPr>
              <w:t>g</w:t>
            </w:r>
            <w:r>
              <w:rPr>
                <w:w w:val="114"/>
              </w:rPr>
              <w:t>ro</w:t>
            </w:r>
            <w:r>
              <w:rPr>
                <w:spacing w:val="1"/>
                <w:w w:val="114"/>
              </w:rPr>
              <w:t>up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.</w:t>
            </w:r>
          </w:p>
          <w:p w:rsidR="000C5282" w:rsidRDefault="00775522">
            <w:pPr>
              <w:spacing w:before="9"/>
              <w:ind w:left="99" w:right="9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  <w:w w:val="110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10"/>
              </w:rPr>
              <w:t>e</w:t>
            </w:r>
            <w:r>
              <w:rPr>
                <w:rFonts w:ascii="Calibri" w:eastAsia="Calibri" w:hAnsi="Calibri" w:cs="Calibri"/>
                <w:spacing w:val="5"/>
                <w:w w:val="110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110"/>
              </w:rPr>
              <w:t>r</w:t>
            </w:r>
            <w:r>
              <w:rPr>
                <w:rFonts w:ascii="Calibri" w:eastAsia="Calibri" w:hAnsi="Calibri" w:cs="Calibri"/>
                <w:spacing w:val="3"/>
                <w:w w:val="110"/>
              </w:rPr>
              <w:t>n</w:t>
            </w:r>
            <w:r>
              <w:rPr>
                <w:rFonts w:ascii="Calibri" w:eastAsia="Calibri" w:hAnsi="Calibri" w:cs="Calibri"/>
                <w:spacing w:val="5"/>
                <w:w w:val="110"/>
              </w:rPr>
              <w:t>e</w:t>
            </w:r>
            <w:r>
              <w:rPr>
                <w:rFonts w:ascii="Calibri" w:eastAsia="Calibri" w:hAnsi="Calibri" w:cs="Calibri"/>
                <w:spacing w:val="2"/>
                <w:w w:val="110"/>
              </w:rPr>
              <w:t>r</w:t>
            </w:r>
            <w:r>
              <w:rPr>
                <w:rFonts w:ascii="Calibri" w:eastAsia="Calibri" w:hAnsi="Calibri" w:cs="Calibri"/>
                <w:w w:val="110"/>
              </w:rPr>
              <w:t>s</w:t>
            </w:r>
            <w:r>
              <w:rPr>
                <w:rFonts w:ascii="Calibri" w:eastAsia="Calibri" w:hAnsi="Calibri" w:cs="Calibri"/>
                <w:spacing w:val="7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w w:val="111"/>
              </w:rPr>
              <w:t>i</w:t>
            </w:r>
            <w:r>
              <w:rPr>
                <w:rFonts w:ascii="Calibri" w:eastAsia="Calibri" w:hAnsi="Calibri" w:cs="Calibri"/>
                <w:w w:val="111"/>
              </w:rPr>
              <w:t xml:space="preserve">n </w:t>
            </w:r>
            <w:r>
              <w:rPr>
                <w:rFonts w:ascii="Calibri" w:eastAsia="Calibri" w:hAnsi="Calibri" w:cs="Calibri"/>
                <w:spacing w:val="3"/>
                <w:w w:val="111"/>
              </w:rPr>
              <w:t>p</w:t>
            </w:r>
            <w:r>
              <w:rPr>
                <w:rFonts w:ascii="Calibri" w:eastAsia="Calibri" w:hAnsi="Calibri" w:cs="Calibri"/>
                <w:spacing w:val="1"/>
                <w:w w:val="111"/>
              </w:rPr>
              <w:t>a</w:t>
            </w:r>
            <w:r>
              <w:rPr>
                <w:rFonts w:ascii="Calibri" w:eastAsia="Calibri" w:hAnsi="Calibri" w:cs="Calibri"/>
                <w:spacing w:val="5"/>
                <w:w w:val="111"/>
              </w:rPr>
              <w:t>i</w:t>
            </w:r>
            <w:r>
              <w:rPr>
                <w:rFonts w:ascii="Calibri" w:eastAsia="Calibri" w:hAnsi="Calibri" w:cs="Calibri"/>
                <w:spacing w:val="-2"/>
                <w:w w:val="111"/>
              </w:rPr>
              <w:t>r</w:t>
            </w:r>
            <w:r>
              <w:rPr>
                <w:rFonts w:ascii="Calibri" w:eastAsia="Calibri" w:hAnsi="Calibri" w:cs="Calibri"/>
                <w:spacing w:val="4"/>
                <w:w w:val="111"/>
              </w:rPr>
              <w:t>s</w:t>
            </w:r>
            <w:r>
              <w:rPr>
                <w:rFonts w:ascii="Calibri" w:eastAsia="Calibri" w:hAnsi="Calibri" w:cs="Calibri"/>
                <w:spacing w:val="2"/>
                <w:w w:val="111"/>
              </w:rPr>
              <w:t>/</w:t>
            </w:r>
            <w:r>
              <w:rPr>
                <w:rFonts w:ascii="Calibri" w:eastAsia="Calibri" w:hAnsi="Calibri" w:cs="Calibri"/>
                <w:spacing w:val="3"/>
                <w:w w:val="111"/>
              </w:rPr>
              <w:t>g</w:t>
            </w:r>
            <w:r>
              <w:rPr>
                <w:rFonts w:ascii="Calibri" w:eastAsia="Calibri" w:hAnsi="Calibri" w:cs="Calibri"/>
                <w:spacing w:val="2"/>
                <w:w w:val="111"/>
              </w:rPr>
              <w:t>ro</w:t>
            </w:r>
            <w:r>
              <w:rPr>
                <w:rFonts w:ascii="Calibri" w:eastAsia="Calibri" w:hAnsi="Calibri" w:cs="Calibri"/>
                <w:spacing w:val="7"/>
                <w:w w:val="111"/>
              </w:rPr>
              <w:t>u</w:t>
            </w:r>
            <w:r>
              <w:rPr>
                <w:rFonts w:ascii="Calibri" w:eastAsia="Calibri" w:hAnsi="Calibri" w:cs="Calibri"/>
                <w:spacing w:val="3"/>
                <w:w w:val="111"/>
              </w:rPr>
              <w:t>p</w:t>
            </w:r>
            <w:r>
              <w:rPr>
                <w:rFonts w:ascii="Calibri" w:eastAsia="Calibri" w:hAnsi="Calibri" w:cs="Calibri"/>
                <w:spacing w:val="4"/>
                <w:w w:val="111"/>
              </w:rPr>
              <w:t>s</w:t>
            </w:r>
            <w:r>
              <w:rPr>
                <w:rFonts w:ascii="Calibri" w:eastAsia="Calibri" w:hAnsi="Calibri" w:cs="Calibri"/>
                <w:spacing w:val="-2"/>
                <w:w w:val="111"/>
              </w:rPr>
              <w:t>/</w:t>
            </w:r>
            <w:r>
              <w:rPr>
                <w:rFonts w:ascii="Calibri" w:eastAsia="Calibri" w:hAnsi="Calibri" w:cs="Calibri"/>
                <w:spacing w:val="5"/>
                <w:w w:val="111"/>
              </w:rPr>
              <w:t>i</w:t>
            </w:r>
            <w:r>
              <w:rPr>
                <w:rFonts w:ascii="Calibri" w:eastAsia="Calibri" w:hAnsi="Calibri" w:cs="Calibri"/>
                <w:spacing w:val="3"/>
                <w:w w:val="111"/>
              </w:rPr>
              <w:t>nd</w:t>
            </w:r>
            <w:r>
              <w:rPr>
                <w:rFonts w:ascii="Calibri" w:eastAsia="Calibri" w:hAnsi="Calibri" w:cs="Calibri"/>
                <w:spacing w:val="5"/>
                <w:w w:val="111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11"/>
              </w:rPr>
              <w:t>v</w:t>
            </w:r>
            <w:r>
              <w:rPr>
                <w:rFonts w:ascii="Calibri" w:eastAsia="Calibri" w:hAnsi="Calibri" w:cs="Calibri"/>
                <w:spacing w:val="5"/>
                <w:w w:val="111"/>
              </w:rPr>
              <w:t>i</w:t>
            </w:r>
            <w:r>
              <w:rPr>
                <w:rFonts w:ascii="Calibri" w:eastAsia="Calibri" w:hAnsi="Calibri" w:cs="Calibri"/>
                <w:spacing w:val="3"/>
                <w:w w:val="111"/>
              </w:rPr>
              <w:t>du</w:t>
            </w:r>
            <w:r>
              <w:rPr>
                <w:rFonts w:ascii="Calibri" w:eastAsia="Calibri" w:hAnsi="Calibri" w:cs="Calibri"/>
                <w:spacing w:val="1"/>
                <w:w w:val="111"/>
              </w:rPr>
              <w:t>a</w:t>
            </w:r>
            <w:r>
              <w:rPr>
                <w:rFonts w:ascii="Calibri" w:eastAsia="Calibri" w:hAnsi="Calibri" w:cs="Calibri"/>
                <w:w w:val="111"/>
              </w:rPr>
              <w:t xml:space="preserve">l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l</w:t>
            </w:r>
            <w:r>
              <w:rPr>
                <w:rFonts w:ascii="Calibri" w:eastAsia="Calibri" w:hAnsi="Calibri" w:cs="Calibri"/>
              </w:rPr>
              <w:t>y</w:t>
            </w:r>
            <w:proofErr w:type="spellEnd"/>
            <w:r>
              <w:rPr>
                <w:rFonts w:ascii="Calibri" w:eastAsia="Calibri" w:hAnsi="Calibri" w:cs="Calibri"/>
                <w:spacing w:val="21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28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w w:val="111"/>
              </w:rPr>
              <w:t>i</w:t>
            </w:r>
            <w:r>
              <w:rPr>
                <w:rFonts w:ascii="Calibri" w:eastAsia="Calibri" w:hAnsi="Calibri" w:cs="Calibri"/>
                <w:spacing w:val="3"/>
                <w:w w:val="111"/>
              </w:rPr>
              <w:t>d</w:t>
            </w:r>
            <w:r>
              <w:rPr>
                <w:rFonts w:ascii="Calibri" w:eastAsia="Calibri" w:hAnsi="Calibri" w:cs="Calibri"/>
                <w:spacing w:val="5"/>
                <w:w w:val="111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11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111"/>
              </w:rPr>
              <w:t>t</w:t>
            </w:r>
            <w:r>
              <w:rPr>
                <w:rFonts w:ascii="Calibri" w:eastAsia="Calibri" w:hAnsi="Calibri" w:cs="Calibri"/>
                <w:spacing w:val="5"/>
                <w:w w:val="111"/>
              </w:rPr>
              <w:t>i</w:t>
            </w:r>
            <w:r>
              <w:rPr>
                <w:rFonts w:ascii="Calibri" w:eastAsia="Calibri" w:hAnsi="Calibri" w:cs="Calibri"/>
                <w:spacing w:val="4"/>
                <w:w w:val="111"/>
              </w:rPr>
              <w:t>f</w:t>
            </w:r>
            <w:r>
              <w:rPr>
                <w:rFonts w:ascii="Calibri" w:eastAsia="Calibri" w:hAnsi="Calibri" w:cs="Calibri"/>
                <w:w w:val="111"/>
              </w:rPr>
              <w:t xml:space="preserve">y </w:t>
            </w:r>
            <w:r>
              <w:rPr>
                <w:rFonts w:ascii="Calibri" w:eastAsia="Calibri" w:hAnsi="Calibri" w:cs="Calibri"/>
                <w:w w:val="110"/>
              </w:rPr>
              <w:t>f</w:t>
            </w:r>
            <w:r>
              <w:rPr>
                <w:rFonts w:ascii="Calibri" w:eastAsia="Calibri" w:hAnsi="Calibri" w:cs="Calibri"/>
                <w:spacing w:val="1"/>
                <w:w w:val="110"/>
              </w:rPr>
              <w:t>a</w:t>
            </w:r>
            <w:r>
              <w:rPr>
                <w:rFonts w:ascii="Calibri" w:eastAsia="Calibri" w:hAnsi="Calibri" w:cs="Calibri"/>
                <w:spacing w:val="5"/>
                <w:w w:val="110"/>
              </w:rPr>
              <w:t>ct</w:t>
            </w:r>
            <w:r>
              <w:rPr>
                <w:rFonts w:ascii="Calibri" w:eastAsia="Calibri" w:hAnsi="Calibri" w:cs="Calibri"/>
                <w:spacing w:val="2"/>
                <w:w w:val="110"/>
              </w:rPr>
              <w:t>or</w:t>
            </w:r>
            <w:r>
              <w:rPr>
                <w:rFonts w:ascii="Calibri" w:eastAsia="Calibri" w:hAnsi="Calibri" w:cs="Calibri"/>
                <w:spacing w:val="4"/>
                <w:w w:val="110"/>
              </w:rPr>
              <w:t>s</w:t>
            </w:r>
            <w:r>
              <w:rPr>
                <w:rFonts w:ascii="Calibri" w:eastAsia="Calibri" w:hAnsi="Calibri" w:cs="Calibri"/>
                <w:spacing w:val="2"/>
                <w:w w:val="110"/>
              </w:rPr>
              <w:t>/</w:t>
            </w:r>
            <w:r>
              <w:rPr>
                <w:rFonts w:ascii="Calibri" w:eastAsia="Calibri" w:hAnsi="Calibri" w:cs="Calibri"/>
                <w:spacing w:val="-1"/>
                <w:w w:val="110"/>
              </w:rPr>
              <w:t>d</w:t>
            </w:r>
            <w:r>
              <w:rPr>
                <w:rFonts w:ascii="Calibri" w:eastAsia="Calibri" w:hAnsi="Calibri" w:cs="Calibri"/>
                <w:spacing w:val="5"/>
                <w:w w:val="110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10"/>
              </w:rPr>
              <w:t>v</w:t>
            </w:r>
            <w:r>
              <w:rPr>
                <w:rFonts w:ascii="Calibri" w:eastAsia="Calibri" w:hAnsi="Calibri" w:cs="Calibri"/>
                <w:spacing w:val="5"/>
                <w:w w:val="110"/>
              </w:rPr>
              <w:t>i</w:t>
            </w:r>
            <w:r>
              <w:rPr>
                <w:rFonts w:ascii="Calibri" w:eastAsia="Calibri" w:hAnsi="Calibri" w:cs="Calibri"/>
                <w:spacing w:val="4"/>
                <w:w w:val="110"/>
              </w:rPr>
              <w:t>s</w:t>
            </w:r>
            <w:r>
              <w:rPr>
                <w:rFonts w:ascii="Calibri" w:eastAsia="Calibri" w:hAnsi="Calibri" w:cs="Calibri"/>
                <w:spacing w:val="2"/>
                <w:w w:val="110"/>
              </w:rPr>
              <w:t>or</w:t>
            </w:r>
            <w:r>
              <w:rPr>
                <w:rFonts w:ascii="Calibri" w:eastAsia="Calibri" w:hAnsi="Calibri" w:cs="Calibri"/>
                <w:w w:val="110"/>
              </w:rPr>
              <w:t>s</w:t>
            </w:r>
            <w:r>
              <w:rPr>
                <w:rFonts w:ascii="Calibri" w:eastAsia="Calibri" w:hAnsi="Calibri" w:cs="Calibri"/>
                <w:spacing w:val="15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11"/>
              </w:rPr>
              <w:t>o</w:t>
            </w:r>
            <w:r>
              <w:rPr>
                <w:rFonts w:ascii="Calibri" w:eastAsia="Calibri" w:hAnsi="Calibri" w:cs="Calibri"/>
                <w:w w:val="111"/>
              </w:rPr>
              <w:t xml:space="preserve">f </w:t>
            </w:r>
            <w:r>
              <w:rPr>
                <w:rFonts w:ascii="Calibri" w:eastAsia="Calibri" w:hAnsi="Calibri" w:cs="Calibri"/>
                <w:spacing w:val="3"/>
                <w:w w:val="110"/>
              </w:rPr>
              <w:t>nu</w:t>
            </w:r>
            <w:r>
              <w:rPr>
                <w:rFonts w:ascii="Calibri" w:eastAsia="Calibri" w:hAnsi="Calibri" w:cs="Calibri"/>
                <w:spacing w:val="7"/>
                <w:w w:val="110"/>
              </w:rPr>
              <w:t>m</w:t>
            </w:r>
            <w:r>
              <w:rPr>
                <w:rFonts w:ascii="Calibri" w:eastAsia="Calibri" w:hAnsi="Calibri" w:cs="Calibri"/>
                <w:spacing w:val="3"/>
                <w:w w:val="110"/>
              </w:rPr>
              <w:t>b</w:t>
            </w:r>
            <w:r>
              <w:rPr>
                <w:rFonts w:ascii="Calibri" w:eastAsia="Calibri" w:hAnsi="Calibri" w:cs="Calibri"/>
                <w:spacing w:val="5"/>
                <w:w w:val="110"/>
              </w:rPr>
              <w:t>e</w:t>
            </w:r>
            <w:r>
              <w:rPr>
                <w:rFonts w:ascii="Calibri" w:eastAsia="Calibri" w:hAnsi="Calibri" w:cs="Calibri"/>
                <w:spacing w:val="2"/>
                <w:w w:val="110"/>
              </w:rPr>
              <w:t>r</w:t>
            </w:r>
            <w:r>
              <w:rPr>
                <w:rFonts w:ascii="Calibri" w:eastAsia="Calibri" w:hAnsi="Calibri" w:cs="Calibri"/>
                <w:w w:val="110"/>
              </w:rPr>
              <w:t>s</w:t>
            </w:r>
            <w:r>
              <w:rPr>
                <w:rFonts w:ascii="Calibri" w:eastAsia="Calibri" w:hAnsi="Calibri" w:cs="Calibri"/>
                <w:spacing w:val="11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u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28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32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5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27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w w:val="111"/>
              </w:rPr>
              <w:t>a</w:t>
            </w:r>
            <w:r>
              <w:rPr>
                <w:rFonts w:ascii="Calibri" w:eastAsia="Calibri" w:hAnsi="Calibri" w:cs="Calibri"/>
                <w:spacing w:val="3"/>
                <w:w w:val="111"/>
              </w:rPr>
              <w:t>n</w:t>
            </w:r>
            <w:r>
              <w:rPr>
                <w:rFonts w:ascii="Calibri" w:eastAsia="Calibri" w:hAnsi="Calibri" w:cs="Calibri"/>
                <w:w w:val="111"/>
              </w:rPr>
              <w:t xml:space="preserve">d </w:t>
            </w:r>
            <w:r>
              <w:rPr>
                <w:rFonts w:ascii="Calibri" w:eastAsia="Calibri" w:hAnsi="Calibri" w:cs="Calibri"/>
                <w:spacing w:val="4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5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15"/>
              </w:rPr>
              <w:t xml:space="preserve"> 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  <w:spacing w:val="5"/>
              </w:rPr>
              <w:t>t</w:t>
            </w:r>
            <w:r>
              <w:rPr>
                <w:rFonts w:ascii="Calibri" w:eastAsia="Calibri" w:hAnsi="Calibri" w:cs="Calibri"/>
              </w:rPr>
              <w:t xml:space="preserve">h </w:t>
            </w:r>
            <w:r>
              <w:rPr>
                <w:rFonts w:ascii="Calibri" w:eastAsia="Calibri" w:hAnsi="Calibri" w:cs="Calibri"/>
                <w:spacing w:val="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11"/>
              </w:rPr>
              <w:t>o</w:t>
            </w:r>
            <w:r>
              <w:rPr>
                <w:rFonts w:ascii="Calibri" w:eastAsia="Calibri" w:hAnsi="Calibri" w:cs="Calibri"/>
                <w:spacing w:val="5"/>
                <w:w w:val="111"/>
              </w:rPr>
              <w:t>t</w:t>
            </w:r>
            <w:r>
              <w:rPr>
                <w:rFonts w:ascii="Calibri" w:eastAsia="Calibri" w:hAnsi="Calibri" w:cs="Calibri"/>
                <w:spacing w:val="3"/>
                <w:w w:val="111"/>
              </w:rPr>
              <w:t>h</w:t>
            </w:r>
            <w:r>
              <w:rPr>
                <w:rFonts w:ascii="Calibri" w:eastAsia="Calibri" w:hAnsi="Calibri" w:cs="Calibri"/>
                <w:spacing w:val="5"/>
                <w:w w:val="111"/>
              </w:rPr>
              <w:t>e</w:t>
            </w:r>
            <w:r>
              <w:rPr>
                <w:rFonts w:ascii="Calibri" w:eastAsia="Calibri" w:hAnsi="Calibri" w:cs="Calibri"/>
                <w:w w:val="111"/>
              </w:rPr>
              <w:t>r</w:t>
            </w:r>
          </w:p>
          <w:p w:rsidR="000C5282" w:rsidRDefault="00775522">
            <w:pPr>
              <w:spacing w:line="240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3"/>
                <w:w w:val="111"/>
              </w:rPr>
              <w:t>g</w:t>
            </w:r>
            <w:r>
              <w:rPr>
                <w:rFonts w:ascii="Calibri" w:eastAsia="Calibri" w:hAnsi="Calibri" w:cs="Calibri"/>
                <w:spacing w:val="2"/>
                <w:w w:val="111"/>
              </w:rPr>
              <w:t>ro</w:t>
            </w:r>
            <w:r>
              <w:rPr>
                <w:rFonts w:ascii="Calibri" w:eastAsia="Calibri" w:hAnsi="Calibri" w:cs="Calibri"/>
                <w:spacing w:val="3"/>
                <w:w w:val="111"/>
              </w:rPr>
              <w:t>up</w:t>
            </w:r>
            <w:r>
              <w:rPr>
                <w:rFonts w:ascii="Calibri" w:eastAsia="Calibri" w:hAnsi="Calibri" w:cs="Calibri"/>
                <w:w w:val="111"/>
              </w:rPr>
              <w:t>s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20" w:lineRule="exact"/>
              <w:ind w:left="103"/>
            </w:pPr>
            <w:r>
              <w:rPr>
                <w:spacing w:val="-2"/>
              </w:rPr>
              <w:t>H</w:t>
            </w:r>
            <w:r>
              <w:rPr>
                <w:spacing w:val="1"/>
              </w:rPr>
              <w:t>o</w:t>
            </w:r>
            <w:r>
              <w:t xml:space="preserve">w 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ca</w:t>
            </w:r>
            <w:r>
              <w:t>n</w:t>
            </w:r>
            <w:r>
              <w:rPr>
                <w:spacing w:val="48"/>
              </w:rPr>
              <w:t xml:space="preserve"> </w:t>
            </w:r>
            <w:r>
              <w:rPr>
                <w:spacing w:val="1"/>
              </w:rPr>
              <w:t>yo</w:t>
            </w:r>
            <w:r>
              <w:t>u</w:t>
            </w:r>
            <w:r>
              <w:rPr>
                <w:spacing w:val="49"/>
              </w:rPr>
              <w:t xml:space="preserve"> </w:t>
            </w:r>
            <w:r>
              <w:rPr>
                <w:w w:val="115"/>
              </w:rPr>
              <w:t>find</w:t>
            </w:r>
          </w:p>
          <w:p w:rsidR="000C5282" w:rsidRDefault="00775522">
            <w:pPr>
              <w:spacing w:before="10" w:line="254" w:lineRule="auto"/>
              <w:ind w:left="103" w:right="74"/>
            </w:pPr>
            <w:proofErr w:type="gramStart"/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proofErr w:type="gramEnd"/>
            <w:r>
              <w:rPr>
                <w:spacing w:val="41"/>
              </w:rPr>
              <w:t xml:space="preserve"> </w:t>
            </w:r>
            <w:r>
              <w:rPr>
                <w:spacing w:val="1"/>
                <w:w w:val="114"/>
              </w:rPr>
              <w:t>p</w:t>
            </w:r>
            <w:r>
              <w:rPr>
                <w:w w:val="114"/>
              </w:rPr>
              <w:t>l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2"/>
                <w:w w:val="114"/>
              </w:rPr>
              <w:t>c</w:t>
            </w:r>
            <w:r>
              <w:rPr>
                <w:w w:val="114"/>
              </w:rPr>
              <w:t xml:space="preserve">e </w:t>
            </w:r>
            <w:r>
              <w:rPr>
                <w:spacing w:val="1"/>
                <w:w w:val="114"/>
              </w:rPr>
              <w:t>v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l</w:t>
            </w:r>
            <w:r>
              <w:rPr>
                <w:spacing w:val="6"/>
                <w:w w:val="114"/>
              </w:rPr>
              <w:t>u</w:t>
            </w:r>
            <w:r>
              <w:rPr>
                <w:w w:val="114"/>
              </w:rPr>
              <w:t xml:space="preserve">e </w:t>
            </w:r>
            <w:r>
              <w:rPr>
                <w:spacing w:val="1"/>
                <w:w w:val="114"/>
              </w:rPr>
              <w:t>o</w:t>
            </w:r>
            <w:r>
              <w:rPr>
                <w:w w:val="114"/>
              </w:rPr>
              <w:t xml:space="preserve">f </w:t>
            </w:r>
            <w:r>
              <w:t>a</w:t>
            </w:r>
            <w:r>
              <w:rPr>
                <w:spacing w:val="17"/>
              </w:rPr>
              <w:t xml:space="preserve"> 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1"/>
              </w:rPr>
              <w:t>g</w:t>
            </w:r>
            <w:r>
              <w:t xml:space="preserve">it </w:t>
            </w:r>
            <w:r>
              <w:rPr>
                <w:spacing w:val="10"/>
              </w:rPr>
              <w:t xml:space="preserve"> </w:t>
            </w:r>
            <w:r>
              <w:t>in</w:t>
            </w:r>
            <w:r>
              <w:rPr>
                <w:spacing w:val="30"/>
              </w:rPr>
              <w:t xml:space="preserve"> </w:t>
            </w:r>
            <w:r>
              <w:rPr>
                <w:w w:val="115"/>
              </w:rPr>
              <w:t xml:space="preserve">a </w:t>
            </w:r>
            <w:r>
              <w:rPr>
                <w:spacing w:val="1"/>
                <w:w w:val="114"/>
              </w:rPr>
              <w:t>nu</w:t>
            </w:r>
            <w:r>
              <w:rPr>
                <w:spacing w:val="1"/>
                <w:w w:val="115"/>
              </w:rPr>
              <w:t>m</w:t>
            </w:r>
            <w:r>
              <w:rPr>
                <w:spacing w:val="1"/>
                <w:w w:val="114"/>
              </w:rPr>
              <w:t>b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r?</w:t>
            </w:r>
          </w:p>
          <w:p w:rsidR="000C5282" w:rsidRDefault="00775522">
            <w:pPr>
              <w:ind w:left="103"/>
            </w:pPr>
            <w:r>
              <w:rPr>
                <w:w w:val="115"/>
              </w:rPr>
              <w:t>?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B 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V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w w:val="113"/>
                <w:sz w:val="22"/>
                <w:szCs w:val="22"/>
              </w:rPr>
              <w:t>y</w:t>
            </w:r>
          </w:p>
          <w:p w:rsidR="000C5282" w:rsidRDefault="00775522">
            <w:pPr>
              <w:spacing w:before="39"/>
              <w:ind w:left="103"/>
              <w:rPr>
                <w:sz w:val="22"/>
                <w:szCs w:val="22"/>
              </w:rPr>
            </w:pPr>
            <w:r>
              <w:rPr>
                <w:spacing w:val="-2"/>
                <w:w w:val="113"/>
                <w:sz w:val="22"/>
                <w:szCs w:val="22"/>
              </w:rPr>
              <w:t>M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ema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6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w w:val="113"/>
                <w:sz w:val="22"/>
                <w:szCs w:val="22"/>
              </w:rPr>
              <w:t>g</w:t>
            </w:r>
            <w:proofErr w:type="spellEnd"/>
          </w:p>
          <w:p w:rsidR="000C5282" w:rsidRDefault="00775522">
            <w:pPr>
              <w:spacing w:before="39"/>
              <w:ind w:left="103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14</w:t>
            </w:r>
          </w:p>
          <w:p w:rsidR="000C5282" w:rsidRDefault="000C5282">
            <w:pPr>
              <w:spacing w:before="15" w:line="220" w:lineRule="exact"/>
              <w:rPr>
                <w:sz w:val="22"/>
                <w:szCs w:val="22"/>
              </w:rPr>
            </w:pPr>
          </w:p>
          <w:p w:rsidR="000C5282" w:rsidRDefault="00775522">
            <w:pPr>
              <w:spacing w:line="276" w:lineRule="auto"/>
              <w:ind w:left="103" w:right="18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ac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pp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us</w:t>
            </w:r>
            <w:r>
              <w:rPr>
                <w:w w:val="113"/>
                <w:sz w:val="22"/>
                <w:szCs w:val="22"/>
              </w:rPr>
              <w:t xml:space="preserve">, </w:t>
            </w:r>
            <w:r>
              <w:rPr>
                <w:spacing w:val="-1"/>
                <w:w w:val="112"/>
                <w:sz w:val="22"/>
                <w:szCs w:val="22"/>
              </w:rPr>
              <w:t>nu</w:t>
            </w:r>
            <w:r>
              <w:rPr>
                <w:spacing w:val="6"/>
                <w:w w:val="112"/>
                <w:sz w:val="22"/>
                <w:szCs w:val="22"/>
              </w:rPr>
              <w:t>m</w:t>
            </w:r>
            <w:r>
              <w:rPr>
                <w:spacing w:val="-1"/>
                <w:w w:val="112"/>
                <w:sz w:val="22"/>
                <w:szCs w:val="22"/>
              </w:rPr>
              <w:t>b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10"/>
                <w:w w:val="112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 xml:space="preserve">, </w:t>
            </w:r>
            <w:r>
              <w:rPr>
                <w:spacing w:val="-1"/>
                <w:w w:val="112"/>
                <w:sz w:val="22"/>
                <w:szCs w:val="22"/>
              </w:rPr>
              <w:t>nu</w:t>
            </w:r>
            <w:r>
              <w:rPr>
                <w:spacing w:val="6"/>
                <w:w w:val="112"/>
                <w:sz w:val="22"/>
                <w:szCs w:val="22"/>
              </w:rPr>
              <w:t>m</w:t>
            </w:r>
            <w:r>
              <w:rPr>
                <w:spacing w:val="-1"/>
                <w:w w:val="112"/>
                <w:sz w:val="22"/>
                <w:szCs w:val="22"/>
              </w:rPr>
              <w:t>b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10"/>
                <w:w w:val="112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ca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ds</w:t>
            </w:r>
            <w:r>
              <w:rPr>
                <w:w w:val="113"/>
                <w:sz w:val="22"/>
                <w:szCs w:val="22"/>
              </w:rPr>
              <w:t xml:space="preserve">, 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-2"/>
                <w:w w:val="114"/>
                <w:sz w:val="22"/>
                <w:szCs w:val="22"/>
              </w:rPr>
              <w:t>li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n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b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e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</w:tr>
      <w:tr w:rsidR="000C5282">
        <w:trPr>
          <w:trHeight w:hRule="exact" w:val="260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ind w:left="104"/>
            </w:pPr>
            <w:r>
              <w:rPr>
                <w:b/>
              </w:rPr>
              <w:t>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before="4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114"/>
              </w:rPr>
              <w:t>N</w:t>
            </w:r>
            <w:r>
              <w:rPr>
                <w:rFonts w:ascii="Calibri" w:eastAsia="Calibri" w:hAnsi="Calibri" w:cs="Calibri"/>
                <w:b/>
                <w:spacing w:val="3"/>
                <w:w w:val="114"/>
              </w:rPr>
              <w:t>UM</w:t>
            </w:r>
            <w:r>
              <w:rPr>
                <w:rFonts w:ascii="Calibri" w:eastAsia="Calibri" w:hAnsi="Calibri" w:cs="Calibri"/>
                <w:b/>
                <w:spacing w:val="-1"/>
                <w:w w:val="114"/>
              </w:rPr>
              <w:t>B</w:t>
            </w:r>
            <w:r>
              <w:rPr>
                <w:rFonts w:ascii="Calibri" w:eastAsia="Calibri" w:hAnsi="Calibri" w:cs="Calibri"/>
                <w:b/>
                <w:spacing w:val="-4"/>
                <w:w w:val="114"/>
              </w:rPr>
              <w:t>E</w:t>
            </w:r>
            <w:r>
              <w:rPr>
                <w:rFonts w:ascii="Calibri" w:eastAsia="Calibri" w:hAnsi="Calibri" w:cs="Calibri"/>
                <w:b/>
                <w:spacing w:val="3"/>
                <w:w w:val="115"/>
              </w:rPr>
              <w:t>R</w:t>
            </w:r>
            <w:r>
              <w:rPr>
                <w:rFonts w:ascii="Calibri" w:eastAsia="Calibri" w:hAnsi="Calibri" w:cs="Calibri"/>
                <w:b/>
                <w:w w:val="114"/>
              </w:rPr>
              <w:t>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before="4" w:line="275" w:lineRule="auto"/>
              <w:ind w:left="103" w:right="14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114"/>
              </w:rPr>
              <w:t>W</w:t>
            </w:r>
            <w:r>
              <w:rPr>
                <w:rFonts w:ascii="Calibri" w:eastAsia="Calibri" w:hAnsi="Calibri" w:cs="Calibri"/>
                <w:b/>
                <w:spacing w:val="-1"/>
                <w:w w:val="114"/>
              </w:rPr>
              <w:t>H</w:t>
            </w:r>
            <w:r>
              <w:rPr>
                <w:rFonts w:ascii="Calibri" w:eastAsia="Calibri" w:hAnsi="Calibri" w:cs="Calibri"/>
                <w:b/>
                <w:w w:val="11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w w:val="115"/>
              </w:rPr>
              <w:t>L</w:t>
            </w:r>
            <w:r>
              <w:rPr>
                <w:rFonts w:ascii="Calibri" w:eastAsia="Calibri" w:hAnsi="Calibri" w:cs="Calibri"/>
                <w:b/>
                <w:w w:val="114"/>
              </w:rPr>
              <w:t>E N</w:t>
            </w:r>
            <w:r>
              <w:rPr>
                <w:rFonts w:ascii="Calibri" w:eastAsia="Calibri" w:hAnsi="Calibri" w:cs="Calibri"/>
                <w:b/>
                <w:spacing w:val="3"/>
                <w:w w:val="114"/>
              </w:rPr>
              <w:t>UM</w:t>
            </w:r>
            <w:r>
              <w:rPr>
                <w:rFonts w:ascii="Calibri" w:eastAsia="Calibri" w:hAnsi="Calibri" w:cs="Calibri"/>
                <w:b/>
                <w:spacing w:val="-1"/>
                <w:w w:val="114"/>
              </w:rPr>
              <w:t>B</w:t>
            </w:r>
            <w:r>
              <w:rPr>
                <w:rFonts w:ascii="Calibri" w:eastAsia="Calibri" w:hAnsi="Calibri" w:cs="Calibri"/>
                <w:b/>
                <w:spacing w:val="-4"/>
                <w:w w:val="114"/>
              </w:rPr>
              <w:t>E</w:t>
            </w:r>
            <w:r>
              <w:rPr>
                <w:rFonts w:ascii="Calibri" w:eastAsia="Calibri" w:hAnsi="Calibri" w:cs="Calibri"/>
                <w:b/>
                <w:spacing w:val="3"/>
                <w:w w:val="115"/>
              </w:rPr>
              <w:t>R</w:t>
            </w:r>
            <w:r>
              <w:rPr>
                <w:rFonts w:ascii="Calibri" w:eastAsia="Calibri" w:hAnsi="Calibri" w:cs="Calibri"/>
                <w:b/>
                <w:w w:val="114"/>
              </w:rPr>
              <w:t>S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ind w:left="103"/>
            </w:pPr>
            <w:r>
              <w:rPr>
                <w:spacing w:val="-1"/>
              </w:rPr>
              <w:t>B</w:t>
            </w:r>
            <w:r>
              <w:t>y</w:t>
            </w:r>
            <w:r>
              <w:rPr>
                <w:spacing w:val="41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e</w:t>
            </w:r>
            <w:r>
              <w:rPr>
                <w:spacing w:val="1"/>
              </w:rPr>
              <w:t>n</w:t>
            </w:r>
            <w:r>
              <w:t>d</w:t>
            </w:r>
            <w:r>
              <w:rPr>
                <w:spacing w:val="48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5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u</w:t>
            </w:r>
            <w:r>
              <w:rPr>
                <w:w w:val="114"/>
              </w:rPr>
              <w:t>b</w:t>
            </w:r>
          </w:p>
          <w:p w:rsidR="000C5282" w:rsidRDefault="00775522">
            <w:pPr>
              <w:spacing w:before="50" w:line="292" w:lineRule="auto"/>
              <w:ind w:left="103" w:right="94"/>
            </w:pP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tr</w:t>
            </w:r>
            <w:r>
              <w:rPr>
                <w:spacing w:val="-3"/>
                <w:w w:val="114"/>
              </w:rPr>
              <w:t>a</w:t>
            </w:r>
            <w:r>
              <w:rPr>
                <w:spacing w:val="1"/>
                <w:w w:val="114"/>
              </w:rPr>
              <w:t>nd</w:t>
            </w:r>
            <w:r>
              <w:rPr>
                <w:w w:val="114"/>
              </w:rPr>
              <w:t>,</w:t>
            </w:r>
            <w:r>
              <w:rPr>
                <w:spacing w:val="-1"/>
                <w:w w:val="114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4"/>
              </w:rPr>
              <w:t xml:space="preserve"> </w:t>
            </w:r>
            <w:r>
              <w:rPr>
                <w:w w:val="114"/>
              </w:rPr>
              <w:t>l</w:t>
            </w:r>
            <w:r>
              <w:rPr>
                <w:spacing w:val="2"/>
                <w:w w:val="114"/>
              </w:rPr>
              <w:t>e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rn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</w:t>
            </w:r>
            <w:r>
              <w:rPr>
                <w:spacing w:val="7"/>
                <w:w w:val="114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hou</w:t>
            </w:r>
            <w:r>
              <w:rPr>
                <w:w w:val="114"/>
              </w:rPr>
              <w:t>ld</w:t>
            </w:r>
            <w:r>
              <w:rPr>
                <w:spacing w:val="1"/>
                <w:w w:val="114"/>
              </w:rPr>
              <w:t xml:space="preserve"> b</w:t>
            </w:r>
            <w:r>
              <w:rPr>
                <w:w w:val="115"/>
              </w:rPr>
              <w:t xml:space="preserve">e 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b</w:t>
            </w:r>
            <w:r>
              <w:t xml:space="preserve">le </w:t>
            </w:r>
            <w:r>
              <w:rPr>
                <w:spacing w:val="3"/>
              </w:rPr>
              <w:t xml:space="preserve"> 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o</w:t>
            </w:r>
            <w:r>
              <w:rPr>
                <w:w w:val="115"/>
              </w:rPr>
              <w:t>:</w:t>
            </w:r>
          </w:p>
          <w:p w:rsidR="000C5282" w:rsidRDefault="00775522">
            <w:pPr>
              <w:spacing w:before="1" w:line="252" w:lineRule="auto"/>
              <w:ind w:left="103" w:right="737"/>
            </w:pPr>
            <w:r>
              <w:rPr>
                <w:spacing w:val="1"/>
              </w:rPr>
              <w:t>u</w:t>
            </w: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46"/>
              </w:rPr>
              <w:t xml:space="preserve"> </w:t>
            </w:r>
            <w:r>
              <w:rPr>
                <w:spacing w:val="-2"/>
              </w:rPr>
              <w:t>e</w:t>
            </w:r>
            <w:r>
              <w:rPr>
                <w:spacing w:val="1"/>
              </w:rPr>
              <w:t>v</w:t>
            </w:r>
            <w:r>
              <w:rPr>
                <w:spacing w:val="-2"/>
              </w:rPr>
              <w:t>e</w:t>
            </w:r>
            <w:r>
              <w:t xml:space="preserve">n 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n</w:t>
            </w:r>
            <w:r>
              <w:t>d</w:t>
            </w:r>
            <w:r>
              <w:rPr>
                <w:spacing w:val="48"/>
              </w:rPr>
              <w:t xml:space="preserve"> </w:t>
            </w:r>
            <w:r>
              <w:rPr>
                <w:spacing w:val="1"/>
                <w:w w:val="114"/>
              </w:rPr>
              <w:t>od</w:t>
            </w:r>
            <w:r>
              <w:rPr>
                <w:w w:val="114"/>
              </w:rPr>
              <w:t xml:space="preserve">d </w:t>
            </w:r>
            <w:r>
              <w:rPr>
                <w:spacing w:val="1"/>
                <w:w w:val="114"/>
              </w:rPr>
              <w:t>numb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rs</w:t>
            </w:r>
            <w:r>
              <w:rPr>
                <w:spacing w:val="-1"/>
                <w:w w:val="114"/>
              </w:rPr>
              <w:t xml:space="preserve"> </w:t>
            </w:r>
            <w:r>
              <w:rPr>
                <w:spacing w:val="1"/>
              </w:rPr>
              <w:t>u</w:t>
            </w:r>
            <w:r>
              <w:t>p</w:t>
            </w:r>
            <w:r>
              <w:rPr>
                <w:spacing w:val="35"/>
              </w:rPr>
              <w:t xml:space="preserve"> </w:t>
            </w:r>
            <w:r>
              <w:t>to</w:t>
            </w:r>
            <w:r>
              <w:rPr>
                <w:spacing w:val="30"/>
              </w:rPr>
              <w:t xml:space="preserve"> </w:t>
            </w:r>
            <w:r>
              <w:rPr>
                <w:spacing w:val="1"/>
              </w:rPr>
              <w:t>10</w:t>
            </w:r>
            <w:r>
              <w:t>0</w:t>
            </w:r>
            <w:r>
              <w:rPr>
                <w:spacing w:val="49"/>
              </w:rPr>
              <w:t xml:space="preserve"> </w:t>
            </w:r>
            <w:r>
              <w:rPr>
                <w:w w:val="115"/>
              </w:rPr>
              <w:t xml:space="preserve">in </w:t>
            </w:r>
            <w:r>
              <w:rPr>
                <w:spacing w:val="1"/>
                <w:w w:val="114"/>
              </w:rPr>
              <w:t>d</w:t>
            </w:r>
            <w:r>
              <w:rPr>
                <w:w w:val="114"/>
              </w:rPr>
              <w:t>if</w:t>
            </w:r>
            <w:r>
              <w:rPr>
                <w:spacing w:val="-1"/>
                <w:w w:val="114"/>
              </w:rPr>
              <w:t>f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</w:t>
            </w:r>
            <w:r>
              <w:rPr>
                <w:spacing w:val="-3"/>
                <w:w w:val="114"/>
              </w:rPr>
              <w:t>e</w:t>
            </w:r>
            <w:r>
              <w:rPr>
                <w:spacing w:val="1"/>
                <w:w w:val="114"/>
              </w:rPr>
              <w:t>n</w:t>
            </w:r>
            <w:r>
              <w:rPr>
                <w:w w:val="114"/>
              </w:rPr>
              <w:t>t</w:t>
            </w:r>
            <w:r>
              <w:rPr>
                <w:spacing w:val="9"/>
                <w:w w:val="114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5"/>
              </w:rPr>
              <w:t>it</w:t>
            </w:r>
            <w:r>
              <w:rPr>
                <w:spacing w:val="1"/>
                <w:w w:val="115"/>
              </w:rPr>
              <w:t>u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ti</w:t>
            </w:r>
            <w:r>
              <w:rPr>
                <w:spacing w:val="1"/>
                <w:w w:val="115"/>
              </w:rPr>
              <w:t>o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,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20" w:lineRule="exact"/>
              <w:ind w:left="99" w:right="680"/>
            </w:pPr>
            <w:r>
              <w:rPr>
                <w:w w:val="115"/>
              </w:rPr>
              <w:t>L</w:t>
            </w:r>
            <w:r>
              <w:rPr>
                <w:spacing w:val="-3"/>
                <w:w w:val="115"/>
              </w:rPr>
              <w:t>e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r</w:t>
            </w:r>
            <w:r>
              <w:rPr>
                <w:spacing w:val="5"/>
                <w:w w:val="115"/>
              </w:rPr>
              <w:t>n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rs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 xml:space="preserve">in </w:t>
            </w:r>
            <w:r>
              <w:rPr>
                <w:spacing w:val="1"/>
                <w:w w:val="114"/>
              </w:rPr>
              <w:t>p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ir</w:t>
            </w:r>
            <w:r>
              <w:rPr>
                <w:spacing w:val="-2"/>
                <w:w w:val="114"/>
              </w:rPr>
              <w:t>s</w:t>
            </w:r>
            <w:r>
              <w:rPr>
                <w:w w:val="114"/>
              </w:rPr>
              <w:t>/</w:t>
            </w:r>
            <w:r>
              <w:rPr>
                <w:spacing w:val="1"/>
                <w:w w:val="114"/>
              </w:rPr>
              <w:t>g</w:t>
            </w:r>
            <w:r>
              <w:rPr>
                <w:w w:val="114"/>
              </w:rPr>
              <w:t>ro</w:t>
            </w:r>
            <w:r>
              <w:rPr>
                <w:spacing w:val="1"/>
                <w:w w:val="114"/>
              </w:rPr>
              <w:t>up</w:t>
            </w:r>
            <w:r>
              <w:rPr>
                <w:w w:val="114"/>
              </w:rPr>
              <w:t>s</w:t>
            </w:r>
            <w:r>
              <w:rPr>
                <w:spacing w:val="2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p</w:t>
            </w:r>
            <w:r>
              <w:rPr>
                <w:w w:val="115"/>
              </w:rPr>
              <w:t>l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4"/>
              </w:rPr>
              <w:t>y</w:t>
            </w:r>
          </w:p>
          <w:p w:rsidR="000C5282" w:rsidRDefault="00775522">
            <w:pPr>
              <w:ind w:left="99" w:right="96"/>
            </w:pPr>
            <w:r>
              <w:rPr>
                <w:spacing w:val="1"/>
                <w:w w:val="114"/>
              </w:rPr>
              <w:t>d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g</w:t>
            </w:r>
            <w:r>
              <w:rPr>
                <w:w w:val="114"/>
              </w:rPr>
              <w:t>it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l</w:t>
            </w:r>
            <w:r>
              <w:rPr>
                <w:spacing w:val="3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g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m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s</w:t>
            </w:r>
            <w:r>
              <w:rPr>
                <w:spacing w:val="2"/>
                <w:w w:val="114"/>
              </w:rPr>
              <w:t xml:space="preserve"> 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n</w:t>
            </w:r>
            <w:r>
              <w:rPr>
                <w:spacing w:val="1"/>
                <w:w w:val="114"/>
              </w:rPr>
              <w:t>vo</w:t>
            </w:r>
            <w:r>
              <w:rPr>
                <w:w w:val="115"/>
              </w:rPr>
              <w:t>l</w:t>
            </w:r>
            <w:r>
              <w:rPr>
                <w:spacing w:val="1"/>
                <w:w w:val="115"/>
              </w:rPr>
              <w:t>v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n</w:t>
            </w:r>
            <w:r>
              <w:rPr>
                <w:w w:val="114"/>
              </w:rPr>
              <w:t xml:space="preserve">g </w:t>
            </w:r>
            <w:r>
              <w:rPr>
                <w:spacing w:val="-2"/>
              </w:rPr>
              <w:t>a</w:t>
            </w:r>
            <w:r>
              <w:t>r</w:t>
            </w:r>
            <w:r>
              <w:rPr>
                <w:spacing w:val="1"/>
              </w:rPr>
              <w:t>e</w:t>
            </w:r>
            <w:r>
              <w:t xml:space="preserve">a 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rPr>
                <w:spacing w:val="3"/>
                <w:w w:val="114"/>
              </w:rPr>
              <w:t>r</w:t>
            </w:r>
            <w:r>
              <w:rPr>
                <w:spacing w:val="-2"/>
                <w:w w:val="114"/>
              </w:rPr>
              <w:t>ec</w:t>
            </w:r>
            <w:r>
              <w:rPr>
                <w:spacing w:val="5"/>
                <w:w w:val="114"/>
              </w:rPr>
              <w:t>t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ng</w:t>
            </w:r>
            <w:r>
              <w:rPr>
                <w:w w:val="114"/>
              </w:rPr>
              <w:t>l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s</w:t>
            </w:r>
            <w:r>
              <w:rPr>
                <w:spacing w:val="5"/>
                <w:w w:val="114"/>
              </w:rPr>
              <w:t xml:space="preserve"> </w:t>
            </w:r>
            <w:r>
              <w:rPr>
                <w:spacing w:val="-2"/>
                <w:w w:val="115"/>
              </w:rPr>
              <w:t>a</w:t>
            </w:r>
            <w:r>
              <w:rPr>
                <w:spacing w:val="1"/>
                <w:w w:val="114"/>
              </w:rPr>
              <w:t>n</w:t>
            </w:r>
            <w:r>
              <w:rPr>
                <w:w w:val="114"/>
              </w:rPr>
              <w:t xml:space="preserve">d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qu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r</w:t>
            </w:r>
            <w:r>
              <w:rPr>
                <w:spacing w:val="-3"/>
                <w:w w:val="115"/>
              </w:rPr>
              <w:t>e</w:t>
            </w:r>
            <w:r>
              <w:rPr>
                <w:w w:val="114"/>
              </w:rPr>
              <w:t>s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53" w:lineRule="auto"/>
              <w:ind w:left="195" w:right="222"/>
            </w:pPr>
            <w:proofErr w:type="gramStart"/>
            <w:r>
              <w:rPr>
                <w:spacing w:val="-2"/>
              </w:rPr>
              <w:t>H</w:t>
            </w:r>
            <w:r>
              <w:rPr>
                <w:spacing w:val="1"/>
              </w:rPr>
              <w:t>o</w:t>
            </w:r>
            <w:r>
              <w:t xml:space="preserve">w 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ca</w:t>
            </w:r>
            <w:r>
              <w:t>n</w:t>
            </w:r>
            <w:proofErr w:type="gramEnd"/>
            <w:r>
              <w:rPr>
                <w:spacing w:val="48"/>
              </w:rPr>
              <w:t xml:space="preserve"> </w:t>
            </w:r>
            <w:r>
              <w:rPr>
                <w:spacing w:val="1"/>
                <w:w w:val="114"/>
              </w:rPr>
              <w:t>yo</w:t>
            </w:r>
            <w:r>
              <w:rPr>
                <w:w w:val="114"/>
              </w:rPr>
              <w:t xml:space="preserve">u </w:t>
            </w:r>
            <w:r>
              <w:t xml:space="preserve">find </w:t>
            </w:r>
            <w:r>
              <w:rPr>
                <w:spacing w:val="5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1"/>
              </w:rPr>
              <w:t xml:space="preserve"> </w:t>
            </w:r>
            <w:r>
              <w:rPr>
                <w:spacing w:val="1"/>
                <w:w w:val="114"/>
              </w:rPr>
              <w:t>p</w:t>
            </w:r>
            <w:r>
              <w:rPr>
                <w:w w:val="115"/>
              </w:rPr>
              <w:t>l</w:t>
            </w:r>
            <w:r>
              <w:rPr>
                <w:spacing w:val="-2"/>
                <w:w w:val="115"/>
              </w:rPr>
              <w:t>a</w:t>
            </w:r>
            <w:r>
              <w:rPr>
                <w:spacing w:val="2"/>
                <w:w w:val="115"/>
              </w:rPr>
              <w:t>c</w:t>
            </w:r>
            <w:r>
              <w:rPr>
                <w:w w:val="115"/>
              </w:rPr>
              <w:t xml:space="preserve">e </w:t>
            </w:r>
            <w:r>
              <w:rPr>
                <w:spacing w:val="1"/>
                <w:w w:val="114"/>
              </w:rPr>
              <w:t>v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l</w:t>
            </w:r>
            <w:r>
              <w:rPr>
                <w:spacing w:val="1"/>
                <w:w w:val="114"/>
              </w:rPr>
              <w:t>u</w:t>
            </w:r>
            <w:r>
              <w:rPr>
                <w:w w:val="114"/>
              </w:rPr>
              <w:t xml:space="preserve">e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32"/>
              </w:rPr>
              <w:t xml:space="preserve"> </w:t>
            </w:r>
            <w:r>
              <w:t>a</w:t>
            </w:r>
            <w:r>
              <w:rPr>
                <w:spacing w:val="17"/>
              </w:rPr>
              <w:t xml:space="preserve"> </w:t>
            </w:r>
            <w:r>
              <w:rPr>
                <w:spacing w:val="1"/>
                <w:w w:val="114"/>
              </w:rPr>
              <w:t>d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g</w:t>
            </w:r>
            <w:r>
              <w:rPr>
                <w:w w:val="115"/>
              </w:rPr>
              <w:t xml:space="preserve">it </w:t>
            </w:r>
            <w:r>
              <w:t>in</w:t>
            </w:r>
            <w:r>
              <w:rPr>
                <w:spacing w:val="30"/>
              </w:rPr>
              <w:t xml:space="preserve"> </w:t>
            </w:r>
            <w:r>
              <w:t>a</w:t>
            </w:r>
            <w:r>
              <w:rPr>
                <w:spacing w:val="17"/>
              </w:rPr>
              <w:t xml:space="preserve"> </w:t>
            </w:r>
            <w:r>
              <w:rPr>
                <w:spacing w:val="1"/>
                <w:w w:val="114"/>
              </w:rPr>
              <w:t>nu</w:t>
            </w:r>
            <w:r>
              <w:rPr>
                <w:spacing w:val="1"/>
                <w:w w:val="115"/>
              </w:rPr>
              <w:t>m</w:t>
            </w:r>
            <w:r>
              <w:rPr>
                <w:spacing w:val="1"/>
                <w:w w:val="114"/>
              </w:rPr>
              <w:t>b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r?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B 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V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w w:val="113"/>
                <w:sz w:val="22"/>
                <w:szCs w:val="22"/>
              </w:rPr>
              <w:t>y</w:t>
            </w:r>
          </w:p>
          <w:p w:rsidR="000C5282" w:rsidRDefault="00775522">
            <w:pPr>
              <w:spacing w:before="35"/>
              <w:ind w:left="103"/>
              <w:rPr>
                <w:sz w:val="22"/>
                <w:szCs w:val="22"/>
              </w:rPr>
            </w:pPr>
            <w:r>
              <w:rPr>
                <w:spacing w:val="-2"/>
                <w:w w:val="113"/>
                <w:sz w:val="22"/>
                <w:szCs w:val="22"/>
              </w:rPr>
              <w:t>M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ema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6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w w:val="113"/>
                <w:sz w:val="22"/>
                <w:szCs w:val="22"/>
              </w:rPr>
              <w:t>g</w:t>
            </w:r>
            <w:proofErr w:type="spellEnd"/>
          </w:p>
          <w:p w:rsidR="000C5282" w:rsidRDefault="00775522">
            <w:pPr>
              <w:spacing w:before="39"/>
              <w:ind w:left="103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15</w:t>
            </w:r>
            <w:r>
              <w:rPr>
                <w:spacing w:val="5"/>
                <w:w w:val="113"/>
                <w:sz w:val="22"/>
                <w:szCs w:val="22"/>
              </w:rPr>
              <w:t>-</w:t>
            </w:r>
            <w:r>
              <w:rPr>
                <w:spacing w:val="-1"/>
                <w:w w:val="113"/>
                <w:sz w:val="22"/>
                <w:szCs w:val="22"/>
              </w:rPr>
              <w:t>22</w:t>
            </w:r>
          </w:p>
          <w:p w:rsidR="000C5282" w:rsidRDefault="000C5282">
            <w:pPr>
              <w:spacing w:before="19" w:line="220" w:lineRule="exact"/>
              <w:rPr>
                <w:sz w:val="22"/>
                <w:szCs w:val="22"/>
              </w:rPr>
            </w:pPr>
          </w:p>
          <w:p w:rsidR="000C5282" w:rsidRDefault="00775522">
            <w:pPr>
              <w:ind w:left="103" w:right="19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ac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pp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us</w:t>
            </w:r>
            <w:r>
              <w:rPr>
                <w:w w:val="113"/>
                <w:sz w:val="22"/>
                <w:szCs w:val="22"/>
              </w:rPr>
              <w:t xml:space="preserve">, </w:t>
            </w:r>
            <w:r>
              <w:rPr>
                <w:spacing w:val="-1"/>
                <w:w w:val="112"/>
                <w:sz w:val="22"/>
                <w:szCs w:val="22"/>
              </w:rPr>
              <w:t>nu</w:t>
            </w:r>
            <w:r>
              <w:rPr>
                <w:spacing w:val="6"/>
                <w:w w:val="112"/>
                <w:sz w:val="22"/>
                <w:szCs w:val="22"/>
              </w:rPr>
              <w:t>m</w:t>
            </w:r>
            <w:r>
              <w:rPr>
                <w:spacing w:val="-1"/>
                <w:w w:val="112"/>
                <w:sz w:val="22"/>
                <w:szCs w:val="22"/>
              </w:rPr>
              <w:t>b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10"/>
                <w:w w:val="112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 xml:space="preserve">, </w:t>
            </w:r>
            <w:r>
              <w:rPr>
                <w:spacing w:val="-1"/>
                <w:w w:val="112"/>
                <w:sz w:val="22"/>
                <w:szCs w:val="22"/>
              </w:rPr>
              <w:t>nu</w:t>
            </w:r>
            <w:r>
              <w:rPr>
                <w:spacing w:val="6"/>
                <w:w w:val="112"/>
                <w:sz w:val="22"/>
                <w:szCs w:val="22"/>
              </w:rPr>
              <w:t>m</w:t>
            </w:r>
            <w:r>
              <w:rPr>
                <w:spacing w:val="-1"/>
                <w:w w:val="112"/>
                <w:sz w:val="22"/>
                <w:szCs w:val="22"/>
              </w:rPr>
              <w:t>b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10"/>
                <w:w w:val="112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ca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ds</w:t>
            </w:r>
            <w:r>
              <w:rPr>
                <w:w w:val="113"/>
                <w:sz w:val="22"/>
                <w:szCs w:val="22"/>
              </w:rPr>
              <w:t xml:space="preserve">, 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-2"/>
                <w:w w:val="114"/>
                <w:sz w:val="22"/>
                <w:szCs w:val="22"/>
              </w:rPr>
              <w:t>li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n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b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e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</w:tr>
      <w:tr w:rsidR="000C5282">
        <w:trPr>
          <w:trHeight w:hRule="exact" w:val="116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ind w:left="104"/>
            </w:pPr>
            <w:r>
              <w:rPr>
                <w:b/>
              </w:rPr>
              <w:t>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before="4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114"/>
              </w:rPr>
              <w:t>N</w:t>
            </w:r>
            <w:r>
              <w:rPr>
                <w:rFonts w:ascii="Calibri" w:eastAsia="Calibri" w:hAnsi="Calibri" w:cs="Calibri"/>
                <w:b/>
                <w:spacing w:val="3"/>
                <w:w w:val="114"/>
              </w:rPr>
              <w:t>UM</w:t>
            </w:r>
            <w:r>
              <w:rPr>
                <w:rFonts w:ascii="Calibri" w:eastAsia="Calibri" w:hAnsi="Calibri" w:cs="Calibri"/>
                <w:b/>
                <w:spacing w:val="-1"/>
                <w:w w:val="114"/>
              </w:rPr>
              <w:t>B</w:t>
            </w:r>
            <w:r>
              <w:rPr>
                <w:rFonts w:ascii="Calibri" w:eastAsia="Calibri" w:hAnsi="Calibri" w:cs="Calibri"/>
                <w:b/>
                <w:spacing w:val="-4"/>
                <w:w w:val="114"/>
              </w:rPr>
              <w:t>E</w:t>
            </w:r>
            <w:r>
              <w:rPr>
                <w:rFonts w:ascii="Calibri" w:eastAsia="Calibri" w:hAnsi="Calibri" w:cs="Calibri"/>
                <w:b/>
                <w:spacing w:val="3"/>
                <w:w w:val="115"/>
              </w:rPr>
              <w:t>R</w:t>
            </w:r>
            <w:r>
              <w:rPr>
                <w:rFonts w:ascii="Calibri" w:eastAsia="Calibri" w:hAnsi="Calibri" w:cs="Calibri"/>
                <w:b/>
                <w:w w:val="114"/>
              </w:rPr>
              <w:t>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75" w:lineRule="auto"/>
              <w:ind w:left="103" w:right="123"/>
            </w:pPr>
            <w:r>
              <w:rPr>
                <w:b/>
                <w:spacing w:val="-1"/>
                <w:w w:val="114"/>
              </w:rPr>
              <w:t>A</w:t>
            </w:r>
            <w:r>
              <w:rPr>
                <w:b/>
                <w:spacing w:val="3"/>
                <w:w w:val="114"/>
              </w:rPr>
              <w:t>D</w:t>
            </w:r>
            <w:r>
              <w:rPr>
                <w:b/>
                <w:spacing w:val="-1"/>
                <w:w w:val="114"/>
              </w:rPr>
              <w:t>DI</w:t>
            </w:r>
            <w:r>
              <w:rPr>
                <w:b/>
                <w:spacing w:val="3"/>
                <w:w w:val="114"/>
              </w:rPr>
              <w:t>T</w:t>
            </w:r>
            <w:r>
              <w:rPr>
                <w:b/>
                <w:spacing w:val="-1"/>
                <w:w w:val="114"/>
              </w:rPr>
              <w:t>I</w:t>
            </w:r>
            <w:r>
              <w:rPr>
                <w:b/>
                <w:w w:val="114"/>
              </w:rPr>
              <w:t>O N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ind w:left="103"/>
            </w:pPr>
            <w:r>
              <w:rPr>
                <w:spacing w:val="-1"/>
              </w:rPr>
              <w:t>B</w:t>
            </w:r>
            <w:r>
              <w:t>y</w:t>
            </w:r>
            <w:r>
              <w:rPr>
                <w:spacing w:val="41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e</w:t>
            </w:r>
            <w:r>
              <w:rPr>
                <w:spacing w:val="1"/>
              </w:rPr>
              <w:t>n</w:t>
            </w:r>
            <w:r>
              <w:t>d</w:t>
            </w:r>
            <w:r>
              <w:rPr>
                <w:spacing w:val="48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5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u</w:t>
            </w:r>
            <w:r>
              <w:rPr>
                <w:w w:val="114"/>
              </w:rPr>
              <w:t>b</w:t>
            </w:r>
          </w:p>
          <w:p w:rsidR="000C5282" w:rsidRDefault="00775522">
            <w:pPr>
              <w:spacing w:before="50" w:line="292" w:lineRule="auto"/>
              <w:ind w:left="103" w:right="94"/>
            </w:pP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tr</w:t>
            </w:r>
            <w:r>
              <w:rPr>
                <w:spacing w:val="-3"/>
                <w:w w:val="114"/>
              </w:rPr>
              <w:t>a</w:t>
            </w:r>
            <w:r>
              <w:rPr>
                <w:spacing w:val="1"/>
                <w:w w:val="114"/>
              </w:rPr>
              <w:t>nd</w:t>
            </w:r>
            <w:r>
              <w:rPr>
                <w:w w:val="114"/>
              </w:rPr>
              <w:t>,</w:t>
            </w:r>
            <w:r>
              <w:rPr>
                <w:spacing w:val="-1"/>
                <w:w w:val="114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4"/>
              </w:rPr>
              <w:t xml:space="preserve"> </w:t>
            </w:r>
            <w:r>
              <w:rPr>
                <w:w w:val="114"/>
              </w:rPr>
              <w:t>l</w:t>
            </w:r>
            <w:r>
              <w:rPr>
                <w:spacing w:val="2"/>
                <w:w w:val="114"/>
              </w:rPr>
              <w:t>e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rn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</w:t>
            </w:r>
            <w:r>
              <w:rPr>
                <w:spacing w:val="7"/>
                <w:w w:val="114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hou</w:t>
            </w:r>
            <w:r>
              <w:rPr>
                <w:w w:val="114"/>
              </w:rPr>
              <w:t>ld</w:t>
            </w:r>
            <w:r>
              <w:rPr>
                <w:spacing w:val="1"/>
                <w:w w:val="114"/>
              </w:rPr>
              <w:t xml:space="preserve"> b</w:t>
            </w:r>
            <w:r>
              <w:rPr>
                <w:w w:val="115"/>
              </w:rPr>
              <w:t xml:space="preserve">e 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b</w:t>
            </w:r>
            <w:r>
              <w:t xml:space="preserve">le </w:t>
            </w:r>
            <w:r>
              <w:rPr>
                <w:spacing w:val="3"/>
              </w:rPr>
              <w:t xml:space="preserve"> 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o</w:t>
            </w:r>
            <w:r>
              <w:rPr>
                <w:w w:val="115"/>
              </w:rPr>
              <w:t>:</w:t>
            </w:r>
          </w:p>
          <w:p w:rsidR="000C5282" w:rsidRDefault="00775522">
            <w:pPr>
              <w:spacing w:before="2"/>
              <w:ind w:left="103"/>
            </w:pPr>
            <w:r>
              <w:rPr>
                <w:spacing w:val="-2"/>
              </w:rPr>
              <w:t>a</w:t>
            </w:r>
            <w:r>
              <w:rPr>
                <w:spacing w:val="1"/>
              </w:rPr>
              <w:t>d</w:t>
            </w:r>
            <w:r>
              <w:t>d</w:t>
            </w:r>
            <w:r>
              <w:rPr>
                <w:spacing w:val="48"/>
              </w:rPr>
              <w:t xml:space="preserve"> </w:t>
            </w:r>
            <w:r>
              <w:rPr>
                <w:spacing w:val="1"/>
              </w:rPr>
              <w:t>u</w:t>
            </w:r>
            <w:r>
              <w:t>p</w:t>
            </w:r>
            <w:r>
              <w:rPr>
                <w:spacing w:val="35"/>
              </w:rPr>
              <w:t xml:space="preserve"> </w:t>
            </w:r>
            <w:r>
              <w:t>to</w:t>
            </w:r>
            <w:r>
              <w:rPr>
                <w:spacing w:val="30"/>
              </w:rPr>
              <w:t xml:space="preserve"> </w:t>
            </w:r>
            <w:r>
              <w:t>t</w:t>
            </w:r>
            <w:r>
              <w:rPr>
                <w:spacing w:val="-2"/>
              </w:rPr>
              <w:t>w</w:t>
            </w:r>
            <w:r>
              <w:t xml:space="preserve">o 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  <w:w w:val="114"/>
              </w:rPr>
              <w:t>4</w:t>
            </w:r>
            <w:r>
              <w:rPr>
                <w:spacing w:val="-1"/>
                <w:w w:val="114"/>
              </w:rPr>
              <w:t>-</w:t>
            </w:r>
            <w:r>
              <w:rPr>
                <w:spacing w:val="1"/>
                <w:w w:val="114"/>
              </w:rPr>
              <w:t>d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g</w:t>
            </w:r>
            <w:r>
              <w:rPr>
                <w:w w:val="115"/>
              </w:rPr>
              <w:t>it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20" w:lineRule="exact"/>
              <w:ind w:left="99" w:right="221"/>
            </w:pPr>
            <w:r>
              <w:rPr>
                <w:w w:val="115"/>
              </w:rPr>
              <w:t>L</w:t>
            </w:r>
            <w:r>
              <w:rPr>
                <w:spacing w:val="-3"/>
                <w:w w:val="115"/>
              </w:rPr>
              <w:t>e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r</w:t>
            </w:r>
            <w:r>
              <w:rPr>
                <w:spacing w:val="5"/>
                <w:w w:val="115"/>
              </w:rPr>
              <w:t>n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rs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 xml:space="preserve">in </w:t>
            </w:r>
            <w:r>
              <w:rPr>
                <w:spacing w:val="1"/>
                <w:w w:val="114"/>
              </w:rPr>
              <w:t>p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ir</w:t>
            </w:r>
            <w:r>
              <w:rPr>
                <w:spacing w:val="-2"/>
                <w:w w:val="114"/>
              </w:rPr>
              <w:t>s</w:t>
            </w:r>
            <w:r>
              <w:rPr>
                <w:w w:val="114"/>
              </w:rPr>
              <w:t>/</w:t>
            </w:r>
            <w:r>
              <w:rPr>
                <w:spacing w:val="1"/>
                <w:w w:val="114"/>
              </w:rPr>
              <w:t>g</w:t>
            </w:r>
            <w:r>
              <w:rPr>
                <w:w w:val="114"/>
              </w:rPr>
              <w:t>ro</w:t>
            </w:r>
            <w:r>
              <w:rPr>
                <w:spacing w:val="1"/>
                <w:w w:val="114"/>
              </w:rPr>
              <w:t>up</w:t>
            </w:r>
            <w:r>
              <w:rPr>
                <w:w w:val="114"/>
              </w:rPr>
              <w:t>s</w:t>
            </w:r>
            <w:r>
              <w:rPr>
                <w:spacing w:val="2"/>
                <w:w w:val="114"/>
              </w:rPr>
              <w:t xml:space="preserve"> </w:t>
            </w:r>
            <w:r>
              <w:t>to</w:t>
            </w:r>
            <w:r>
              <w:rPr>
                <w:spacing w:val="30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d</w:t>
            </w:r>
            <w:r>
              <w:t>d</w:t>
            </w:r>
            <w:r>
              <w:rPr>
                <w:spacing w:val="48"/>
              </w:rPr>
              <w:t xml:space="preserve"> </w:t>
            </w:r>
            <w:r>
              <w:rPr>
                <w:spacing w:val="1"/>
                <w:w w:val="114"/>
              </w:rPr>
              <w:t>u</w:t>
            </w:r>
            <w:r>
              <w:rPr>
                <w:w w:val="114"/>
              </w:rPr>
              <w:t>p</w:t>
            </w:r>
          </w:p>
          <w:p w:rsidR="000C5282" w:rsidRDefault="00775522">
            <w:pPr>
              <w:spacing w:before="4" w:line="220" w:lineRule="exact"/>
              <w:ind w:left="99" w:right="165"/>
            </w:pPr>
            <w:r>
              <w:t>to</w:t>
            </w:r>
            <w:r>
              <w:rPr>
                <w:spacing w:val="30"/>
              </w:rPr>
              <w:t xml:space="preserve"> </w:t>
            </w:r>
            <w:r>
              <w:t>t</w:t>
            </w:r>
            <w:r>
              <w:rPr>
                <w:spacing w:val="-2"/>
              </w:rPr>
              <w:t>w</w:t>
            </w:r>
            <w:r>
              <w:t xml:space="preserve">o 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  <w:w w:val="114"/>
              </w:rPr>
              <w:t>4</w:t>
            </w:r>
            <w:r>
              <w:rPr>
                <w:spacing w:val="-1"/>
                <w:w w:val="114"/>
              </w:rPr>
              <w:t>-</w:t>
            </w:r>
            <w:r>
              <w:rPr>
                <w:spacing w:val="1"/>
                <w:w w:val="114"/>
              </w:rPr>
              <w:t>d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g</w:t>
            </w:r>
            <w:r>
              <w:rPr>
                <w:w w:val="114"/>
              </w:rPr>
              <w:t>it</w:t>
            </w:r>
            <w:r>
              <w:rPr>
                <w:spacing w:val="1"/>
                <w:w w:val="114"/>
              </w:rPr>
              <w:t xml:space="preserve"> nu</w:t>
            </w:r>
            <w:r>
              <w:rPr>
                <w:spacing w:val="1"/>
                <w:w w:val="115"/>
              </w:rPr>
              <w:t>m</w:t>
            </w:r>
            <w:r>
              <w:rPr>
                <w:spacing w:val="1"/>
                <w:w w:val="114"/>
              </w:rPr>
              <w:t>b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4"/>
              </w:rPr>
              <w:t xml:space="preserve">rs </w:t>
            </w:r>
            <w:r>
              <w:rPr>
                <w:spacing w:val="-2"/>
              </w:rPr>
              <w:t>w</w:t>
            </w:r>
            <w:r>
              <w:t xml:space="preserve">ith 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ng</w:t>
            </w:r>
            <w:r>
              <w:rPr>
                <w:w w:val="114"/>
              </w:rPr>
              <w:t xml:space="preserve">le </w:t>
            </w:r>
            <w:r>
              <w:rPr>
                <w:spacing w:val="3"/>
                <w:w w:val="114"/>
              </w:rPr>
              <w:t>r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1"/>
                <w:w w:val="114"/>
              </w:rPr>
              <w:t>g</w:t>
            </w:r>
            <w:r>
              <w:rPr>
                <w:w w:val="114"/>
              </w:rPr>
              <w:t>ro</w:t>
            </w:r>
            <w:r>
              <w:rPr>
                <w:spacing w:val="1"/>
                <w:w w:val="114"/>
              </w:rPr>
              <w:t>up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n</w:t>
            </w:r>
            <w:r>
              <w:rPr>
                <w:w w:val="114"/>
              </w:rPr>
              <w:t>g</w:t>
            </w:r>
          </w:p>
          <w:p w:rsidR="000C5282" w:rsidRDefault="00775522">
            <w:pPr>
              <w:spacing w:line="220" w:lineRule="exact"/>
              <w:ind w:left="99"/>
            </w:pPr>
            <w:r>
              <w:rPr>
                <w:spacing w:val="1"/>
              </w:rPr>
              <w:t>u</w:t>
            </w:r>
            <w:r>
              <w:t>p</w:t>
            </w:r>
            <w:r>
              <w:rPr>
                <w:spacing w:val="35"/>
              </w:rPr>
              <w:t xml:space="preserve"> </w:t>
            </w:r>
            <w:r>
              <w:rPr>
                <w:spacing w:val="1"/>
              </w:rPr>
              <w:t>t</w:t>
            </w:r>
            <w:r>
              <w:t>o</w:t>
            </w:r>
            <w:r>
              <w:rPr>
                <w:spacing w:val="29"/>
              </w:rPr>
              <w:t xml:space="preserve"> </w:t>
            </w:r>
            <w:r>
              <w:t>a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u</w:t>
            </w:r>
            <w:r>
              <w:t xml:space="preserve">m 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rPr>
                <w:spacing w:val="1"/>
                <w:w w:val="114"/>
              </w:rPr>
              <w:t>10</w:t>
            </w:r>
            <w:r>
              <w:rPr>
                <w:spacing w:val="-2"/>
                <w:w w:val="114"/>
              </w:rPr>
              <w:t>,</w:t>
            </w:r>
            <w:r>
              <w:rPr>
                <w:spacing w:val="1"/>
                <w:w w:val="114"/>
              </w:rPr>
              <w:t>00</w:t>
            </w:r>
            <w:r>
              <w:rPr>
                <w:w w:val="114"/>
              </w:rP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54" w:lineRule="auto"/>
              <w:ind w:left="103" w:right="343"/>
            </w:pPr>
            <w:r>
              <w:rPr>
                <w:spacing w:val="-1"/>
                <w:w w:val="114"/>
              </w:rPr>
              <w:t>W</w:t>
            </w:r>
            <w:r>
              <w:rPr>
                <w:spacing w:val="1"/>
                <w:w w:val="114"/>
              </w:rPr>
              <w:t>h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n</w:t>
            </w:r>
            <w:r>
              <w:rPr>
                <w:spacing w:val="3"/>
                <w:w w:val="114"/>
              </w:rPr>
              <w:t xml:space="preserve"> </w:t>
            </w:r>
            <w:r>
              <w:rPr>
                <w:spacing w:val="1"/>
              </w:rPr>
              <w:t>d</w:t>
            </w:r>
            <w:r>
              <w:t>o</w:t>
            </w:r>
            <w:r>
              <w:rPr>
                <w:spacing w:val="35"/>
              </w:rPr>
              <w:t xml:space="preserve"> </w:t>
            </w:r>
            <w:r>
              <w:rPr>
                <w:spacing w:val="1"/>
                <w:w w:val="114"/>
              </w:rPr>
              <w:t>yo</w:t>
            </w:r>
            <w:r>
              <w:rPr>
                <w:w w:val="114"/>
              </w:rPr>
              <w:t xml:space="preserve">u 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46"/>
              </w:rPr>
              <w:t xml:space="preserve"> </w:t>
            </w:r>
            <w:r>
              <w:rPr>
                <w:spacing w:val="-2"/>
                <w:w w:val="115"/>
              </w:rPr>
              <w:t>a</w:t>
            </w:r>
            <w:r>
              <w:rPr>
                <w:spacing w:val="1"/>
                <w:w w:val="115"/>
              </w:rPr>
              <w:t>dd</w:t>
            </w:r>
            <w:r>
              <w:rPr>
                <w:w w:val="115"/>
              </w:rPr>
              <w:t>iti</w:t>
            </w:r>
            <w:r>
              <w:rPr>
                <w:spacing w:val="1"/>
                <w:w w:val="115"/>
              </w:rPr>
              <w:t>o</w:t>
            </w:r>
            <w:r>
              <w:rPr>
                <w:w w:val="115"/>
              </w:rPr>
              <w:t>n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 xml:space="preserve">in </w:t>
            </w:r>
            <w:proofErr w:type="gramStart"/>
            <w:r>
              <w:t>r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a</w:t>
            </w:r>
            <w:r>
              <w:t xml:space="preserve">l </w:t>
            </w:r>
            <w:r>
              <w:rPr>
                <w:spacing w:val="5"/>
              </w:rPr>
              <w:t xml:space="preserve"> </w:t>
            </w:r>
            <w:r>
              <w:rPr>
                <w:w w:val="115"/>
              </w:rPr>
              <w:t>lif</w:t>
            </w:r>
            <w:r>
              <w:rPr>
                <w:spacing w:val="1"/>
                <w:w w:val="115"/>
              </w:rPr>
              <w:t>e</w:t>
            </w:r>
            <w:proofErr w:type="gramEnd"/>
            <w:r>
              <w:rPr>
                <w:w w:val="115"/>
              </w:rPr>
              <w:t>?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B 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V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w w:val="113"/>
                <w:sz w:val="22"/>
                <w:szCs w:val="22"/>
              </w:rPr>
              <w:t>y</w:t>
            </w:r>
          </w:p>
          <w:p w:rsidR="000C5282" w:rsidRDefault="00775522">
            <w:pPr>
              <w:spacing w:before="39"/>
              <w:ind w:left="103"/>
              <w:rPr>
                <w:sz w:val="22"/>
                <w:szCs w:val="22"/>
              </w:rPr>
            </w:pPr>
            <w:r>
              <w:rPr>
                <w:spacing w:val="-2"/>
                <w:w w:val="113"/>
                <w:sz w:val="22"/>
                <w:szCs w:val="22"/>
              </w:rPr>
              <w:t>M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ema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6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w w:val="113"/>
                <w:sz w:val="22"/>
                <w:szCs w:val="22"/>
              </w:rPr>
              <w:t>g</w:t>
            </w:r>
            <w:proofErr w:type="spellEnd"/>
          </w:p>
          <w:p w:rsidR="000C5282" w:rsidRDefault="00775522">
            <w:pPr>
              <w:spacing w:before="35"/>
              <w:ind w:left="103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23</w:t>
            </w:r>
            <w:r>
              <w:rPr>
                <w:spacing w:val="5"/>
                <w:w w:val="113"/>
                <w:sz w:val="22"/>
                <w:szCs w:val="22"/>
              </w:rPr>
              <w:t>-</w:t>
            </w:r>
            <w:r>
              <w:rPr>
                <w:spacing w:val="-1"/>
                <w:w w:val="113"/>
                <w:sz w:val="22"/>
                <w:szCs w:val="22"/>
              </w:rPr>
              <w:t>26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</w:tr>
    </w:tbl>
    <w:p w:rsidR="000C5282" w:rsidRDefault="000C5282">
      <w:pPr>
        <w:sectPr w:rsidR="000C5282">
          <w:pgSz w:w="15840" w:h="12240" w:orient="landscape"/>
          <w:pgMar w:top="1120" w:right="20" w:bottom="280" w:left="40" w:header="720" w:footer="720" w:gutter="0"/>
          <w:cols w:space="720"/>
        </w:sectPr>
      </w:pPr>
    </w:p>
    <w:p w:rsidR="000C5282" w:rsidRDefault="000C5282">
      <w:pPr>
        <w:spacing w:before="6" w:line="100" w:lineRule="exact"/>
        <w:rPr>
          <w:sz w:val="11"/>
          <w:szCs w:val="11"/>
        </w:rPr>
      </w:pPr>
    </w:p>
    <w:p w:rsidR="000C5282" w:rsidRDefault="000C5282">
      <w:pPr>
        <w:spacing w:line="200" w:lineRule="exact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913"/>
        <w:gridCol w:w="1216"/>
        <w:gridCol w:w="1276"/>
        <w:gridCol w:w="2837"/>
        <w:gridCol w:w="2409"/>
        <w:gridCol w:w="1844"/>
        <w:gridCol w:w="1844"/>
        <w:gridCol w:w="1357"/>
        <w:gridCol w:w="1052"/>
      </w:tblGrid>
      <w:tr w:rsidR="000C5282">
        <w:trPr>
          <w:trHeight w:hRule="exact" w:val="12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20" w:lineRule="exact"/>
              <w:ind w:left="103"/>
            </w:pPr>
            <w:r>
              <w:rPr>
                <w:spacing w:val="1"/>
                <w:w w:val="114"/>
              </w:rPr>
              <w:t>numb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rs</w:t>
            </w:r>
            <w:r>
              <w:rPr>
                <w:spacing w:val="-1"/>
                <w:w w:val="114"/>
              </w:rPr>
              <w:t xml:space="preserve"> </w:t>
            </w:r>
            <w:r>
              <w:rPr>
                <w:spacing w:val="-2"/>
              </w:rPr>
              <w:t>w</w:t>
            </w:r>
            <w:r>
              <w:t xml:space="preserve">ith 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n</w:t>
            </w:r>
            <w:r>
              <w:rPr>
                <w:spacing w:val="1"/>
                <w:w w:val="114"/>
              </w:rPr>
              <w:t>g</w:t>
            </w:r>
            <w:r>
              <w:rPr>
                <w:w w:val="115"/>
              </w:rPr>
              <w:t>le</w:t>
            </w:r>
          </w:p>
          <w:p w:rsidR="000C5282" w:rsidRDefault="00775522">
            <w:pPr>
              <w:spacing w:before="10" w:line="252" w:lineRule="auto"/>
              <w:ind w:left="103" w:right="561"/>
            </w:pPr>
            <w:r>
              <w:rPr>
                <w:w w:val="114"/>
              </w:rPr>
              <w:t>r</w:t>
            </w:r>
            <w:r>
              <w:rPr>
                <w:spacing w:val="-3"/>
                <w:w w:val="114"/>
              </w:rPr>
              <w:t>e</w:t>
            </w:r>
            <w:r>
              <w:rPr>
                <w:spacing w:val="1"/>
                <w:w w:val="114"/>
              </w:rPr>
              <w:t>g</w:t>
            </w:r>
            <w:r>
              <w:rPr>
                <w:w w:val="114"/>
              </w:rPr>
              <w:t>ro</w:t>
            </w:r>
            <w:r>
              <w:rPr>
                <w:spacing w:val="1"/>
                <w:w w:val="114"/>
              </w:rPr>
              <w:t>up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n</w:t>
            </w:r>
            <w:r>
              <w:rPr>
                <w:w w:val="114"/>
              </w:rPr>
              <w:t>g</w:t>
            </w:r>
            <w:r>
              <w:rPr>
                <w:spacing w:val="3"/>
                <w:w w:val="114"/>
              </w:rPr>
              <w:t xml:space="preserve"> </w:t>
            </w:r>
            <w:r>
              <w:rPr>
                <w:spacing w:val="1"/>
              </w:rPr>
              <w:t>u</w:t>
            </w:r>
            <w:r>
              <w:t>p</w:t>
            </w:r>
            <w:r>
              <w:rPr>
                <w:spacing w:val="35"/>
              </w:rPr>
              <w:t xml:space="preserve"> </w:t>
            </w:r>
            <w:r>
              <w:t>to</w:t>
            </w:r>
            <w:r>
              <w:rPr>
                <w:spacing w:val="30"/>
              </w:rPr>
              <w:t xml:space="preserve"> </w:t>
            </w:r>
            <w:r>
              <w:t>a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u</w:t>
            </w:r>
            <w:r>
              <w:rPr>
                <w:w w:val="115"/>
              </w:rPr>
              <w:t xml:space="preserve">m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rPr>
                <w:spacing w:val="1"/>
                <w:w w:val="113"/>
              </w:rPr>
              <w:t>10</w:t>
            </w:r>
            <w:r>
              <w:rPr>
                <w:spacing w:val="-2"/>
                <w:w w:val="113"/>
              </w:rPr>
              <w:t>,</w:t>
            </w:r>
            <w:r>
              <w:rPr>
                <w:spacing w:val="1"/>
                <w:w w:val="113"/>
              </w:rPr>
              <w:t>00</w:t>
            </w:r>
            <w:r>
              <w:rPr>
                <w:w w:val="113"/>
              </w:rPr>
              <w:t>0</w:t>
            </w:r>
            <w:r>
              <w:rPr>
                <w:spacing w:val="6"/>
                <w:w w:val="113"/>
              </w:rPr>
              <w:t xml:space="preserve"> </w:t>
            </w:r>
            <w:r>
              <w:t>in</w:t>
            </w:r>
            <w:r>
              <w:rPr>
                <w:spacing w:val="30"/>
              </w:rPr>
              <w:t xml:space="preserve"> </w:t>
            </w:r>
            <w:r>
              <w:rPr>
                <w:spacing w:val="1"/>
                <w:w w:val="114"/>
              </w:rPr>
              <w:t>d</w:t>
            </w:r>
            <w:r>
              <w:rPr>
                <w:w w:val="115"/>
              </w:rPr>
              <w:t>if</w:t>
            </w:r>
            <w:r>
              <w:rPr>
                <w:spacing w:val="-1"/>
                <w:w w:val="115"/>
              </w:rPr>
              <w:t>f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r</w:t>
            </w:r>
            <w:r>
              <w:rPr>
                <w:spacing w:val="-3"/>
                <w:w w:val="115"/>
              </w:rPr>
              <w:t>e</w:t>
            </w:r>
            <w:r>
              <w:rPr>
                <w:spacing w:val="1"/>
                <w:w w:val="114"/>
              </w:rPr>
              <w:t>n</w:t>
            </w:r>
            <w:r>
              <w:rPr>
                <w:w w:val="115"/>
              </w:rPr>
              <w:t xml:space="preserve">t 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5"/>
              </w:rPr>
              <w:t>it</w:t>
            </w:r>
            <w:r>
              <w:rPr>
                <w:spacing w:val="1"/>
                <w:w w:val="115"/>
              </w:rPr>
              <w:t>u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ti</w:t>
            </w:r>
            <w:r>
              <w:rPr>
                <w:spacing w:val="1"/>
                <w:w w:val="115"/>
              </w:rPr>
              <w:t>o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,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20" w:lineRule="exact"/>
              <w:ind w:left="99"/>
            </w:pPr>
            <w:r>
              <w:t>in</w:t>
            </w:r>
            <w:r>
              <w:rPr>
                <w:spacing w:val="30"/>
              </w:rPr>
              <w:t xml:space="preserve"> </w:t>
            </w:r>
            <w:r>
              <w:rPr>
                <w:spacing w:val="1"/>
                <w:w w:val="114"/>
              </w:rPr>
              <w:t>d</w:t>
            </w:r>
            <w:r>
              <w:rPr>
                <w:w w:val="114"/>
              </w:rPr>
              <w:t>if</w:t>
            </w:r>
            <w:r>
              <w:rPr>
                <w:spacing w:val="-1"/>
                <w:w w:val="114"/>
              </w:rPr>
              <w:t>f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</w:t>
            </w:r>
            <w:r>
              <w:rPr>
                <w:spacing w:val="-3"/>
                <w:w w:val="114"/>
              </w:rPr>
              <w:t>e</w:t>
            </w:r>
            <w:r>
              <w:rPr>
                <w:spacing w:val="1"/>
                <w:w w:val="114"/>
              </w:rPr>
              <w:t>n</w:t>
            </w:r>
            <w:r>
              <w:rPr>
                <w:w w:val="114"/>
              </w:rPr>
              <w:t>t</w:t>
            </w:r>
            <w:r>
              <w:rPr>
                <w:spacing w:val="8"/>
                <w:w w:val="114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5"/>
              </w:rPr>
              <w:t>it</w:t>
            </w:r>
            <w:r>
              <w:rPr>
                <w:spacing w:val="1"/>
                <w:w w:val="115"/>
              </w:rPr>
              <w:t>u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ti</w:t>
            </w:r>
            <w:r>
              <w:rPr>
                <w:spacing w:val="1"/>
                <w:w w:val="115"/>
              </w:rPr>
              <w:t>o</w:t>
            </w:r>
            <w:r>
              <w:rPr>
                <w:spacing w:val="1"/>
                <w:w w:val="114"/>
              </w:rPr>
              <w:t>n</w:t>
            </w:r>
            <w:r>
              <w:rPr>
                <w:w w:val="114"/>
              </w:rPr>
              <w:t>s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ac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0C5282" w:rsidRDefault="00775522">
            <w:pPr>
              <w:spacing w:before="35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rt, 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3"/>
                <w:sz w:val="22"/>
                <w:szCs w:val="22"/>
              </w:rPr>
              <w:t>b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spacing w:val="3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>s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</w:tr>
      <w:tr w:rsidR="000C5282">
        <w:trPr>
          <w:trHeight w:hRule="exact" w:val="229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ind w:left="104"/>
            </w:pPr>
            <w:r>
              <w:rPr>
                <w:b/>
              </w:rPr>
              <w:t>4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before="4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114"/>
              </w:rPr>
              <w:t>N</w:t>
            </w:r>
            <w:r>
              <w:rPr>
                <w:rFonts w:ascii="Calibri" w:eastAsia="Calibri" w:hAnsi="Calibri" w:cs="Calibri"/>
                <w:b/>
                <w:spacing w:val="3"/>
                <w:w w:val="114"/>
              </w:rPr>
              <w:t>UM</w:t>
            </w:r>
            <w:r>
              <w:rPr>
                <w:rFonts w:ascii="Calibri" w:eastAsia="Calibri" w:hAnsi="Calibri" w:cs="Calibri"/>
                <w:b/>
                <w:spacing w:val="-1"/>
                <w:w w:val="114"/>
              </w:rPr>
              <w:t>B</w:t>
            </w:r>
            <w:r>
              <w:rPr>
                <w:rFonts w:ascii="Calibri" w:eastAsia="Calibri" w:hAnsi="Calibri" w:cs="Calibri"/>
                <w:b/>
                <w:spacing w:val="-4"/>
                <w:w w:val="114"/>
              </w:rPr>
              <w:t>E</w:t>
            </w:r>
            <w:r>
              <w:rPr>
                <w:rFonts w:ascii="Calibri" w:eastAsia="Calibri" w:hAnsi="Calibri" w:cs="Calibri"/>
                <w:b/>
                <w:spacing w:val="3"/>
                <w:w w:val="115"/>
              </w:rPr>
              <w:t>R</w:t>
            </w:r>
            <w:r>
              <w:rPr>
                <w:rFonts w:ascii="Calibri" w:eastAsia="Calibri" w:hAnsi="Calibri" w:cs="Calibri"/>
                <w:b/>
                <w:w w:val="114"/>
              </w:rPr>
              <w:t>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75" w:lineRule="auto"/>
              <w:ind w:left="103" w:right="123"/>
            </w:pPr>
            <w:r>
              <w:rPr>
                <w:b/>
                <w:spacing w:val="-1"/>
                <w:w w:val="114"/>
              </w:rPr>
              <w:t>A</w:t>
            </w:r>
            <w:r>
              <w:rPr>
                <w:b/>
                <w:spacing w:val="3"/>
                <w:w w:val="114"/>
              </w:rPr>
              <w:t>D</w:t>
            </w:r>
            <w:r>
              <w:rPr>
                <w:b/>
                <w:spacing w:val="-1"/>
                <w:w w:val="114"/>
              </w:rPr>
              <w:t>DI</w:t>
            </w:r>
            <w:r>
              <w:rPr>
                <w:b/>
                <w:spacing w:val="3"/>
                <w:w w:val="114"/>
              </w:rPr>
              <w:t>T</w:t>
            </w:r>
            <w:r>
              <w:rPr>
                <w:b/>
                <w:spacing w:val="-1"/>
                <w:w w:val="114"/>
              </w:rPr>
              <w:t>I</w:t>
            </w:r>
            <w:r>
              <w:rPr>
                <w:b/>
                <w:w w:val="114"/>
              </w:rPr>
              <w:t>O N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ind w:left="103"/>
            </w:pPr>
            <w:r>
              <w:rPr>
                <w:spacing w:val="-1"/>
              </w:rPr>
              <w:t>B</w:t>
            </w:r>
            <w:r>
              <w:t>y</w:t>
            </w:r>
            <w:r>
              <w:rPr>
                <w:spacing w:val="41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e</w:t>
            </w:r>
            <w:r>
              <w:rPr>
                <w:spacing w:val="1"/>
              </w:rPr>
              <w:t>n</w:t>
            </w:r>
            <w:r>
              <w:t>d</w:t>
            </w:r>
            <w:r>
              <w:rPr>
                <w:spacing w:val="48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5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u</w:t>
            </w:r>
            <w:r>
              <w:rPr>
                <w:w w:val="114"/>
              </w:rPr>
              <w:t>b</w:t>
            </w:r>
          </w:p>
          <w:p w:rsidR="000C5282" w:rsidRDefault="00775522">
            <w:pPr>
              <w:spacing w:before="50" w:line="292" w:lineRule="auto"/>
              <w:ind w:left="103" w:right="94"/>
            </w:pP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tr</w:t>
            </w:r>
            <w:r>
              <w:rPr>
                <w:spacing w:val="-3"/>
                <w:w w:val="114"/>
              </w:rPr>
              <w:t>a</w:t>
            </w:r>
            <w:r>
              <w:rPr>
                <w:spacing w:val="1"/>
                <w:w w:val="114"/>
              </w:rPr>
              <w:t>nd</w:t>
            </w:r>
            <w:r>
              <w:rPr>
                <w:w w:val="114"/>
              </w:rPr>
              <w:t>,</w:t>
            </w:r>
            <w:r>
              <w:rPr>
                <w:spacing w:val="-1"/>
                <w:w w:val="114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4"/>
              </w:rPr>
              <w:t xml:space="preserve"> </w:t>
            </w:r>
            <w:r>
              <w:rPr>
                <w:w w:val="114"/>
              </w:rPr>
              <w:t>l</w:t>
            </w:r>
            <w:r>
              <w:rPr>
                <w:spacing w:val="2"/>
                <w:w w:val="114"/>
              </w:rPr>
              <w:t>e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rn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</w:t>
            </w:r>
            <w:r>
              <w:rPr>
                <w:spacing w:val="7"/>
                <w:w w:val="114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hou</w:t>
            </w:r>
            <w:r>
              <w:rPr>
                <w:w w:val="114"/>
              </w:rPr>
              <w:t>ld</w:t>
            </w:r>
            <w:r>
              <w:rPr>
                <w:spacing w:val="1"/>
                <w:w w:val="114"/>
              </w:rPr>
              <w:t xml:space="preserve"> b</w:t>
            </w:r>
            <w:r>
              <w:rPr>
                <w:w w:val="115"/>
              </w:rPr>
              <w:t xml:space="preserve">e 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b</w:t>
            </w:r>
            <w:r>
              <w:t xml:space="preserve">le </w:t>
            </w:r>
            <w:r>
              <w:rPr>
                <w:spacing w:val="3"/>
              </w:rPr>
              <w:t xml:space="preserve"> 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o</w:t>
            </w:r>
            <w:r>
              <w:rPr>
                <w:w w:val="115"/>
              </w:rPr>
              <w:t>:</w:t>
            </w:r>
          </w:p>
          <w:p w:rsidR="000C5282" w:rsidRDefault="00775522">
            <w:pPr>
              <w:spacing w:before="2" w:line="252" w:lineRule="auto"/>
              <w:ind w:left="103" w:right="561"/>
            </w:pPr>
            <w:r>
              <w:rPr>
                <w:spacing w:val="-2"/>
              </w:rPr>
              <w:t>a</w:t>
            </w:r>
            <w:r>
              <w:rPr>
                <w:spacing w:val="1"/>
              </w:rPr>
              <w:t>d</w:t>
            </w:r>
            <w:r>
              <w:t>d</w:t>
            </w:r>
            <w:r>
              <w:rPr>
                <w:spacing w:val="48"/>
              </w:rPr>
              <w:t xml:space="preserve"> </w:t>
            </w:r>
            <w:r>
              <w:rPr>
                <w:spacing w:val="1"/>
              </w:rPr>
              <w:t>u</w:t>
            </w:r>
            <w:r>
              <w:t>p</w:t>
            </w:r>
            <w:r>
              <w:rPr>
                <w:spacing w:val="35"/>
              </w:rPr>
              <w:t xml:space="preserve"> </w:t>
            </w:r>
            <w:r>
              <w:t>to</w:t>
            </w:r>
            <w:r>
              <w:rPr>
                <w:spacing w:val="30"/>
              </w:rPr>
              <w:t xml:space="preserve"> </w:t>
            </w:r>
            <w:r>
              <w:t>t</w:t>
            </w:r>
            <w:r>
              <w:rPr>
                <w:spacing w:val="-2"/>
              </w:rPr>
              <w:t>w</w:t>
            </w:r>
            <w:r>
              <w:t xml:space="preserve">o 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  <w:w w:val="114"/>
              </w:rPr>
              <w:t>4</w:t>
            </w:r>
            <w:r>
              <w:rPr>
                <w:spacing w:val="-1"/>
                <w:w w:val="114"/>
              </w:rPr>
              <w:t>-</w:t>
            </w:r>
            <w:r>
              <w:rPr>
                <w:spacing w:val="1"/>
                <w:w w:val="114"/>
              </w:rPr>
              <w:t>d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g</w:t>
            </w:r>
            <w:r>
              <w:rPr>
                <w:w w:val="115"/>
              </w:rPr>
              <w:t xml:space="preserve">it </w:t>
            </w:r>
            <w:r>
              <w:rPr>
                <w:spacing w:val="1"/>
                <w:w w:val="114"/>
              </w:rPr>
              <w:t>numb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 xml:space="preserve">rs </w:t>
            </w:r>
            <w:r>
              <w:rPr>
                <w:spacing w:val="-2"/>
              </w:rPr>
              <w:t>w</w:t>
            </w:r>
            <w:r>
              <w:t xml:space="preserve">ith 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n</w:t>
            </w:r>
            <w:r>
              <w:rPr>
                <w:spacing w:val="1"/>
                <w:w w:val="114"/>
              </w:rPr>
              <w:t>g</w:t>
            </w:r>
            <w:r>
              <w:rPr>
                <w:w w:val="115"/>
              </w:rPr>
              <w:t xml:space="preserve">le </w:t>
            </w:r>
            <w:r>
              <w:rPr>
                <w:w w:val="114"/>
              </w:rPr>
              <w:t>r</w:t>
            </w:r>
            <w:r>
              <w:rPr>
                <w:spacing w:val="-3"/>
                <w:w w:val="114"/>
              </w:rPr>
              <w:t>e</w:t>
            </w:r>
            <w:r>
              <w:rPr>
                <w:spacing w:val="1"/>
                <w:w w:val="114"/>
              </w:rPr>
              <w:t>g</w:t>
            </w:r>
            <w:r>
              <w:rPr>
                <w:w w:val="114"/>
              </w:rPr>
              <w:t>ro</w:t>
            </w:r>
            <w:r>
              <w:rPr>
                <w:spacing w:val="1"/>
                <w:w w:val="114"/>
              </w:rPr>
              <w:t>up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n</w:t>
            </w:r>
            <w:r>
              <w:rPr>
                <w:w w:val="114"/>
              </w:rPr>
              <w:t>g</w:t>
            </w:r>
            <w:r>
              <w:rPr>
                <w:spacing w:val="3"/>
                <w:w w:val="114"/>
              </w:rPr>
              <w:t xml:space="preserve"> </w:t>
            </w:r>
            <w:r>
              <w:rPr>
                <w:spacing w:val="1"/>
              </w:rPr>
              <w:t>u</w:t>
            </w:r>
            <w:r>
              <w:t>p</w:t>
            </w:r>
            <w:r>
              <w:rPr>
                <w:spacing w:val="35"/>
              </w:rPr>
              <w:t xml:space="preserve"> </w:t>
            </w:r>
            <w:r>
              <w:t>to</w:t>
            </w:r>
            <w:r>
              <w:rPr>
                <w:spacing w:val="30"/>
              </w:rPr>
              <w:t xml:space="preserve"> </w:t>
            </w:r>
            <w:r>
              <w:t>a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u</w:t>
            </w:r>
            <w:r>
              <w:rPr>
                <w:w w:val="115"/>
              </w:rPr>
              <w:t xml:space="preserve">m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rPr>
                <w:spacing w:val="1"/>
                <w:w w:val="113"/>
              </w:rPr>
              <w:t>10</w:t>
            </w:r>
            <w:r>
              <w:rPr>
                <w:spacing w:val="-2"/>
                <w:w w:val="113"/>
              </w:rPr>
              <w:t>,</w:t>
            </w:r>
            <w:r>
              <w:rPr>
                <w:spacing w:val="1"/>
                <w:w w:val="113"/>
              </w:rPr>
              <w:t>00</w:t>
            </w:r>
            <w:r>
              <w:rPr>
                <w:w w:val="113"/>
              </w:rPr>
              <w:t>0</w:t>
            </w:r>
            <w:r>
              <w:rPr>
                <w:spacing w:val="6"/>
                <w:w w:val="113"/>
              </w:rPr>
              <w:t xml:space="preserve"> </w:t>
            </w:r>
            <w:r>
              <w:t>in</w:t>
            </w:r>
            <w:r>
              <w:rPr>
                <w:spacing w:val="30"/>
              </w:rPr>
              <w:t xml:space="preserve"> </w:t>
            </w:r>
            <w:r>
              <w:rPr>
                <w:spacing w:val="1"/>
                <w:w w:val="114"/>
              </w:rPr>
              <w:t>d</w:t>
            </w:r>
            <w:r>
              <w:rPr>
                <w:w w:val="115"/>
              </w:rPr>
              <w:t>if</w:t>
            </w:r>
            <w:r>
              <w:rPr>
                <w:spacing w:val="-1"/>
                <w:w w:val="115"/>
              </w:rPr>
              <w:t>f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r</w:t>
            </w:r>
            <w:r>
              <w:rPr>
                <w:spacing w:val="-3"/>
                <w:w w:val="115"/>
              </w:rPr>
              <w:t>e</w:t>
            </w:r>
            <w:r>
              <w:rPr>
                <w:spacing w:val="1"/>
                <w:w w:val="114"/>
              </w:rPr>
              <w:t>n</w:t>
            </w:r>
            <w:r>
              <w:rPr>
                <w:w w:val="115"/>
              </w:rPr>
              <w:t xml:space="preserve">t 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5"/>
              </w:rPr>
              <w:t>it</w:t>
            </w:r>
            <w:r>
              <w:rPr>
                <w:spacing w:val="1"/>
                <w:w w:val="115"/>
              </w:rPr>
              <w:t>u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ti</w:t>
            </w:r>
            <w:r>
              <w:rPr>
                <w:spacing w:val="1"/>
                <w:w w:val="115"/>
              </w:rPr>
              <w:t>o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,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20" w:lineRule="exact"/>
              <w:ind w:left="99" w:right="221"/>
            </w:pPr>
            <w:r>
              <w:rPr>
                <w:w w:val="115"/>
              </w:rPr>
              <w:t>L</w:t>
            </w:r>
            <w:r>
              <w:rPr>
                <w:spacing w:val="-3"/>
                <w:w w:val="115"/>
              </w:rPr>
              <w:t>e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r</w:t>
            </w:r>
            <w:r>
              <w:rPr>
                <w:spacing w:val="5"/>
                <w:w w:val="115"/>
              </w:rPr>
              <w:t>n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rs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 xml:space="preserve">in </w:t>
            </w:r>
            <w:r>
              <w:rPr>
                <w:spacing w:val="1"/>
                <w:w w:val="114"/>
              </w:rPr>
              <w:t>p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ir</w:t>
            </w:r>
            <w:r>
              <w:rPr>
                <w:spacing w:val="-2"/>
                <w:w w:val="114"/>
              </w:rPr>
              <w:t>s</w:t>
            </w:r>
            <w:r>
              <w:rPr>
                <w:w w:val="114"/>
              </w:rPr>
              <w:t>/</w:t>
            </w:r>
            <w:r>
              <w:rPr>
                <w:spacing w:val="1"/>
                <w:w w:val="114"/>
              </w:rPr>
              <w:t>g</w:t>
            </w:r>
            <w:r>
              <w:rPr>
                <w:w w:val="114"/>
              </w:rPr>
              <w:t>ro</w:t>
            </w:r>
            <w:r>
              <w:rPr>
                <w:spacing w:val="1"/>
                <w:w w:val="114"/>
              </w:rPr>
              <w:t>up</w:t>
            </w:r>
            <w:r>
              <w:rPr>
                <w:w w:val="114"/>
              </w:rPr>
              <w:t>s</w:t>
            </w:r>
            <w:r>
              <w:rPr>
                <w:spacing w:val="2"/>
                <w:w w:val="114"/>
              </w:rPr>
              <w:t xml:space="preserve"> </w:t>
            </w:r>
            <w:r>
              <w:t>to</w:t>
            </w:r>
            <w:r>
              <w:rPr>
                <w:spacing w:val="30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d</w:t>
            </w:r>
            <w:r>
              <w:t>d</w:t>
            </w:r>
            <w:r>
              <w:rPr>
                <w:spacing w:val="48"/>
              </w:rPr>
              <w:t xml:space="preserve"> </w:t>
            </w:r>
            <w:r>
              <w:rPr>
                <w:spacing w:val="1"/>
                <w:w w:val="114"/>
              </w:rPr>
              <w:t>u</w:t>
            </w:r>
            <w:r>
              <w:rPr>
                <w:w w:val="114"/>
              </w:rPr>
              <w:t>p</w:t>
            </w:r>
          </w:p>
          <w:p w:rsidR="000C5282" w:rsidRDefault="00775522">
            <w:pPr>
              <w:spacing w:before="4" w:line="220" w:lineRule="exact"/>
              <w:ind w:left="99" w:right="165"/>
            </w:pPr>
            <w:r>
              <w:t>to</w:t>
            </w:r>
            <w:r>
              <w:rPr>
                <w:spacing w:val="30"/>
              </w:rPr>
              <w:t xml:space="preserve"> </w:t>
            </w:r>
            <w:r>
              <w:t>t</w:t>
            </w:r>
            <w:r>
              <w:rPr>
                <w:spacing w:val="-2"/>
              </w:rPr>
              <w:t>w</w:t>
            </w:r>
            <w:r>
              <w:t xml:space="preserve">o 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  <w:w w:val="114"/>
              </w:rPr>
              <w:t>4</w:t>
            </w:r>
            <w:r>
              <w:rPr>
                <w:spacing w:val="-1"/>
                <w:w w:val="114"/>
              </w:rPr>
              <w:t>-</w:t>
            </w:r>
            <w:r>
              <w:rPr>
                <w:spacing w:val="1"/>
                <w:w w:val="114"/>
              </w:rPr>
              <w:t>d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g</w:t>
            </w:r>
            <w:r>
              <w:rPr>
                <w:w w:val="114"/>
              </w:rPr>
              <w:t>it</w:t>
            </w:r>
            <w:r>
              <w:rPr>
                <w:spacing w:val="1"/>
                <w:w w:val="114"/>
              </w:rPr>
              <w:t xml:space="preserve"> nu</w:t>
            </w:r>
            <w:r>
              <w:rPr>
                <w:spacing w:val="1"/>
                <w:w w:val="115"/>
              </w:rPr>
              <w:t>m</w:t>
            </w:r>
            <w:r>
              <w:rPr>
                <w:spacing w:val="1"/>
                <w:w w:val="114"/>
              </w:rPr>
              <w:t>b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4"/>
              </w:rPr>
              <w:t xml:space="preserve">rs </w:t>
            </w:r>
            <w:r>
              <w:rPr>
                <w:spacing w:val="-2"/>
              </w:rPr>
              <w:t>w</w:t>
            </w:r>
            <w:r>
              <w:t xml:space="preserve">ith 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ng</w:t>
            </w:r>
            <w:r>
              <w:rPr>
                <w:w w:val="114"/>
              </w:rPr>
              <w:t xml:space="preserve">le </w:t>
            </w:r>
            <w:r>
              <w:rPr>
                <w:spacing w:val="3"/>
                <w:w w:val="114"/>
              </w:rPr>
              <w:t>r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1"/>
                <w:w w:val="114"/>
              </w:rPr>
              <w:t>g</w:t>
            </w:r>
            <w:r>
              <w:rPr>
                <w:w w:val="114"/>
              </w:rPr>
              <w:t>ro</w:t>
            </w:r>
            <w:r>
              <w:rPr>
                <w:spacing w:val="1"/>
                <w:w w:val="114"/>
              </w:rPr>
              <w:t>up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n</w:t>
            </w:r>
            <w:r>
              <w:rPr>
                <w:w w:val="114"/>
              </w:rPr>
              <w:t>g</w:t>
            </w:r>
          </w:p>
          <w:p w:rsidR="000C5282" w:rsidRDefault="00775522">
            <w:pPr>
              <w:spacing w:before="4" w:line="220" w:lineRule="exact"/>
              <w:ind w:left="99" w:right="266"/>
            </w:pPr>
            <w:r>
              <w:rPr>
                <w:spacing w:val="1"/>
              </w:rPr>
              <w:t>u</w:t>
            </w:r>
            <w:r>
              <w:t>p</w:t>
            </w:r>
            <w:r>
              <w:rPr>
                <w:spacing w:val="35"/>
              </w:rPr>
              <w:t xml:space="preserve"> </w:t>
            </w:r>
            <w:r>
              <w:t>to</w:t>
            </w:r>
            <w:r>
              <w:rPr>
                <w:spacing w:val="30"/>
              </w:rPr>
              <w:t xml:space="preserve"> </w:t>
            </w:r>
            <w:r>
              <w:t>a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u</w:t>
            </w:r>
            <w:r>
              <w:t xml:space="preserve">m 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rPr>
                <w:spacing w:val="1"/>
                <w:w w:val="114"/>
              </w:rPr>
              <w:t>10</w:t>
            </w:r>
            <w:r>
              <w:rPr>
                <w:spacing w:val="-2"/>
                <w:w w:val="114"/>
              </w:rPr>
              <w:t>,</w:t>
            </w:r>
            <w:r>
              <w:rPr>
                <w:spacing w:val="1"/>
                <w:w w:val="114"/>
              </w:rPr>
              <w:t>00</w:t>
            </w:r>
            <w:r>
              <w:rPr>
                <w:w w:val="114"/>
              </w:rPr>
              <w:t xml:space="preserve">0 </w:t>
            </w:r>
            <w:r>
              <w:t>in</w:t>
            </w:r>
            <w:r>
              <w:rPr>
                <w:spacing w:val="30"/>
              </w:rPr>
              <w:t xml:space="preserve"> </w:t>
            </w:r>
            <w:r>
              <w:rPr>
                <w:spacing w:val="1"/>
                <w:w w:val="114"/>
              </w:rPr>
              <w:t>d</w:t>
            </w:r>
            <w:r>
              <w:rPr>
                <w:w w:val="114"/>
              </w:rPr>
              <w:t>if</w:t>
            </w:r>
            <w:r>
              <w:rPr>
                <w:spacing w:val="-1"/>
                <w:w w:val="114"/>
              </w:rPr>
              <w:t>f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</w:t>
            </w:r>
            <w:r>
              <w:rPr>
                <w:spacing w:val="-3"/>
                <w:w w:val="114"/>
              </w:rPr>
              <w:t>e</w:t>
            </w:r>
            <w:r>
              <w:rPr>
                <w:spacing w:val="1"/>
                <w:w w:val="114"/>
              </w:rPr>
              <w:t>n</w:t>
            </w:r>
            <w:r>
              <w:rPr>
                <w:w w:val="114"/>
              </w:rPr>
              <w:t>t</w:t>
            </w:r>
            <w:r>
              <w:rPr>
                <w:spacing w:val="8"/>
                <w:w w:val="114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5"/>
              </w:rPr>
              <w:t>it</w:t>
            </w:r>
            <w:r>
              <w:rPr>
                <w:spacing w:val="1"/>
                <w:w w:val="115"/>
              </w:rPr>
              <w:t>u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ti</w:t>
            </w:r>
            <w:r>
              <w:rPr>
                <w:spacing w:val="1"/>
                <w:w w:val="115"/>
              </w:rPr>
              <w:t>o</w:t>
            </w:r>
            <w:r>
              <w:rPr>
                <w:spacing w:val="1"/>
                <w:w w:val="114"/>
              </w:rPr>
              <w:t>n</w:t>
            </w:r>
            <w:r>
              <w:rPr>
                <w:w w:val="114"/>
              </w:rPr>
              <w:t>s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54" w:lineRule="auto"/>
              <w:ind w:left="103" w:right="343"/>
            </w:pPr>
            <w:r>
              <w:rPr>
                <w:spacing w:val="-1"/>
                <w:w w:val="114"/>
              </w:rPr>
              <w:t>W</w:t>
            </w:r>
            <w:r>
              <w:rPr>
                <w:spacing w:val="1"/>
                <w:w w:val="114"/>
              </w:rPr>
              <w:t>h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n</w:t>
            </w:r>
            <w:r>
              <w:rPr>
                <w:spacing w:val="3"/>
                <w:w w:val="114"/>
              </w:rPr>
              <w:t xml:space="preserve"> </w:t>
            </w:r>
            <w:r>
              <w:rPr>
                <w:spacing w:val="1"/>
              </w:rPr>
              <w:t>d</w:t>
            </w:r>
            <w:r>
              <w:t>o</w:t>
            </w:r>
            <w:r>
              <w:rPr>
                <w:spacing w:val="35"/>
              </w:rPr>
              <w:t xml:space="preserve"> </w:t>
            </w:r>
            <w:r>
              <w:rPr>
                <w:spacing w:val="1"/>
                <w:w w:val="114"/>
              </w:rPr>
              <w:t>yo</w:t>
            </w:r>
            <w:r>
              <w:rPr>
                <w:w w:val="114"/>
              </w:rPr>
              <w:t xml:space="preserve">u 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46"/>
              </w:rPr>
              <w:t xml:space="preserve"> </w:t>
            </w:r>
            <w:r>
              <w:rPr>
                <w:spacing w:val="-2"/>
                <w:w w:val="115"/>
              </w:rPr>
              <w:t>a</w:t>
            </w:r>
            <w:r>
              <w:rPr>
                <w:spacing w:val="1"/>
                <w:w w:val="115"/>
              </w:rPr>
              <w:t>dd</w:t>
            </w:r>
            <w:r>
              <w:rPr>
                <w:w w:val="115"/>
              </w:rPr>
              <w:t>iti</w:t>
            </w:r>
            <w:r>
              <w:rPr>
                <w:spacing w:val="1"/>
                <w:w w:val="115"/>
              </w:rPr>
              <w:t>o</w:t>
            </w:r>
            <w:r>
              <w:rPr>
                <w:w w:val="115"/>
              </w:rPr>
              <w:t>n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 xml:space="preserve">in </w:t>
            </w:r>
            <w:proofErr w:type="gramStart"/>
            <w:r>
              <w:t>r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a</w:t>
            </w:r>
            <w:r>
              <w:t xml:space="preserve">l </w:t>
            </w:r>
            <w:r>
              <w:rPr>
                <w:spacing w:val="5"/>
              </w:rPr>
              <w:t xml:space="preserve"> </w:t>
            </w:r>
            <w:r>
              <w:rPr>
                <w:w w:val="115"/>
              </w:rPr>
              <w:t>lif</w:t>
            </w:r>
            <w:r>
              <w:rPr>
                <w:spacing w:val="1"/>
                <w:w w:val="115"/>
              </w:rPr>
              <w:t>e</w:t>
            </w:r>
            <w:proofErr w:type="gramEnd"/>
            <w:r>
              <w:rPr>
                <w:w w:val="115"/>
              </w:rPr>
              <w:t>?</w:t>
            </w:r>
          </w:p>
          <w:p w:rsidR="000C5282" w:rsidRDefault="00775522">
            <w:pPr>
              <w:ind w:left="103"/>
            </w:pPr>
            <w:r>
              <w:rPr>
                <w:w w:val="115"/>
              </w:rPr>
              <w:t>?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B 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V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w w:val="113"/>
                <w:sz w:val="22"/>
                <w:szCs w:val="22"/>
              </w:rPr>
              <w:t>y</w:t>
            </w:r>
          </w:p>
          <w:p w:rsidR="000C5282" w:rsidRDefault="00775522">
            <w:pPr>
              <w:spacing w:before="39"/>
              <w:ind w:left="103"/>
              <w:rPr>
                <w:sz w:val="22"/>
                <w:szCs w:val="22"/>
              </w:rPr>
            </w:pPr>
            <w:r>
              <w:rPr>
                <w:spacing w:val="-2"/>
                <w:w w:val="113"/>
                <w:sz w:val="22"/>
                <w:szCs w:val="22"/>
              </w:rPr>
              <w:t>M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ema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6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w w:val="113"/>
                <w:sz w:val="22"/>
                <w:szCs w:val="22"/>
              </w:rPr>
              <w:t>g</w:t>
            </w:r>
            <w:proofErr w:type="spellEnd"/>
          </w:p>
          <w:p w:rsidR="000C5282" w:rsidRDefault="00775522">
            <w:pPr>
              <w:spacing w:before="35"/>
              <w:ind w:left="103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27</w:t>
            </w:r>
          </w:p>
          <w:p w:rsidR="000C5282" w:rsidRDefault="000C5282">
            <w:pPr>
              <w:spacing w:before="19" w:line="220" w:lineRule="exact"/>
              <w:rPr>
                <w:sz w:val="22"/>
                <w:szCs w:val="22"/>
              </w:rPr>
            </w:pPr>
          </w:p>
          <w:p w:rsidR="000C5282" w:rsidRDefault="00775522">
            <w:pPr>
              <w:spacing w:line="277" w:lineRule="auto"/>
              <w:ind w:left="103" w:right="3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ac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rt, 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3"/>
                <w:sz w:val="22"/>
                <w:szCs w:val="22"/>
              </w:rPr>
              <w:t>b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spacing w:val="3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>s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</w:tr>
      <w:tr w:rsidR="000C5282">
        <w:trPr>
          <w:trHeight w:hRule="exact" w:val="186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ind w:left="104"/>
            </w:pPr>
            <w:r>
              <w:rPr>
                <w:b/>
              </w:rPr>
              <w:t>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before="4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114"/>
              </w:rPr>
              <w:t>N</w:t>
            </w:r>
            <w:r>
              <w:rPr>
                <w:rFonts w:ascii="Calibri" w:eastAsia="Calibri" w:hAnsi="Calibri" w:cs="Calibri"/>
                <w:b/>
                <w:spacing w:val="3"/>
                <w:w w:val="114"/>
              </w:rPr>
              <w:t>UM</w:t>
            </w:r>
            <w:r>
              <w:rPr>
                <w:rFonts w:ascii="Calibri" w:eastAsia="Calibri" w:hAnsi="Calibri" w:cs="Calibri"/>
                <w:b/>
                <w:spacing w:val="-1"/>
                <w:w w:val="114"/>
              </w:rPr>
              <w:t>B</w:t>
            </w:r>
            <w:r>
              <w:rPr>
                <w:rFonts w:ascii="Calibri" w:eastAsia="Calibri" w:hAnsi="Calibri" w:cs="Calibri"/>
                <w:b/>
                <w:spacing w:val="-4"/>
                <w:w w:val="114"/>
              </w:rPr>
              <w:t>E</w:t>
            </w:r>
            <w:r>
              <w:rPr>
                <w:rFonts w:ascii="Calibri" w:eastAsia="Calibri" w:hAnsi="Calibri" w:cs="Calibri"/>
                <w:b/>
                <w:spacing w:val="3"/>
                <w:w w:val="115"/>
              </w:rPr>
              <w:t>R</w:t>
            </w:r>
            <w:r>
              <w:rPr>
                <w:rFonts w:ascii="Calibri" w:eastAsia="Calibri" w:hAnsi="Calibri" w:cs="Calibri"/>
                <w:b/>
                <w:w w:val="114"/>
              </w:rPr>
              <w:t>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75" w:lineRule="auto"/>
              <w:ind w:left="103" w:right="123"/>
            </w:pPr>
            <w:r>
              <w:rPr>
                <w:b/>
                <w:spacing w:val="-1"/>
                <w:w w:val="114"/>
              </w:rPr>
              <w:t>A</w:t>
            </w:r>
            <w:r>
              <w:rPr>
                <w:b/>
                <w:spacing w:val="3"/>
                <w:w w:val="114"/>
              </w:rPr>
              <w:t>D</w:t>
            </w:r>
            <w:r>
              <w:rPr>
                <w:b/>
                <w:spacing w:val="-1"/>
                <w:w w:val="114"/>
              </w:rPr>
              <w:t>DI</w:t>
            </w:r>
            <w:r>
              <w:rPr>
                <w:b/>
                <w:spacing w:val="3"/>
                <w:w w:val="114"/>
              </w:rPr>
              <w:t>T</w:t>
            </w:r>
            <w:r>
              <w:rPr>
                <w:b/>
                <w:spacing w:val="-1"/>
                <w:w w:val="114"/>
              </w:rPr>
              <w:t>I</w:t>
            </w:r>
            <w:r>
              <w:rPr>
                <w:b/>
                <w:w w:val="114"/>
              </w:rPr>
              <w:t>O N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ind w:left="103"/>
            </w:pPr>
            <w:r>
              <w:rPr>
                <w:spacing w:val="-1"/>
              </w:rPr>
              <w:t>B</w:t>
            </w:r>
            <w:r>
              <w:t>y</w:t>
            </w:r>
            <w:r>
              <w:rPr>
                <w:spacing w:val="41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e</w:t>
            </w:r>
            <w:r>
              <w:rPr>
                <w:spacing w:val="1"/>
              </w:rPr>
              <w:t>n</w:t>
            </w:r>
            <w:r>
              <w:t>d</w:t>
            </w:r>
            <w:r>
              <w:rPr>
                <w:spacing w:val="48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5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u</w:t>
            </w:r>
            <w:r>
              <w:rPr>
                <w:w w:val="114"/>
              </w:rPr>
              <w:t>b</w:t>
            </w:r>
          </w:p>
          <w:p w:rsidR="000C5282" w:rsidRDefault="00775522">
            <w:pPr>
              <w:spacing w:before="50" w:line="292" w:lineRule="auto"/>
              <w:ind w:left="103" w:right="94"/>
            </w:pP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tr</w:t>
            </w:r>
            <w:r>
              <w:rPr>
                <w:spacing w:val="-3"/>
                <w:w w:val="114"/>
              </w:rPr>
              <w:t>a</w:t>
            </w:r>
            <w:r>
              <w:rPr>
                <w:spacing w:val="1"/>
                <w:w w:val="114"/>
              </w:rPr>
              <w:t>nd</w:t>
            </w:r>
            <w:r>
              <w:rPr>
                <w:w w:val="114"/>
              </w:rPr>
              <w:t>,</w:t>
            </w:r>
            <w:r>
              <w:rPr>
                <w:spacing w:val="-1"/>
                <w:w w:val="114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4"/>
              </w:rPr>
              <w:t xml:space="preserve"> </w:t>
            </w:r>
            <w:r>
              <w:rPr>
                <w:w w:val="114"/>
              </w:rPr>
              <w:t>l</w:t>
            </w:r>
            <w:r>
              <w:rPr>
                <w:spacing w:val="2"/>
                <w:w w:val="114"/>
              </w:rPr>
              <w:t>e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rn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</w:t>
            </w:r>
            <w:r>
              <w:rPr>
                <w:spacing w:val="7"/>
                <w:w w:val="114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hou</w:t>
            </w:r>
            <w:r>
              <w:rPr>
                <w:w w:val="114"/>
              </w:rPr>
              <w:t>ld</w:t>
            </w:r>
            <w:r>
              <w:rPr>
                <w:spacing w:val="1"/>
                <w:w w:val="114"/>
              </w:rPr>
              <w:t xml:space="preserve"> b</w:t>
            </w:r>
            <w:r>
              <w:rPr>
                <w:w w:val="115"/>
              </w:rPr>
              <w:t xml:space="preserve">e 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b</w:t>
            </w:r>
            <w:r>
              <w:t xml:space="preserve">le </w:t>
            </w:r>
            <w:r>
              <w:rPr>
                <w:spacing w:val="3"/>
              </w:rPr>
              <w:t xml:space="preserve"> 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o</w:t>
            </w:r>
            <w:r>
              <w:rPr>
                <w:w w:val="115"/>
              </w:rPr>
              <w:t>:</w:t>
            </w:r>
          </w:p>
          <w:p w:rsidR="000C5282" w:rsidRDefault="00775522">
            <w:pPr>
              <w:spacing w:before="1"/>
              <w:ind w:left="103" w:right="312"/>
            </w:pPr>
            <w:r>
              <w:rPr>
                <w:spacing w:val="-2"/>
              </w:rPr>
              <w:t>a</w:t>
            </w:r>
            <w:r>
              <w:rPr>
                <w:spacing w:val="1"/>
              </w:rPr>
              <w:t>d</w:t>
            </w:r>
            <w:r>
              <w:t>d</w:t>
            </w:r>
            <w:r>
              <w:rPr>
                <w:spacing w:val="48"/>
              </w:rPr>
              <w:t xml:space="preserve"> </w:t>
            </w:r>
            <w:r>
              <w:rPr>
                <w:spacing w:val="1"/>
              </w:rPr>
              <w:t>u</w:t>
            </w:r>
            <w:r>
              <w:t>p</w:t>
            </w:r>
            <w:r>
              <w:rPr>
                <w:spacing w:val="35"/>
              </w:rPr>
              <w:t xml:space="preserve"> </w:t>
            </w:r>
            <w:r>
              <w:t>to</w:t>
            </w:r>
            <w:r>
              <w:rPr>
                <w:spacing w:val="30"/>
              </w:rPr>
              <w:t xml:space="preserve"> </w:t>
            </w:r>
            <w:r>
              <w:t>t</w:t>
            </w:r>
            <w:r>
              <w:rPr>
                <w:spacing w:val="-2"/>
              </w:rPr>
              <w:t>w</w:t>
            </w:r>
            <w:r>
              <w:t xml:space="preserve">o 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  <w:w w:val="114"/>
              </w:rPr>
              <w:t>4</w:t>
            </w:r>
            <w:r>
              <w:rPr>
                <w:spacing w:val="-1"/>
                <w:w w:val="114"/>
              </w:rPr>
              <w:t>-</w:t>
            </w:r>
            <w:r>
              <w:rPr>
                <w:spacing w:val="1"/>
                <w:w w:val="114"/>
              </w:rPr>
              <w:t>d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g</w:t>
            </w:r>
            <w:r>
              <w:rPr>
                <w:w w:val="115"/>
              </w:rPr>
              <w:t xml:space="preserve">it </w:t>
            </w:r>
            <w:r>
              <w:rPr>
                <w:spacing w:val="1"/>
                <w:w w:val="114"/>
              </w:rPr>
              <w:t>numb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rs</w:t>
            </w:r>
            <w:r>
              <w:rPr>
                <w:spacing w:val="-1"/>
                <w:w w:val="114"/>
              </w:rPr>
              <w:t xml:space="preserve"> </w:t>
            </w:r>
            <w:r>
              <w:rPr>
                <w:spacing w:val="-2"/>
              </w:rPr>
              <w:t>w</w:t>
            </w:r>
            <w:r>
              <w:t xml:space="preserve">ith 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  <w:w w:val="114"/>
              </w:rPr>
              <w:t>doub</w:t>
            </w:r>
            <w:r>
              <w:rPr>
                <w:w w:val="115"/>
              </w:rPr>
              <w:t xml:space="preserve">le </w:t>
            </w:r>
            <w:r>
              <w:rPr>
                <w:w w:val="114"/>
              </w:rPr>
              <w:t>r</w:t>
            </w:r>
            <w:r>
              <w:rPr>
                <w:spacing w:val="-3"/>
                <w:w w:val="114"/>
              </w:rPr>
              <w:t>e</w:t>
            </w:r>
            <w:r>
              <w:rPr>
                <w:spacing w:val="1"/>
                <w:w w:val="114"/>
              </w:rPr>
              <w:t>g</w:t>
            </w:r>
            <w:r>
              <w:rPr>
                <w:w w:val="114"/>
              </w:rPr>
              <w:t>ro</w:t>
            </w:r>
            <w:r>
              <w:rPr>
                <w:spacing w:val="1"/>
                <w:w w:val="114"/>
              </w:rPr>
              <w:t>up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n</w:t>
            </w:r>
            <w:r>
              <w:rPr>
                <w:w w:val="114"/>
              </w:rPr>
              <w:t>g</w:t>
            </w:r>
            <w:r>
              <w:rPr>
                <w:spacing w:val="3"/>
                <w:w w:val="114"/>
              </w:rPr>
              <w:t xml:space="preserve"> </w:t>
            </w:r>
            <w:r>
              <w:rPr>
                <w:spacing w:val="1"/>
              </w:rPr>
              <w:t>u</w:t>
            </w:r>
            <w:r>
              <w:t>p</w:t>
            </w:r>
            <w:r>
              <w:rPr>
                <w:spacing w:val="35"/>
              </w:rPr>
              <w:t xml:space="preserve"> </w:t>
            </w:r>
            <w:r>
              <w:t>to</w:t>
            </w:r>
            <w:r>
              <w:rPr>
                <w:spacing w:val="30"/>
              </w:rPr>
              <w:t xml:space="preserve"> </w:t>
            </w:r>
            <w:r>
              <w:t>a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u</w:t>
            </w:r>
            <w:r>
              <w:t xml:space="preserve">m 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  <w:w w:val="114"/>
              </w:rPr>
              <w:t>o</w:t>
            </w:r>
            <w:r>
              <w:rPr>
                <w:w w:val="114"/>
              </w:rPr>
              <w:t>f</w:t>
            </w:r>
          </w:p>
          <w:p w:rsidR="000C5282" w:rsidRDefault="00775522">
            <w:pPr>
              <w:spacing w:line="220" w:lineRule="exact"/>
              <w:ind w:left="103"/>
            </w:pPr>
            <w:r>
              <w:rPr>
                <w:spacing w:val="1"/>
                <w:w w:val="113"/>
              </w:rPr>
              <w:t>10</w:t>
            </w:r>
            <w:r>
              <w:rPr>
                <w:spacing w:val="-2"/>
                <w:w w:val="113"/>
              </w:rPr>
              <w:t>,</w:t>
            </w:r>
            <w:r>
              <w:rPr>
                <w:spacing w:val="1"/>
                <w:w w:val="113"/>
              </w:rPr>
              <w:t>00</w:t>
            </w:r>
            <w:r>
              <w:rPr>
                <w:w w:val="113"/>
              </w:rPr>
              <w:t>0</w:t>
            </w:r>
            <w:r>
              <w:rPr>
                <w:spacing w:val="6"/>
                <w:w w:val="113"/>
              </w:rPr>
              <w:t xml:space="preserve"> </w:t>
            </w:r>
            <w:r>
              <w:t>in</w:t>
            </w:r>
            <w:r>
              <w:rPr>
                <w:spacing w:val="30"/>
              </w:rPr>
              <w:t xml:space="preserve"> </w:t>
            </w:r>
            <w:r>
              <w:t>r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a</w:t>
            </w:r>
            <w:r>
              <w:t xml:space="preserve">l </w:t>
            </w:r>
            <w:r>
              <w:rPr>
                <w:spacing w:val="1"/>
              </w:rPr>
              <w:t xml:space="preserve"> </w:t>
            </w:r>
            <w:r>
              <w:t>li</w:t>
            </w:r>
            <w:r>
              <w:rPr>
                <w:spacing w:val="3"/>
              </w:rPr>
              <w:t>f</w:t>
            </w:r>
            <w:r>
              <w:t xml:space="preserve">e 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5"/>
              </w:rPr>
              <w:t>it</w:t>
            </w:r>
            <w:r>
              <w:rPr>
                <w:spacing w:val="5"/>
                <w:w w:val="115"/>
              </w:rPr>
              <w:t>u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ti</w:t>
            </w:r>
            <w:r>
              <w:rPr>
                <w:spacing w:val="1"/>
                <w:w w:val="115"/>
              </w:rPr>
              <w:t>o</w:t>
            </w:r>
            <w:r>
              <w:rPr>
                <w:spacing w:val="1"/>
                <w:w w:val="114"/>
              </w:rPr>
              <w:t>n</w:t>
            </w:r>
            <w:r>
              <w:rPr>
                <w:w w:val="114"/>
              </w:rPr>
              <w:t>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20" w:lineRule="exact"/>
              <w:ind w:left="99" w:right="219"/>
              <w:jc w:val="both"/>
            </w:pPr>
            <w:r>
              <w:rPr>
                <w:w w:val="115"/>
              </w:rPr>
              <w:t>L</w:t>
            </w:r>
            <w:r>
              <w:rPr>
                <w:spacing w:val="-3"/>
                <w:w w:val="115"/>
              </w:rPr>
              <w:t>e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r</w:t>
            </w:r>
            <w:r>
              <w:rPr>
                <w:spacing w:val="5"/>
                <w:w w:val="115"/>
              </w:rPr>
              <w:t>n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rs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 xml:space="preserve">in </w:t>
            </w:r>
            <w:r>
              <w:rPr>
                <w:spacing w:val="1"/>
                <w:w w:val="114"/>
              </w:rPr>
              <w:t>p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ir</w:t>
            </w:r>
            <w:r>
              <w:rPr>
                <w:spacing w:val="-2"/>
                <w:w w:val="114"/>
              </w:rPr>
              <w:t>s</w:t>
            </w:r>
            <w:r>
              <w:rPr>
                <w:w w:val="114"/>
              </w:rPr>
              <w:t>/</w:t>
            </w:r>
            <w:r>
              <w:rPr>
                <w:spacing w:val="1"/>
                <w:w w:val="114"/>
              </w:rPr>
              <w:t>g</w:t>
            </w:r>
            <w:r>
              <w:rPr>
                <w:w w:val="114"/>
              </w:rPr>
              <w:t>ro</w:t>
            </w:r>
            <w:r>
              <w:rPr>
                <w:spacing w:val="1"/>
                <w:w w:val="114"/>
              </w:rPr>
              <w:t>up</w:t>
            </w:r>
            <w:r>
              <w:rPr>
                <w:w w:val="114"/>
              </w:rPr>
              <w:t>s</w:t>
            </w:r>
            <w:r>
              <w:rPr>
                <w:spacing w:val="2"/>
                <w:w w:val="114"/>
              </w:rPr>
              <w:t xml:space="preserve"> </w:t>
            </w:r>
            <w:r>
              <w:t>to</w:t>
            </w:r>
            <w:r>
              <w:rPr>
                <w:spacing w:val="30"/>
              </w:rPr>
              <w:t xml:space="preserve"> </w:t>
            </w:r>
            <w:r>
              <w:t>a</w:t>
            </w:r>
            <w:r>
              <w:rPr>
                <w:spacing w:val="1"/>
              </w:rPr>
              <w:t>d</w:t>
            </w:r>
            <w:r>
              <w:t>d</w:t>
            </w:r>
            <w:r>
              <w:rPr>
                <w:spacing w:val="48"/>
              </w:rPr>
              <w:t xml:space="preserve"> </w:t>
            </w:r>
            <w:r>
              <w:rPr>
                <w:spacing w:val="1"/>
                <w:w w:val="114"/>
              </w:rPr>
              <w:t>u</w:t>
            </w:r>
            <w:r>
              <w:rPr>
                <w:w w:val="114"/>
              </w:rPr>
              <w:t>p</w:t>
            </w:r>
          </w:p>
          <w:p w:rsidR="000C5282" w:rsidRDefault="00775522">
            <w:pPr>
              <w:ind w:left="99" w:right="165"/>
              <w:jc w:val="both"/>
            </w:pPr>
            <w:r>
              <w:t>to</w:t>
            </w:r>
            <w:r>
              <w:rPr>
                <w:spacing w:val="29"/>
              </w:rPr>
              <w:t xml:space="preserve"> </w:t>
            </w:r>
            <w:r>
              <w:t>t</w:t>
            </w:r>
            <w:r>
              <w:rPr>
                <w:spacing w:val="-2"/>
              </w:rPr>
              <w:t>w</w:t>
            </w:r>
            <w:r>
              <w:t xml:space="preserve">o  </w:t>
            </w:r>
            <w:r>
              <w:rPr>
                <w:spacing w:val="2"/>
                <w:w w:val="114"/>
              </w:rPr>
              <w:t>4</w:t>
            </w:r>
            <w:r>
              <w:rPr>
                <w:spacing w:val="-1"/>
                <w:w w:val="114"/>
              </w:rPr>
              <w:t>-</w:t>
            </w:r>
            <w:r>
              <w:rPr>
                <w:spacing w:val="1"/>
                <w:w w:val="114"/>
              </w:rPr>
              <w:t>d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g</w:t>
            </w:r>
            <w:r>
              <w:rPr>
                <w:w w:val="114"/>
              </w:rPr>
              <w:t>it</w:t>
            </w:r>
            <w:r>
              <w:rPr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nu</w:t>
            </w:r>
            <w:r>
              <w:rPr>
                <w:spacing w:val="1"/>
                <w:w w:val="115"/>
              </w:rPr>
              <w:t>m</w:t>
            </w:r>
            <w:r>
              <w:rPr>
                <w:spacing w:val="1"/>
                <w:w w:val="114"/>
              </w:rPr>
              <w:t>b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4"/>
              </w:rPr>
              <w:t xml:space="preserve">rs </w:t>
            </w:r>
            <w:r>
              <w:rPr>
                <w:spacing w:val="-2"/>
              </w:rPr>
              <w:t>w</w:t>
            </w:r>
            <w:r>
              <w:t xml:space="preserve">ith 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ng</w:t>
            </w:r>
            <w:r>
              <w:rPr>
                <w:w w:val="114"/>
              </w:rPr>
              <w:t xml:space="preserve">le </w:t>
            </w:r>
            <w:r>
              <w:rPr>
                <w:spacing w:val="3"/>
                <w:w w:val="114"/>
              </w:rPr>
              <w:t>r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1"/>
                <w:w w:val="114"/>
              </w:rPr>
              <w:t>g</w:t>
            </w:r>
            <w:r>
              <w:rPr>
                <w:w w:val="114"/>
              </w:rPr>
              <w:t>ro</w:t>
            </w:r>
            <w:r>
              <w:rPr>
                <w:spacing w:val="1"/>
                <w:w w:val="114"/>
              </w:rPr>
              <w:t>up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n</w:t>
            </w:r>
            <w:r>
              <w:rPr>
                <w:w w:val="114"/>
              </w:rPr>
              <w:t xml:space="preserve">g </w:t>
            </w:r>
            <w:r>
              <w:rPr>
                <w:spacing w:val="1"/>
              </w:rPr>
              <w:t>u</w:t>
            </w:r>
            <w:r>
              <w:t>p</w:t>
            </w:r>
            <w:r>
              <w:rPr>
                <w:spacing w:val="35"/>
              </w:rPr>
              <w:t xml:space="preserve"> </w:t>
            </w:r>
            <w:r>
              <w:t>to</w:t>
            </w:r>
            <w:r>
              <w:rPr>
                <w:spacing w:val="30"/>
              </w:rPr>
              <w:t xml:space="preserve"> </w:t>
            </w:r>
            <w:r>
              <w:t>a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u</w:t>
            </w:r>
            <w:r>
              <w:t xml:space="preserve">m 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rPr>
                <w:spacing w:val="1"/>
                <w:w w:val="114"/>
              </w:rPr>
              <w:t>10</w:t>
            </w:r>
            <w:r>
              <w:rPr>
                <w:spacing w:val="-2"/>
                <w:w w:val="114"/>
              </w:rPr>
              <w:t>,</w:t>
            </w:r>
            <w:r>
              <w:rPr>
                <w:spacing w:val="1"/>
                <w:w w:val="114"/>
              </w:rPr>
              <w:t>00</w:t>
            </w:r>
            <w:r>
              <w:rPr>
                <w:w w:val="114"/>
              </w:rP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20" w:lineRule="exact"/>
              <w:ind w:left="103"/>
            </w:pPr>
            <w:r>
              <w:rPr>
                <w:spacing w:val="-1"/>
                <w:w w:val="114"/>
              </w:rPr>
              <w:t>W</w:t>
            </w:r>
            <w:r>
              <w:rPr>
                <w:spacing w:val="1"/>
                <w:w w:val="114"/>
              </w:rPr>
              <w:t>h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t</w:t>
            </w:r>
            <w:r>
              <w:rPr>
                <w:spacing w:val="3"/>
                <w:w w:val="114"/>
              </w:rPr>
              <w:t xml:space="preserve"> </w:t>
            </w:r>
            <w:r>
              <w:rPr>
                <w:spacing w:val="1"/>
              </w:rPr>
              <w:t>d</w:t>
            </w:r>
            <w:r>
              <w:t>o</w:t>
            </w:r>
            <w:r>
              <w:rPr>
                <w:spacing w:val="35"/>
              </w:rPr>
              <w:t xml:space="preserve"> </w:t>
            </w:r>
            <w:r>
              <w:rPr>
                <w:spacing w:val="1"/>
                <w:w w:val="114"/>
              </w:rPr>
              <w:t>yo</w:t>
            </w:r>
            <w:r>
              <w:rPr>
                <w:w w:val="114"/>
              </w:rPr>
              <w:t>u</w:t>
            </w:r>
          </w:p>
          <w:p w:rsidR="000C5282" w:rsidRDefault="00775522">
            <w:pPr>
              <w:spacing w:before="14" w:line="252" w:lineRule="auto"/>
              <w:ind w:left="103" w:right="367"/>
            </w:pPr>
            <w:proofErr w:type="gramStart"/>
            <w:r>
              <w:rPr>
                <w:spacing w:val="-2"/>
                <w:w w:val="114"/>
              </w:rPr>
              <w:t>c</w:t>
            </w:r>
            <w:r>
              <w:rPr>
                <w:spacing w:val="1"/>
                <w:w w:val="114"/>
              </w:rPr>
              <w:t>on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d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</w:t>
            </w:r>
            <w:proofErr w:type="gramEnd"/>
            <w:r>
              <w:rPr>
                <w:spacing w:val="6"/>
                <w:w w:val="114"/>
              </w:rPr>
              <w:t xml:space="preserve"> </w:t>
            </w:r>
            <w:r>
              <w:rPr>
                <w:spacing w:val="-2"/>
                <w:w w:val="114"/>
              </w:rPr>
              <w:t>w</w:t>
            </w:r>
            <w:r>
              <w:rPr>
                <w:spacing w:val="1"/>
                <w:w w:val="114"/>
              </w:rPr>
              <w:t>h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4"/>
              </w:rPr>
              <w:t xml:space="preserve">n 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5"/>
              </w:rPr>
              <w:t>ti</w:t>
            </w:r>
            <w:r>
              <w:rPr>
                <w:spacing w:val="1"/>
                <w:w w:val="115"/>
              </w:rPr>
              <w:t>m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ti</w:t>
            </w:r>
            <w:r>
              <w:rPr>
                <w:spacing w:val="1"/>
                <w:w w:val="115"/>
              </w:rPr>
              <w:t>n</w:t>
            </w:r>
            <w:r>
              <w:rPr>
                <w:w w:val="114"/>
              </w:rPr>
              <w:t xml:space="preserve">g </w:t>
            </w:r>
            <w:r>
              <w:rPr>
                <w:spacing w:val="-2"/>
                <w:w w:val="115"/>
              </w:rPr>
              <w:t>a</w:t>
            </w:r>
            <w:r>
              <w:rPr>
                <w:spacing w:val="1"/>
                <w:w w:val="115"/>
              </w:rPr>
              <w:t>n</w:t>
            </w:r>
            <w:r>
              <w:rPr>
                <w:spacing w:val="-1"/>
                <w:w w:val="115"/>
              </w:rPr>
              <w:t>s</w:t>
            </w:r>
            <w:r>
              <w:rPr>
                <w:spacing w:val="2"/>
                <w:w w:val="115"/>
              </w:rPr>
              <w:t>w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r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 xml:space="preserve">in </w:t>
            </w:r>
            <w:r>
              <w:rPr>
                <w:spacing w:val="-2"/>
                <w:w w:val="115"/>
              </w:rPr>
              <w:t>a</w:t>
            </w:r>
            <w:r>
              <w:rPr>
                <w:spacing w:val="1"/>
                <w:w w:val="114"/>
              </w:rPr>
              <w:t>dd</w:t>
            </w:r>
            <w:r>
              <w:rPr>
                <w:w w:val="115"/>
              </w:rPr>
              <w:t>iti</w:t>
            </w:r>
            <w:r>
              <w:rPr>
                <w:spacing w:val="1"/>
                <w:w w:val="115"/>
              </w:rPr>
              <w:t>o</w:t>
            </w:r>
            <w:r>
              <w:rPr>
                <w:spacing w:val="1"/>
                <w:w w:val="114"/>
              </w:rPr>
              <w:t>n</w:t>
            </w:r>
            <w:r>
              <w:rPr>
                <w:w w:val="115"/>
              </w:rPr>
              <w:t>?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B 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V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w w:val="113"/>
                <w:sz w:val="22"/>
                <w:szCs w:val="22"/>
              </w:rPr>
              <w:t>y</w:t>
            </w:r>
          </w:p>
          <w:p w:rsidR="000C5282" w:rsidRDefault="00775522">
            <w:pPr>
              <w:spacing w:before="39"/>
              <w:ind w:left="103"/>
              <w:rPr>
                <w:sz w:val="22"/>
                <w:szCs w:val="22"/>
              </w:rPr>
            </w:pPr>
            <w:r>
              <w:rPr>
                <w:spacing w:val="-2"/>
                <w:w w:val="113"/>
                <w:sz w:val="22"/>
                <w:szCs w:val="22"/>
              </w:rPr>
              <w:t>M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ema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6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w w:val="113"/>
                <w:sz w:val="22"/>
                <w:szCs w:val="22"/>
              </w:rPr>
              <w:t>g</w:t>
            </w:r>
            <w:proofErr w:type="spellEnd"/>
          </w:p>
          <w:p w:rsidR="000C5282" w:rsidRDefault="00775522">
            <w:pPr>
              <w:spacing w:before="35"/>
              <w:ind w:left="103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27</w:t>
            </w:r>
          </w:p>
          <w:p w:rsidR="000C5282" w:rsidRDefault="000C5282">
            <w:pPr>
              <w:spacing w:before="19" w:line="220" w:lineRule="exact"/>
              <w:rPr>
                <w:sz w:val="22"/>
                <w:szCs w:val="22"/>
              </w:rPr>
            </w:pPr>
          </w:p>
          <w:p w:rsidR="000C5282" w:rsidRDefault="00775522">
            <w:pPr>
              <w:spacing w:line="276" w:lineRule="auto"/>
              <w:ind w:left="103" w:right="30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ac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rt, 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3"/>
                <w:sz w:val="22"/>
                <w:szCs w:val="22"/>
              </w:rPr>
              <w:t>b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spacing w:val="3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>s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</w:tr>
      <w:tr w:rsidR="000C5282">
        <w:trPr>
          <w:trHeight w:hRule="exact" w:val="192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360" w:lineRule="exact"/>
              <w:ind w:left="103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20" w:lineRule="exact"/>
              <w:ind w:left="104"/>
            </w:pPr>
            <w:r>
              <w:rPr>
                <w:b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114"/>
              </w:rPr>
              <w:t>N</w:t>
            </w:r>
            <w:r>
              <w:rPr>
                <w:rFonts w:ascii="Calibri" w:eastAsia="Calibri" w:hAnsi="Calibri" w:cs="Calibri"/>
                <w:b/>
                <w:spacing w:val="3"/>
                <w:w w:val="114"/>
              </w:rPr>
              <w:t>UM</w:t>
            </w:r>
            <w:r>
              <w:rPr>
                <w:rFonts w:ascii="Calibri" w:eastAsia="Calibri" w:hAnsi="Calibri" w:cs="Calibri"/>
                <w:b/>
                <w:spacing w:val="-1"/>
                <w:w w:val="114"/>
              </w:rPr>
              <w:t>B</w:t>
            </w:r>
            <w:r>
              <w:rPr>
                <w:rFonts w:ascii="Calibri" w:eastAsia="Calibri" w:hAnsi="Calibri" w:cs="Calibri"/>
                <w:b/>
                <w:spacing w:val="-4"/>
                <w:w w:val="114"/>
              </w:rPr>
              <w:t>E</w:t>
            </w:r>
            <w:r>
              <w:rPr>
                <w:rFonts w:ascii="Calibri" w:eastAsia="Calibri" w:hAnsi="Calibri" w:cs="Calibri"/>
                <w:b/>
                <w:spacing w:val="3"/>
                <w:w w:val="115"/>
              </w:rPr>
              <w:t>R</w:t>
            </w:r>
            <w:r>
              <w:rPr>
                <w:rFonts w:ascii="Calibri" w:eastAsia="Calibri" w:hAnsi="Calibri" w:cs="Calibri"/>
                <w:b/>
                <w:w w:val="114"/>
              </w:rPr>
              <w:t>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20" w:lineRule="exact"/>
              <w:ind w:left="103"/>
            </w:pPr>
            <w:r>
              <w:rPr>
                <w:b/>
                <w:spacing w:val="-1"/>
                <w:w w:val="114"/>
              </w:rPr>
              <w:t>A</w:t>
            </w:r>
            <w:r>
              <w:rPr>
                <w:b/>
                <w:spacing w:val="3"/>
                <w:w w:val="114"/>
              </w:rPr>
              <w:t>D</w:t>
            </w:r>
            <w:r>
              <w:rPr>
                <w:b/>
                <w:spacing w:val="-1"/>
                <w:w w:val="114"/>
              </w:rPr>
              <w:t>DI</w:t>
            </w:r>
            <w:r>
              <w:rPr>
                <w:b/>
                <w:spacing w:val="3"/>
                <w:w w:val="114"/>
              </w:rPr>
              <w:t>T</w:t>
            </w:r>
            <w:r>
              <w:rPr>
                <w:b/>
                <w:spacing w:val="-1"/>
                <w:w w:val="114"/>
              </w:rPr>
              <w:t>I</w:t>
            </w:r>
            <w:r>
              <w:rPr>
                <w:b/>
                <w:w w:val="114"/>
              </w:rPr>
              <w:t>O</w:t>
            </w:r>
          </w:p>
          <w:p w:rsidR="000C5282" w:rsidRDefault="00775522">
            <w:pPr>
              <w:spacing w:before="34"/>
              <w:ind w:left="103"/>
            </w:pPr>
            <w:r>
              <w:rPr>
                <w:b/>
                <w:w w:val="114"/>
              </w:rPr>
              <w:t>N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20" w:lineRule="exact"/>
              <w:ind w:left="103" w:right="737"/>
              <w:jc w:val="both"/>
            </w:pPr>
            <w:r>
              <w:rPr>
                <w:spacing w:val="-1"/>
              </w:rPr>
              <w:t>B</w:t>
            </w:r>
            <w:r>
              <w:t>y</w:t>
            </w:r>
            <w:r>
              <w:rPr>
                <w:spacing w:val="41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e</w:t>
            </w:r>
            <w:r>
              <w:rPr>
                <w:spacing w:val="1"/>
              </w:rPr>
              <w:t>n</w:t>
            </w:r>
            <w:r>
              <w:t>d</w:t>
            </w:r>
            <w:r>
              <w:rPr>
                <w:spacing w:val="48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5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u</w:t>
            </w:r>
            <w:r>
              <w:rPr>
                <w:w w:val="114"/>
              </w:rPr>
              <w:t>b</w:t>
            </w:r>
          </w:p>
          <w:p w:rsidR="000C5282" w:rsidRDefault="00775522">
            <w:pPr>
              <w:spacing w:before="50" w:line="292" w:lineRule="auto"/>
              <w:ind w:left="103" w:right="92"/>
            </w:pP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tr</w:t>
            </w:r>
            <w:r>
              <w:rPr>
                <w:spacing w:val="-3"/>
                <w:w w:val="114"/>
              </w:rPr>
              <w:t>a</w:t>
            </w:r>
            <w:r>
              <w:rPr>
                <w:spacing w:val="1"/>
                <w:w w:val="114"/>
              </w:rPr>
              <w:t>nd</w:t>
            </w:r>
            <w:r>
              <w:rPr>
                <w:w w:val="114"/>
              </w:rPr>
              <w:t>,</w:t>
            </w:r>
            <w:r>
              <w:rPr>
                <w:spacing w:val="-1"/>
                <w:w w:val="114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4"/>
              </w:rPr>
              <w:t xml:space="preserve"> </w:t>
            </w:r>
            <w:r>
              <w:rPr>
                <w:w w:val="114"/>
              </w:rPr>
              <w:t>l</w:t>
            </w:r>
            <w:r>
              <w:rPr>
                <w:spacing w:val="2"/>
                <w:w w:val="114"/>
              </w:rPr>
              <w:t>e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rn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</w:t>
            </w:r>
            <w:r>
              <w:rPr>
                <w:spacing w:val="10"/>
                <w:w w:val="114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hou</w:t>
            </w:r>
            <w:r>
              <w:rPr>
                <w:w w:val="114"/>
              </w:rPr>
              <w:t>ld</w:t>
            </w:r>
            <w:r>
              <w:rPr>
                <w:spacing w:val="1"/>
                <w:w w:val="114"/>
              </w:rPr>
              <w:t xml:space="preserve"> b</w:t>
            </w:r>
            <w:r>
              <w:rPr>
                <w:w w:val="115"/>
              </w:rPr>
              <w:t xml:space="preserve">e 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b</w:t>
            </w:r>
            <w:r>
              <w:t>le</w:t>
            </w:r>
            <w:r>
              <w:t xml:space="preserve"> </w:t>
            </w:r>
            <w:r>
              <w:rPr>
                <w:spacing w:val="3"/>
              </w:rPr>
              <w:t xml:space="preserve"> 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o</w:t>
            </w:r>
            <w:r>
              <w:rPr>
                <w:w w:val="115"/>
              </w:rPr>
              <w:t>:</w:t>
            </w:r>
          </w:p>
          <w:p w:rsidR="000C5282" w:rsidRDefault="00775522">
            <w:pPr>
              <w:spacing w:before="6" w:line="252" w:lineRule="auto"/>
              <w:ind w:left="103" w:right="295"/>
              <w:jc w:val="both"/>
            </w:pPr>
            <w:r>
              <w:rPr>
                <w:spacing w:val="-2"/>
                <w:w w:val="114"/>
              </w:rPr>
              <w:t>e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ti</w:t>
            </w:r>
            <w:r>
              <w:rPr>
                <w:spacing w:val="1"/>
                <w:w w:val="114"/>
              </w:rPr>
              <w:t>m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5"/>
                <w:w w:val="114"/>
              </w:rPr>
              <w:t>t</w:t>
            </w:r>
            <w:r>
              <w:rPr>
                <w:w w:val="114"/>
              </w:rPr>
              <w:t xml:space="preserve">e 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u</w:t>
            </w:r>
            <w:r>
              <w:t xml:space="preserve">m 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b</w:t>
            </w:r>
            <w:r>
              <w:t>y</w:t>
            </w:r>
            <w:r>
              <w:rPr>
                <w:spacing w:val="32"/>
              </w:rPr>
              <w:t xml:space="preserve"> </w:t>
            </w:r>
            <w:r>
              <w:rPr>
                <w:w w:val="114"/>
              </w:rPr>
              <w:t>ro</w:t>
            </w:r>
            <w:r>
              <w:rPr>
                <w:spacing w:val="1"/>
                <w:w w:val="114"/>
              </w:rPr>
              <w:t>und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n</w:t>
            </w:r>
            <w:r>
              <w:rPr>
                <w:w w:val="114"/>
              </w:rPr>
              <w:t xml:space="preserve">g </w:t>
            </w:r>
            <w:r>
              <w:rPr>
                <w:spacing w:val="1"/>
              </w:rPr>
              <w:t>o</w:t>
            </w:r>
            <w:r>
              <w:t>ff</w:t>
            </w:r>
            <w:r>
              <w:rPr>
                <w:spacing w:val="38"/>
              </w:rPr>
              <w:t xml:space="preserve"> </w:t>
            </w:r>
            <w:r>
              <w:rPr>
                <w:spacing w:val="1"/>
                <w:w w:val="114"/>
              </w:rPr>
              <w:t>numb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rs</w:t>
            </w:r>
            <w:r>
              <w:rPr>
                <w:spacing w:val="-1"/>
                <w:w w:val="114"/>
              </w:rPr>
              <w:t xml:space="preserve"> </w:t>
            </w:r>
            <w:r>
              <w:t>to</w:t>
            </w:r>
            <w:r>
              <w:rPr>
                <w:spacing w:val="30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1"/>
              </w:rPr>
              <w:t xml:space="preserve"> </w:t>
            </w:r>
            <w:r>
              <w:rPr>
                <w:spacing w:val="5"/>
                <w:w w:val="114"/>
              </w:rPr>
              <w:t>n</w:t>
            </w:r>
            <w:r>
              <w:rPr>
                <w:spacing w:val="-2"/>
                <w:w w:val="115"/>
              </w:rPr>
              <w:t>ea</w:t>
            </w:r>
            <w:r>
              <w:rPr>
                <w:spacing w:val="3"/>
                <w:w w:val="114"/>
              </w:rPr>
              <w:t>r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5"/>
              </w:rPr>
              <w:t xml:space="preserve">t </w:t>
            </w:r>
            <w:r>
              <w:t>t</w:t>
            </w:r>
            <w:r>
              <w:rPr>
                <w:spacing w:val="-2"/>
              </w:rPr>
              <w:t>e</w:t>
            </w:r>
            <w:r>
              <w:t>n</w:t>
            </w:r>
            <w:r>
              <w:rPr>
                <w:spacing w:val="43"/>
              </w:rPr>
              <w:t xml:space="preserve"> </w:t>
            </w:r>
            <w:r>
              <w:t>in</w:t>
            </w:r>
            <w:r>
              <w:rPr>
                <w:spacing w:val="30"/>
              </w:rPr>
              <w:t xml:space="preserve"> </w:t>
            </w:r>
            <w:r>
              <w:rPr>
                <w:spacing w:val="1"/>
                <w:w w:val="114"/>
              </w:rPr>
              <w:t>d</w:t>
            </w:r>
            <w:r>
              <w:rPr>
                <w:w w:val="114"/>
              </w:rPr>
              <w:t>if</w:t>
            </w:r>
            <w:r>
              <w:rPr>
                <w:spacing w:val="-1"/>
                <w:w w:val="114"/>
              </w:rPr>
              <w:t>f</w:t>
            </w:r>
            <w:r>
              <w:rPr>
                <w:spacing w:val="-2"/>
                <w:w w:val="114"/>
              </w:rPr>
              <w:t>e</w:t>
            </w:r>
            <w:r>
              <w:rPr>
                <w:spacing w:val="3"/>
                <w:w w:val="114"/>
              </w:rPr>
              <w:t>r</w:t>
            </w:r>
            <w:r>
              <w:rPr>
                <w:spacing w:val="-2"/>
                <w:w w:val="114"/>
              </w:rPr>
              <w:t>e</w:t>
            </w:r>
            <w:r>
              <w:rPr>
                <w:spacing w:val="1"/>
                <w:w w:val="114"/>
              </w:rPr>
              <w:t>n</w:t>
            </w:r>
            <w:r>
              <w:rPr>
                <w:w w:val="114"/>
              </w:rPr>
              <w:t>t</w:t>
            </w:r>
            <w:r>
              <w:rPr>
                <w:spacing w:val="13"/>
                <w:w w:val="114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5"/>
              </w:rPr>
              <w:t>it</w:t>
            </w:r>
            <w:r>
              <w:rPr>
                <w:spacing w:val="1"/>
                <w:w w:val="115"/>
              </w:rPr>
              <w:t>u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ti</w:t>
            </w:r>
            <w:r>
              <w:rPr>
                <w:spacing w:val="1"/>
                <w:w w:val="115"/>
              </w:rPr>
              <w:t>o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,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20" w:lineRule="exact"/>
              <w:ind w:left="99"/>
            </w:pPr>
            <w:r>
              <w:rPr>
                <w:w w:val="115"/>
              </w:rPr>
              <w:t>L</w:t>
            </w:r>
            <w:r>
              <w:rPr>
                <w:spacing w:val="-3"/>
                <w:w w:val="115"/>
              </w:rPr>
              <w:t>e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r</w:t>
            </w:r>
            <w:r>
              <w:rPr>
                <w:spacing w:val="5"/>
                <w:w w:val="115"/>
              </w:rPr>
              <w:t>n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rs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</w:p>
          <w:p w:rsidR="000C5282" w:rsidRDefault="00775522">
            <w:pPr>
              <w:spacing w:before="10" w:line="252" w:lineRule="auto"/>
              <w:ind w:left="99" w:right="312"/>
            </w:pPr>
            <w:proofErr w:type="gramStart"/>
            <w:r>
              <w:rPr>
                <w:spacing w:val="1"/>
                <w:w w:val="114"/>
              </w:rPr>
              <w:t>p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ir</w:t>
            </w:r>
            <w:r>
              <w:rPr>
                <w:spacing w:val="-2"/>
                <w:w w:val="114"/>
              </w:rPr>
              <w:t>s</w:t>
            </w:r>
            <w:r>
              <w:rPr>
                <w:w w:val="114"/>
              </w:rPr>
              <w:t>/</w:t>
            </w:r>
            <w:r>
              <w:rPr>
                <w:spacing w:val="1"/>
                <w:w w:val="114"/>
              </w:rPr>
              <w:t>g</w:t>
            </w:r>
            <w:r>
              <w:rPr>
                <w:w w:val="114"/>
              </w:rPr>
              <w:t>ro</w:t>
            </w:r>
            <w:r>
              <w:rPr>
                <w:spacing w:val="1"/>
                <w:w w:val="114"/>
              </w:rPr>
              <w:t>up</w:t>
            </w:r>
            <w:r>
              <w:rPr>
                <w:w w:val="114"/>
              </w:rPr>
              <w:t>s</w:t>
            </w:r>
            <w:proofErr w:type="gramEnd"/>
            <w:r>
              <w:rPr>
                <w:spacing w:val="2"/>
                <w:w w:val="114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d</w:t>
            </w:r>
            <w:r>
              <w:t>d</w:t>
            </w:r>
            <w:r>
              <w:rPr>
                <w:spacing w:val="48"/>
              </w:rPr>
              <w:t xml:space="preserve"> </w:t>
            </w:r>
            <w:r>
              <w:rPr>
                <w:spacing w:val="1"/>
                <w:w w:val="114"/>
              </w:rPr>
              <w:t>u</w:t>
            </w:r>
            <w:r>
              <w:rPr>
                <w:w w:val="114"/>
              </w:rPr>
              <w:t xml:space="preserve">p </w:t>
            </w:r>
            <w:r>
              <w:rPr>
                <w:w w:val="115"/>
              </w:rPr>
              <w:t>to</w:t>
            </w:r>
            <w:r>
              <w:rPr>
                <w:spacing w:val="7"/>
              </w:rPr>
              <w:t xml:space="preserve"> </w:t>
            </w:r>
            <w:r>
              <w:t>t</w:t>
            </w:r>
            <w:r>
              <w:rPr>
                <w:spacing w:val="-2"/>
              </w:rPr>
              <w:t>w</w:t>
            </w:r>
            <w:r>
              <w:t xml:space="preserve">o 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  <w:w w:val="114"/>
              </w:rPr>
              <w:t>4</w:t>
            </w:r>
            <w:r>
              <w:rPr>
                <w:spacing w:val="-1"/>
                <w:w w:val="114"/>
              </w:rPr>
              <w:t>-</w:t>
            </w:r>
            <w:r>
              <w:rPr>
                <w:spacing w:val="1"/>
                <w:w w:val="114"/>
              </w:rPr>
              <w:t>d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g</w:t>
            </w:r>
            <w:r>
              <w:rPr>
                <w:w w:val="115"/>
              </w:rPr>
              <w:t xml:space="preserve">it </w:t>
            </w:r>
            <w:r>
              <w:rPr>
                <w:spacing w:val="1"/>
                <w:w w:val="114"/>
              </w:rPr>
              <w:t>numb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rs</w:t>
            </w:r>
            <w:r>
              <w:rPr>
                <w:spacing w:val="-1"/>
                <w:w w:val="114"/>
              </w:rPr>
              <w:t xml:space="preserve"> </w:t>
            </w:r>
            <w:r>
              <w:rPr>
                <w:spacing w:val="-2"/>
              </w:rPr>
              <w:t>w</w:t>
            </w:r>
            <w:r>
              <w:t xml:space="preserve">ith 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  <w:w w:val="114"/>
              </w:rPr>
              <w:t>doub</w:t>
            </w:r>
            <w:r>
              <w:rPr>
                <w:w w:val="115"/>
              </w:rPr>
              <w:t xml:space="preserve">le </w:t>
            </w:r>
            <w:r>
              <w:rPr>
                <w:w w:val="114"/>
              </w:rPr>
              <w:t>r</w:t>
            </w:r>
            <w:r>
              <w:rPr>
                <w:spacing w:val="-3"/>
                <w:w w:val="114"/>
              </w:rPr>
              <w:t>e</w:t>
            </w:r>
            <w:r>
              <w:rPr>
                <w:spacing w:val="1"/>
                <w:w w:val="114"/>
              </w:rPr>
              <w:t>g</w:t>
            </w:r>
            <w:r>
              <w:rPr>
                <w:w w:val="114"/>
              </w:rPr>
              <w:t>ro</w:t>
            </w:r>
            <w:r>
              <w:rPr>
                <w:spacing w:val="1"/>
                <w:w w:val="114"/>
              </w:rPr>
              <w:t>up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n</w:t>
            </w:r>
            <w:r>
              <w:rPr>
                <w:w w:val="114"/>
              </w:rPr>
              <w:t>g</w:t>
            </w:r>
            <w:r>
              <w:rPr>
                <w:spacing w:val="3"/>
                <w:w w:val="114"/>
              </w:rPr>
              <w:t xml:space="preserve"> </w:t>
            </w:r>
            <w:r>
              <w:rPr>
                <w:spacing w:val="1"/>
              </w:rPr>
              <w:t>u</w:t>
            </w:r>
            <w:r>
              <w:t>p</w:t>
            </w:r>
            <w:r>
              <w:rPr>
                <w:spacing w:val="35"/>
              </w:rPr>
              <w:t xml:space="preserve"> </w:t>
            </w:r>
            <w:r>
              <w:t>to</w:t>
            </w:r>
            <w:r>
              <w:rPr>
                <w:spacing w:val="30"/>
              </w:rPr>
              <w:t xml:space="preserve"> </w:t>
            </w:r>
            <w:r>
              <w:rPr>
                <w:w w:val="115"/>
              </w:rPr>
              <w:t xml:space="preserve">a 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u</w:t>
            </w:r>
            <w:r>
              <w:t xml:space="preserve">m 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rPr>
                <w:spacing w:val="1"/>
                <w:w w:val="113"/>
              </w:rPr>
              <w:t>10</w:t>
            </w:r>
            <w:r>
              <w:rPr>
                <w:spacing w:val="-2"/>
                <w:w w:val="113"/>
              </w:rPr>
              <w:t>,</w:t>
            </w:r>
            <w:r>
              <w:rPr>
                <w:spacing w:val="1"/>
                <w:w w:val="113"/>
              </w:rPr>
              <w:t>00</w:t>
            </w:r>
            <w:r>
              <w:rPr>
                <w:w w:val="113"/>
              </w:rPr>
              <w:t>0</w:t>
            </w:r>
            <w:r>
              <w:rPr>
                <w:spacing w:val="6"/>
                <w:w w:val="113"/>
              </w:rPr>
              <w:t xml:space="preserve"> </w:t>
            </w:r>
            <w:r>
              <w:t>in</w:t>
            </w:r>
            <w:r>
              <w:rPr>
                <w:spacing w:val="30"/>
              </w:rPr>
              <w:t xml:space="preserve"> </w:t>
            </w:r>
            <w:r>
              <w:rPr>
                <w:w w:val="115"/>
              </w:rPr>
              <w:t>r</w:t>
            </w:r>
            <w:r>
              <w:rPr>
                <w:spacing w:val="-3"/>
                <w:w w:val="115"/>
              </w:rPr>
              <w:t>e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 xml:space="preserve">l </w:t>
            </w:r>
            <w:r>
              <w:t>life</w:t>
            </w:r>
            <w:r>
              <w:rPr>
                <w:spacing w:val="48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5"/>
              </w:rPr>
              <w:t>it</w:t>
            </w:r>
            <w:r>
              <w:rPr>
                <w:spacing w:val="1"/>
                <w:w w:val="115"/>
              </w:rPr>
              <w:t>u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ti</w:t>
            </w:r>
            <w:r>
              <w:rPr>
                <w:spacing w:val="1"/>
                <w:w w:val="115"/>
              </w:rPr>
              <w:t>o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20" w:lineRule="exact"/>
              <w:ind w:left="103"/>
            </w:pPr>
            <w:r>
              <w:rPr>
                <w:spacing w:val="-1"/>
                <w:w w:val="114"/>
              </w:rPr>
              <w:t>W</w:t>
            </w:r>
            <w:r>
              <w:rPr>
                <w:spacing w:val="1"/>
                <w:w w:val="114"/>
              </w:rPr>
              <w:t>h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t</w:t>
            </w:r>
            <w:r>
              <w:rPr>
                <w:spacing w:val="3"/>
                <w:w w:val="114"/>
              </w:rPr>
              <w:t xml:space="preserve"> </w:t>
            </w:r>
            <w:r>
              <w:rPr>
                <w:spacing w:val="1"/>
              </w:rPr>
              <w:t>d</w:t>
            </w:r>
            <w:r>
              <w:t>o</w:t>
            </w:r>
            <w:r>
              <w:rPr>
                <w:spacing w:val="35"/>
              </w:rPr>
              <w:t xml:space="preserve"> </w:t>
            </w:r>
            <w:r>
              <w:rPr>
                <w:spacing w:val="1"/>
                <w:w w:val="114"/>
              </w:rPr>
              <w:t>yo</w:t>
            </w:r>
            <w:r>
              <w:rPr>
                <w:w w:val="114"/>
              </w:rPr>
              <w:t>u</w:t>
            </w:r>
          </w:p>
          <w:p w:rsidR="000C5282" w:rsidRDefault="00775522">
            <w:pPr>
              <w:spacing w:before="14" w:line="251" w:lineRule="auto"/>
              <w:ind w:left="103" w:right="367"/>
            </w:pPr>
            <w:proofErr w:type="gramStart"/>
            <w:r>
              <w:rPr>
                <w:spacing w:val="-2"/>
                <w:w w:val="114"/>
              </w:rPr>
              <w:t>c</w:t>
            </w:r>
            <w:r>
              <w:rPr>
                <w:spacing w:val="1"/>
                <w:w w:val="114"/>
              </w:rPr>
              <w:t>on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d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</w:t>
            </w:r>
            <w:proofErr w:type="gramEnd"/>
            <w:r>
              <w:rPr>
                <w:spacing w:val="6"/>
                <w:w w:val="114"/>
              </w:rPr>
              <w:t xml:space="preserve"> </w:t>
            </w:r>
            <w:r>
              <w:rPr>
                <w:spacing w:val="-2"/>
                <w:w w:val="114"/>
              </w:rPr>
              <w:t>w</w:t>
            </w:r>
            <w:r>
              <w:rPr>
                <w:spacing w:val="1"/>
                <w:w w:val="114"/>
              </w:rPr>
              <w:t>h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4"/>
              </w:rPr>
              <w:t xml:space="preserve">n 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-1"/>
                <w:w w:val="115"/>
              </w:rPr>
              <w:t>s</w:t>
            </w:r>
            <w:r>
              <w:rPr>
                <w:w w:val="115"/>
              </w:rPr>
              <w:t>ti</w:t>
            </w:r>
            <w:r>
              <w:rPr>
                <w:spacing w:val="1"/>
                <w:w w:val="115"/>
              </w:rPr>
              <w:t>m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ti</w:t>
            </w:r>
            <w:r>
              <w:rPr>
                <w:spacing w:val="1"/>
                <w:w w:val="115"/>
              </w:rPr>
              <w:t>n</w:t>
            </w:r>
            <w:r>
              <w:rPr>
                <w:w w:val="114"/>
              </w:rPr>
              <w:t xml:space="preserve">g </w:t>
            </w:r>
            <w:r>
              <w:rPr>
                <w:spacing w:val="-2"/>
                <w:w w:val="115"/>
              </w:rPr>
              <w:t>a</w:t>
            </w:r>
            <w:r>
              <w:rPr>
                <w:spacing w:val="1"/>
                <w:w w:val="115"/>
              </w:rPr>
              <w:t>n</w:t>
            </w:r>
            <w:r>
              <w:rPr>
                <w:spacing w:val="-1"/>
                <w:w w:val="115"/>
              </w:rPr>
              <w:t>s</w:t>
            </w:r>
            <w:r>
              <w:rPr>
                <w:spacing w:val="2"/>
                <w:w w:val="115"/>
              </w:rPr>
              <w:t>w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r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 xml:space="preserve">in </w:t>
            </w:r>
            <w:r>
              <w:rPr>
                <w:spacing w:val="-2"/>
                <w:w w:val="115"/>
              </w:rPr>
              <w:t>a</w:t>
            </w:r>
            <w:r>
              <w:rPr>
                <w:spacing w:val="1"/>
                <w:w w:val="114"/>
              </w:rPr>
              <w:t>dd</w:t>
            </w:r>
            <w:r>
              <w:rPr>
                <w:w w:val="115"/>
              </w:rPr>
              <w:t>iti</w:t>
            </w:r>
            <w:r>
              <w:rPr>
                <w:spacing w:val="1"/>
                <w:w w:val="115"/>
              </w:rPr>
              <w:t>o</w:t>
            </w:r>
            <w:r>
              <w:rPr>
                <w:spacing w:val="1"/>
                <w:w w:val="114"/>
              </w:rPr>
              <w:t>n</w:t>
            </w:r>
            <w:r>
              <w:rPr>
                <w:w w:val="115"/>
              </w:rPr>
              <w:t>?</w:t>
            </w:r>
          </w:p>
          <w:p w:rsidR="000C5282" w:rsidRDefault="00775522">
            <w:pPr>
              <w:spacing w:line="220" w:lineRule="exact"/>
              <w:ind w:left="103"/>
            </w:pPr>
            <w:r>
              <w:rPr>
                <w:w w:val="115"/>
              </w:rPr>
              <w:t>?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B 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V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w w:val="113"/>
                <w:sz w:val="22"/>
                <w:szCs w:val="22"/>
              </w:rPr>
              <w:t>y</w:t>
            </w:r>
          </w:p>
          <w:p w:rsidR="000C5282" w:rsidRDefault="00775522">
            <w:pPr>
              <w:spacing w:before="39"/>
              <w:ind w:left="103"/>
              <w:rPr>
                <w:sz w:val="22"/>
                <w:szCs w:val="22"/>
              </w:rPr>
            </w:pPr>
            <w:r>
              <w:rPr>
                <w:spacing w:val="-2"/>
                <w:w w:val="113"/>
                <w:sz w:val="22"/>
                <w:szCs w:val="22"/>
              </w:rPr>
              <w:t>M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ema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6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w w:val="113"/>
                <w:sz w:val="22"/>
                <w:szCs w:val="22"/>
              </w:rPr>
              <w:t>g</w:t>
            </w:r>
            <w:proofErr w:type="spellEnd"/>
          </w:p>
          <w:p w:rsidR="000C5282" w:rsidRDefault="00775522">
            <w:pPr>
              <w:spacing w:before="39"/>
              <w:ind w:left="103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28</w:t>
            </w:r>
          </w:p>
          <w:p w:rsidR="000C5282" w:rsidRDefault="000C5282">
            <w:pPr>
              <w:spacing w:before="15" w:line="220" w:lineRule="exact"/>
              <w:rPr>
                <w:sz w:val="22"/>
                <w:szCs w:val="22"/>
              </w:rPr>
            </w:pPr>
          </w:p>
          <w:p w:rsidR="000C5282" w:rsidRDefault="00775522">
            <w:pPr>
              <w:spacing w:line="276" w:lineRule="auto"/>
              <w:ind w:left="103" w:right="29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ac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rt, 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3"/>
                <w:sz w:val="22"/>
                <w:szCs w:val="22"/>
              </w:rPr>
              <w:t>b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spacing w:val="3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>s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</w:tr>
      <w:tr w:rsidR="000C5282">
        <w:trPr>
          <w:trHeight w:hRule="exact" w:val="170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before="1"/>
              <w:ind w:left="104"/>
            </w:pPr>
            <w:r>
              <w:rPr>
                <w:b/>
              </w:rPr>
              <w:t>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before="5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114"/>
              </w:rPr>
              <w:t>N</w:t>
            </w:r>
            <w:r>
              <w:rPr>
                <w:rFonts w:ascii="Calibri" w:eastAsia="Calibri" w:hAnsi="Calibri" w:cs="Calibri"/>
                <w:b/>
                <w:spacing w:val="3"/>
                <w:w w:val="114"/>
              </w:rPr>
              <w:t>UM</w:t>
            </w:r>
            <w:r>
              <w:rPr>
                <w:rFonts w:ascii="Calibri" w:eastAsia="Calibri" w:hAnsi="Calibri" w:cs="Calibri"/>
                <w:b/>
                <w:spacing w:val="-1"/>
                <w:w w:val="114"/>
              </w:rPr>
              <w:t>B</w:t>
            </w:r>
            <w:r>
              <w:rPr>
                <w:rFonts w:ascii="Calibri" w:eastAsia="Calibri" w:hAnsi="Calibri" w:cs="Calibri"/>
                <w:b/>
                <w:spacing w:val="-4"/>
                <w:w w:val="114"/>
              </w:rPr>
              <w:t>E</w:t>
            </w:r>
            <w:r>
              <w:rPr>
                <w:rFonts w:ascii="Calibri" w:eastAsia="Calibri" w:hAnsi="Calibri" w:cs="Calibri"/>
                <w:b/>
                <w:spacing w:val="3"/>
                <w:w w:val="115"/>
              </w:rPr>
              <w:t>R</w:t>
            </w:r>
            <w:r>
              <w:rPr>
                <w:rFonts w:ascii="Calibri" w:eastAsia="Calibri" w:hAnsi="Calibri" w:cs="Calibri"/>
                <w:b/>
                <w:w w:val="114"/>
              </w:rPr>
              <w:t>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before="1" w:line="275" w:lineRule="auto"/>
              <w:ind w:left="103" w:right="123"/>
            </w:pPr>
            <w:r>
              <w:rPr>
                <w:b/>
                <w:spacing w:val="-1"/>
                <w:w w:val="114"/>
              </w:rPr>
              <w:t>A</w:t>
            </w:r>
            <w:r>
              <w:rPr>
                <w:b/>
                <w:spacing w:val="3"/>
                <w:w w:val="114"/>
              </w:rPr>
              <w:t>D</w:t>
            </w:r>
            <w:r>
              <w:rPr>
                <w:b/>
                <w:spacing w:val="-1"/>
                <w:w w:val="114"/>
              </w:rPr>
              <w:t>DI</w:t>
            </w:r>
            <w:r>
              <w:rPr>
                <w:b/>
                <w:spacing w:val="3"/>
                <w:w w:val="114"/>
              </w:rPr>
              <w:t>T</w:t>
            </w:r>
            <w:r>
              <w:rPr>
                <w:b/>
                <w:spacing w:val="-1"/>
                <w:w w:val="114"/>
              </w:rPr>
              <w:t>I</w:t>
            </w:r>
            <w:r>
              <w:rPr>
                <w:b/>
                <w:w w:val="114"/>
              </w:rPr>
              <w:t>O N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before="1"/>
              <w:ind w:left="103" w:right="737"/>
              <w:jc w:val="both"/>
            </w:pPr>
            <w:r>
              <w:rPr>
                <w:spacing w:val="-1"/>
              </w:rPr>
              <w:t>B</w:t>
            </w:r>
            <w:r>
              <w:t>y</w:t>
            </w:r>
            <w:r>
              <w:rPr>
                <w:spacing w:val="41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e</w:t>
            </w:r>
            <w:r>
              <w:rPr>
                <w:spacing w:val="1"/>
              </w:rPr>
              <w:t>n</w:t>
            </w:r>
            <w:r>
              <w:t>d</w:t>
            </w:r>
            <w:r>
              <w:rPr>
                <w:spacing w:val="48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5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u</w:t>
            </w:r>
            <w:r>
              <w:rPr>
                <w:w w:val="114"/>
              </w:rPr>
              <w:t>b</w:t>
            </w:r>
          </w:p>
          <w:p w:rsidR="000C5282" w:rsidRDefault="00775522">
            <w:pPr>
              <w:spacing w:before="50" w:line="292" w:lineRule="auto"/>
              <w:ind w:left="103" w:right="94"/>
            </w:pP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tr</w:t>
            </w:r>
            <w:r>
              <w:rPr>
                <w:spacing w:val="-3"/>
                <w:w w:val="114"/>
              </w:rPr>
              <w:t>a</w:t>
            </w:r>
            <w:r>
              <w:rPr>
                <w:spacing w:val="1"/>
                <w:w w:val="114"/>
              </w:rPr>
              <w:t>nd</w:t>
            </w:r>
            <w:r>
              <w:rPr>
                <w:w w:val="114"/>
              </w:rPr>
              <w:t>,</w:t>
            </w:r>
            <w:r>
              <w:rPr>
                <w:spacing w:val="-1"/>
                <w:w w:val="114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4"/>
              </w:rPr>
              <w:t xml:space="preserve"> </w:t>
            </w:r>
            <w:r>
              <w:rPr>
                <w:w w:val="114"/>
              </w:rPr>
              <w:t>l</w:t>
            </w:r>
            <w:r>
              <w:rPr>
                <w:spacing w:val="2"/>
                <w:w w:val="114"/>
              </w:rPr>
              <w:t>e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rn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</w:t>
            </w:r>
            <w:r>
              <w:rPr>
                <w:spacing w:val="7"/>
                <w:w w:val="114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hou</w:t>
            </w:r>
            <w:r>
              <w:rPr>
                <w:w w:val="114"/>
              </w:rPr>
              <w:t>ld</w:t>
            </w:r>
            <w:r>
              <w:rPr>
                <w:spacing w:val="1"/>
                <w:w w:val="114"/>
              </w:rPr>
              <w:t xml:space="preserve"> b</w:t>
            </w:r>
            <w:r>
              <w:rPr>
                <w:w w:val="115"/>
              </w:rPr>
              <w:t xml:space="preserve">e 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b</w:t>
            </w:r>
            <w:r>
              <w:t xml:space="preserve">le </w:t>
            </w:r>
            <w:r>
              <w:rPr>
                <w:spacing w:val="3"/>
              </w:rPr>
              <w:t xml:space="preserve"> 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o</w:t>
            </w:r>
            <w:r>
              <w:rPr>
                <w:w w:val="115"/>
              </w:rPr>
              <w:t>:</w:t>
            </w:r>
          </w:p>
          <w:p w:rsidR="000C5282" w:rsidRDefault="00775522">
            <w:pPr>
              <w:spacing w:before="6" w:line="252" w:lineRule="auto"/>
              <w:ind w:left="103" w:right="295"/>
              <w:jc w:val="both"/>
            </w:pPr>
            <w:r>
              <w:rPr>
                <w:spacing w:val="-2"/>
                <w:w w:val="114"/>
              </w:rPr>
              <w:t>e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ti</w:t>
            </w:r>
            <w:r>
              <w:rPr>
                <w:spacing w:val="1"/>
                <w:w w:val="114"/>
              </w:rPr>
              <w:t>m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5"/>
                <w:w w:val="114"/>
              </w:rPr>
              <w:t>t</w:t>
            </w:r>
            <w:r>
              <w:rPr>
                <w:w w:val="114"/>
              </w:rPr>
              <w:t xml:space="preserve">e 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u</w:t>
            </w:r>
            <w:r>
              <w:t xml:space="preserve">m 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b</w:t>
            </w:r>
            <w:r>
              <w:t>y</w:t>
            </w:r>
            <w:r>
              <w:rPr>
                <w:spacing w:val="32"/>
              </w:rPr>
              <w:t xml:space="preserve"> </w:t>
            </w:r>
            <w:r>
              <w:rPr>
                <w:w w:val="114"/>
              </w:rPr>
              <w:t>ro</w:t>
            </w:r>
            <w:r>
              <w:rPr>
                <w:spacing w:val="1"/>
                <w:w w:val="114"/>
              </w:rPr>
              <w:t>und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n</w:t>
            </w:r>
            <w:r>
              <w:rPr>
                <w:w w:val="114"/>
              </w:rPr>
              <w:t xml:space="preserve">g </w:t>
            </w:r>
            <w:r>
              <w:rPr>
                <w:spacing w:val="1"/>
              </w:rPr>
              <w:t>o</w:t>
            </w:r>
            <w:r>
              <w:t>ff</w:t>
            </w:r>
            <w:r>
              <w:rPr>
                <w:spacing w:val="38"/>
              </w:rPr>
              <w:t xml:space="preserve"> </w:t>
            </w:r>
            <w:r>
              <w:rPr>
                <w:spacing w:val="1"/>
                <w:w w:val="114"/>
              </w:rPr>
              <w:t>numb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rs</w:t>
            </w:r>
            <w:r>
              <w:rPr>
                <w:spacing w:val="-1"/>
                <w:w w:val="114"/>
              </w:rPr>
              <w:t xml:space="preserve"> </w:t>
            </w:r>
            <w:r>
              <w:t>to</w:t>
            </w:r>
            <w:r>
              <w:rPr>
                <w:spacing w:val="30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1"/>
              </w:rPr>
              <w:t xml:space="preserve"> </w:t>
            </w:r>
            <w:r>
              <w:rPr>
                <w:spacing w:val="5"/>
                <w:w w:val="114"/>
              </w:rPr>
              <w:t>n</w:t>
            </w:r>
            <w:r>
              <w:rPr>
                <w:spacing w:val="-2"/>
                <w:w w:val="115"/>
              </w:rPr>
              <w:t>ea</w:t>
            </w:r>
            <w:r>
              <w:rPr>
                <w:spacing w:val="3"/>
                <w:w w:val="114"/>
              </w:rPr>
              <w:t>r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5"/>
              </w:rPr>
              <w:t xml:space="preserve">t </w:t>
            </w:r>
            <w:r>
              <w:t>t</w:t>
            </w:r>
            <w:r>
              <w:rPr>
                <w:spacing w:val="-2"/>
              </w:rPr>
              <w:t>e</w:t>
            </w:r>
            <w:r>
              <w:t>n</w:t>
            </w:r>
            <w:r>
              <w:rPr>
                <w:spacing w:val="43"/>
              </w:rPr>
              <w:t xml:space="preserve"> </w:t>
            </w:r>
            <w:r>
              <w:t>in</w:t>
            </w:r>
            <w:r>
              <w:rPr>
                <w:spacing w:val="30"/>
              </w:rPr>
              <w:t xml:space="preserve"> </w:t>
            </w:r>
            <w:r>
              <w:rPr>
                <w:spacing w:val="1"/>
                <w:w w:val="114"/>
              </w:rPr>
              <w:t>d</w:t>
            </w:r>
            <w:r>
              <w:rPr>
                <w:w w:val="114"/>
              </w:rPr>
              <w:t>if</w:t>
            </w:r>
            <w:r>
              <w:rPr>
                <w:spacing w:val="-1"/>
                <w:w w:val="114"/>
              </w:rPr>
              <w:t>f</w:t>
            </w:r>
            <w:r>
              <w:rPr>
                <w:spacing w:val="-2"/>
                <w:w w:val="114"/>
              </w:rPr>
              <w:t>e</w:t>
            </w:r>
            <w:r>
              <w:rPr>
                <w:spacing w:val="3"/>
                <w:w w:val="114"/>
              </w:rPr>
              <w:t>r</w:t>
            </w:r>
            <w:r>
              <w:rPr>
                <w:spacing w:val="-2"/>
                <w:w w:val="114"/>
              </w:rPr>
              <w:t>e</w:t>
            </w:r>
            <w:r>
              <w:rPr>
                <w:spacing w:val="1"/>
                <w:w w:val="114"/>
              </w:rPr>
              <w:t>n</w:t>
            </w:r>
            <w:r>
              <w:rPr>
                <w:w w:val="114"/>
              </w:rPr>
              <w:t>t</w:t>
            </w:r>
            <w:r>
              <w:rPr>
                <w:spacing w:val="13"/>
                <w:w w:val="114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5"/>
              </w:rPr>
              <w:t>it</w:t>
            </w:r>
            <w:r>
              <w:rPr>
                <w:spacing w:val="1"/>
                <w:w w:val="115"/>
              </w:rPr>
              <w:t>u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ti</w:t>
            </w:r>
            <w:r>
              <w:rPr>
                <w:spacing w:val="1"/>
                <w:w w:val="115"/>
              </w:rPr>
              <w:t>o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,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20" w:lineRule="exact"/>
              <w:ind w:left="99"/>
            </w:pPr>
            <w:r>
              <w:rPr>
                <w:w w:val="115"/>
              </w:rPr>
              <w:t>L</w:t>
            </w:r>
            <w:r>
              <w:rPr>
                <w:spacing w:val="-3"/>
                <w:w w:val="115"/>
              </w:rPr>
              <w:t>e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r</w:t>
            </w:r>
            <w:r>
              <w:rPr>
                <w:spacing w:val="5"/>
                <w:w w:val="115"/>
              </w:rPr>
              <w:t>n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rs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</w:p>
          <w:p w:rsidR="000C5282" w:rsidRDefault="00775522">
            <w:pPr>
              <w:spacing w:before="10" w:line="252" w:lineRule="auto"/>
              <w:ind w:left="99" w:right="312"/>
            </w:pPr>
            <w:proofErr w:type="gramStart"/>
            <w:r>
              <w:rPr>
                <w:spacing w:val="1"/>
                <w:w w:val="114"/>
              </w:rPr>
              <w:t>p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ir</w:t>
            </w:r>
            <w:r>
              <w:rPr>
                <w:spacing w:val="-2"/>
                <w:w w:val="114"/>
              </w:rPr>
              <w:t>s</w:t>
            </w:r>
            <w:r>
              <w:rPr>
                <w:w w:val="114"/>
              </w:rPr>
              <w:t>/</w:t>
            </w:r>
            <w:r>
              <w:rPr>
                <w:spacing w:val="1"/>
                <w:w w:val="114"/>
              </w:rPr>
              <w:t>g</w:t>
            </w:r>
            <w:r>
              <w:rPr>
                <w:w w:val="114"/>
              </w:rPr>
              <w:t>ro</w:t>
            </w:r>
            <w:r>
              <w:rPr>
                <w:spacing w:val="1"/>
                <w:w w:val="114"/>
              </w:rPr>
              <w:t>up</w:t>
            </w:r>
            <w:r>
              <w:rPr>
                <w:w w:val="114"/>
              </w:rPr>
              <w:t>s</w:t>
            </w:r>
            <w:proofErr w:type="gramEnd"/>
            <w:r>
              <w:rPr>
                <w:spacing w:val="2"/>
                <w:w w:val="114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d</w:t>
            </w:r>
            <w:r>
              <w:t>d</w:t>
            </w:r>
            <w:r>
              <w:rPr>
                <w:spacing w:val="48"/>
              </w:rPr>
              <w:t xml:space="preserve"> </w:t>
            </w:r>
            <w:r>
              <w:rPr>
                <w:spacing w:val="1"/>
                <w:w w:val="114"/>
              </w:rPr>
              <w:t>u</w:t>
            </w:r>
            <w:r>
              <w:rPr>
                <w:w w:val="114"/>
              </w:rPr>
              <w:t xml:space="preserve">p </w:t>
            </w:r>
            <w:r>
              <w:rPr>
                <w:w w:val="115"/>
              </w:rPr>
              <w:t>to</w:t>
            </w:r>
            <w:r>
              <w:rPr>
                <w:spacing w:val="7"/>
              </w:rPr>
              <w:t xml:space="preserve"> </w:t>
            </w:r>
            <w:r>
              <w:t>t</w:t>
            </w:r>
            <w:r>
              <w:rPr>
                <w:spacing w:val="-2"/>
              </w:rPr>
              <w:t>w</w:t>
            </w:r>
            <w:r>
              <w:t xml:space="preserve">o 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  <w:w w:val="114"/>
              </w:rPr>
              <w:t>4</w:t>
            </w:r>
            <w:r>
              <w:rPr>
                <w:spacing w:val="-1"/>
                <w:w w:val="114"/>
              </w:rPr>
              <w:t>-</w:t>
            </w:r>
            <w:r>
              <w:rPr>
                <w:spacing w:val="1"/>
                <w:w w:val="114"/>
              </w:rPr>
              <w:t>d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g</w:t>
            </w:r>
            <w:r>
              <w:rPr>
                <w:w w:val="115"/>
              </w:rPr>
              <w:t xml:space="preserve">it </w:t>
            </w:r>
            <w:r>
              <w:rPr>
                <w:spacing w:val="1"/>
                <w:w w:val="114"/>
              </w:rPr>
              <w:t>numb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rs</w:t>
            </w:r>
            <w:r>
              <w:rPr>
                <w:spacing w:val="-1"/>
                <w:w w:val="114"/>
              </w:rPr>
              <w:t xml:space="preserve"> </w:t>
            </w:r>
            <w:r>
              <w:rPr>
                <w:spacing w:val="-2"/>
              </w:rPr>
              <w:t>w</w:t>
            </w:r>
            <w:r>
              <w:t xml:space="preserve">ith 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  <w:w w:val="114"/>
              </w:rPr>
              <w:t>doub</w:t>
            </w:r>
            <w:r>
              <w:rPr>
                <w:w w:val="115"/>
              </w:rPr>
              <w:t xml:space="preserve">le </w:t>
            </w:r>
            <w:r>
              <w:rPr>
                <w:w w:val="114"/>
              </w:rPr>
              <w:t>r</w:t>
            </w:r>
            <w:r>
              <w:rPr>
                <w:spacing w:val="-3"/>
                <w:w w:val="114"/>
              </w:rPr>
              <w:t>e</w:t>
            </w:r>
            <w:r>
              <w:rPr>
                <w:spacing w:val="1"/>
                <w:w w:val="114"/>
              </w:rPr>
              <w:t>g</w:t>
            </w:r>
            <w:r>
              <w:rPr>
                <w:w w:val="114"/>
              </w:rPr>
              <w:t>ro</w:t>
            </w:r>
            <w:r>
              <w:rPr>
                <w:spacing w:val="1"/>
                <w:w w:val="114"/>
              </w:rPr>
              <w:t>up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n</w:t>
            </w:r>
            <w:r>
              <w:rPr>
                <w:w w:val="114"/>
              </w:rPr>
              <w:t>g</w:t>
            </w:r>
            <w:r>
              <w:rPr>
                <w:spacing w:val="3"/>
                <w:w w:val="114"/>
              </w:rPr>
              <w:t xml:space="preserve"> </w:t>
            </w:r>
            <w:r>
              <w:rPr>
                <w:spacing w:val="1"/>
              </w:rPr>
              <w:t>u</w:t>
            </w:r>
            <w:r>
              <w:t>p</w:t>
            </w:r>
            <w:r>
              <w:rPr>
                <w:spacing w:val="35"/>
              </w:rPr>
              <w:t xml:space="preserve"> </w:t>
            </w:r>
            <w:r>
              <w:t>to</w:t>
            </w:r>
            <w:r>
              <w:rPr>
                <w:spacing w:val="30"/>
              </w:rPr>
              <w:t xml:space="preserve"> </w:t>
            </w:r>
            <w:r>
              <w:rPr>
                <w:w w:val="115"/>
              </w:rPr>
              <w:t xml:space="preserve">a 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u</w:t>
            </w:r>
            <w:r>
              <w:t xml:space="preserve">m 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rPr>
                <w:spacing w:val="1"/>
                <w:w w:val="113"/>
              </w:rPr>
              <w:t>10</w:t>
            </w:r>
            <w:r>
              <w:rPr>
                <w:spacing w:val="-2"/>
                <w:w w:val="113"/>
              </w:rPr>
              <w:t>,</w:t>
            </w:r>
            <w:r>
              <w:rPr>
                <w:spacing w:val="1"/>
                <w:w w:val="113"/>
              </w:rPr>
              <w:t>00</w:t>
            </w:r>
            <w:r>
              <w:rPr>
                <w:w w:val="113"/>
              </w:rPr>
              <w:t>0</w:t>
            </w:r>
            <w:r>
              <w:rPr>
                <w:spacing w:val="6"/>
                <w:w w:val="113"/>
              </w:rPr>
              <w:t xml:space="preserve"> </w:t>
            </w:r>
            <w:r>
              <w:t>in</w:t>
            </w:r>
            <w:r>
              <w:rPr>
                <w:spacing w:val="30"/>
              </w:rPr>
              <w:t xml:space="preserve"> </w:t>
            </w:r>
            <w:r>
              <w:rPr>
                <w:w w:val="115"/>
              </w:rPr>
              <w:t>r</w:t>
            </w:r>
            <w:r>
              <w:rPr>
                <w:spacing w:val="-3"/>
                <w:w w:val="115"/>
              </w:rPr>
              <w:t>e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 xml:space="preserve">l </w:t>
            </w:r>
            <w:r>
              <w:t>life</w:t>
            </w:r>
            <w:r>
              <w:rPr>
                <w:spacing w:val="48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5"/>
              </w:rPr>
              <w:t>it</w:t>
            </w:r>
            <w:r>
              <w:rPr>
                <w:spacing w:val="1"/>
                <w:w w:val="115"/>
              </w:rPr>
              <w:t>u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ti</w:t>
            </w:r>
            <w:r>
              <w:rPr>
                <w:spacing w:val="1"/>
                <w:w w:val="115"/>
              </w:rPr>
              <w:t>o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20" w:lineRule="exact"/>
              <w:ind w:left="103"/>
            </w:pPr>
            <w:r>
              <w:rPr>
                <w:spacing w:val="-2"/>
              </w:rPr>
              <w:t>H</w:t>
            </w:r>
            <w:r>
              <w:rPr>
                <w:spacing w:val="1"/>
              </w:rPr>
              <w:t>o</w:t>
            </w:r>
            <w:r>
              <w:t xml:space="preserve">w 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d</w:t>
            </w:r>
            <w:r>
              <w:t>o</w:t>
            </w:r>
            <w:r>
              <w:rPr>
                <w:spacing w:val="35"/>
              </w:rPr>
              <w:t xml:space="preserve"> </w:t>
            </w:r>
            <w:r>
              <w:rPr>
                <w:spacing w:val="1"/>
                <w:w w:val="114"/>
              </w:rPr>
              <w:t>yo</w:t>
            </w:r>
            <w:r>
              <w:rPr>
                <w:w w:val="114"/>
              </w:rPr>
              <w:t>u</w:t>
            </w:r>
          </w:p>
          <w:p w:rsidR="000C5282" w:rsidRDefault="00775522">
            <w:pPr>
              <w:spacing w:before="34" w:line="275" w:lineRule="auto"/>
              <w:ind w:left="103" w:right="489"/>
            </w:pPr>
            <w:proofErr w:type="gramStart"/>
            <w:r>
              <w:t xml:space="preserve">form 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  <w:w w:val="114"/>
              </w:rPr>
              <w:t>nu</w:t>
            </w:r>
            <w:r>
              <w:rPr>
                <w:spacing w:val="1"/>
                <w:w w:val="115"/>
              </w:rPr>
              <w:t>m</w:t>
            </w:r>
            <w:r>
              <w:rPr>
                <w:spacing w:val="1"/>
                <w:w w:val="114"/>
              </w:rPr>
              <w:t>b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4"/>
              </w:rPr>
              <w:t>r</w:t>
            </w:r>
            <w:proofErr w:type="gramEnd"/>
            <w:r>
              <w:rPr>
                <w:w w:val="114"/>
              </w:rPr>
              <w:t xml:space="preserve"> </w:t>
            </w:r>
            <w:r>
              <w:rPr>
                <w:spacing w:val="1"/>
                <w:w w:val="115"/>
              </w:rPr>
              <w:t>p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tt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rns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 xml:space="preserve">in </w:t>
            </w:r>
            <w:r>
              <w:rPr>
                <w:spacing w:val="-2"/>
                <w:w w:val="115"/>
              </w:rPr>
              <w:t>a</w:t>
            </w:r>
            <w:r>
              <w:rPr>
                <w:spacing w:val="1"/>
                <w:w w:val="114"/>
              </w:rPr>
              <w:t>dd</w:t>
            </w:r>
            <w:r>
              <w:rPr>
                <w:w w:val="115"/>
              </w:rPr>
              <w:t>iti</w:t>
            </w:r>
            <w:r>
              <w:rPr>
                <w:spacing w:val="1"/>
                <w:w w:val="115"/>
              </w:rPr>
              <w:t>o</w:t>
            </w:r>
            <w:r>
              <w:rPr>
                <w:spacing w:val="1"/>
                <w:w w:val="114"/>
              </w:rPr>
              <w:t>n</w:t>
            </w:r>
            <w:r>
              <w:rPr>
                <w:w w:val="115"/>
              </w:rPr>
              <w:t>?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B 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V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w w:val="113"/>
                <w:sz w:val="22"/>
                <w:szCs w:val="22"/>
              </w:rPr>
              <w:t>y</w:t>
            </w:r>
          </w:p>
          <w:p w:rsidR="000C5282" w:rsidRDefault="00775522">
            <w:pPr>
              <w:spacing w:before="35"/>
              <w:ind w:left="103"/>
              <w:rPr>
                <w:sz w:val="22"/>
                <w:szCs w:val="22"/>
              </w:rPr>
            </w:pPr>
            <w:r>
              <w:rPr>
                <w:spacing w:val="-2"/>
                <w:w w:val="113"/>
                <w:sz w:val="22"/>
                <w:szCs w:val="22"/>
              </w:rPr>
              <w:t>M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ema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6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w w:val="113"/>
                <w:sz w:val="22"/>
                <w:szCs w:val="22"/>
              </w:rPr>
              <w:t>g</w:t>
            </w:r>
            <w:proofErr w:type="spellEnd"/>
          </w:p>
          <w:p w:rsidR="000C5282" w:rsidRDefault="00775522">
            <w:pPr>
              <w:spacing w:before="39"/>
              <w:ind w:left="103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29</w:t>
            </w:r>
          </w:p>
          <w:p w:rsidR="000C5282" w:rsidRDefault="000C5282">
            <w:pPr>
              <w:spacing w:before="19" w:line="220" w:lineRule="exact"/>
              <w:rPr>
                <w:sz w:val="22"/>
                <w:szCs w:val="22"/>
              </w:rPr>
            </w:pPr>
          </w:p>
          <w:p w:rsidR="000C5282" w:rsidRDefault="00775522">
            <w:pPr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ac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>e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</w:tr>
    </w:tbl>
    <w:p w:rsidR="000C5282" w:rsidRDefault="000C5282">
      <w:pPr>
        <w:sectPr w:rsidR="000C5282">
          <w:pgSz w:w="15840" w:h="12240" w:orient="landscape"/>
          <w:pgMar w:top="1120" w:right="20" w:bottom="280" w:left="40" w:header="720" w:footer="720" w:gutter="0"/>
          <w:cols w:space="720"/>
        </w:sectPr>
      </w:pPr>
    </w:p>
    <w:p w:rsidR="000C5282" w:rsidRDefault="000C5282">
      <w:pPr>
        <w:spacing w:before="6" w:line="100" w:lineRule="exact"/>
        <w:rPr>
          <w:sz w:val="11"/>
          <w:szCs w:val="11"/>
        </w:rPr>
      </w:pPr>
    </w:p>
    <w:p w:rsidR="000C5282" w:rsidRDefault="000C5282">
      <w:pPr>
        <w:spacing w:line="200" w:lineRule="exact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913"/>
        <w:gridCol w:w="1216"/>
        <w:gridCol w:w="1276"/>
        <w:gridCol w:w="2837"/>
        <w:gridCol w:w="2409"/>
        <w:gridCol w:w="1844"/>
        <w:gridCol w:w="1844"/>
        <w:gridCol w:w="1357"/>
        <w:gridCol w:w="1052"/>
      </w:tblGrid>
      <w:tr w:rsidR="000C5282">
        <w:trPr>
          <w:trHeight w:hRule="exact" w:val="72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rt, 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3"/>
                <w:sz w:val="22"/>
                <w:szCs w:val="22"/>
              </w:rPr>
              <w:t>b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spacing w:val="3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>s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</w:tr>
      <w:tr w:rsidR="000C5282">
        <w:trPr>
          <w:trHeight w:hRule="exact" w:val="228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20" w:lineRule="exact"/>
              <w:ind w:left="104"/>
            </w:pPr>
            <w:r>
              <w:rPr>
                <w:b/>
              </w:rPr>
              <w:t>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114"/>
              </w:rPr>
              <w:t>N</w:t>
            </w:r>
            <w:r>
              <w:rPr>
                <w:rFonts w:ascii="Calibri" w:eastAsia="Calibri" w:hAnsi="Calibri" w:cs="Calibri"/>
                <w:b/>
                <w:spacing w:val="3"/>
                <w:w w:val="114"/>
              </w:rPr>
              <w:t>UM</w:t>
            </w:r>
            <w:r>
              <w:rPr>
                <w:rFonts w:ascii="Calibri" w:eastAsia="Calibri" w:hAnsi="Calibri" w:cs="Calibri"/>
                <w:b/>
                <w:spacing w:val="-1"/>
                <w:w w:val="114"/>
              </w:rPr>
              <w:t>B</w:t>
            </w:r>
            <w:r>
              <w:rPr>
                <w:rFonts w:ascii="Calibri" w:eastAsia="Calibri" w:hAnsi="Calibri" w:cs="Calibri"/>
                <w:b/>
                <w:spacing w:val="-4"/>
                <w:w w:val="114"/>
              </w:rPr>
              <w:t>E</w:t>
            </w:r>
            <w:r>
              <w:rPr>
                <w:rFonts w:ascii="Calibri" w:eastAsia="Calibri" w:hAnsi="Calibri" w:cs="Calibri"/>
                <w:b/>
                <w:spacing w:val="3"/>
                <w:w w:val="115"/>
              </w:rPr>
              <w:t>R</w:t>
            </w:r>
            <w:r>
              <w:rPr>
                <w:rFonts w:ascii="Calibri" w:eastAsia="Calibri" w:hAnsi="Calibri" w:cs="Calibri"/>
                <w:b/>
                <w:w w:val="114"/>
              </w:rPr>
              <w:t>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20" w:lineRule="exact"/>
              <w:ind w:left="103"/>
            </w:pPr>
            <w:r>
              <w:rPr>
                <w:b/>
                <w:spacing w:val="-1"/>
                <w:w w:val="114"/>
              </w:rPr>
              <w:t>A</w:t>
            </w:r>
            <w:r>
              <w:rPr>
                <w:b/>
                <w:spacing w:val="3"/>
                <w:w w:val="114"/>
              </w:rPr>
              <w:t>D</w:t>
            </w:r>
            <w:r>
              <w:rPr>
                <w:b/>
                <w:spacing w:val="-1"/>
                <w:w w:val="114"/>
              </w:rPr>
              <w:t>DI</w:t>
            </w:r>
            <w:r>
              <w:rPr>
                <w:b/>
                <w:spacing w:val="3"/>
                <w:w w:val="114"/>
              </w:rPr>
              <w:t>T</w:t>
            </w:r>
            <w:r>
              <w:rPr>
                <w:b/>
                <w:spacing w:val="-1"/>
                <w:w w:val="114"/>
              </w:rPr>
              <w:t>I</w:t>
            </w:r>
            <w:r>
              <w:rPr>
                <w:b/>
                <w:w w:val="114"/>
              </w:rPr>
              <w:t>O</w:t>
            </w:r>
          </w:p>
          <w:p w:rsidR="000C5282" w:rsidRDefault="00775522">
            <w:pPr>
              <w:spacing w:before="38"/>
              <w:ind w:left="103"/>
            </w:pPr>
            <w:r>
              <w:rPr>
                <w:b/>
                <w:w w:val="114"/>
              </w:rPr>
              <w:t>N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20" w:lineRule="exact"/>
              <w:ind w:left="103"/>
            </w:pPr>
            <w:r>
              <w:rPr>
                <w:spacing w:val="-1"/>
              </w:rPr>
              <w:t>B</w:t>
            </w:r>
            <w:r>
              <w:t>y</w:t>
            </w:r>
            <w:r>
              <w:rPr>
                <w:spacing w:val="41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e</w:t>
            </w:r>
            <w:r>
              <w:rPr>
                <w:spacing w:val="1"/>
              </w:rPr>
              <w:t>n</w:t>
            </w:r>
            <w:r>
              <w:t>d</w:t>
            </w:r>
            <w:r>
              <w:rPr>
                <w:spacing w:val="48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5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u</w:t>
            </w:r>
            <w:r>
              <w:rPr>
                <w:w w:val="114"/>
              </w:rPr>
              <w:t>b</w:t>
            </w:r>
          </w:p>
          <w:p w:rsidR="000C5282" w:rsidRDefault="00775522">
            <w:pPr>
              <w:spacing w:before="50" w:line="292" w:lineRule="auto"/>
              <w:ind w:left="103" w:right="94"/>
            </w:pP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tr</w:t>
            </w:r>
            <w:r>
              <w:rPr>
                <w:spacing w:val="-3"/>
                <w:w w:val="114"/>
              </w:rPr>
              <w:t>a</w:t>
            </w:r>
            <w:r>
              <w:rPr>
                <w:spacing w:val="1"/>
                <w:w w:val="114"/>
              </w:rPr>
              <w:t>nd</w:t>
            </w:r>
            <w:r>
              <w:rPr>
                <w:w w:val="114"/>
              </w:rPr>
              <w:t>,</w:t>
            </w:r>
            <w:r>
              <w:rPr>
                <w:spacing w:val="-1"/>
                <w:w w:val="114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4"/>
              </w:rPr>
              <w:t xml:space="preserve"> </w:t>
            </w:r>
            <w:r>
              <w:rPr>
                <w:w w:val="114"/>
              </w:rPr>
              <w:t>l</w:t>
            </w:r>
            <w:r>
              <w:rPr>
                <w:spacing w:val="2"/>
                <w:w w:val="114"/>
              </w:rPr>
              <w:t>e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rn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</w:t>
            </w:r>
            <w:r>
              <w:rPr>
                <w:spacing w:val="7"/>
                <w:w w:val="114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hou</w:t>
            </w:r>
            <w:r>
              <w:rPr>
                <w:w w:val="114"/>
              </w:rPr>
              <w:t>ld</w:t>
            </w:r>
            <w:r>
              <w:rPr>
                <w:spacing w:val="1"/>
                <w:w w:val="114"/>
              </w:rPr>
              <w:t xml:space="preserve"> b</w:t>
            </w:r>
            <w:r>
              <w:rPr>
                <w:w w:val="115"/>
              </w:rPr>
              <w:t xml:space="preserve">e 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b</w:t>
            </w:r>
            <w:r>
              <w:t xml:space="preserve">le </w:t>
            </w:r>
            <w:r>
              <w:rPr>
                <w:spacing w:val="3"/>
              </w:rPr>
              <w:t xml:space="preserve"> 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o</w:t>
            </w:r>
            <w:r>
              <w:rPr>
                <w:w w:val="115"/>
              </w:rPr>
              <w:t>:</w:t>
            </w:r>
          </w:p>
          <w:p w:rsidR="000C5282" w:rsidRDefault="00775522">
            <w:pPr>
              <w:spacing w:before="2" w:line="254" w:lineRule="auto"/>
              <w:ind w:left="103" w:right="416"/>
            </w:pPr>
            <w:r>
              <w:rPr>
                <w:spacing w:val="-2"/>
                <w:w w:val="114"/>
              </w:rPr>
              <w:t>c</w:t>
            </w:r>
            <w:r>
              <w:rPr>
                <w:w w:val="114"/>
              </w:rPr>
              <w:t>r</w:t>
            </w:r>
            <w:r>
              <w:rPr>
                <w:spacing w:val="1"/>
                <w:w w:val="114"/>
              </w:rPr>
              <w:t>e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te</w:t>
            </w:r>
            <w:r>
              <w:rPr>
                <w:spacing w:val="5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p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tt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rns</w:t>
            </w:r>
            <w:r>
              <w:rPr>
                <w:spacing w:val="5"/>
                <w:w w:val="114"/>
              </w:rPr>
              <w:t xml:space="preserve"> 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n</w:t>
            </w:r>
            <w:r>
              <w:rPr>
                <w:spacing w:val="1"/>
                <w:w w:val="114"/>
              </w:rPr>
              <w:t>vo</w:t>
            </w:r>
            <w:r>
              <w:rPr>
                <w:w w:val="115"/>
              </w:rPr>
              <w:t>l</w:t>
            </w:r>
            <w:r>
              <w:rPr>
                <w:spacing w:val="1"/>
                <w:w w:val="115"/>
              </w:rPr>
              <w:t>v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n</w:t>
            </w:r>
            <w:r>
              <w:rPr>
                <w:w w:val="114"/>
              </w:rPr>
              <w:t xml:space="preserve">g 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dd</w:t>
            </w:r>
            <w:r>
              <w:rPr>
                <w:w w:val="114"/>
              </w:rPr>
              <w:t>iti</w:t>
            </w:r>
            <w:r>
              <w:rPr>
                <w:spacing w:val="1"/>
                <w:w w:val="114"/>
              </w:rPr>
              <w:t>o</w:t>
            </w:r>
            <w:r>
              <w:rPr>
                <w:w w:val="114"/>
              </w:rPr>
              <w:t>n</w:t>
            </w:r>
            <w:r>
              <w:rPr>
                <w:spacing w:val="3"/>
                <w:w w:val="114"/>
              </w:rPr>
              <w:t xml:space="preserve"> </w:t>
            </w:r>
            <w:r>
              <w:rPr>
                <w:spacing w:val="1"/>
              </w:rPr>
              <w:t>u</w:t>
            </w:r>
            <w:r>
              <w:t>p</w:t>
            </w:r>
            <w:r>
              <w:rPr>
                <w:spacing w:val="35"/>
              </w:rPr>
              <w:t xml:space="preserve"> </w:t>
            </w:r>
            <w:r>
              <w:t>to</w:t>
            </w:r>
            <w:r>
              <w:rPr>
                <w:spacing w:val="30"/>
              </w:rPr>
              <w:t xml:space="preserve"> </w:t>
            </w:r>
            <w:r>
              <w:t>a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u</w:t>
            </w:r>
            <w:r>
              <w:t xml:space="preserve">m 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  <w:w w:val="114"/>
              </w:rPr>
              <w:t>o</w:t>
            </w:r>
            <w:r>
              <w:rPr>
                <w:w w:val="114"/>
              </w:rPr>
              <w:t>f</w:t>
            </w:r>
          </w:p>
          <w:p w:rsidR="000C5282" w:rsidRDefault="00775522">
            <w:pPr>
              <w:spacing w:line="254" w:lineRule="auto"/>
              <w:ind w:left="103" w:right="1057"/>
            </w:pPr>
            <w:r>
              <w:rPr>
                <w:spacing w:val="1"/>
                <w:w w:val="113"/>
              </w:rPr>
              <w:t>10</w:t>
            </w:r>
            <w:r>
              <w:rPr>
                <w:spacing w:val="-2"/>
                <w:w w:val="113"/>
              </w:rPr>
              <w:t>,</w:t>
            </w:r>
            <w:r>
              <w:rPr>
                <w:spacing w:val="1"/>
                <w:w w:val="113"/>
              </w:rPr>
              <w:t>00</w:t>
            </w:r>
            <w:r>
              <w:rPr>
                <w:w w:val="113"/>
              </w:rPr>
              <w:t>0</w:t>
            </w:r>
            <w:r>
              <w:rPr>
                <w:spacing w:val="6"/>
                <w:w w:val="113"/>
              </w:rPr>
              <w:t xml:space="preserve"> </w:t>
            </w:r>
            <w:r>
              <w:t>in</w:t>
            </w:r>
            <w:r>
              <w:rPr>
                <w:spacing w:val="30"/>
              </w:rPr>
              <w:t xml:space="preserve"> </w:t>
            </w:r>
            <w:r>
              <w:t>r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a</w:t>
            </w:r>
            <w:r>
              <w:t xml:space="preserve">l </w:t>
            </w:r>
            <w:r>
              <w:rPr>
                <w:spacing w:val="1"/>
              </w:rPr>
              <w:t xml:space="preserve"> </w:t>
            </w:r>
            <w:r>
              <w:rPr>
                <w:w w:val="115"/>
              </w:rPr>
              <w:t>li</w:t>
            </w:r>
            <w:r>
              <w:rPr>
                <w:spacing w:val="3"/>
                <w:w w:val="115"/>
              </w:rPr>
              <w:t>f</w:t>
            </w:r>
            <w:r>
              <w:rPr>
                <w:w w:val="115"/>
              </w:rPr>
              <w:t xml:space="preserve">e 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5"/>
              </w:rPr>
              <w:t>it</w:t>
            </w:r>
            <w:r>
              <w:rPr>
                <w:spacing w:val="1"/>
                <w:w w:val="115"/>
              </w:rPr>
              <w:t>u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ti</w:t>
            </w:r>
            <w:r>
              <w:rPr>
                <w:spacing w:val="1"/>
                <w:w w:val="115"/>
              </w:rPr>
              <w:t>o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,</w:t>
            </w:r>
          </w:p>
          <w:p w:rsidR="000C5282" w:rsidRDefault="00775522">
            <w:pPr>
              <w:spacing w:before="5" w:line="220" w:lineRule="exact"/>
              <w:ind w:left="103" w:right="228"/>
            </w:pPr>
            <w:r>
              <w:rPr>
                <w:spacing w:val="1"/>
              </w:rPr>
              <w:t>u</w:t>
            </w: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42"/>
              </w:rPr>
              <w:t xml:space="preserve"> </w:t>
            </w:r>
            <w:r>
              <w:t>IT</w:t>
            </w:r>
            <w:r>
              <w:rPr>
                <w:spacing w:val="37"/>
              </w:rPr>
              <w:t xml:space="preserve"> </w:t>
            </w:r>
            <w:r>
              <w:rPr>
                <w:spacing w:val="1"/>
                <w:w w:val="114"/>
              </w:rPr>
              <w:t>d</w:t>
            </w:r>
            <w:r>
              <w:rPr>
                <w:spacing w:val="-2"/>
                <w:w w:val="114"/>
              </w:rPr>
              <w:t>e</w:t>
            </w:r>
            <w:r>
              <w:rPr>
                <w:spacing w:val="1"/>
                <w:w w:val="114"/>
              </w:rPr>
              <w:t>v</w:t>
            </w:r>
            <w:r>
              <w:rPr>
                <w:w w:val="114"/>
              </w:rPr>
              <w:t>i</w:t>
            </w:r>
            <w:r>
              <w:rPr>
                <w:spacing w:val="2"/>
                <w:w w:val="114"/>
              </w:rPr>
              <w:t>c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s</w:t>
            </w:r>
            <w:r>
              <w:rPr>
                <w:spacing w:val="1"/>
                <w:w w:val="114"/>
              </w:rPr>
              <w:t xml:space="preserve"> </w:t>
            </w:r>
            <w:r>
              <w:t>for</w:t>
            </w:r>
            <w:r>
              <w:rPr>
                <w:spacing w:val="43"/>
              </w:rPr>
              <w:t xml:space="preserve"> </w:t>
            </w:r>
            <w:r>
              <w:rPr>
                <w:w w:val="115"/>
              </w:rPr>
              <w:t>l</w:t>
            </w:r>
            <w:r>
              <w:rPr>
                <w:spacing w:val="2"/>
                <w:w w:val="115"/>
              </w:rPr>
              <w:t>e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rni</w:t>
            </w:r>
            <w:r>
              <w:rPr>
                <w:spacing w:val="1"/>
                <w:w w:val="115"/>
              </w:rPr>
              <w:t>n</w:t>
            </w:r>
            <w:r>
              <w:rPr>
                <w:w w:val="114"/>
              </w:rPr>
              <w:t xml:space="preserve">g 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n</w:t>
            </w:r>
            <w:r>
              <w:t>d</w:t>
            </w:r>
            <w:r>
              <w:rPr>
                <w:spacing w:val="48"/>
              </w:rPr>
              <w:t xml:space="preserve"> 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1"/>
                <w:w w:val="114"/>
              </w:rPr>
              <w:t>n</w:t>
            </w:r>
            <w:r>
              <w:rPr>
                <w:w w:val="115"/>
              </w:rPr>
              <w:t>j</w:t>
            </w:r>
            <w:r>
              <w:rPr>
                <w:spacing w:val="1"/>
                <w:w w:val="115"/>
              </w:rPr>
              <w:t>o</w:t>
            </w:r>
            <w:r>
              <w:rPr>
                <w:spacing w:val="1"/>
                <w:w w:val="114"/>
              </w:rPr>
              <w:t>y</w:t>
            </w:r>
            <w:r>
              <w:rPr>
                <w:spacing w:val="1"/>
                <w:w w:val="115"/>
              </w:rPr>
              <w:t>m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1"/>
                <w:w w:val="114"/>
              </w:rPr>
              <w:t>n</w:t>
            </w:r>
            <w:r>
              <w:rPr>
                <w:w w:val="115"/>
              </w:rPr>
              <w:t>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20" w:lineRule="exact"/>
              <w:ind w:left="99"/>
            </w:pPr>
            <w:r>
              <w:rPr>
                <w:spacing w:val="-1"/>
                <w:w w:val="115"/>
              </w:rPr>
              <w:t>L</w:t>
            </w:r>
            <w:r>
              <w:rPr>
                <w:spacing w:val="-2"/>
                <w:w w:val="115"/>
              </w:rPr>
              <w:t>ea</w:t>
            </w:r>
            <w:r>
              <w:rPr>
                <w:w w:val="115"/>
              </w:rPr>
              <w:t>r</w:t>
            </w:r>
            <w:r>
              <w:rPr>
                <w:spacing w:val="5"/>
                <w:w w:val="115"/>
              </w:rPr>
              <w:t>n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rs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</w:p>
          <w:p w:rsidR="000C5282" w:rsidRDefault="00775522">
            <w:pPr>
              <w:spacing w:before="14" w:line="250" w:lineRule="auto"/>
              <w:ind w:left="99" w:right="271"/>
            </w:pPr>
            <w:proofErr w:type="gramStart"/>
            <w:r>
              <w:rPr>
                <w:spacing w:val="1"/>
                <w:w w:val="114"/>
              </w:rPr>
              <w:t>p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ir</w:t>
            </w:r>
            <w:r>
              <w:rPr>
                <w:spacing w:val="-2"/>
                <w:w w:val="114"/>
              </w:rPr>
              <w:t>s</w:t>
            </w:r>
            <w:r>
              <w:rPr>
                <w:w w:val="114"/>
              </w:rPr>
              <w:t>/</w:t>
            </w:r>
            <w:r>
              <w:rPr>
                <w:spacing w:val="1"/>
                <w:w w:val="114"/>
              </w:rPr>
              <w:t>g</w:t>
            </w:r>
            <w:r>
              <w:rPr>
                <w:w w:val="114"/>
              </w:rPr>
              <w:t>ro</w:t>
            </w:r>
            <w:r>
              <w:rPr>
                <w:spacing w:val="1"/>
                <w:w w:val="114"/>
              </w:rPr>
              <w:t>up</w:t>
            </w:r>
            <w:r>
              <w:rPr>
                <w:w w:val="114"/>
              </w:rPr>
              <w:t>s</w:t>
            </w:r>
            <w:proofErr w:type="gramEnd"/>
            <w:r>
              <w:rPr>
                <w:spacing w:val="2"/>
                <w:w w:val="114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d</w:t>
            </w:r>
            <w:r>
              <w:t xml:space="preserve">d  </w:t>
            </w:r>
            <w:r>
              <w:rPr>
                <w:spacing w:val="1"/>
                <w:w w:val="114"/>
              </w:rPr>
              <w:t xml:space="preserve">up </w:t>
            </w:r>
            <w:r>
              <w:rPr>
                <w:w w:val="115"/>
              </w:rPr>
              <w:t>to</w:t>
            </w:r>
            <w:r>
              <w:rPr>
                <w:spacing w:val="7"/>
              </w:rPr>
              <w:t xml:space="preserve"> </w:t>
            </w:r>
            <w:r>
              <w:t>t</w:t>
            </w:r>
            <w:r>
              <w:rPr>
                <w:spacing w:val="-2"/>
              </w:rPr>
              <w:t>w</w:t>
            </w:r>
            <w:r>
              <w:t xml:space="preserve">o 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  <w:w w:val="114"/>
              </w:rPr>
              <w:t>4</w:t>
            </w:r>
            <w:r>
              <w:rPr>
                <w:spacing w:val="-1"/>
                <w:w w:val="114"/>
              </w:rPr>
              <w:t>-</w:t>
            </w:r>
            <w:r>
              <w:rPr>
                <w:spacing w:val="1"/>
                <w:w w:val="114"/>
              </w:rPr>
              <w:t>d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g</w:t>
            </w:r>
            <w:r>
              <w:rPr>
                <w:w w:val="115"/>
              </w:rPr>
              <w:t xml:space="preserve">it </w:t>
            </w:r>
            <w:r>
              <w:rPr>
                <w:spacing w:val="1"/>
                <w:w w:val="114"/>
              </w:rPr>
              <w:t>numb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rs</w:t>
            </w:r>
            <w:r>
              <w:rPr>
                <w:spacing w:val="-1"/>
                <w:w w:val="114"/>
              </w:rPr>
              <w:t xml:space="preserve"> </w:t>
            </w:r>
            <w:r>
              <w:rPr>
                <w:spacing w:val="-2"/>
              </w:rPr>
              <w:t>w</w:t>
            </w:r>
            <w:r>
              <w:t xml:space="preserve">ith 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  <w:w w:val="114"/>
              </w:rPr>
              <w:t>doub</w:t>
            </w:r>
            <w:r>
              <w:rPr>
                <w:w w:val="115"/>
              </w:rPr>
              <w:t xml:space="preserve">le </w:t>
            </w:r>
            <w:r>
              <w:rPr>
                <w:w w:val="114"/>
              </w:rPr>
              <w:t>r</w:t>
            </w:r>
            <w:r>
              <w:rPr>
                <w:spacing w:val="-3"/>
                <w:w w:val="114"/>
              </w:rPr>
              <w:t>e</w:t>
            </w:r>
            <w:r>
              <w:rPr>
                <w:spacing w:val="1"/>
                <w:w w:val="114"/>
              </w:rPr>
              <w:t>g</w:t>
            </w:r>
            <w:r>
              <w:rPr>
                <w:w w:val="114"/>
              </w:rPr>
              <w:t>ro</w:t>
            </w:r>
            <w:r>
              <w:rPr>
                <w:spacing w:val="1"/>
                <w:w w:val="114"/>
              </w:rPr>
              <w:t>u</w:t>
            </w:r>
            <w:r>
              <w:rPr>
                <w:spacing w:val="2"/>
                <w:w w:val="114"/>
              </w:rPr>
              <w:t>p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n</w:t>
            </w:r>
            <w:r>
              <w:rPr>
                <w:w w:val="114"/>
              </w:rPr>
              <w:t>g</w:t>
            </w:r>
            <w:r>
              <w:rPr>
                <w:spacing w:val="3"/>
                <w:w w:val="114"/>
              </w:rPr>
              <w:t xml:space="preserve"> </w:t>
            </w:r>
            <w:r>
              <w:rPr>
                <w:spacing w:val="1"/>
              </w:rPr>
              <w:t>u</w:t>
            </w:r>
            <w:r>
              <w:t>p</w:t>
            </w:r>
            <w:r>
              <w:rPr>
                <w:spacing w:val="35"/>
              </w:rPr>
              <w:t xml:space="preserve"> </w:t>
            </w:r>
            <w:r>
              <w:t>to</w:t>
            </w:r>
            <w:r>
              <w:rPr>
                <w:spacing w:val="30"/>
              </w:rPr>
              <w:t xml:space="preserve"> </w:t>
            </w:r>
            <w:r>
              <w:rPr>
                <w:w w:val="115"/>
              </w:rPr>
              <w:t xml:space="preserve">a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u</w:t>
            </w:r>
            <w:r>
              <w:rPr>
                <w:w w:val="114"/>
              </w:rPr>
              <w:t>m</w:t>
            </w:r>
            <w:r>
              <w:rPr>
                <w:spacing w:val="2"/>
                <w:w w:val="114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rPr>
                <w:spacing w:val="1"/>
                <w:w w:val="113"/>
              </w:rPr>
              <w:t>10</w:t>
            </w:r>
            <w:r>
              <w:rPr>
                <w:spacing w:val="-2"/>
                <w:w w:val="113"/>
              </w:rPr>
              <w:t>,</w:t>
            </w:r>
            <w:r>
              <w:rPr>
                <w:spacing w:val="1"/>
                <w:w w:val="113"/>
              </w:rPr>
              <w:t>00</w:t>
            </w:r>
            <w:r>
              <w:rPr>
                <w:w w:val="113"/>
              </w:rPr>
              <w:t>0</w:t>
            </w:r>
            <w:r>
              <w:rPr>
                <w:spacing w:val="6"/>
                <w:w w:val="113"/>
              </w:rPr>
              <w:t xml:space="preserve"> </w:t>
            </w:r>
            <w:r>
              <w:t>in</w:t>
            </w:r>
            <w:r>
              <w:rPr>
                <w:spacing w:val="30"/>
              </w:rPr>
              <w:t xml:space="preserve"> </w:t>
            </w:r>
            <w:r>
              <w:rPr>
                <w:w w:val="115"/>
              </w:rPr>
              <w:t>r</w:t>
            </w:r>
            <w:r>
              <w:rPr>
                <w:spacing w:val="-3"/>
                <w:w w:val="115"/>
              </w:rPr>
              <w:t>e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 xml:space="preserve">l </w:t>
            </w:r>
            <w:r>
              <w:t>life</w:t>
            </w:r>
            <w:r>
              <w:rPr>
                <w:spacing w:val="48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5"/>
              </w:rPr>
              <w:t>it</w:t>
            </w:r>
            <w:r>
              <w:rPr>
                <w:spacing w:val="1"/>
                <w:w w:val="115"/>
              </w:rPr>
              <w:t>u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ti</w:t>
            </w:r>
            <w:r>
              <w:rPr>
                <w:spacing w:val="1"/>
                <w:w w:val="115"/>
              </w:rPr>
              <w:t>o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 xml:space="preserve">. </w:t>
            </w:r>
            <w:r>
              <w:rPr>
                <w:spacing w:val="1"/>
                <w:w w:val="114"/>
              </w:rPr>
              <w:t>k</w:t>
            </w:r>
            <w:r>
              <w:rPr>
                <w:w w:val="114"/>
              </w:rPr>
              <w:t>il</w:t>
            </w:r>
            <w:r>
              <w:rPr>
                <w:spacing w:val="1"/>
                <w:w w:val="114"/>
              </w:rPr>
              <w:t>og</w:t>
            </w:r>
            <w:r>
              <w:rPr>
                <w:w w:val="114"/>
              </w:rPr>
              <w:t>r</w:t>
            </w:r>
            <w:r>
              <w:rPr>
                <w:spacing w:val="-3"/>
                <w:w w:val="114"/>
              </w:rPr>
              <w:t>a</w:t>
            </w:r>
            <w:r>
              <w:rPr>
                <w:spacing w:val="1"/>
                <w:w w:val="114"/>
              </w:rPr>
              <w:t>m</w:t>
            </w:r>
            <w:r>
              <w:rPr>
                <w:w w:val="114"/>
              </w:rPr>
              <w:t>s</w:t>
            </w:r>
            <w:r>
              <w:rPr>
                <w:spacing w:val="3"/>
                <w:w w:val="114"/>
              </w:rPr>
              <w:t xml:space="preserve"> </w:t>
            </w:r>
            <w:r>
              <w:t>(k</w:t>
            </w:r>
            <w:r>
              <w:rPr>
                <w:spacing w:val="1"/>
              </w:rPr>
              <w:t>g</w:t>
            </w:r>
            <w:r>
              <w:t xml:space="preserve">) </w:t>
            </w:r>
            <w:r>
              <w:rPr>
                <w:spacing w:val="2"/>
              </w:rPr>
              <w:t xml:space="preserve"> </w:t>
            </w:r>
            <w:r>
              <w:t>in</w:t>
            </w:r>
            <w:r>
              <w:rPr>
                <w:spacing w:val="30"/>
              </w:rPr>
              <w:t xml:space="preserve"> </w:t>
            </w:r>
            <w:r>
              <w:rPr>
                <w:w w:val="115"/>
              </w:rPr>
              <w:t>r</w:t>
            </w:r>
            <w:r>
              <w:rPr>
                <w:spacing w:val="1"/>
                <w:w w:val="115"/>
              </w:rPr>
              <w:t>e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 xml:space="preserve">l </w:t>
            </w:r>
            <w:r>
              <w:t>life</w:t>
            </w:r>
            <w:r>
              <w:rPr>
                <w:spacing w:val="43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5"/>
              </w:rPr>
              <w:t>it</w:t>
            </w:r>
            <w:r>
              <w:rPr>
                <w:spacing w:val="5"/>
                <w:w w:val="115"/>
              </w:rPr>
              <w:t>u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ti</w:t>
            </w:r>
            <w:r>
              <w:rPr>
                <w:spacing w:val="1"/>
                <w:w w:val="115"/>
              </w:rPr>
              <w:t>o</w:t>
            </w:r>
            <w:r>
              <w:rPr>
                <w:spacing w:val="1"/>
                <w:w w:val="114"/>
              </w:rPr>
              <w:t>n</w:t>
            </w:r>
            <w:r>
              <w:rPr>
                <w:w w:val="114"/>
              </w:rPr>
              <w:t>s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20" w:lineRule="exact"/>
              <w:ind w:left="103"/>
            </w:pPr>
            <w:r>
              <w:rPr>
                <w:spacing w:val="-2"/>
              </w:rPr>
              <w:t>H</w:t>
            </w:r>
            <w:r>
              <w:rPr>
                <w:spacing w:val="1"/>
              </w:rPr>
              <w:t>o</w:t>
            </w:r>
            <w:r>
              <w:t xml:space="preserve">w 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d</w:t>
            </w:r>
            <w:r>
              <w:t>o</w:t>
            </w:r>
            <w:r>
              <w:rPr>
                <w:spacing w:val="35"/>
              </w:rPr>
              <w:t xml:space="preserve"> </w:t>
            </w:r>
            <w:r>
              <w:rPr>
                <w:spacing w:val="1"/>
                <w:w w:val="114"/>
              </w:rPr>
              <w:t>yo</w:t>
            </w:r>
            <w:r>
              <w:rPr>
                <w:w w:val="114"/>
              </w:rPr>
              <w:t>u</w:t>
            </w:r>
          </w:p>
          <w:p w:rsidR="000C5282" w:rsidRDefault="00775522">
            <w:pPr>
              <w:spacing w:before="38" w:line="275" w:lineRule="auto"/>
              <w:ind w:left="103" w:right="489"/>
            </w:pPr>
            <w:proofErr w:type="gramStart"/>
            <w:r>
              <w:t xml:space="preserve">form 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  <w:w w:val="114"/>
              </w:rPr>
              <w:t>nu</w:t>
            </w:r>
            <w:r>
              <w:rPr>
                <w:spacing w:val="1"/>
                <w:w w:val="115"/>
              </w:rPr>
              <w:t>m</w:t>
            </w:r>
            <w:r>
              <w:rPr>
                <w:spacing w:val="1"/>
                <w:w w:val="114"/>
              </w:rPr>
              <w:t>b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4"/>
              </w:rPr>
              <w:t>r</w:t>
            </w:r>
            <w:proofErr w:type="gramEnd"/>
            <w:r>
              <w:rPr>
                <w:w w:val="114"/>
              </w:rPr>
              <w:t xml:space="preserve"> </w:t>
            </w:r>
            <w:r>
              <w:rPr>
                <w:spacing w:val="1"/>
                <w:w w:val="115"/>
              </w:rPr>
              <w:t>p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tt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rns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 xml:space="preserve">in </w:t>
            </w:r>
            <w:r>
              <w:rPr>
                <w:spacing w:val="-2"/>
                <w:w w:val="115"/>
              </w:rPr>
              <w:t>a</w:t>
            </w:r>
            <w:r>
              <w:rPr>
                <w:spacing w:val="1"/>
                <w:w w:val="114"/>
              </w:rPr>
              <w:t>dd</w:t>
            </w:r>
            <w:r>
              <w:rPr>
                <w:w w:val="115"/>
              </w:rPr>
              <w:t>iti</w:t>
            </w:r>
            <w:r>
              <w:rPr>
                <w:spacing w:val="1"/>
                <w:w w:val="115"/>
              </w:rPr>
              <w:t>o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-2"/>
                <w:w w:val="115"/>
              </w:rPr>
              <w:t>?</w:t>
            </w:r>
            <w:r>
              <w:rPr>
                <w:w w:val="115"/>
              </w:rPr>
              <w:t>?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B 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V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w w:val="113"/>
                <w:sz w:val="22"/>
                <w:szCs w:val="22"/>
              </w:rPr>
              <w:t>y</w:t>
            </w:r>
          </w:p>
          <w:p w:rsidR="000C5282" w:rsidRDefault="00775522">
            <w:pPr>
              <w:spacing w:before="39"/>
              <w:ind w:left="103"/>
              <w:rPr>
                <w:sz w:val="22"/>
                <w:szCs w:val="22"/>
              </w:rPr>
            </w:pPr>
            <w:r>
              <w:rPr>
                <w:spacing w:val="-2"/>
                <w:w w:val="113"/>
                <w:sz w:val="22"/>
                <w:szCs w:val="22"/>
              </w:rPr>
              <w:t>M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ema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6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w w:val="113"/>
                <w:sz w:val="22"/>
                <w:szCs w:val="22"/>
              </w:rPr>
              <w:t>g</w:t>
            </w:r>
            <w:proofErr w:type="spellEnd"/>
          </w:p>
          <w:p w:rsidR="000C5282" w:rsidRDefault="00775522">
            <w:pPr>
              <w:spacing w:before="39"/>
              <w:ind w:left="103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29</w:t>
            </w:r>
          </w:p>
          <w:p w:rsidR="000C5282" w:rsidRDefault="000C5282">
            <w:pPr>
              <w:spacing w:before="19" w:line="220" w:lineRule="exact"/>
              <w:rPr>
                <w:sz w:val="22"/>
                <w:szCs w:val="22"/>
              </w:rPr>
            </w:pPr>
          </w:p>
          <w:p w:rsidR="000C5282" w:rsidRDefault="00775522">
            <w:pPr>
              <w:spacing w:line="273" w:lineRule="auto"/>
              <w:ind w:left="103" w:right="29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ac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rt, 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3"/>
                <w:sz w:val="22"/>
                <w:szCs w:val="22"/>
              </w:rPr>
              <w:t>b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spacing w:val="3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>s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</w:tr>
      <w:tr w:rsidR="000C5282">
        <w:trPr>
          <w:trHeight w:hRule="exact" w:val="230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20" w:lineRule="exact"/>
              <w:ind w:left="104"/>
            </w:pPr>
            <w:r>
              <w:rPr>
                <w:b/>
              </w:rPr>
              <w:t>4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114"/>
              </w:rPr>
              <w:t>N</w:t>
            </w:r>
            <w:r>
              <w:rPr>
                <w:rFonts w:ascii="Calibri" w:eastAsia="Calibri" w:hAnsi="Calibri" w:cs="Calibri"/>
                <w:b/>
                <w:spacing w:val="3"/>
                <w:w w:val="114"/>
              </w:rPr>
              <w:t>UM</w:t>
            </w:r>
            <w:r>
              <w:rPr>
                <w:rFonts w:ascii="Calibri" w:eastAsia="Calibri" w:hAnsi="Calibri" w:cs="Calibri"/>
                <w:b/>
                <w:spacing w:val="-1"/>
                <w:w w:val="114"/>
              </w:rPr>
              <w:t>B</w:t>
            </w:r>
            <w:r>
              <w:rPr>
                <w:rFonts w:ascii="Calibri" w:eastAsia="Calibri" w:hAnsi="Calibri" w:cs="Calibri"/>
                <w:b/>
                <w:spacing w:val="-4"/>
                <w:w w:val="114"/>
              </w:rPr>
              <w:t>E</w:t>
            </w:r>
            <w:r>
              <w:rPr>
                <w:rFonts w:ascii="Calibri" w:eastAsia="Calibri" w:hAnsi="Calibri" w:cs="Calibri"/>
                <w:b/>
                <w:spacing w:val="3"/>
                <w:w w:val="115"/>
              </w:rPr>
              <w:t>R</w:t>
            </w:r>
            <w:r>
              <w:rPr>
                <w:rFonts w:ascii="Calibri" w:eastAsia="Calibri" w:hAnsi="Calibri" w:cs="Calibri"/>
                <w:b/>
                <w:w w:val="114"/>
              </w:rPr>
              <w:t>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20" w:lineRule="exact"/>
              <w:ind w:left="103"/>
            </w:pPr>
            <w:r>
              <w:rPr>
                <w:b/>
                <w:spacing w:val="-1"/>
                <w:w w:val="114"/>
              </w:rPr>
              <w:t>A</w:t>
            </w:r>
            <w:r>
              <w:rPr>
                <w:b/>
                <w:spacing w:val="3"/>
                <w:w w:val="114"/>
              </w:rPr>
              <w:t>D</w:t>
            </w:r>
            <w:r>
              <w:rPr>
                <w:b/>
                <w:spacing w:val="-1"/>
                <w:w w:val="114"/>
              </w:rPr>
              <w:t>DI</w:t>
            </w:r>
            <w:r>
              <w:rPr>
                <w:b/>
                <w:spacing w:val="3"/>
                <w:w w:val="114"/>
              </w:rPr>
              <w:t>T</w:t>
            </w:r>
            <w:r>
              <w:rPr>
                <w:b/>
                <w:spacing w:val="-1"/>
                <w:w w:val="114"/>
              </w:rPr>
              <w:t>I</w:t>
            </w:r>
            <w:r>
              <w:rPr>
                <w:b/>
                <w:w w:val="114"/>
              </w:rPr>
              <w:t>O</w:t>
            </w:r>
          </w:p>
          <w:p w:rsidR="000C5282" w:rsidRDefault="00775522">
            <w:pPr>
              <w:spacing w:before="34"/>
              <w:ind w:left="103"/>
            </w:pPr>
            <w:r>
              <w:rPr>
                <w:b/>
                <w:w w:val="114"/>
              </w:rPr>
              <w:t>N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20" w:lineRule="exact"/>
              <w:ind w:left="103"/>
            </w:pPr>
            <w:r>
              <w:rPr>
                <w:spacing w:val="-1"/>
              </w:rPr>
              <w:t>B</w:t>
            </w:r>
            <w:r>
              <w:t>y</w:t>
            </w:r>
            <w:r>
              <w:rPr>
                <w:spacing w:val="41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e</w:t>
            </w:r>
            <w:r>
              <w:rPr>
                <w:spacing w:val="1"/>
              </w:rPr>
              <w:t>n</w:t>
            </w:r>
            <w:r>
              <w:t>d</w:t>
            </w:r>
            <w:r>
              <w:rPr>
                <w:spacing w:val="48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5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u</w:t>
            </w:r>
            <w:r>
              <w:rPr>
                <w:w w:val="114"/>
              </w:rPr>
              <w:t>b</w:t>
            </w:r>
          </w:p>
          <w:p w:rsidR="000C5282" w:rsidRDefault="00775522">
            <w:pPr>
              <w:spacing w:before="50" w:line="292" w:lineRule="auto"/>
              <w:ind w:left="103" w:right="93"/>
            </w:pP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tr</w:t>
            </w:r>
            <w:r>
              <w:rPr>
                <w:spacing w:val="-3"/>
                <w:w w:val="114"/>
              </w:rPr>
              <w:t>a</w:t>
            </w:r>
            <w:r>
              <w:rPr>
                <w:spacing w:val="1"/>
                <w:w w:val="114"/>
              </w:rPr>
              <w:t>nd</w:t>
            </w:r>
            <w:r>
              <w:rPr>
                <w:w w:val="114"/>
              </w:rPr>
              <w:t>,</w:t>
            </w:r>
            <w:r>
              <w:rPr>
                <w:spacing w:val="-1"/>
                <w:w w:val="114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4"/>
              </w:rPr>
              <w:t xml:space="preserve"> </w:t>
            </w:r>
            <w:r>
              <w:rPr>
                <w:w w:val="114"/>
              </w:rPr>
              <w:t>l</w:t>
            </w:r>
            <w:r>
              <w:rPr>
                <w:spacing w:val="2"/>
                <w:w w:val="114"/>
              </w:rPr>
              <w:t>e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rn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</w:t>
            </w:r>
            <w:r>
              <w:rPr>
                <w:spacing w:val="5"/>
                <w:w w:val="114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hou</w:t>
            </w:r>
            <w:r>
              <w:rPr>
                <w:w w:val="114"/>
              </w:rPr>
              <w:t>ld</w:t>
            </w:r>
            <w:r>
              <w:rPr>
                <w:spacing w:val="1"/>
                <w:w w:val="114"/>
              </w:rPr>
              <w:t xml:space="preserve"> b</w:t>
            </w:r>
            <w:r>
              <w:rPr>
                <w:w w:val="115"/>
              </w:rPr>
              <w:t xml:space="preserve">e 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b</w:t>
            </w:r>
            <w:r>
              <w:t xml:space="preserve">le </w:t>
            </w:r>
            <w:r>
              <w:rPr>
                <w:spacing w:val="3"/>
              </w:rPr>
              <w:t xml:space="preserve"> 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o</w:t>
            </w:r>
            <w:r>
              <w:rPr>
                <w:w w:val="115"/>
              </w:rPr>
              <w:t>:</w:t>
            </w:r>
          </w:p>
          <w:p w:rsidR="000C5282" w:rsidRDefault="00775522">
            <w:pPr>
              <w:spacing w:before="2" w:line="255" w:lineRule="auto"/>
              <w:ind w:left="103" w:right="416"/>
            </w:pPr>
            <w:r>
              <w:rPr>
                <w:spacing w:val="-2"/>
                <w:w w:val="114"/>
              </w:rPr>
              <w:t>c</w:t>
            </w:r>
            <w:r>
              <w:rPr>
                <w:w w:val="114"/>
              </w:rPr>
              <w:t>r</w:t>
            </w:r>
            <w:r>
              <w:rPr>
                <w:spacing w:val="1"/>
                <w:w w:val="114"/>
              </w:rPr>
              <w:t>e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te</w:t>
            </w:r>
            <w:r>
              <w:rPr>
                <w:spacing w:val="5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p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tt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rns</w:t>
            </w:r>
            <w:r>
              <w:rPr>
                <w:spacing w:val="5"/>
                <w:w w:val="114"/>
              </w:rPr>
              <w:t xml:space="preserve"> 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n</w:t>
            </w:r>
            <w:r>
              <w:rPr>
                <w:spacing w:val="1"/>
                <w:w w:val="114"/>
              </w:rPr>
              <w:t>vo</w:t>
            </w:r>
            <w:r>
              <w:rPr>
                <w:w w:val="115"/>
              </w:rPr>
              <w:t>l</w:t>
            </w:r>
            <w:r>
              <w:rPr>
                <w:spacing w:val="1"/>
                <w:w w:val="115"/>
              </w:rPr>
              <w:t>v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n</w:t>
            </w:r>
            <w:r>
              <w:rPr>
                <w:w w:val="114"/>
              </w:rPr>
              <w:t xml:space="preserve">g 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dd</w:t>
            </w:r>
            <w:r>
              <w:rPr>
                <w:w w:val="114"/>
              </w:rPr>
              <w:t>iti</w:t>
            </w:r>
            <w:r>
              <w:rPr>
                <w:spacing w:val="1"/>
                <w:w w:val="114"/>
              </w:rPr>
              <w:t>o</w:t>
            </w:r>
            <w:r>
              <w:rPr>
                <w:w w:val="114"/>
              </w:rPr>
              <w:t>n</w:t>
            </w:r>
            <w:r>
              <w:rPr>
                <w:spacing w:val="3"/>
                <w:w w:val="114"/>
              </w:rPr>
              <w:t xml:space="preserve"> </w:t>
            </w:r>
            <w:r>
              <w:rPr>
                <w:spacing w:val="1"/>
              </w:rPr>
              <w:t>u</w:t>
            </w:r>
            <w:r>
              <w:t>p</w:t>
            </w:r>
            <w:r>
              <w:rPr>
                <w:spacing w:val="35"/>
              </w:rPr>
              <w:t xml:space="preserve"> </w:t>
            </w:r>
            <w:r>
              <w:t>to</w:t>
            </w:r>
            <w:r>
              <w:rPr>
                <w:spacing w:val="30"/>
              </w:rPr>
              <w:t xml:space="preserve"> </w:t>
            </w:r>
            <w:r>
              <w:t>a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u</w:t>
            </w:r>
            <w:r>
              <w:t xml:space="preserve">m 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  <w:w w:val="114"/>
              </w:rPr>
              <w:t>o</w:t>
            </w:r>
            <w:r>
              <w:rPr>
                <w:w w:val="114"/>
              </w:rPr>
              <w:t>f</w:t>
            </w:r>
          </w:p>
          <w:p w:rsidR="000C5282" w:rsidRDefault="00775522">
            <w:pPr>
              <w:spacing w:line="254" w:lineRule="auto"/>
              <w:ind w:left="103" w:right="1057"/>
            </w:pPr>
            <w:r>
              <w:rPr>
                <w:spacing w:val="1"/>
                <w:w w:val="113"/>
              </w:rPr>
              <w:t>10</w:t>
            </w:r>
            <w:r>
              <w:rPr>
                <w:spacing w:val="-2"/>
                <w:w w:val="113"/>
              </w:rPr>
              <w:t>,</w:t>
            </w:r>
            <w:r>
              <w:rPr>
                <w:spacing w:val="1"/>
                <w:w w:val="113"/>
              </w:rPr>
              <w:t>00</w:t>
            </w:r>
            <w:r>
              <w:rPr>
                <w:w w:val="113"/>
              </w:rPr>
              <w:t>0</w:t>
            </w:r>
            <w:r>
              <w:rPr>
                <w:spacing w:val="6"/>
                <w:w w:val="113"/>
              </w:rPr>
              <w:t xml:space="preserve"> </w:t>
            </w:r>
            <w:r>
              <w:t>in</w:t>
            </w:r>
            <w:r>
              <w:rPr>
                <w:spacing w:val="30"/>
              </w:rPr>
              <w:t xml:space="preserve"> </w:t>
            </w:r>
            <w:r>
              <w:t>r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a</w:t>
            </w:r>
            <w:r>
              <w:t xml:space="preserve">l </w:t>
            </w:r>
            <w:r>
              <w:rPr>
                <w:spacing w:val="1"/>
              </w:rPr>
              <w:t xml:space="preserve"> </w:t>
            </w:r>
            <w:r>
              <w:rPr>
                <w:w w:val="115"/>
              </w:rPr>
              <w:t>li</w:t>
            </w:r>
            <w:r>
              <w:rPr>
                <w:spacing w:val="3"/>
                <w:w w:val="115"/>
              </w:rPr>
              <w:t>f</w:t>
            </w:r>
            <w:r>
              <w:rPr>
                <w:w w:val="115"/>
              </w:rPr>
              <w:t xml:space="preserve">e 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5"/>
              </w:rPr>
              <w:t>it</w:t>
            </w:r>
            <w:r>
              <w:rPr>
                <w:spacing w:val="1"/>
                <w:w w:val="115"/>
              </w:rPr>
              <w:t>u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ti</w:t>
            </w:r>
            <w:r>
              <w:rPr>
                <w:spacing w:val="1"/>
                <w:w w:val="115"/>
              </w:rPr>
              <w:t>o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,</w:t>
            </w:r>
          </w:p>
          <w:p w:rsidR="000C5282" w:rsidRDefault="00775522">
            <w:pPr>
              <w:spacing w:before="5" w:line="220" w:lineRule="exact"/>
              <w:ind w:left="103" w:right="228"/>
            </w:pPr>
            <w:r>
              <w:rPr>
                <w:spacing w:val="1"/>
              </w:rPr>
              <w:t>u</w:t>
            </w: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42"/>
              </w:rPr>
              <w:t xml:space="preserve"> </w:t>
            </w:r>
            <w:r>
              <w:t>IT</w:t>
            </w:r>
            <w:r>
              <w:rPr>
                <w:spacing w:val="37"/>
              </w:rPr>
              <w:t xml:space="preserve"> </w:t>
            </w:r>
            <w:r>
              <w:rPr>
                <w:spacing w:val="1"/>
                <w:w w:val="114"/>
              </w:rPr>
              <w:t>d</w:t>
            </w:r>
            <w:r>
              <w:rPr>
                <w:spacing w:val="-2"/>
                <w:w w:val="114"/>
              </w:rPr>
              <w:t>e</w:t>
            </w:r>
            <w:r>
              <w:rPr>
                <w:spacing w:val="1"/>
                <w:w w:val="114"/>
              </w:rPr>
              <w:t>v</w:t>
            </w:r>
            <w:r>
              <w:rPr>
                <w:w w:val="114"/>
              </w:rPr>
              <w:t>i</w:t>
            </w:r>
            <w:r>
              <w:rPr>
                <w:spacing w:val="2"/>
                <w:w w:val="114"/>
              </w:rPr>
              <w:t>c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s</w:t>
            </w:r>
            <w:r>
              <w:rPr>
                <w:spacing w:val="1"/>
                <w:w w:val="114"/>
              </w:rPr>
              <w:t xml:space="preserve"> </w:t>
            </w:r>
            <w:r>
              <w:t>for</w:t>
            </w:r>
            <w:r>
              <w:rPr>
                <w:spacing w:val="43"/>
              </w:rPr>
              <w:t xml:space="preserve"> </w:t>
            </w:r>
            <w:r>
              <w:rPr>
                <w:w w:val="115"/>
              </w:rPr>
              <w:t>l</w:t>
            </w:r>
            <w:r>
              <w:rPr>
                <w:spacing w:val="2"/>
                <w:w w:val="115"/>
              </w:rPr>
              <w:t>e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rni</w:t>
            </w:r>
            <w:r>
              <w:rPr>
                <w:spacing w:val="1"/>
                <w:w w:val="115"/>
              </w:rPr>
              <w:t>n</w:t>
            </w:r>
            <w:r>
              <w:rPr>
                <w:w w:val="114"/>
              </w:rPr>
              <w:t xml:space="preserve">g 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n</w:t>
            </w:r>
            <w:r>
              <w:t>d</w:t>
            </w:r>
            <w:r>
              <w:rPr>
                <w:spacing w:val="48"/>
              </w:rPr>
              <w:t xml:space="preserve"> 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1"/>
                <w:w w:val="114"/>
              </w:rPr>
              <w:t>n</w:t>
            </w:r>
            <w:r>
              <w:rPr>
                <w:w w:val="115"/>
              </w:rPr>
              <w:t>j</w:t>
            </w:r>
            <w:r>
              <w:rPr>
                <w:spacing w:val="1"/>
                <w:w w:val="115"/>
              </w:rPr>
              <w:t>o</w:t>
            </w:r>
            <w:r>
              <w:rPr>
                <w:spacing w:val="1"/>
                <w:w w:val="114"/>
              </w:rPr>
              <w:t>y</w:t>
            </w:r>
            <w:r>
              <w:rPr>
                <w:spacing w:val="1"/>
                <w:w w:val="115"/>
              </w:rPr>
              <w:t>m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1"/>
                <w:w w:val="114"/>
              </w:rPr>
              <w:t>n</w:t>
            </w:r>
            <w:r>
              <w:rPr>
                <w:w w:val="115"/>
              </w:rPr>
              <w:t>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20" w:lineRule="exact"/>
              <w:ind w:left="99"/>
            </w:pPr>
            <w:r>
              <w:rPr>
                <w:w w:val="115"/>
              </w:rPr>
              <w:t>L</w:t>
            </w:r>
            <w:r>
              <w:rPr>
                <w:spacing w:val="-3"/>
                <w:w w:val="115"/>
              </w:rPr>
              <w:t>e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r</w:t>
            </w:r>
            <w:r>
              <w:rPr>
                <w:spacing w:val="5"/>
                <w:w w:val="115"/>
              </w:rPr>
              <w:t>n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rs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</w:p>
          <w:p w:rsidR="000C5282" w:rsidRDefault="00775522">
            <w:pPr>
              <w:spacing w:before="2"/>
              <w:ind w:left="99" w:right="226"/>
            </w:pPr>
            <w:r>
              <w:rPr>
                <w:spacing w:val="1"/>
                <w:w w:val="114"/>
              </w:rPr>
              <w:t>p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ir</w:t>
            </w:r>
            <w:r>
              <w:rPr>
                <w:spacing w:val="-2"/>
                <w:w w:val="114"/>
              </w:rPr>
              <w:t>s</w:t>
            </w:r>
            <w:r>
              <w:rPr>
                <w:w w:val="114"/>
              </w:rPr>
              <w:t>/</w:t>
            </w:r>
            <w:r>
              <w:rPr>
                <w:spacing w:val="1"/>
                <w:w w:val="114"/>
              </w:rPr>
              <w:t>g</w:t>
            </w:r>
            <w:r>
              <w:rPr>
                <w:w w:val="114"/>
              </w:rPr>
              <w:t>ro</w:t>
            </w:r>
            <w:r>
              <w:rPr>
                <w:spacing w:val="1"/>
                <w:w w:val="114"/>
              </w:rPr>
              <w:t>up</w:t>
            </w:r>
            <w:r>
              <w:rPr>
                <w:w w:val="114"/>
              </w:rPr>
              <w:t>s</w:t>
            </w:r>
            <w:r>
              <w:rPr>
                <w:spacing w:val="2"/>
                <w:w w:val="114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d</w:t>
            </w:r>
            <w:r>
              <w:t>d</w:t>
            </w:r>
            <w:r>
              <w:rPr>
                <w:spacing w:val="48"/>
              </w:rPr>
              <w:t xml:space="preserve"> </w:t>
            </w:r>
            <w:r>
              <w:rPr>
                <w:spacing w:val="1"/>
                <w:w w:val="115"/>
              </w:rPr>
              <w:t>m</w:t>
            </w:r>
            <w:r>
              <w:rPr>
                <w:spacing w:val="-2"/>
                <w:w w:val="115"/>
              </w:rPr>
              <w:t>a</w:t>
            </w:r>
            <w:r>
              <w:rPr>
                <w:spacing w:val="2"/>
                <w:w w:val="114"/>
              </w:rPr>
              <w:t>s</w:t>
            </w:r>
            <w:r>
              <w:rPr>
                <w:w w:val="114"/>
              </w:rPr>
              <w:t>s i</w:t>
            </w:r>
            <w:r>
              <w:rPr>
                <w:spacing w:val="1"/>
                <w:w w:val="114"/>
              </w:rPr>
              <w:t>nvo</w:t>
            </w:r>
            <w:r>
              <w:rPr>
                <w:w w:val="114"/>
              </w:rPr>
              <w:t>l</w:t>
            </w:r>
            <w:r>
              <w:rPr>
                <w:spacing w:val="1"/>
                <w:w w:val="114"/>
              </w:rPr>
              <w:t>v</w:t>
            </w:r>
            <w:r>
              <w:rPr>
                <w:w w:val="114"/>
              </w:rPr>
              <w:t>i</w:t>
            </w:r>
            <w:r>
              <w:rPr>
                <w:spacing w:val="-3"/>
                <w:w w:val="114"/>
              </w:rPr>
              <w:t>n</w:t>
            </w:r>
            <w:r>
              <w:rPr>
                <w:w w:val="114"/>
              </w:rPr>
              <w:t>g</w:t>
            </w:r>
            <w:r>
              <w:rPr>
                <w:spacing w:val="5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k</w:t>
            </w:r>
            <w:r>
              <w:rPr>
                <w:w w:val="115"/>
              </w:rPr>
              <w:t>il</w:t>
            </w:r>
            <w:r>
              <w:rPr>
                <w:spacing w:val="1"/>
                <w:w w:val="115"/>
              </w:rPr>
              <w:t>o</w:t>
            </w:r>
            <w:r>
              <w:rPr>
                <w:spacing w:val="1"/>
                <w:w w:val="114"/>
              </w:rPr>
              <w:t>g</w:t>
            </w:r>
            <w:r>
              <w:rPr>
                <w:w w:val="115"/>
              </w:rPr>
              <w:t>r</w:t>
            </w:r>
            <w:r>
              <w:rPr>
                <w:spacing w:val="-3"/>
                <w:w w:val="115"/>
              </w:rPr>
              <w:t>a</w:t>
            </w:r>
            <w:r>
              <w:rPr>
                <w:spacing w:val="1"/>
                <w:w w:val="115"/>
              </w:rPr>
              <w:t>m</w:t>
            </w:r>
            <w:r>
              <w:rPr>
                <w:w w:val="114"/>
              </w:rPr>
              <w:t xml:space="preserve">s </w:t>
            </w:r>
            <w:r>
              <w:t>(k</w:t>
            </w:r>
            <w:r>
              <w:rPr>
                <w:spacing w:val="1"/>
              </w:rPr>
              <w:t>g</w:t>
            </w:r>
            <w:r>
              <w:t xml:space="preserve">) </w:t>
            </w:r>
            <w:r>
              <w:rPr>
                <w:spacing w:val="2"/>
              </w:rPr>
              <w:t xml:space="preserve"> </w:t>
            </w:r>
            <w:r>
              <w:t>in</w:t>
            </w:r>
            <w:r>
              <w:rPr>
                <w:spacing w:val="30"/>
              </w:rPr>
              <w:t xml:space="preserve"> </w:t>
            </w:r>
            <w:r>
              <w:t>r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a</w:t>
            </w:r>
            <w:r>
              <w:t xml:space="preserve">l </w:t>
            </w:r>
            <w:r>
              <w:rPr>
                <w:spacing w:val="5"/>
              </w:rPr>
              <w:t xml:space="preserve"> </w:t>
            </w:r>
            <w:r>
              <w:rPr>
                <w:w w:val="115"/>
              </w:rPr>
              <w:t xml:space="preserve">life 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5"/>
              </w:rPr>
              <w:t>it</w:t>
            </w:r>
            <w:r>
              <w:rPr>
                <w:spacing w:val="1"/>
                <w:w w:val="115"/>
              </w:rPr>
              <w:t>u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ti</w:t>
            </w:r>
            <w:r>
              <w:rPr>
                <w:spacing w:val="1"/>
                <w:w w:val="115"/>
              </w:rPr>
              <w:t>o</w:t>
            </w:r>
            <w:r>
              <w:rPr>
                <w:spacing w:val="1"/>
                <w:w w:val="114"/>
              </w:rPr>
              <w:t>n</w:t>
            </w:r>
            <w:r>
              <w:rPr>
                <w:w w:val="114"/>
              </w:rPr>
              <w:t>s</w:t>
            </w:r>
          </w:p>
          <w:p w:rsidR="000C5282" w:rsidRDefault="00775522">
            <w:pPr>
              <w:spacing w:before="2"/>
              <w:ind w:left="99" w:right="271"/>
            </w:pPr>
            <w:r>
              <w:rPr>
                <w:w w:val="115"/>
              </w:rPr>
              <w:t>L</w:t>
            </w:r>
            <w:r>
              <w:rPr>
                <w:spacing w:val="-3"/>
                <w:w w:val="115"/>
              </w:rPr>
              <w:t>e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r</w:t>
            </w:r>
            <w:r>
              <w:rPr>
                <w:spacing w:val="5"/>
                <w:w w:val="115"/>
              </w:rPr>
              <w:t>n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rs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 xml:space="preserve">in </w:t>
            </w:r>
            <w:r>
              <w:rPr>
                <w:spacing w:val="1"/>
                <w:w w:val="114"/>
              </w:rPr>
              <w:t>p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ir</w:t>
            </w:r>
            <w:r>
              <w:rPr>
                <w:spacing w:val="-2"/>
                <w:w w:val="114"/>
              </w:rPr>
              <w:t>s</w:t>
            </w:r>
            <w:r>
              <w:rPr>
                <w:w w:val="114"/>
              </w:rPr>
              <w:t>/</w:t>
            </w:r>
            <w:r>
              <w:rPr>
                <w:spacing w:val="1"/>
                <w:w w:val="114"/>
              </w:rPr>
              <w:t>g</w:t>
            </w:r>
            <w:r>
              <w:rPr>
                <w:w w:val="114"/>
              </w:rPr>
              <w:t>ro</w:t>
            </w:r>
            <w:r>
              <w:rPr>
                <w:spacing w:val="1"/>
                <w:w w:val="114"/>
              </w:rPr>
              <w:t>up</w:t>
            </w:r>
            <w:r>
              <w:rPr>
                <w:w w:val="114"/>
              </w:rPr>
              <w:t>s</w:t>
            </w:r>
            <w:r>
              <w:rPr>
                <w:spacing w:val="2"/>
                <w:w w:val="114"/>
              </w:rPr>
              <w:t xml:space="preserve"> </w:t>
            </w:r>
            <w:r>
              <w:rPr>
                <w:w w:val="114"/>
              </w:rPr>
              <w:t>s</w:t>
            </w:r>
            <w:r>
              <w:rPr>
                <w:spacing w:val="1"/>
                <w:w w:val="114"/>
              </w:rPr>
              <w:t>ub</w:t>
            </w:r>
            <w:r>
              <w:rPr>
                <w:w w:val="115"/>
              </w:rPr>
              <w:t>tr</w:t>
            </w:r>
            <w:r>
              <w:rPr>
                <w:spacing w:val="-3"/>
                <w:w w:val="115"/>
              </w:rPr>
              <w:t>a</w:t>
            </w:r>
            <w:r>
              <w:rPr>
                <w:spacing w:val="-2"/>
                <w:w w:val="115"/>
              </w:rPr>
              <w:t>c</w:t>
            </w:r>
            <w:r>
              <w:rPr>
                <w:w w:val="115"/>
              </w:rPr>
              <w:t xml:space="preserve">t </w:t>
            </w:r>
            <w:r>
              <w:rPr>
                <w:spacing w:val="1"/>
              </w:rPr>
              <w:t>m</w:t>
            </w:r>
            <w:r>
              <w:rPr>
                <w:spacing w:val="-2"/>
              </w:rPr>
              <w:t>a</w:t>
            </w:r>
            <w:r>
              <w:rPr>
                <w:spacing w:val="-1"/>
              </w:rPr>
              <w:t>s</w:t>
            </w:r>
            <w:r>
              <w:t xml:space="preserve">s </w:t>
            </w:r>
            <w:r>
              <w:rPr>
                <w:spacing w:val="13"/>
              </w:rPr>
              <w:t xml:space="preserve"> 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n</w:t>
            </w:r>
            <w:r>
              <w:rPr>
                <w:spacing w:val="1"/>
                <w:w w:val="114"/>
              </w:rPr>
              <w:t>vo</w:t>
            </w:r>
            <w:r>
              <w:rPr>
                <w:w w:val="115"/>
              </w:rPr>
              <w:t>l</w:t>
            </w:r>
            <w:r>
              <w:rPr>
                <w:spacing w:val="1"/>
                <w:w w:val="115"/>
              </w:rPr>
              <w:t>v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n</w:t>
            </w:r>
            <w:r>
              <w:rPr>
                <w:w w:val="114"/>
              </w:rPr>
              <w:t xml:space="preserve">g </w:t>
            </w:r>
            <w:r>
              <w:rPr>
                <w:spacing w:val="1"/>
                <w:w w:val="114"/>
              </w:rPr>
              <w:t>k</w:t>
            </w:r>
            <w:r>
              <w:rPr>
                <w:w w:val="114"/>
              </w:rPr>
              <w:t>il</w:t>
            </w:r>
            <w:r>
              <w:rPr>
                <w:spacing w:val="1"/>
                <w:w w:val="114"/>
              </w:rPr>
              <w:t>og</w:t>
            </w:r>
            <w:r>
              <w:rPr>
                <w:w w:val="114"/>
              </w:rPr>
              <w:t>r</w:t>
            </w:r>
            <w:r>
              <w:rPr>
                <w:spacing w:val="-3"/>
                <w:w w:val="114"/>
              </w:rPr>
              <w:t>a</w:t>
            </w:r>
            <w:r>
              <w:rPr>
                <w:spacing w:val="1"/>
                <w:w w:val="114"/>
              </w:rPr>
              <w:t>m</w:t>
            </w:r>
            <w:r>
              <w:rPr>
                <w:w w:val="114"/>
              </w:rPr>
              <w:t>s</w:t>
            </w:r>
            <w:r>
              <w:rPr>
                <w:spacing w:val="3"/>
                <w:w w:val="114"/>
              </w:rPr>
              <w:t xml:space="preserve"> </w:t>
            </w:r>
            <w:r>
              <w:t>(k</w:t>
            </w:r>
            <w:r>
              <w:rPr>
                <w:spacing w:val="1"/>
              </w:rPr>
              <w:t>g</w:t>
            </w:r>
            <w:r>
              <w:t xml:space="preserve">) </w:t>
            </w:r>
            <w:r>
              <w:rPr>
                <w:spacing w:val="2"/>
              </w:rPr>
              <w:t xml:space="preserve"> </w:t>
            </w:r>
            <w:r>
              <w:t>in</w:t>
            </w:r>
            <w:r>
              <w:rPr>
                <w:spacing w:val="30"/>
              </w:rPr>
              <w:t xml:space="preserve"> </w:t>
            </w:r>
            <w:r>
              <w:rPr>
                <w:w w:val="115"/>
              </w:rPr>
              <w:t>r</w:t>
            </w:r>
            <w:r>
              <w:rPr>
                <w:spacing w:val="1"/>
                <w:w w:val="115"/>
              </w:rPr>
              <w:t>e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 xml:space="preserve">l </w:t>
            </w:r>
            <w:r>
              <w:t>life</w:t>
            </w:r>
            <w:r>
              <w:rPr>
                <w:spacing w:val="43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5"/>
              </w:rPr>
              <w:t>it</w:t>
            </w:r>
            <w:r>
              <w:rPr>
                <w:spacing w:val="5"/>
                <w:w w:val="115"/>
              </w:rPr>
              <w:t>u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ti</w:t>
            </w:r>
            <w:r>
              <w:rPr>
                <w:spacing w:val="1"/>
                <w:w w:val="115"/>
              </w:rPr>
              <w:t>o</w:t>
            </w:r>
            <w:r>
              <w:rPr>
                <w:spacing w:val="1"/>
                <w:w w:val="114"/>
              </w:rPr>
              <w:t>n</w:t>
            </w:r>
            <w:r>
              <w:rPr>
                <w:w w:val="114"/>
              </w:rPr>
              <w:t>s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20" w:lineRule="exact"/>
              <w:ind w:left="103"/>
            </w:pPr>
            <w:r>
              <w:rPr>
                <w:spacing w:val="-2"/>
              </w:rPr>
              <w:t>H</w:t>
            </w:r>
            <w:r>
              <w:rPr>
                <w:spacing w:val="1"/>
              </w:rPr>
              <w:t>o</w:t>
            </w:r>
            <w:r>
              <w:t xml:space="preserve">w 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d</w:t>
            </w:r>
            <w:r>
              <w:t>o</w:t>
            </w:r>
            <w:r>
              <w:rPr>
                <w:spacing w:val="35"/>
              </w:rPr>
              <w:t xml:space="preserve"> </w:t>
            </w:r>
            <w:r>
              <w:rPr>
                <w:spacing w:val="1"/>
                <w:w w:val="114"/>
              </w:rPr>
              <w:t>yo</w:t>
            </w:r>
            <w:r>
              <w:rPr>
                <w:w w:val="114"/>
              </w:rPr>
              <w:t>u</w:t>
            </w:r>
          </w:p>
          <w:p w:rsidR="000C5282" w:rsidRDefault="00775522">
            <w:pPr>
              <w:spacing w:before="34" w:line="277" w:lineRule="auto"/>
              <w:ind w:left="103" w:right="489"/>
            </w:pPr>
            <w:proofErr w:type="gramStart"/>
            <w:r>
              <w:t xml:space="preserve">form 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  <w:w w:val="114"/>
              </w:rPr>
              <w:t>nu</w:t>
            </w:r>
            <w:r>
              <w:rPr>
                <w:spacing w:val="1"/>
                <w:w w:val="115"/>
              </w:rPr>
              <w:t>m</w:t>
            </w:r>
            <w:r>
              <w:rPr>
                <w:spacing w:val="1"/>
                <w:w w:val="114"/>
              </w:rPr>
              <w:t>b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4"/>
              </w:rPr>
              <w:t>r</w:t>
            </w:r>
            <w:proofErr w:type="gramEnd"/>
            <w:r>
              <w:rPr>
                <w:w w:val="114"/>
              </w:rPr>
              <w:t xml:space="preserve"> </w:t>
            </w:r>
            <w:r>
              <w:rPr>
                <w:spacing w:val="1"/>
                <w:w w:val="115"/>
              </w:rPr>
              <w:t>p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tt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rns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 xml:space="preserve">in </w:t>
            </w:r>
            <w:r>
              <w:rPr>
                <w:spacing w:val="-2"/>
                <w:w w:val="115"/>
              </w:rPr>
              <w:t>a</w:t>
            </w:r>
            <w:r>
              <w:rPr>
                <w:spacing w:val="1"/>
                <w:w w:val="114"/>
              </w:rPr>
              <w:t>dd</w:t>
            </w:r>
            <w:r>
              <w:rPr>
                <w:w w:val="115"/>
              </w:rPr>
              <w:t>iti</w:t>
            </w:r>
            <w:r>
              <w:rPr>
                <w:spacing w:val="1"/>
                <w:w w:val="115"/>
              </w:rPr>
              <w:t>o</w:t>
            </w:r>
            <w:r>
              <w:rPr>
                <w:spacing w:val="1"/>
                <w:w w:val="114"/>
              </w:rPr>
              <w:t>n</w:t>
            </w:r>
            <w:r>
              <w:rPr>
                <w:w w:val="115"/>
              </w:rPr>
              <w:t>?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B 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V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w w:val="113"/>
                <w:sz w:val="22"/>
                <w:szCs w:val="22"/>
              </w:rPr>
              <w:t>y</w:t>
            </w:r>
          </w:p>
          <w:p w:rsidR="000C5282" w:rsidRDefault="00775522">
            <w:pPr>
              <w:spacing w:before="39"/>
              <w:ind w:left="103"/>
              <w:rPr>
                <w:sz w:val="22"/>
                <w:szCs w:val="22"/>
              </w:rPr>
            </w:pPr>
            <w:r>
              <w:rPr>
                <w:spacing w:val="-2"/>
                <w:w w:val="113"/>
                <w:sz w:val="22"/>
                <w:szCs w:val="22"/>
              </w:rPr>
              <w:t>M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ema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6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w w:val="113"/>
                <w:sz w:val="22"/>
                <w:szCs w:val="22"/>
              </w:rPr>
              <w:t>g</w:t>
            </w:r>
            <w:proofErr w:type="spellEnd"/>
          </w:p>
          <w:p w:rsidR="000C5282" w:rsidRDefault="00775522">
            <w:pPr>
              <w:spacing w:before="39"/>
              <w:ind w:left="103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29</w:t>
            </w:r>
          </w:p>
          <w:p w:rsidR="000C5282" w:rsidRDefault="000C5282">
            <w:pPr>
              <w:spacing w:before="16" w:line="220" w:lineRule="exact"/>
              <w:rPr>
                <w:sz w:val="22"/>
                <w:szCs w:val="22"/>
              </w:rPr>
            </w:pPr>
          </w:p>
          <w:p w:rsidR="000C5282" w:rsidRDefault="00775522">
            <w:pPr>
              <w:spacing w:line="276" w:lineRule="auto"/>
              <w:ind w:left="103" w:right="3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ac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rt, 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3"/>
                <w:sz w:val="22"/>
                <w:szCs w:val="22"/>
              </w:rPr>
              <w:t>b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spacing w:val="3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>s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</w:tr>
      <w:tr w:rsidR="000C5282">
        <w:trPr>
          <w:trHeight w:hRule="exact" w:val="228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ind w:left="104"/>
            </w:pPr>
            <w:r>
              <w:rPr>
                <w:b/>
              </w:rPr>
              <w:t>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before="4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114"/>
              </w:rPr>
              <w:t>N</w:t>
            </w:r>
            <w:r>
              <w:rPr>
                <w:rFonts w:ascii="Calibri" w:eastAsia="Calibri" w:hAnsi="Calibri" w:cs="Calibri"/>
                <w:b/>
                <w:spacing w:val="3"/>
                <w:w w:val="114"/>
              </w:rPr>
              <w:t>UM</w:t>
            </w:r>
            <w:r>
              <w:rPr>
                <w:rFonts w:ascii="Calibri" w:eastAsia="Calibri" w:hAnsi="Calibri" w:cs="Calibri"/>
                <w:b/>
                <w:spacing w:val="-1"/>
                <w:w w:val="114"/>
              </w:rPr>
              <w:t>B</w:t>
            </w:r>
            <w:r>
              <w:rPr>
                <w:rFonts w:ascii="Calibri" w:eastAsia="Calibri" w:hAnsi="Calibri" w:cs="Calibri"/>
                <w:b/>
                <w:spacing w:val="-4"/>
                <w:w w:val="114"/>
              </w:rPr>
              <w:t>E</w:t>
            </w:r>
            <w:r>
              <w:rPr>
                <w:rFonts w:ascii="Calibri" w:eastAsia="Calibri" w:hAnsi="Calibri" w:cs="Calibri"/>
                <w:b/>
                <w:spacing w:val="3"/>
                <w:w w:val="115"/>
              </w:rPr>
              <w:t>R</w:t>
            </w:r>
            <w:r>
              <w:rPr>
                <w:rFonts w:ascii="Calibri" w:eastAsia="Calibri" w:hAnsi="Calibri" w:cs="Calibri"/>
                <w:b/>
                <w:w w:val="114"/>
              </w:rPr>
              <w:t>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76" w:lineRule="auto"/>
              <w:ind w:left="103" w:right="123"/>
            </w:pPr>
            <w:r>
              <w:rPr>
                <w:b/>
                <w:spacing w:val="-1"/>
                <w:w w:val="114"/>
              </w:rPr>
              <w:t>A</w:t>
            </w:r>
            <w:r>
              <w:rPr>
                <w:b/>
                <w:spacing w:val="3"/>
                <w:w w:val="114"/>
              </w:rPr>
              <w:t>D</w:t>
            </w:r>
            <w:r>
              <w:rPr>
                <w:b/>
                <w:spacing w:val="-1"/>
                <w:w w:val="114"/>
              </w:rPr>
              <w:t>DI</w:t>
            </w:r>
            <w:r>
              <w:rPr>
                <w:b/>
                <w:spacing w:val="3"/>
                <w:w w:val="114"/>
              </w:rPr>
              <w:t>T</w:t>
            </w:r>
            <w:r>
              <w:rPr>
                <w:b/>
                <w:spacing w:val="-1"/>
                <w:w w:val="114"/>
              </w:rPr>
              <w:t>I</w:t>
            </w:r>
            <w:r>
              <w:rPr>
                <w:b/>
                <w:w w:val="114"/>
              </w:rPr>
              <w:t>O N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ind w:left="103"/>
            </w:pPr>
            <w:r>
              <w:rPr>
                <w:spacing w:val="-1"/>
              </w:rPr>
              <w:t>B</w:t>
            </w:r>
            <w:r>
              <w:t>y</w:t>
            </w:r>
            <w:r>
              <w:rPr>
                <w:spacing w:val="41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e</w:t>
            </w:r>
            <w:r>
              <w:rPr>
                <w:spacing w:val="1"/>
              </w:rPr>
              <w:t>n</w:t>
            </w:r>
            <w:r>
              <w:t>d</w:t>
            </w:r>
            <w:r>
              <w:rPr>
                <w:spacing w:val="48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5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u</w:t>
            </w:r>
            <w:r>
              <w:rPr>
                <w:w w:val="114"/>
              </w:rPr>
              <w:t>b</w:t>
            </w:r>
          </w:p>
          <w:p w:rsidR="000C5282" w:rsidRDefault="00775522">
            <w:pPr>
              <w:spacing w:before="50" w:line="292" w:lineRule="auto"/>
              <w:ind w:left="103" w:right="94"/>
            </w:pP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tr</w:t>
            </w:r>
            <w:r>
              <w:rPr>
                <w:spacing w:val="-3"/>
                <w:w w:val="114"/>
              </w:rPr>
              <w:t>a</w:t>
            </w:r>
            <w:r>
              <w:rPr>
                <w:spacing w:val="1"/>
                <w:w w:val="114"/>
              </w:rPr>
              <w:t>nd</w:t>
            </w:r>
            <w:r>
              <w:rPr>
                <w:w w:val="114"/>
              </w:rPr>
              <w:t>,</w:t>
            </w:r>
            <w:r>
              <w:rPr>
                <w:spacing w:val="-1"/>
                <w:w w:val="114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4"/>
              </w:rPr>
              <w:t xml:space="preserve"> </w:t>
            </w:r>
            <w:r>
              <w:rPr>
                <w:w w:val="114"/>
              </w:rPr>
              <w:t>l</w:t>
            </w:r>
            <w:r>
              <w:rPr>
                <w:spacing w:val="2"/>
                <w:w w:val="114"/>
              </w:rPr>
              <w:t>e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rn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</w:t>
            </w:r>
            <w:r>
              <w:rPr>
                <w:spacing w:val="7"/>
                <w:w w:val="114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hou</w:t>
            </w:r>
            <w:r>
              <w:rPr>
                <w:w w:val="114"/>
              </w:rPr>
              <w:t>ld</w:t>
            </w:r>
            <w:r>
              <w:rPr>
                <w:spacing w:val="1"/>
                <w:w w:val="114"/>
              </w:rPr>
              <w:t xml:space="preserve"> b</w:t>
            </w:r>
            <w:r>
              <w:rPr>
                <w:w w:val="115"/>
              </w:rPr>
              <w:t xml:space="preserve">e 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b</w:t>
            </w:r>
            <w:r>
              <w:t xml:space="preserve">le </w:t>
            </w:r>
            <w:r>
              <w:rPr>
                <w:spacing w:val="3"/>
              </w:rPr>
              <w:t xml:space="preserve"> 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o</w:t>
            </w:r>
            <w:r>
              <w:rPr>
                <w:w w:val="115"/>
              </w:rPr>
              <w:t>:</w:t>
            </w:r>
          </w:p>
          <w:p w:rsidR="000C5282" w:rsidRDefault="00775522">
            <w:pPr>
              <w:spacing w:before="2" w:line="250" w:lineRule="auto"/>
              <w:ind w:left="103" w:right="416"/>
            </w:pPr>
            <w:r>
              <w:rPr>
                <w:spacing w:val="-2"/>
                <w:w w:val="114"/>
              </w:rPr>
              <w:t>c</w:t>
            </w:r>
            <w:r>
              <w:rPr>
                <w:w w:val="114"/>
              </w:rPr>
              <w:t>r</w:t>
            </w:r>
            <w:r>
              <w:rPr>
                <w:spacing w:val="1"/>
                <w:w w:val="114"/>
              </w:rPr>
              <w:t>e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te</w:t>
            </w:r>
            <w:r>
              <w:rPr>
                <w:spacing w:val="6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p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tt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rns</w:t>
            </w:r>
            <w:r>
              <w:rPr>
                <w:spacing w:val="5"/>
                <w:w w:val="114"/>
              </w:rPr>
              <w:t xml:space="preserve"> 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n</w:t>
            </w:r>
            <w:r>
              <w:rPr>
                <w:spacing w:val="1"/>
                <w:w w:val="114"/>
              </w:rPr>
              <w:t>vo</w:t>
            </w:r>
            <w:r>
              <w:rPr>
                <w:w w:val="115"/>
              </w:rPr>
              <w:t>l</w:t>
            </w:r>
            <w:r>
              <w:rPr>
                <w:spacing w:val="1"/>
                <w:w w:val="115"/>
              </w:rPr>
              <w:t>v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n</w:t>
            </w:r>
            <w:r>
              <w:rPr>
                <w:w w:val="114"/>
              </w:rPr>
              <w:t xml:space="preserve">g 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dd</w:t>
            </w:r>
            <w:r>
              <w:rPr>
                <w:w w:val="114"/>
              </w:rPr>
              <w:t>iti</w:t>
            </w:r>
            <w:r>
              <w:rPr>
                <w:spacing w:val="1"/>
                <w:w w:val="114"/>
              </w:rPr>
              <w:t>o</w:t>
            </w:r>
            <w:r>
              <w:rPr>
                <w:w w:val="114"/>
              </w:rPr>
              <w:t>n</w:t>
            </w:r>
            <w:r>
              <w:rPr>
                <w:spacing w:val="3"/>
                <w:w w:val="114"/>
              </w:rPr>
              <w:t xml:space="preserve"> </w:t>
            </w:r>
            <w:r>
              <w:rPr>
                <w:spacing w:val="1"/>
              </w:rPr>
              <w:t>u</w:t>
            </w:r>
            <w:r>
              <w:t>p</w:t>
            </w:r>
            <w:r>
              <w:rPr>
                <w:spacing w:val="35"/>
              </w:rPr>
              <w:t xml:space="preserve"> </w:t>
            </w:r>
            <w:r>
              <w:t>to</w:t>
            </w:r>
            <w:r>
              <w:rPr>
                <w:spacing w:val="30"/>
              </w:rPr>
              <w:t xml:space="preserve"> </w:t>
            </w:r>
            <w:r>
              <w:t>a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u</w:t>
            </w:r>
            <w:r>
              <w:t xml:space="preserve">m 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  <w:w w:val="114"/>
              </w:rPr>
              <w:t>o</w:t>
            </w:r>
            <w:r>
              <w:rPr>
                <w:w w:val="114"/>
              </w:rPr>
              <w:t>f</w:t>
            </w:r>
          </w:p>
          <w:p w:rsidR="000C5282" w:rsidRDefault="00775522">
            <w:pPr>
              <w:spacing w:before="4" w:line="254" w:lineRule="auto"/>
              <w:ind w:left="103" w:right="1057"/>
            </w:pPr>
            <w:r>
              <w:rPr>
                <w:spacing w:val="1"/>
                <w:w w:val="113"/>
              </w:rPr>
              <w:t>10</w:t>
            </w:r>
            <w:r>
              <w:rPr>
                <w:spacing w:val="-2"/>
                <w:w w:val="113"/>
              </w:rPr>
              <w:t>,</w:t>
            </w:r>
            <w:r>
              <w:rPr>
                <w:spacing w:val="1"/>
                <w:w w:val="113"/>
              </w:rPr>
              <w:t>00</w:t>
            </w:r>
            <w:r>
              <w:rPr>
                <w:w w:val="113"/>
              </w:rPr>
              <w:t>0</w:t>
            </w:r>
            <w:r>
              <w:rPr>
                <w:spacing w:val="6"/>
                <w:w w:val="113"/>
              </w:rPr>
              <w:t xml:space="preserve"> </w:t>
            </w:r>
            <w:r>
              <w:t>in</w:t>
            </w:r>
            <w:r>
              <w:rPr>
                <w:spacing w:val="30"/>
              </w:rPr>
              <w:t xml:space="preserve"> </w:t>
            </w:r>
            <w:r>
              <w:t>r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a</w:t>
            </w:r>
            <w:r>
              <w:t xml:space="preserve">l </w:t>
            </w:r>
            <w:r>
              <w:rPr>
                <w:spacing w:val="1"/>
              </w:rPr>
              <w:t xml:space="preserve"> </w:t>
            </w:r>
            <w:r>
              <w:rPr>
                <w:w w:val="115"/>
              </w:rPr>
              <w:t>li</w:t>
            </w:r>
            <w:r>
              <w:rPr>
                <w:spacing w:val="3"/>
                <w:w w:val="115"/>
              </w:rPr>
              <w:t>f</w:t>
            </w:r>
            <w:r>
              <w:rPr>
                <w:w w:val="115"/>
              </w:rPr>
              <w:t xml:space="preserve">e 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5"/>
              </w:rPr>
              <w:t>it</w:t>
            </w:r>
            <w:r>
              <w:rPr>
                <w:spacing w:val="1"/>
                <w:w w:val="115"/>
              </w:rPr>
              <w:t>u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ti</w:t>
            </w:r>
            <w:r>
              <w:rPr>
                <w:spacing w:val="1"/>
                <w:w w:val="115"/>
              </w:rPr>
              <w:t>o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,</w:t>
            </w:r>
          </w:p>
          <w:p w:rsidR="000C5282" w:rsidRDefault="00775522">
            <w:pPr>
              <w:spacing w:before="4" w:line="220" w:lineRule="exact"/>
              <w:ind w:left="103" w:right="228"/>
            </w:pPr>
            <w:r>
              <w:rPr>
                <w:spacing w:val="1"/>
              </w:rPr>
              <w:t>u</w:t>
            </w: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42"/>
              </w:rPr>
              <w:t xml:space="preserve"> </w:t>
            </w:r>
            <w:r>
              <w:t>IT</w:t>
            </w:r>
            <w:r>
              <w:rPr>
                <w:spacing w:val="37"/>
              </w:rPr>
              <w:t xml:space="preserve"> </w:t>
            </w:r>
            <w:r>
              <w:rPr>
                <w:spacing w:val="1"/>
                <w:w w:val="114"/>
              </w:rPr>
              <w:t>d</w:t>
            </w:r>
            <w:r>
              <w:rPr>
                <w:spacing w:val="-2"/>
                <w:w w:val="114"/>
              </w:rPr>
              <w:t>e</w:t>
            </w:r>
            <w:r>
              <w:rPr>
                <w:spacing w:val="1"/>
                <w:w w:val="114"/>
              </w:rPr>
              <w:t>v</w:t>
            </w:r>
            <w:r>
              <w:rPr>
                <w:w w:val="114"/>
              </w:rPr>
              <w:t>i</w:t>
            </w:r>
            <w:r>
              <w:rPr>
                <w:spacing w:val="2"/>
                <w:w w:val="114"/>
              </w:rPr>
              <w:t>c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s</w:t>
            </w:r>
            <w:r>
              <w:rPr>
                <w:spacing w:val="1"/>
                <w:w w:val="114"/>
              </w:rPr>
              <w:t xml:space="preserve"> </w:t>
            </w:r>
            <w:r>
              <w:t>for</w:t>
            </w:r>
            <w:r>
              <w:rPr>
                <w:spacing w:val="43"/>
              </w:rPr>
              <w:t xml:space="preserve"> </w:t>
            </w:r>
            <w:r>
              <w:rPr>
                <w:w w:val="115"/>
              </w:rPr>
              <w:t>l</w:t>
            </w:r>
            <w:r>
              <w:rPr>
                <w:spacing w:val="2"/>
                <w:w w:val="115"/>
              </w:rPr>
              <w:t>e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rni</w:t>
            </w:r>
            <w:r>
              <w:rPr>
                <w:spacing w:val="1"/>
                <w:w w:val="115"/>
              </w:rPr>
              <w:t>n</w:t>
            </w:r>
            <w:r>
              <w:rPr>
                <w:w w:val="114"/>
              </w:rPr>
              <w:t xml:space="preserve">g 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n</w:t>
            </w:r>
            <w:r>
              <w:t>d</w:t>
            </w:r>
            <w:r>
              <w:rPr>
                <w:spacing w:val="48"/>
              </w:rPr>
              <w:t xml:space="preserve"> 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1"/>
                <w:w w:val="114"/>
              </w:rPr>
              <w:t>n</w:t>
            </w:r>
            <w:r>
              <w:rPr>
                <w:w w:val="115"/>
              </w:rPr>
              <w:t>j</w:t>
            </w:r>
            <w:r>
              <w:rPr>
                <w:spacing w:val="1"/>
                <w:w w:val="115"/>
              </w:rPr>
              <w:t>o</w:t>
            </w:r>
            <w:r>
              <w:rPr>
                <w:spacing w:val="1"/>
                <w:w w:val="114"/>
              </w:rPr>
              <w:t>y</w:t>
            </w:r>
            <w:r>
              <w:rPr>
                <w:spacing w:val="1"/>
                <w:w w:val="115"/>
              </w:rPr>
              <w:t>m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1"/>
                <w:w w:val="114"/>
              </w:rPr>
              <w:t>n</w:t>
            </w:r>
            <w:r>
              <w:rPr>
                <w:w w:val="115"/>
              </w:rPr>
              <w:t>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20" w:lineRule="exact"/>
              <w:ind w:left="99" w:right="896"/>
            </w:pPr>
            <w:r>
              <w:rPr>
                <w:w w:val="115"/>
              </w:rPr>
              <w:t>L</w:t>
            </w:r>
            <w:r>
              <w:rPr>
                <w:spacing w:val="-3"/>
                <w:w w:val="115"/>
              </w:rPr>
              <w:t>e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r</w:t>
            </w:r>
            <w:r>
              <w:rPr>
                <w:spacing w:val="5"/>
                <w:w w:val="115"/>
              </w:rPr>
              <w:t>n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rs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 xml:space="preserve">in </w:t>
            </w:r>
            <w:r>
              <w:rPr>
                <w:spacing w:val="1"/>
                <w:w w:val="115"/>
              </w:rPr>
              <w:t>p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ir</w:t>
            </w:r>
            <w:r>
              <w:rPr>
                <w:spacing w:val="-2"/>
                <w:w w:val="115"/>
              </w:rPr>
              <w:t>s</w:t>
            </w:r>
            <w:r>
              <w:rPr>
                <w:w w:val="115"/>
              </w:rPr>
              <w:t>/</w:t>
            </w:r>
            <w:r>
              <w:rPr>
                <w:spacing w:val="1"/>
                <w:w w:val="115"/>
              </w:rPr>
              <w:t>g</w:t>
            </w:r>
            <w:r>
              <w:rPr>
                <w:w w:val="115"/>
              </w:rPr>
              <w:t>ro</w:t>
            </w:r>
            <w:r>
              <w:rPr>
                <w:spacing w:val="1"/>
                <w:w w:val="115"/>
              </w:rPr>
              <w:t>up</w:t>
            </w:r>
            <w:r>
              <w:rPr>
                <w:w w:val="115"/>
              </w:rPr>
              <w:t>s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w w:val="115"/>
              </w:rPr>
              <w:t>to</w:t>
            </w:r>
          </w:p>
          <w:p w:rsidR="000C5282" w:rsidRDefault="00775522">
            <w:pPr>
              <w:ind w:left="99" w:right="195"/>
            </w:pPr>
            <w:r>
              <w:rPr>
                <w:spacing w:val="-2"/>
                <w:w w:val="114"/>
              </w:rPr>
              <w:t>e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ti</w:t>
            </w:r>
            <w:r>
              <w:rPr>
                <w:spacing w:val="1"/>
                <w:w w:val="114"/>
              </w:rPr>
              <w:t>m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5"/>
                <w:w w:val="114"/>
              </w:rPr>
              <w:t>t</w:t>
            </w:r>
            <w:r>
              <w:rPr>
                <w:w w:val="114"/>
              </w:rPr>
              <w:t>e</w:t>
            </w:r>
            <w:r>
              <w:rPr>
                <w:spacing w:val="3"/>
                <w:w w:val="114"/>
              </w:rPr>
              <w:t xml:space="preserve"> 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u</w:t>
            </w:r>
            <w:r>
              <w:t xml:space="preserve">m 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  <w:w w:val="114"/>
              </w:rPr>
              <w:t>b</w:t>
            </w:r>
            <w:r>
              <w:rPr>
                <w:w w:val="114"/>
              </w:rPr>
              <w:t>y ro</w:t>
            </w:r>
            <w:r>
              <w:rPr>
                <w:spacing w:val="1"/>
                <w:w w:val="114"/>
              </w:rPr>
              <w:t>und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n</w:t>
            </w:r>
            <w:r>
              <w:rPr>
                <w:w w:val="114"/>
              </w:rPr>
              <w:t>g</w:t>
            </w:r>
            <w:r>
              <w:rPr>
                <w:spacing w:val="1"/>
                <w:w w:val="114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ff</w:t>
            </w:r>
            <w:r>
              <w:rPr>
                <w:spacing w:val="38"/>
              </w:rPr>
              <w:t xml:space="preserve"> 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-3"/>
                <w:w w:val="114"/>
              </w:rPr>
              <w:t>u</w:t>
            </w:r>
            <w:r>
              <w:rPr>
                <w:spacing w:val="1"/>
                <w:w w:val="115"/>
              </w:rPr>
              <w:t>m</w:t>
            </w:r>
            <w:r>
              <w:rPr>
                <w:spacing w:val="1"/>
                <w:w w:val="114"/>
              </w:rPr>
              <w:t>b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4"/>
              </w:rPr>
              <w:t xml:space="preserve">rs </w:t>
            </w:r>
            <w:r>
              <w:t>to</w:t>
            </w:r>
            <w:r>
              <w:rPr>
                <w:spacing w:val="30"/>
              </w:rPr>
              <w:t xml:space="preserve">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dd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d</w:t>
            </w:r>
            <w:r>
              <w:rPr>
                <w:spacing w:val="2"/>
                <w:w w:val="114"/>
              </w:rPr>
              <w:t xml:space="preserve"> </w:t>
            </w:r>
            <w:r>
              <w:t>to</w:t>
            </w:r>
            <w:r>
              <w:rPr>
                <w:spacing w:val="30"/>
              </w:rPr>
              <w:t xml:space="preserve"> </w:t>
            </w:r>
            <w:r>
              <w:rPr>
                <w:w w:val="115"/>
              </w:rPr>
              <w:t>t</w:t>
            </w:r>
            <w:r>
              <w:rPr>
                <w:spacing w:val="5"/>
                <w:w w:val="115"/>
              </w:rPr>
              <w:t>h</w:t>
            </w:r>
            <w:r>
              <w:rPr>
                <w:w w:val="115"/>
              </w:rPr>
              <w:t xml:space="preserve">e 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-2"/>
                <w:w w:val="114"/>
              </w:rPr>
              <w:t>ea</w:t>
            </w:r>
            <w:r>
              <w:rPr>
                <w:w w:val="114"/>
              </w:rPr>
              <w:t>r</w:t>
            </w:r>
            <w:r>
              <w:rPr>
                <w:spacing w:val="1"/>
                <w:w w:val="114"/>
              </w:rPr>
              <w:t>e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t</w:t>
            </w:r>
            <w:r>
              <w:rPr>
                <w:spacing w:val="3"/>
                <w:w w:val="114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2"/>
              </w:rPr>
              <w:t>e</w:t>
            </w:r>
            <w:r>
              <w:t>n</w:t>
            </w:r>
            <w:r>
              <w:rPr>
                <w:spacing w:val="43"/>
              </w:rPr>
              <w:t xml:space="preserve"> </w:t>
            </w:r>
            <w:r>
              <w:t>in</w:t>
            </w:r>
            <w:r>
              <w:rPr>
                <w:spacing w:val="30"/>
              </w:rPr>
              <w:t xml:space="preserve"> </w:t>
            </w:r>
            <w:r>
              <w:rPr>
                <w:spacing w:val="1"/>
                <w:w w:val="114"/>
              </w:rPr>
              <w:t>d</w:t>
            </w:r>
            <w:r>
              <w:rPr>
                <w:w w:val="115"/>
              </w:rPr>
              <w:t>if</w:t>
            </w:r>
            <w:r>
              <w:rPr>
                <w:spacing w:val="-1"/>
                <w:w w:val="115"/>
              </w:rPr>
              <w:t>f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3"/>
                <w:w w:val="114"/>
              </w:rPr>
              <w:t>r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1"/>
                <w:w w:val="114"/>
              </w:rPr>
              <w:t>n</w:t>
            </w:r>
            <w:r>
              <w:rPr>
                <w:w w:val="115"/>
              </w:rPr>
              <w:t xml:space="preserve">t 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5"/>
              </w:rPr>
              <w:t>it</w:t>
            </w:r>
            <w:r>
              <w:rPr>
                <w:spacing w:val="1"/>
                <w:w w:val="115"/>
              </w:rPr>
              <w:t>u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ti</w:t>
            </w:r>
            <w:r>
              <w:rPr>
                <w:spacing w:val="1"/>
                <w:w w:val="115"/>
              </w:rPr>
              <w:t>o</w:t>
            </w:r>
            <w:r>
              <w:rPr>
                <w:spacing w:val="1"/>
                <w:w w:val="114"/>
              </w:rPr>
              <w:t>n</w:t>
            </w:r>
            <w:r>
              <w:rPr>
                <w:w w:val="114"/>
              </w:rPr>
              <w:t>s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20" w:lineRule="exact"/>
              <w:ind w:left="103"/>
            </w:pPr>
            <w:r>
              <w:rPr>
                <w:spacing w:val="-2"/>
              </w:rPr>
              <w:t>H</w:t>
            </w:r>
            <w:r>
              <w:rPr>
                <w:spacing w:val="1"/>
              </w:rPr>
              <w:t>o</w:t>
            </w:r>
            <w:r>
              <w:t xml:space="preserve">w 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d</w:t>
            </w:r>
            <w:r>
              <w:t>o</w:t>
            </w:r>
            <w:r>
              <w:rPr>
                <w:spacing w:val="35"/>
              </w:rPr>
              <w:t xml:space="preserve"> </w:t>
            </w:r>
            <w:r>
              <w:rPr>
                <w:spacing w:val="1"/>
                <w:w w:val="114"/>
              </w:rPr>
              <w:t>yo</w:t>
            </w:r>
            <w:r>
              <w:rPr>
                <w:w w:val="114"/>
              </w:rPr>
              <w:t>u</w:t>
            </w:r>
          </w:p>
          <w:p w:rsidR="000C5282" w:rsidRDefault="00775522">
            <w:pPr>
              <w:spacing w:before="34" w:line="275" w:lineRule="auto"/>
              <w:ind w:left="103" w:right="488"/>
            </w:pPr>
            <w:proofErr w:type="gramStart"/>
            <w:r>
              <w:t xml:space="preserve">form 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  <w:w w:val="114"/>
              </w:rPr>
              <w:t>nu</w:t>
            </w:r>
            <w:r>
              <w:rPr>
                <w:spacing w:val="2"/>
                <w:w w:val="115"/>
              </w:rPr>
              <w:t>m</w:t>
            </w:r>
            <w:r>
              <w:rPr>
                <w:spacing w:val="1"/>
                <w:w w:val="114"/>
              </w:rPr>
              <w:t>b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4"/>
              </w:rPr>
              <w:t>r</w:t>
            </w:r>
            <w:proofErr w:type="gramEnd"/>
            <w:r>
              <w:rPr>
                <w:w w:val="114"/>
              </w:rPr>
              <w:t xml:space="preserve"> </w:t>
            </w:r>
            <w:r>
              <w:rPr>
                <w:spacing w:val="1"/>
                <w:w w:val="115"/>
              </w:rPr>
              <w:t>p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tt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rns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 xml:space="preserve">in </w:t>
            </w:r>
            <w:r>
              <w:rPr>
                <w:spacing w:val="-2"/>
                <w:w w:val="115"/>
              </w:rPr>
              <w:t>a</w:t>
            </w:r>
            <w:r>
              <w:rPr>
                <w:spacing w:val="1"/>
                <w:w w:val="114"/>
              </w:rPr>
              <w:t>dd</w:t>
            </w:r>
            <w:r>
              <w:rPr>
                <w:w w:val="115"/>
              </w:rPr>
              <w:t>iti</w:t>
            </w:r>
            <w:r>
              <w:rPr>
                <w:spacing w:val="1"/>
                <w:w w:val="115"/>
              </w:rPr>
              <w:t>o</w:t>
            </w:r>
            <w:r>
              <w:rPr>
                <w:spacing w:val="1"/>
                <w:w w:val="114"/>
              </w:rPr>
              <w:t>n</w:t>
            </w:r>
            <w:r>
              <w:rPr>
                <w:w w:val="115"/>
              </w:rPr>
              <w:t>?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B 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V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w w:val="113"/>
                <w:sz w:val="22"/>
                <w:szCs w:val="22"/>
              </w:rPr>
              <w:t>y</w:t>
            </w:r>
          </w:p>
          <w:p w:rsidR="000C5282" w:rsidRDefault="00775522">
            <w:pPr>
              <w:spacing w:before="35"/>
              <w:ind w:left="103"/>
              <w:rPr>
                <w:sz w:val="22"/>
                <w:szCs w:val="22"/>
              </w:rPr>
            </w:pPr>
            <w:r>
              <w:rPr>
                <w:spacing w:val="-2"/>
                <w:w w:val="113"/>
                <w:sz w:val="22"/>
                <w:szCs w:val="22"/>
              </w:rPr>
              <w:t>M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ema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6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w w:val="113"/>
                <w:sz w:val="22"/>
                <w:szCs w:val="22"/>
              </w:rPr>
              <w:t>g</w:t>
            </w:r>
            <w:proofErr w:type="spellEnd"/>
          </w:p>
          <w:p w:rsidR="000C5282" w:rsidRDefault="00775522">
            <w:pPr>
              <w:spacing w:before="39"/>
              <w:ind w:left="103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29</w:t>
            </w:r>
          </w:p>
          <w:p w:rsidR="000C5282" w:rsidRDefault="000C5282">
            <w:pPr>
              <w:spacing w:before="19" w:line="220" w:lineRule="exact"/>
              <w:rPr>
                <w:sz w:val="22"/>
                <w:szCs w:val="22"/>
              </w:rPr>
            </w:pPr>
          </w:p>
          <w:p w:rsidR="000C5282" w:rsidRDefault="00775522">
            <w:pPr>
              <w:spacing w:line="276" w:lineRule="auto"/>
              <w:ind w:left="103" w:right="51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rt, A</w:t>
            </w:r>
            <w:r>
              <w:rPr>
                <w:spacing w:val="-2"/>
                <w:w w:val="113"/>
                <w:sz w:val="22"/>
                <w:szCs w:val="22"/>
              </w:rPr>
              <w:t>b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spacing w:val="3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>s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</w:tr>
    </w:tbl>
    <w:p w:rsidR="000C5282" w:rsidRDefault="000C5282">
      <w:pPr>
        <w:sectPr w:rsidR="000C5282">
          <w:pgSz w:w="15840" w:h="12240" w:orient="landscape"/>
          <w:pgMar w:top="1120" w:right="20" w:bottom="280" w:left="40" w:header="720" w:footer="720" w:gutter="0"/>
          <w:cols w:space="720"/>
        </w:sectPr>
      </w:pPr>
    </w:p>
    <w:p w:rsidR="000C5282" w:rsidRDefault="000C5282">
      <w:pPr>
        <w:spacing w:line="200" w:lineRule="exact"/>
      </w:pPr>
    </w:p>
    <w:p w:rsidR="000C5282" w:rsidRDefault="000C5282">
      <w:pPr>
        <w:spacing w:line="200" w:lineRule="exact"/>
      </w:pPr>
    </w:p>
    <w:p w:rsidR="000C5282" w:rsidRDefault="000C5282">
      <w:pPr>
        <w:spacing w:line="200" w:lineRule="exact"/>
      </w:pPr>
    </w:p>
    <w:p w:rsidR="000C5282" w:rsidRDefault="000C5282">
      <w:pPr>
        <w:spacing w:line="200" w:lineRule="exact"/>
      </w:pPr>
    </w:p>
    <w:p w:rsidR="000C5282" w:rsidRDefault="000C5282">
      <w:pPr>
        <w:spacing w:line="200" w:lineRule="exact"/>
      </w:pPr>
    </w:p>
    <w:p w:rsidR="000C5282" w:rsidRDefault="000C5282">
      <w:pPr>
        <w:spacing w:line="200" w:lineRule="exact"/>
      </w:pPr>
    </w:p>
    <w:p w:rsidR="000C5282" w:rsidRDefault="000C5282">
      <w:pPr>
        <w:spacing w:line="200" w:lineRule="exact"/>
      </w:pPr>
    </w:p>
    <w:p w:rsidR="000C5282" w:rsidRDefault="000C5282">
      <w:pPr>
        <w:spacing w:line="200" w:lineRule="exact"/>
      </w:pPr>
    </w:p>
    <w:p w:rsidR="000C5282" w:rsidRDefault="000C5282">
      <w:pPr>
        <w:spacing w:before="12" w:line="220" w:lineRule="exact"/>
        <w:rPr>
          <w:sz w:val="22"/>
          <w:szCs w:val="22"/>
        </w:rPr>
      </w:pPr>
    </w:p>
    <w:p w:rsidR="000C5282" w:rsidRDefault="00775522">
      <w:pPr>
        <w:spacing w:before="34" w:line="220" w:lineRule="exact"/>
        <w:ind w:left="8678"/>
      </w:pPr>
      <w:proofErr w:type="gramStart"/>
      <w:r>
        <w:rPr>
          <w:position w:val="-1"/>
        </w:rPr>
        <w:t>r</w:t>
      </w:r>
      <w:r>
        <w:rPr>
          <w:spacing w:val="-3"/>
          <w:position w:val="-1"/>
        </w:rPr>
        <w:t>e</w:t>
      </w:r>
      <w:r>
        <w:rPr>
          <w:spacing w:val="-2"/>
          <w:position w:val="-1"/>
        </w:rPr>
        <w:t>a</w:t>
      </w:r>
      <w:r>
        <w:rPr>
          <w:position w:val="-1"/>
        </w:rPr>
        <w:t xml:space="preserve">l </w:t>
      </w:r>
      <w:r>
        <w:rPr>
          <w:spacing w:val="5"/>
          <w:position w:val="-1"/>
        </w:rPr>
        <w:t xml:space="preserve"> </w:t>
      </w:r>
      <w:r>
        <w:rPr>
          <w:position w:val="-1"/>
        </w:rPr>
        <w:t>life</w:t>
      </w:r>
      <w:proofErr w:type="gramEnd"/>
      <w:r>
        <w:rPr>
          <w:spacing w:val="48"/>
          <w:position w:val="-1"/>
        </w:rPr>
        <w:t xml:space="preserve"> </w:t>
      </w:r>
      <w:r>
        <w:rPr>
          <w:spacing w:val="-1"/>
          <w:w w:val="114"/>
          <w:position w:val="-1"/>
        </w:rPr>
        <w:t>s</w:t>
      </w:r>
      <w:r>
        <w:rPr>
          <w:w w:val="115"/>
          <w:position w:val="-1"/>
        </w:rPr>
        <w:t>it</w:t>
      </w:r>
      <w:r>
        <w:rPr>
          <w:spacing w:val="5"/>
          <w:w w:val="115"/>
          <w:position w:val="-1"/>
        </w:rPr>
        <w:t>u</w:t>
      </w:r>
      <w:r>
        <w:rPr>
          <w:spacing w:val="-2"/>
          <w:w w:val="115"/>
          <w:position w:val="-1"/>
        </w:rPr>
        <w:t>a</w:t>
      </w:r>
      <w:r>
        <w:rPr>
          <w:w w:val="115"/>
          <w:position w:val="-1"/>
        </w:rPr>
        <w:t>ti</w:t>
      </w:r>
      <w:r>
        <w:rPr>
          <w:spacing w:val="1"/>
          <w:w w:val="115"/>
          <w:position w:val="-1"/>
        </w:rPr>
        <w:t>o</w:t>
      </w:r>
      <w:r>
        <w:rPr>
          <w:spacing w:val="1"/>
          <w:w w:val="114"/>
          <w:position w:val="-1"/>
        </w:rPr>
        <w:t>n</w:t>
      </w:r>
      <w:r>
        <w:rPr>
          <w:w w:val="114"/>
          <w:position w:val="-1"/>
        </w:rPr>
        <w:t>s</w:t>
      </w:r>
    </w:p>
    <w:p w:rsidR="000C5282" w:rsidRDefault="000C5282">
      <w:pPr>
        <w:spacing w:line="200" w:lineRule="exact"/>
      </w:pPr>
    </w:p>
    <w:p w:rsidR="000C5282" w:rsidRDefault="000C5282">
      <w:pPr>
        <w:spacing w:line="200" w:lineRule="exact"/>
      </w:pPr>
    </w:p>
    <w:p w:rsidR="000C5282" w:rsidRDefault="000C5282">
      <w:pPr>
        <w:spacing w:line="200" w:lineRule="exact"/>
      </w:pPr>
    </w:p>
    <w:p w:rsidR="000C5282" w:rsidRDefault="000C5282">
      <w:pPr>
        <w:spacing w:line="200" w:lineRule="exact"/>
      </w:pPr>
    </w:p>
    <w:p w:rsidR="000C5282" w:rsidRDefault="000C5282">
      <w:pPr>
        <w:spacing w:line="200" w:lineRule="exact"/>
      </w:pPr>
    </w:p>
    <w:p w:rsidR="000C5282" w:rsidRDefault="000C5282">
      <w:pPr>
        <w:spacing w:line="200" w:lineRule="exact"/>
      </w:pPr>
    </w:p>
    <w:p w:rsidR="000C5282" w:rsidRDefault="000C5282">
      <w:pPr>
        <w:spacing w:line="200" w:lineRule="exact"/>
      </w:pPr>
    </w:p>
    <w:p w:rsidR="000C5282" w:rsidRDefault="000C5282">
      <w:pPr>
        <w:spacing w:line="200" w:lineRule="exact"/>
      </w:pPr>
    </w:p>
    <w:p w:rsidR="000C5282" w:rsidRDefault="000C5282">
      <w:pPr>
        <w:spacing w:before="17" w:line="280" w:lineRule="exact"/>
        <w:rPr>
          <w:sz w:val="28"/>
          <w:szCs w:val="28"/>
        </w:rPr>
      </w:pPr>
    </w:p>
    <w:p w:rsidR="000C5282" w:rsidRDefault="00775522">
      <w:pPr>
        <w:spacing w:before="34" w:line="220" w:lineRule="exact"/>
        <w:ind w:left="8678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5.75pt;margin-top:102.95pt;width:761.1pt;height:415.25pt;z-index:-2254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17"/>
                    <w:gridCol w:w="992"/>
                    <w:gridCol w:w="1137"/>
                    <w:gridCol w:w="1276"/>
                    <w:gridCol w:w="2837"/>
                    <w:gridCol w:w="1416"/>
                    <w:gridCol w:w="2553"/>
                    <w:gridCol w:w="1700"/>
                    <w:gridCol w:w="1345"/>
                    <w:gridCol w:w="1136"/>
                  </w:tblGrid>
                  <w:tr w:rsidR="000C5282">
                    <w:trPr>
                      <w:trHeight w:hRule="exact" w:val="2157"/>
                    </w:trPr>
                    <w:tc>
                      <w:tcPr>
                        <w:tcW w:w="8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C5282" w:rsidRDefault="00775522">
                        <w:pPr>
                          <w:spacing w:line="360" w:lineRule="exact"/>
                          <w:ind w:left="103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C5282" w:rsidRDefault="00775522">
                        <w:pPr>
                          <w:spacing w:line="220" w:lineRule="exact"/>
                          <w:ind w:left="103"/>
                        </w:pPr>
                        <w:r>
                          <w:rPr>
                            <w:b/>
                          </w:rPr>
                          <w:t>1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C5282" w:rsidRDefault="00775522">
                        <w:pPr>
                          <w:spacing w:line="279" w:lineRule="auto"/>
                          <w:ind w:left="103" w:right="114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w w:val="11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14"/>
                          </w:rPr>
                          <w:t>UM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1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1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15"/>
                          </w:rPr>
                          <w:t xml:space="preserve">R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14"/>
                          </w:rPr>
                          <w:t>S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C5282" w:rsidRDefault="00775522">
                        <w:pPr>
                          <w:spacing w:line="220" w:lineRule="exact"/>
                          <w:ind w:left="99"/>
                        </w:pPr>
                        <w:r>
                          <w:rPr>
                            <w:b/>
                            <w:spacing w:val="1"/>
                            <w:w w:val="114"/>
                          </w:rPr>
                          <w:t>S</w:t>
                        </w:r>
                        <w:r>
                          <w:rPr>
                            <w:b/>
                            <w:spacing w:val="-1"/>
                            <w:w w:val="114"/>
                          </w:rPr>
                          <w:t>U</w:t>
                        </w:r>
                        <w:r>
                          <w:rPr>
                            <w:b/>
                            <w:w w:val="114"/>
                          </w:rPr>
                          <w:t>B</w:t>
                        </w:r>
                        <w:r>
                          <w:rPr>
                            <w:b/>
                            <w:spacing w:val="3"/>
                            <w:w w:val="114"/>
                          </w:rPr>
                          <w:t>T</w:t>
                        </w:r>
                        <w:r>
                          <w:rPr>
                            <w:b/>
                            <w:spacing w:val="-1"/>
                            <w:w w:val="114"/>
                          </w:rPr>
                          <w:t>R</w:t>
                        </w:r>
                        <w:r>
                          <w:rPr>
                            <w:b/>
                            <w:w w:val="114"/>
                          </w:rPr>
                          <w:t>A</w:t>
                        </w:r>
                      </w:p>
                      <w:p w:rsidR="000C5282" w:rsidRDefault="00775522">
                        <w:pPr>
                          <w:spacing w:before="38"/>
                          <w:ind w:left="99"/>
                        </w:pPr>
                        <w:r>
                          <w:rPr>
                            <w:b/>
                            <w:spacing w:val="-1"/>
                            <w:w w:val="114"/>
                          </w:rPr>
                          <w:t>C</w:t>
                        </w:r>
                        <w:r>
                          <w:rPr>
                            <w:b/>
                            <w:w w:val="114"/>
                          </w:rPr>
                          <w:t>T</w:t>
                        </w:r>
                        <w:r>
                          <w:rPr>
                            <w:b/>
                            <w:spacing w:val="3"/>
                            <w:w w:val="114"/>
                          </w:rPr>
                          <w:t>I</w:t>
                        </w:r>
                        <w:r>
                          <w:rPr>
                            <w:b/>
                            <w:spacing w:val="2"/>
                            <w:w w:val="114"/>
                          </w:rPr>
                          <w:t>O</w:t>
                        </w:r>
                        <w:r>
                          <w:rPr>
                            <w:b/>
                            <w:w w:val="114"/>
                          </w:rPr>
                          <w:t>N</w:t>
                        </w:r>
                      </w:p>
                    </w:tc>
                    <w:tc>
                      <w:tcPr>
                        <w:tcW w:w="28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C5282" w:rsidRDefault="00775522">
                        <w:pPr>
                          <w:spacing w:line="220" w:lineRule="exact"/>
                          <w:ind w:left="99"/>
                        </w:pPr>
                        <w:r>
                          <w:rPr>
                            <w:spacing w:val="-1"/>
                          </w:rPr>
                          <w:t>B</w:t>
                        </w:r>
                        <w:r>
                          <w:t>y</w:t>
                        </w:r>
                        <w:r>
                          <w:rPr>
                            <w:spacing w:val="41"/>
                          </w:rPr>
                          <w:t xml:space="preserve"> </w:t>
                        </w:r>
                        <w:r>
                          <w:t>t</w:t>
                        </w:r>
                        <w:r>
                          <w:rPr>
                            <w:spacing w:val="1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45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e</w:t>
                        </w:r>
                        <w:r>
                          <w:rPr>
                            <w:spacing w:val="1"/>
                          </w:rPr>
                          <w:t>n</w:t>
                        </w:r>
                        <w:r>
                          <w:t>d</w:t>
                        </w:r>
                        <w:r>
                          <w:rPr>
                            <w:spacing w:val="48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o</w:t>
                        </w:r>
                        <w:r>
                          <w:t>f</w:t>
                        </w:r>
                        <w:r>
                          <w:rPr>
                            <w:spacing w:val="28"/>
                          </w:rPr>
                          <w:t xml:space="preserve"> </w:t>
                        </w:r>
                        <w:r>
                          <w:t>t</w:t>
                        </w:r>
                        <w:r>
                          <w:rPr>
                            <w:spacing w:val="1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45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4"/>
                          </w:rPr>
                          <w:t>s</w:t>
                        </w:r>
                        <w:r>
                          <w:rPr>
                            <w:spacing w:val="1"/>
                            <w:w w:val="114"/>
                          </w:rPr>
                          <w:t>u</w:t>
                        </w:r>
                        <w:r>
                          <w:rPr>
                            <w:w w:val="114"/>
                          </w:rPr>
                          <w:t>b</w:t>
                        </w:r>
                      </w:p>
                      <w:p w:rsidR="000C5282" w:rsidRDefault="00775522">
                        <w:pPr>
                          <w:spacing w:before="46" w:line="288" w:lineRule="auto"/>
                          <w:ind w:left="99" w:right="99"/>
                        </w:pPr>
                        <w:r>
                          <w:rPr>
                            <w:spacing w:val="-1"/>
                            <w:w w:val="114"/>
                          </w:rPr>
                          <w:t>s</w:t>
                        </w:r>
                        <w:r>
                          <w:rPr>
                            <w:w w:val="114"/>
                          </w:rPr>
                          <w:t>tr</w:t>
                        </w:r>
                        <w:r>
                          <w:rPr>
                            <w:spacing w:val="-3"/>
                            <w:w w:val="114"/>
                          </w:rPr>
                          <w:t>a</w:t>
                        </w:r>
                        <w:r>
                          <w:rPr>
                            <w:spacing w:val="1"/>
                            <w:w w:val="114"/>
                          </w:rPr>
                          <w:t>nd</w:t>
                        </w:r>
                        <w:r>
                          <w:rPr>
                            <w:w w:val="114"/>
                          </w:rPr>
                          <w:t>,</w:t>
                        </w:r>
                        <w:r>
                          <w:rPr>
                            <w:spacing w:val="-1"/>
                            <w:w w:val="114"/>
                          </w:rPr>
                          <w:t xml:space="preserve"> </w:t>
                        </w:r>
                        <w:r>
                          <w:t>t</w:t>
                        </w:r>
                        <w:r>
                          <w:rPr>
                            <w:spacing w:val="1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44"/>
                          </w:rPr>
                          <w:t xml:space="preserve"> </w:t>
                        </w:r>
                        <w:r>
                          <w:rPr>
                            <w:w w:val="114"/>
                          </w:rPr>
                          <w:t>l</w:t>
                        </w:r>
                        <w:r>
                          <w:rPr>
                            <w:spacing w:val="2"/>
                            <w:w w:val="114"/>
                          </w:rPr>
                          <w:t>e</w:t>
                        </w:r>
                        <w:r>
                          <w:rPr>
                            <w:spacing w:val="-2"/>
                            <w:w w:val="114"/>
                          </w:rPr>
                          <w:t>a</w:t>
                        </w:r>
                        <w:r>
                          <w:rPr>
                            <w:w w:val="114"/>
                          </w:rPr>
                          <w:t>rn</w:t>
                        </w:r>
                        <w:r>
                          <w:rPr>
                            <w:spacing w:val="-2"/>
                            <w:w w:val="114"/>
                          </w:rPr>
                          <w:t>e</w:t>
                        </w:r>
                        <w:r>
                          <w:rPr>
                            <w:w w:val="114"/>
                          </w:rPr>
                          <w:t>r</w:t>
                        </w:r>
                        <w:r>
                          <w:rPr>
                            <w:spacing w:val="7"/>
                            <w:w w:val="1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4"/>
                          </w:rPr>
                          <w:t>s</w:t>
                        </w:r>
                        <w:r>
                          <w:rPr>
                            <w:spacing w:val="1"/>
                            <w:w w:val="114"/>
                          </w:rPr>
                          <w:t>hou</w:t>
                        </w:r>
                        <w:r>
                          <w:rPr>
                            <w:w w:val="114"/>
                          </w:rPr>
                          <w:t>ld</w:t>
                        </w:r>
                        <w:r>
                          <w:rPr>
                            <w:spacing w:val="1"/>
                            <w:w w:val="114"/>
                          </w:rPr>
                          <w:t xml:space="preserve"> b</w:t>
                        </w:r>
                        <w:r>
                          <w:rPr>
                            <w:w w:val="115"/>
                          </w:rPr>
                          <w:t xml:space="preserve">e </w:t>
                        </w:r>
                        <w:r>
                          <w:rPr>
                            <w:spacing w:val="-2"/>
                          </w:rPr>
                          <w:t>a</w:t>
                        </w:r>
                        <w:r>
                          <w:rPr>
                            <w:spacing w:val="1"/>
                          </w:rPr>
                          <w:t>b</w:t>
                        </w:r>
                        <w:r>
                          <w:t xml:space="preserve">le 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w w:val="115"/>
                          </w:rPr>
                          <w:t>t</w:t>
                        </w:r>
                        <w:r>
                          <w:rPr>
                            <w:spacing w:val="1"/>
                            <w:w w:val="115"/>
                          </w:rPr>
                          <w:t>o</w:t>
                        </w:r>
                        <w:r>
                          <w:rPr>
                            <w:w w:val="115"/>
                          </w:rPr>
                          <w:t>:</w:t>
                        </w:r>
                      </w:p>
                      <w:p w:rsidR="000C5282" w:rsidRDefault="00775522">
                        <w:pPr>
                          <w:spacing w:before="1"/>
                          <w:ind w:left="99" w:right="77"/>
                        </w:pPr>
                        <w:r>
                          <w:rPr>
                            <w:spacing w:val="-1"/>
                            <w:w w:val="114"/>
                          </w:rPr>
                          <w:t>s</w:t>
                        </w:r>
                        <w:r>
                          <w:rPr>
                            <w:spacing w:val="1"/>
                            <w:w w:val="114"/>
                          </w:rPr>
                          <w:t>ub</w:t>
                        </w:r>
                        <w:r>
                          <w:rPr>
                            <w:w w:val="114"/>
                          </w:rPr>
                          <w:t>tr</w:t>
                        </w:r>
                        <w:r>
                          <w:rPr>
                            <w:spacing w:val="-3"/>
                            <w:w w:val="114"/>
                          </w:rPr>
                          <w:t>a</w:t>
                        </w:r>
                        <w:r>
                          <w:rPr>
                            <w:spacing w:val="-2"/>
                            <w:w w:val="114"/>
                          </w:rPr>
                          <w:t>c</w:t>
                        </w:r>
                        <w:r>
                          <w:rPr>
                            <w:w w:val="114"/>
                          </w:rPr>
                          <w:t>t</w:t>
                        </w:r>
                        <w:r>
                          <w:rPr>
                            <w:spacing w:val="3"/>
                            <w:w w:val="114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u</w:t>
                        </w:r>
                        <w:r>
                          <w:t>p</w:t>
                        </w:r>
                        <w:r>
                          <w:rPr>
                            <w:spacing w:val="35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30"/>
                          </w:rPr>
                          <w:t xml:space="preserve"> </w:t>
                        </w:r>
                        <w:r>
                          <w:rPr>
                            <w:spacing w:val="3"/>
                            <w:w w:val="114"/>
                          </w:rPr>
                          <w:t>4</w:t>
                        </w:r>
                        <w:r>
                          <w:rPr>
                            <w:spacing w:val="-1"/>
                            <w:w w:val="114"/>
                          </w:rPr>
                          <w:t>-</w:t>
                        </w:r>
                        <w:r>
                          <w:rPr>
                            <w:spacing w:val="1"/>
                            <w:w w:val="114"/>
                          </w:rPr>
                          <w:t>d</w:t>
                        </w:r>
                        <w:r>
                          <w:rPr>
                            <w:w w:val="115"/>
                          </w:rPr>
                          <w:t>i</w:t>
                        </w:r>
                        <w:r>
                          <w:rPr>
                            <w:spacing w:val="1"/>
                            <w:w w:val="115"/>
                          </w:rPr>
                          <w:t>g</w:t>
                        </w:r>
                        <w:r>
                          <w:rPr>
                            <w:w w:val="115"/>
                          </w:rPr>
                          <w:t xml:space="preserve">it </w:t>
                        </w:r>
                        <w:r>
                          <w:rPr>
                            <w:spacing w:val="1"/>
                            <w:w w:val="114"/>
                          </w:rPr>
                          <w:t>numb</w:t>
                        </w:r>
                        <w:r>
                          <w:rPr>
                            <w:spacing w:val="-2"/>
                            <w:w w:val="114"/>
                          </w:rPr>
                          <w:t>e</w:t>
                        </w:r>
                        <w:r>
                          <w:rPr>
                            <w:w w:val="114"/>
                          </w:rPr>
                          <w:t>rs</w:t>
                        </w:r>
                        <w:r>
                          <w:rPr>
                            <w:spacing w:val="-1"/>
                            <w:w w:val="11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4"/>
                          </w:rPr>
                          <w:t>w</w:t>
                        </w:r>
                        <w:r>
                          <w:rPr>
                            <w:w w:val="114"/>
                          </w:rPr>
                          <w:t>it</w:t>
                        </w:r>
                        <w:r>
                          <w:rPr>
                            <w:spacing w:val="1"/>
                            <w:w w:val="114"/>
                          </w:rPr>
                          <w:t>hou</w:t>
                        </w:r>
                        <w:r>
                          <w:rPr>
                            <w:w w:val="114"/>
                          </w:rPr>
                          <w:t>t</w:t>
                        </w:r>
                        <w:r>
                          <w:rPr>
                            <w:spacing w:val="2"/>
                            <w:w w:val="114"/>
                          </w:rPr>
                          <w:t xml:space="preserve"> </w:t>
                        </w:r>
                        <w:r>
                          <w:rPr>
                            <w:w w:val="115"/>
                          </w:rPr>
                          <w:t>r</w:t>
                        </w:r>
                        <w:r>
                          <w:rPr>
                            <w:spacing w:val="-3"/>
                            <w:w w:val="115"/>
                          </w:rPr>
                          <w:t>e</w:t>
                        </w:r>
                        <w:r>
                          <w:rPr>
                            <w:spacing w:val="1"/>
                            <w:w w:val="114"/>
                          </w:rPr>
                          <w:t>g</w:t>
                        </w:r>
                        <w:r>
                          <w:rPr>
                            <w:w w:val="114"/>
                          </w:rPr>
                          <w:t>ro</w:t>
                        </w:r>
                        <w:r>
                          <w:rPr>
                            <w:spacing w:val="1"/>
                            <w:w w:val="114"/>
                          </w:rPr>
                          <w:t>up</w:t>
                        </w:r>
                        <w:r>
                          <w:rPr>
                            <w:w w:val="115"/>
                          </w:rPr>
                          <w:t>i</w:t>
                        </w:r>
                        <w:r>
                          <w:rPr>
                            <w:spacing w:val="1"/>
                            <w:w w:val="115"/>
                          </w:rPr>
                          <w:t>n</w:t>
                        </w:r>
                        <w:r>
                          <w:rPr>
                            <w:w w:val="114"/>
                          </w:rPr>
                          <w:t xml:space="preserve">g </w:t>
                        </w:r>
                        <w:r>
                          <w:t>in</w:t>
                        </w:r>
                        <w:r>
                          <w:rPr>
                            <w:spacing w:val="30"/>
                          </w:rPr>
                          <w:t xml:space="preserve"> </w:t>
                        </w:r>
                        <w:r>
                          <w:t>r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a</w:t>
                        </w:r>
                        <w:r>
                          <w:t xml:space="preserve">l 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 xml:space="preserve">life 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4"/>
                          </w:rPr>
                          <w:t>s</w:t>
                        </w:r>
                        <w:r>
                          <w:rPr>
                            <w:w w:val="115"/>
                          </w:rPr>
                          <w:t>it</w:t>
                        </w:r>
                        <w:r>
                          <w:rPr>
                            <w:spacing w:val="1"/>
                            <w:w w:val="115"/>
                          </w:rPr>
                          <w:t>u</w:t>
                        </w:r>
                        <w:r>
                          <w:rPr>
                            <w:spacing w:val="-2"/>
                            <w:w w:val="115"/>
                          </w:rPr>
                          <w:t>a</w:t>
                        </w:r>
                        <w:r>
                          <w:rPr>
                            <w:w w:val="115"/>
                          </w:rPr>
                          <w:t>ti</w:t>
                        </w:r>
                        <w:r>
                          <w:rPr>
                            <w:spacing w:val="1"/>
                            <w:w w:val="115"/>
                          </w:rPr>
                          <w:t>o</w:t>
                        </w:r>
                        <w:r>
                          <w:rPr>
                            <w:spacing w:val="1"/>
                            <w:w w:val="114"/>
                          </w:rPr>
                          <w:t>n</w:t>
                        </w:r>
                        <w:r>
                          <w:rPr>
                            <w:w w:val="114"/>
                          </w:rPr>
                          <w:t>s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C5282" w:rsidRDefault="00775522">
                        <w:pPr>
                          <w:spacing w:line="220" w:lineRule="exact"/>
                          <w:ind w:left="99"/>
                        </w:pPr>
                        <w:r>
                          <w:rPr>
                            <w:spacing w:val="-1"/>
                            <w:w w:val="114"/>
                          </w:rPr>
                          <w:t>W</w:t>
                        </w:r>
                        <w:r>
                          <w:rPr>
                            <w:spacing w:val="1"/>
                            <w:w w:val="114"/>
                          </w:rPr>
                          <w:t>h</w:t>
                        </w:r>
                        <w:r>
                          <w:rPr>
                            <w:spacing w:val="-2"/>
                            <w:w w:val="114"/>
                          </w:rPr>
                          <w:t>e</w:t>
                        </w:r>
                        <w:r>
                          <w:rPr>
                            <w:w w:val="114"/>
                          </w:rPr>
                          <w:t>n</w:t>
                        </w:r>
                        <w:r>
                          <w:rPr>
                            <w:spacing w:val="3"/>
                            <w:w w:val="114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4"/>
                          </w:rPr>
                          <w:t>d</w:t>
                        </w:r>
                        <w:r>
                          <w:rPr>
                            <w:w w:val="114"/>
                          </w:rPr>
                          <w:t>o</w:t>
                        </w:r>
                      </w:p>
                      <w:p w:rsidR="000C5282" w:rsidRDefault="00775522">
                        <w:pPr>
                          <w:spacing w:before="14" w:line="252" w:lineRule="auto"/>
                          <w:ind w:left="99" w:right="227"/>
                        </w:pPr>
                        <w:proofErr w:type="gramStart"/>
                        <w:r>
                          <w:rPr>
                            <w:spacing w:val="1"/>
                          </w:rPr>
                          <w:t>yo</w:t>
                        </w:r>
                        <w:r>
                          <w:t>u</w:t>
                        </w:r>
                        <w:proofErr w:type="gramEnd"/>
                        <w:r>
                          <w:rPr>
                            <w:spacing w:val="49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4"/>
                          </w:rPr>
                          <w:t>u</w:t>
                        </w:r>
                        <w:r>
                          <w:rPr>
                            <w:spacing w:val="-1"/>
                            <w:w w:val="114"/>
                          </w:rPr>
                          <w:t>s</w:t>
                        </w:r>
                        <w:r>
                          <w:rPr>
                            <w:w w:val="115"/>
                          </w:rPr>
                          <w:t xml:space="preserve">e </w:t>
                        </w:r>
                        <w:r>
                          <w:rPr>
                            <w:spacing w:val="-1"/>
                            <w:w w:val="114"/>
                          </w:rPr>
                          <w:t>s</w:t>
                        </w:r>
                        <w:r>
                          <w:rPr>
                            <w:spacing w:val="1"/>
                            <w:w w:val="114"/>
                          </w:rPr>
                          <w:t>ub</w:t>
                        </w:r>
                        <w:r>
                          <w:rPr>
                            <w:w w:val="115"/>
                          </w:rPr>
                          <w:t>tr</w:t>
                        </w:r>
                        <w:r>
                          <w:rPr>
                            <w:spacing w:val="-3"/>
                            <w:w w:val="115"/>
                          </w:rPr>
                          <w:t>a</w:t>
                        </w:r>
                        <w:r>
                          <w:rPr>
                            <w:spacing w:val="-2"/>
                            <w:w w:val="115"/>
                          </w:rPr>
                          <w:t>c</w:t>
                        </w:r>
                        <w:r>
                          <w:rPr>
                            <w:w w:val="115"/>
                          </w:rPr>
                          <w:t>ti</w:t>
                        </w:r>
                        <w:r>
                          <w:rPr>
                            <w:spacing w:val="1"/>
                            <w:w w:val="115"/>
                          </w:rPr>
                          <w:t>o</w:t>
                        </w:r>
                        <w:r>
                          <w:rPr>
                            <w:w w:val="114"/>
                          </w:rPr>
                          <w:t xml:space="preserve">n </w:t>
                        </w:r>
                        <w:r>
                          <w:t>in</w:t>
                        </w:r>
                        <w:r>
                          <w:rPr>
                            <w:spacing w:val="30"/>
                          </w:rPr>
                          <w:t xml:space="preserve"> </w:t>
                        </w:r>
                        <w:r>
                          <w:t>r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a</w:t>
                        </w:r>
                        <w:r>
                          <w:t xml:space="preserve">l 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w w:val="115"/>
                          </w:rPr>
                          <w:t>lif</w:t>
                        </w:r>
                        <w:r>
                          <w:rPr>
                            <w:spacing w:val="1"/>
                            <w:w w:val="115"/>
                          </w:rPr>
                          <w:t>e</w:t>
                        </w:r>
                        <w:r>
                          <w:rPr>
                            <w:w w:val="115"/>
                          </w:rPr>
                          <w:t>?</w:t>
                        </w:r>
                      </w:p>
                    </w:tc>
                    <w:tc>
                      <w:tcPr>
                        <w:tcW w:w="25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C5282" w:rsidRDefault="00775522">
                        <w:pPr>
                          <w:spacing w:line="220" w:lineRule="exact"/>
                          <w:ind w:left="99"/>
                        </w:pPr>
                        <w:r>
                          <w:rPr>
                            <w:w w:val="114"/>
                          </w:rPr>
                          <w:t>L</w:t>
                        </w:r>
                        <w:r>
                          <w:rPr>
                            <w:spacing w:val="-3"/>
                            <w:w w:val="114"/>
                          </w:rPr>
                          <w:t>e</w:t>
                        </w:r>
                        <w:r>
                          <w:rPr>
                            <w:spacing w:val="-2"/>
                            <w:w w:val="114"/>
                          </w:rPr>
                          <w:t>a</w:t>
                        </w:r>
                        <w:r>
                          <w:rPr>
                            <w:w w:val="114"/>
                          </w:rPr>
                          <w:t>r</w:t>
                        </w:r>
                        <w:r>
                          <w:rPr>
                            <w:spacing w:val="5"/>
                            <w:w w:val="114"/>
                          </w:rPr>
                          <w:t>n</w:t>
                        </w:r>
                        <w:r>
                          <w:rPr>
                            <w:spacing w:val="-2"/>
                            <w:w w:val="114"/>
                          </w:rPr>
                          <w:t>e</w:t>
                        </w:r>
                        <w:r>
                          <w:rPr>
                            <w:w w:val="114"/>
                          </w:rPr>
                          <w:t>rs</w:t>
                        </w:r>
                        <w:r>
                          <w:rPr>
                            <w:spacing w:val="1"/>
                            <w:w w:val="114"/>
                          </w:rPr>
                          <w:t xml:space="preserve"> </w:t>
                        </w:r>
                        <w:r>
                          <w:t>in</w:t>
                        </w:r>
                        <w:r>
                          <w:rPr>
                            <w:spacing w:val="30"/>
                          </w:rPr>
                          <w:t xml:space="preserve"> </w:t>
                        </w:r>
                        <w:r>
                          <w:rPr>
                            <w:spacing w:val="5"/>
                            <w:w w:val="114"/>
                          </w:rPr>
                          <w:t>p</w:t>
                        </w:r>
                        <w:r>
                          <w:rPr>
                            <w:spacing w:val="-2"/>
                            <w:w w:val="115"/>
                          </w:rPr>
                          <w:t>a</w:t>
                        </w:r>
                        <w:r>
                          <w:rPr>
                            <w:w w:val="115"/>
                          </w:rPr>
                          <w:t>ir</w:t>
                        </w:r>
                        <w:r>
                          <w:rPr>
                            <w:spacing w:val="-2"/>
                            <w:w w:val="115"/>
                          </w:rPr>
                          <w:t>s</w:t>
                        </w:r>
                        <w:r>
                          <w:rPr>
                            <w:w w:val="115"/>
                          </w:rPr>
                          <w:t>/</w:t>
                        </w:r>
                        <w:r>
                          <w:rPr>
                            <w:spacing w:val="1"/>
                            <w:w w:val="115"/>
                          </w:rPr>
                          <w:t>g</w:t>
                        </w:r>
                        <w:r>
                          <w:rPr>
                            <w:w w:val="114"/>
                          </w:rPr>
                          <w:t>ro</w:t>
                        </w:r>
                        <w:r>
                          <w:rPr>
                            <w:spacing w:val="1"/>
                            <w:w w:val="114"/>
                          </w:rPr>
                          <w:t>up</w:t>
                        </w:r>
                        <w:r>
                          <w:rPr>
                            <w:w w:val="114"/>
                          </w:rPr>
                          <w:t>s</w:t>
                        </w:r>
                      </w:p>
                      <w:p w:rsidR="000C5282" w:rsidRDefault="00775522">
                        <w:pPr>
                          <w:spacing w:before="2"/>
                          <w:ind w:left="99" w:right="313"/>
                        </w:pPr>
                        <w:r>
                          <w:t>to</w:t>
                        </w:r>
                        <w:r>
                          <w:rPr>
                            <w:spacing w:val="30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4"/>
                          </w:rPr>
                          <w:t>s</w:t>
                        </w:r>
                        <w:r>
                          <w:rPr>
                            <w:spacing w:val="1"/>
                            <w:w w:val="114"/>
                          </w:rPr>
                          <w:t>ub</w:t>
                        </w:r>
                        <w:r>
                          <w:rPr>
                            <w:w w:val="114"/>
                          </w:rPr>
                          <w:t>tr</w:t>
                        </w:r>
                        <w:r>
                          <w:rPr>
                            <w:spacing w:val="-3"/>
                            <w:w w:val="114"/>
                          </w:rPr>
                          <w:t>a</w:t>
                        </w:r>
                        <w:r>
                          <w:rPr>
                            <w:spacing w:val="-2"/>
                            <w:w w:val="114"/>
                          </w:rPr>
                          <w:t>c</w:t>
                        </w:r>
                        <w:r>
                          <w:rPr>
                            <w:w w:val="114"/>
                          </w:rPr>
                          <w:t>t</w:t>
                        </w:r>
                        <w:r>
                          <w:rPr>
                            <w:spacing w:val="3"/>
                            <w:w w:val="114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4"/>
                          </w:rPr>
                          <w:t>numb</w:t>
                        </w:r>
                        <w:r>
                          <w:rPr>
                            <w:spacing w:val="-2"/>
                            <w:w w:val="114"/>
                          </w:rPr>
                          <w:t>e</w:t>
                        </w:r>
                        <w:r>
                          <w:rPr>
                            <w:w w:val="114"/>
                          </w:rPr>
                          <w:t>rs</w:t>
                        </w:r>
                        <w:r>
                          <w:rPr>
                            <w:spacing w:val="2"/>
                            <w:w w:val="114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4"/>
                          </w:rPr>
                          <w:t>u</w:t>
                        </w:r>
                        <w:r>
                          <w:rPr>
                            <w:w w:val="114"/>
                          </w:rPr>
                          <w:t xml:space="preserve">p </w:t>
                        </w:r>
                        <w:r>
                          <w:t>to</w:t>
                        </w:r>
                        <w:r>
                          <w:rPr>
                            <w:spacing w:val="30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4"/>
                          </w:rPr>
                          <w:t>4</w:t>
                        </w:r>
                        <w:r>
                          <w:rPr>
                            <w:spacing w:val="-1"/>
                            <w:w w:val="114"/>
                          </w:rPr>
                          <w:t>-</w:t>
                        </w:r>
                        <w:r>
                          <w:rPr>
                            <w:spacing w:val="1"/>
                            <w:w w:val="114"/>
                          </w:rPr>
                          <w:t>d</w:t>
                        </w:r>
                        <w:r>
                          <w:rPr>
                            <w:w w:val="114"/>
                          </w:rPr>
                          <w:t>i</w:t>
                        </w:r>
                        <w:r>
                          <w:rPr>
                            <w:spacing w:val="1"/>
                            <w:w w:val="114"/>
                          </w:rPr>
                          <w:t>g</w:t>
                        </w:r>
                        <w:r>
                          <w:rPr>
                            <w:w w:val="114"/>
                          </w:rPr>
                          <w:t>it</w:t>
                        </w:r>
                        <w:r>
                          <w:rPr>
                            <w:spacing w:val="1"/>
                            <w:w w:val="114"/>
                          </w:rPr>
                          <w:t xml:space="preserve"> nu</w:t>
                        </w:r>
                        <w:r>
                          <w:rPr>
                            <w:spacing w:val="1"/>
                            <w:w w:val="115"/>
                          </w:rPr>
                          <w:t>m</w:t>
                        </w:r>
                        <w:r>
                          <w:rPr>
                            <w:spacing w:val="1"/>
                            <w:w w:val="114"/>
                          </w:rPr>
                          <w:t>b</w:t>
                        </w:r>
                        <w:r>
                          <w:rPr>
                            <w:spacing w:val="-2"/>
                            <w:w w:val="115"/>
                          </w:rPr>
                          <w:t>e</w:t>
                        </w:r>
                        <w:r>
                          <w:rPr>
                            <w:w w:val="114"/>
                          </w:rPr>
                          <w:t xml:space="preserve">rs </w:t>
                        </w:r>
                        <w:r>
                          <w:rPr>
                            <w:spacing w:val="-2"/>
                            <w:w w:val="115"/>
                          </w:rPr>
                          <w:t>w</w:t>
                        </w:r>
                        <w:r>
                          <w:rPr>
                            <w:w w:val="115"/>
                          </w:rPr>
                          <w:t>it</w:t>
                        </w:r>
                        <w:r>
                          <w:rPr>
                            <w:spacing w:val="1"/>
                            <w:w w:val="115"/>
                          </w:rPr>
                          <w:t>hou</w:t>
                        </w:r>
                        <w:r>
                          <w:rPr>
                            <w:w w:val="115"/>
                          </w:rPr>
                          <w:t>t</w:t>
                        </w:r>
                        <w:r>
                          <w:rPr>
                            <w:spacing w:val="-5"/>
                            <w:w w:val="115"/>
                          </w:rPr>
                          <w:t xml:space="preserve"> </w:t>
                        </w:r>
                        <w:r>
                          <w:rPr>
                            <w:w w:val="115"/>
                          </w:rPr>
                          <w:t>r</w:t>
                        </w:r>
                        <w:r>
                          <w:rPr>
                            <w:spacing w:val="-3"/>
                            <w:w w:val="115"/>
                          </w:rPr>
                          <w:t>e</w:t>
                        </w:r>
                        <w:r>
                          <w:rPr>
                            <w:spacing w:val="1"/>
                            <w:w w:val="115"/>
                          </w:rPr>
                          <w:t>g</w:t>
                        </w:r>
                        <w:r>
                          <w:rPr>
                            <w:w w:val="115"/>
                          </w:rPr>
                          <w:t>ro</w:t>
                        </w:r>
                        <w:r>
                          <w:rPr>
                            <w:spacing w:val="1"/>
                            <w:w w:val="115"/>
                          </w:rPr>
                          <w:t>up</w:t>
                        </w:r>
                        <w:r>
                          <w:rPr>
                            <w:w w:val="115"/>
                          </w:rPr>
                          <w:t>i</w:t>
                        </w:r>
                        <w:r>
                          <w:rPr>
                            <w:spacing w:val="1"/>
                            <w:w w:val="115"/>
                          </w:rPr>
                          <w:t>n</w:t>
                        </w:r>
                        <w:r>
                          <w:rPr>
                            <w:w w:val="115"/>
                          </w:rPr>
                          <w:t>g</w:t>
                        </w:r>
                        <w:r>
                          <w:rPr>
                            <w:spacing w:val="-6"/>
                            <w:w w:val="115"/>
                          </w:rPr>
                          <w:t xml:space="preserve"> </w:t>
                        </w:r>
                        <w:r>
                          <w:rPr>
                            <w:w w:val="115"/>
                          </w:rPr>
                          <w:t>in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C5282" w:rsidRDefault="00775522">
                        <w:pPr>
                          <w:spacing w:line="240" w:lineRule="exact"/>
                          <w:ind w:left="99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13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>B</w:t>
                        </w:r>
                      </w:p>
                      <w:p w:rsidR="000C5282" w:rsidRDefault="00775522">
                        <w:pPr>
                          <w:spacing w:before="39" w:line="276" w:lineRule="auto"/>
                          <w:ind w:left="99" w:right="25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13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spacing w:val="2"/>
                            <w:w w:val="11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2"/>
                            <w:w w:val="1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3"/>
                            <w:w w:val="113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pacing w:val="1"/>
                            <w:w w:val="11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 xml:space="preserve">ry </w:t>
                        </w:r>
                        <w:r>
                          <w:rPr>
                            <w:spacing w:val="-2"/>
                            <w:w w:val="113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pacing w:val="5"/>
                            <w:w w:val="11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2"/>
                            <w:w w:val="1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3"/>
                            <w:w w:val="113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spacing w:val="1"/>
                            <w:w w:val="113"/>
                            <w:sz w:val="22"/>
                            <w:szCs w:val="22"/>
                          </w:rPr>
                          <w:t>ema</w:t>
                        </w:r>
                        <w:r>
                          <w:rPr>
                            <w:spacing w:val="2"/>
                            <w:w w:val="1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-2"/>
                            <w:w w:val="1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5"/>
                            <w:w w:val="113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 xml:space="preserve">s </w:t>
                        </w:r>
                        <w:proofErr w:type="spellStart"/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sz w:val="22"/>
                            <w:szCs w:val="22"/>
                          </w:rPr>
                          <w:t>g</w:t>
                        </w:r>
                        <w:proofErr w:type="spellEnd"/>
                        <w:r>
                          <w:rPr>
                            <w:spacing w:val="4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>1</w:t>
                        </w:r>
                      </w:p>
                      <w:p w:rsidR="000C5282" w:rsidRDefault="000C5282">
                        <w:pPr>
                          <w:spacing w:before="8"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0C5282" w:rsidRDefault="00775522">
                        <w:pPr>
                          <w:spacing w:line="276" w:lineRule="auto"/>
                          <w:ind w:left="99" w:right="16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ac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e </w:t>
                        </w:r>
                        <w:r>
                          <w:rPr>
                            <w:spacing w:val="17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spacing w:val="6"/>
                            <w:w w:val="11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2"/>
                            <w:w w:val="113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 xml:space="preserve">e 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rt, </w:t>
                        </w:r>
                        <w:r>
                          <w:rPr>
                            <w:spacing w:val="2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2"/>
                            <w:w w:val="113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spacing w:val="1"/>
                            <w:w w:val="11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5"/>
                            <w:w w:val="113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pacing w:val="3"/>
                            <w:w w:val="113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>s</w:t>
                        </w:r>
                      </w:p>
                    </w:tc>
                    <w:tc>
                      <w:tcPr>
                        <w:tcW w:w="13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C5282" w:rsidRDefault="000C5282"/>
                    </w:tc>
                    <w:tc>
                      <w:tcPr>
                        <w:tcW w:w="11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C5282" w:rsidRDefault="000C5282"/>
                    </w:tc>
                  </w:tr>
                  <w:tr w:rsidR="000C5282">
                    <w:trPr>
                      <w:trHeight w:hRule="exact" w:val="2156"/>
                    </w:trPr>
                    <w:tc>
                      <w:tcPr>
                        <w:tcW w:w="8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C5282" w:rsidRDefault="000C5282"/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C5282" w:rsidRDefault="00775522">
                        <w:pPr>
                          <w:spacing w:line="220" w:lineRule="exact"/>
                          <w:ind w:left="103"/>
                        </w:pPr>
                        <w:r>
                          <w:rPr>
                            <w:b/>
                          </w:rPr>
                          <w:t>2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C5282" w:rsidRDefault="00775522">
                        <w:pPr>
                          <w:spacing w:line="278" w:lineRule="auto"/>
                          <w:ind w:left="103" w:right="114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w w:val="11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14"/>
                          </w:rPr>
                          <w:t>UM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1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1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15"/>
                          </w:rPr>
                          <w:t xml:space="preserve">R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14"/>
                          </w:rPr>
                          <w:t>S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C5282" w:rsidRDefault="00775522">
                        <w:pPr>
                          <w:spacing w:line="220" w:lineRule="exact"/>
                          <w:ind w:left="99"/>
                        </w:pPr>
                        <w:r>
                          <w:rPr>
                            <w:b/>
                            <w:spacing w:val="1"/>
                            <w:w w:val="114"/>
                          </w:rPr>
                          <w:t>S</w:t>
                        </w:r>
                        <w:r>
                          <w:rPr>
                            <w:b/>
                            <w:spacing w:val="-1"/>
                            <w:w w:val="114"/>
                          </w:rPr>
                          <w:t>U</w:t>
                        </w:r>
                        <w:r>
                          <w:rPr>
                            <w:b/>
                            <w:w w:val="114"/>
                          </w:rPr>
                          <w:t>B</w:t>
                        </w:r>
                        <w:r>
                          <w:rPr>
                            <w:b/>
                            <w:spacing w:val="3"/>
                            <w:w w:val="114"/>
                          </w:rPr>
                          <w:t>T</w:t>
                        </w:r>
                        <w:r>
                          <w:rPr>
                            <w:b/>
                            <w:spacing w:val="-1"/>
                            <w:w w:val="114"/>
                          </w:rPr>
                          <w:t>R</w:t>
                        </w:r>
                        <w:r>
                          <w:rPr>
                            <w:b/>
                            <w:w w:val="114"/>
                          </w:rPr>
                          <w:t>A</w:t>
                        </w:r>
                      </w:p>
                      <w:p w:rsidR="000C5282" w:rsidRDefault="00775522">
                        <w:pPr>
                          <w:spacing w:before="38"/>
                          <w:ind w:left="99"/>
                        </w:pPr>
                        <w:r>
                          <w:rPr>
                            <w:b/>
                            <w:spacing w:val="-1"/>
                            <w:w w:val="114"/>
                          </w:rPr>
                          <w:t>C</w:t>
                        </w:r>
                        <w:r>
                          <w:rPr>
                            <w:b/>
                            <w:w w:val="114"/>
                          </w:rPr>
                          <w:t>T</w:t>
                        </w:r>
                        <w:r>
                          <w:rPr>
                            <w:b/>
                            <w:spacing w:val="3"/>
                            <w:w w:val="114"/>
                          </w:rPr>
                          <w:t>I</w:t>
                        </w:r>
                        <w:r>
                          <w:rPr>
                            <w:b/>
                            <w:spacing w:val="2"/>
                            <w:w w:val="114"/>
                          </w:rPr>
                          <w:t>O</w:t>
                        </w:r>
                        <w:r>
                          <w:rPr>
                            <w:b/>
                            <w:w w:val="114"/>
                          </w:rPr>
                          <w:t>N</w:t>
                        </w:r>
                      </w:p>
                    </w:tc>
                    <w:tc>
                      <w:tcPr>
                        <w:tcW w:w="28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C5282" w:rsidRDefault="00775522">
                        <w:pPr>
                          <w:spacing w:line="220" w:lineRule="exact"/>
                          <w:ind w:left="99"/>
                        </w:pPr>
                        <w:r>
                          <w:rPr>
                            <w:spacing w:val="-1"/>
                          </w:rPr>
                          <w:t>B</w:t>
                        </w:r>
                        <w:r>
                          <w:t>y</w:t>
                        </w:r>
                        <w:r>
                          <w:rPr>
                            <w:spacing w:val="41"/>
                          </w:rPr>
                          <w:t xml:space="preserve"> </w:t>
                        </w:r>
                        <w:r>
                          <w:t>t</w:t>
                        </w:r>
                        <w:r>
                          <w:rPr>
                            <w:spacing w:val="1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45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e</w:t>
                        </w:r>
                        <w:r>
                          <w:rPr>
                            <w:spacing w:val="1"/>
                          </w:rPr>
                          <w:t>n</w:t>
                        </w:r>
                        <w:r>
                          <w:t>d</w:t>
                        </w:r>
                        <w:r>
                          <w:rPr>
                            <w:spacing w:val="48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o</w:t>
                        </w:r>
                        <w:r>
                          <w:t>f</w:t>
                        </w:r>
                        <w:r>
                          <w:rPr>
                            <w:spacing w:val="28"/>
                          </w:rPr>
                          <w:t xml:space="preserve"> </w:t>
                        </w:r>
                        <w:r>
                          <w:t>t</w:t>
                        </w:r>
                        <w:r>
                          <w:rPr>
                            <w:spacing w:val="1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45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4"/>
                          </w:rPr>
                          <w:t>s</w:t>
                        </w:r>
                        <w:r>
                          <w:rPr>
                            <w:spacing w:val="1"/>
                            <w:w w:val="114"/>
                          </w:rPr>
                          <w:t>u</w:t>
                        </w:r>
                        <w:r>
                          <w:rPr>
                            <w:w w:val="114"/>
                          </w:rPr>
                          <w:t>b</w:t>
                        </w:r>
                      </w:p>
                      <w:p w:rsidR="000C5282" w:rsidRDefault="00775522">
                        <w:pPr>
                          <w:spacing w:before="46" w:line="287" w:lineRule="auto"/>
                          <w:ind w:left="99" w:right="97"/>
                        </w:pPr>
                        <w:r>
                          <w:rPr>
                            <w:spacing w:val="-1"/>
                            <w:w w:val="114"/>
                          </w:rPr>
                          <w:t>s</w:t>
                        </w:r>
                        <w:r>
                          <w:rPr>
                            <w:w w:val="114"/>
                          </w:rPr>
                          <w:t>tr</w:t>
                        </w:r>
                        <w:r>
                          <w:rPr>
                            <w:spacing w:val="-3"/>
                            <w:w w:val="114"/>
                          </w:rPr>
                          <w:t>a</w:t>
                        </w:r>
                        <w:r>
                          <w:rPr>
                            <w:spacing w:val="1"/>
                            <w:w w:val="114"/>
                          </w:rPr>
                          <w:t>nd</w:t>
                        </w:r>
                        <w:r>
                          <w:rPr>
                            <w:w w:val="114"/>
                          </w:rPr>
                          <w:t>,</w:t>
                        </w:r>
                        <w:r>
                          <w:rPr>
                            <w:spacing w:val="-1"/>
                            <w:w w:val="114"/>
                          </w:rPr>
                          <w:t xml:space="preserve"> </w:t>
                        </w:r>
                        <w:r>
                          <w:t>t</w:t>
                        </w:r>
                        <w:r>
                          <w:rPr>
                            <w:spacing w:val="1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46"/>
                          </w:rPr>
                          <w:t xml:space="preserve"> </w:t>
                        </w:r>
                        <w:r>
                          <w:rPr>
                            <w:w w:val="114"/>
                          </w:rPr>
                          <w:t>l</w:t>
                        </w:r>
                        <w:r>
                          <w:rPr>
                            <w:spacing w:val="2"/>
                            <w:w w:val="114"/>
                          </w:rPr>
                          <w:t>e</w:t>
                        </w:r>
                        <w:r>
                          <w:rPr>
                            <w:spacing w:val="-2"/>
                            <w:w w:val="114"/>
                          </w:rPr>
                          <w:t>a</w:t>
                        </w:r>
                        <w:r>
                          <w:rPr>
                            <w:w w:val="114"/>
                          </w:rPr>
                          <w:t>rn</w:t>
                        </w:r>
                        <w:r>
                          <w:rPr>
                            <w:spacing w:val="-2"/>
                            <w:w w:val="114"/>
                          </w:rPr>
                          <w:t>e</w:t>
                        </w:r>
                        <w:r>
                          <w:rPr>
                            <w:w w:val="114"/>
                          </w:rPr>
                          <w:t>r</w:t>
                        </w:r>
                        <w:r>
                          <w:rPr>
                            <w:spacing w:val="7"/>
                            <w:w w:val="1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4"/>
                          </w:rPr>
                          <w:t>s</w:t>
                        </w:r>
                        <w:r>
                          <w:rPr>
                            <w:spacing w:val="1"/>
                            <w:w w:val="114"/>
                          </w:rPr>
                          <w:t>hou</w:t>
                        </w:r>
                        <w:r>
                          <w:rPr>
                            <w:w w:val="114"/>
                          </w:rPr>
                          <w:t>ld</w:t>
                        </w:r>
                        <w:r>
                          <w:rPr>
                            <w:spacing w:val="1"/>
                            <w:w w:val="114"/>
                          </w:rPr>
                          <w:t xml:space="preserve"> b</w:t>
                        </w:r>
                        <w:r>
                          <w:rPr>
                            <w:w w:val="115"/>
                          </w:rPr>
                          <w:t xml:space="preserve">e </w:t>
                        </w:r>
                        <w:r>
                          <w:rPr>
                            <w:spacing w:val="-2"/>
                          </w:rPr>
                          <w:t>a</w:t>
                        </w:r>
                        <w:r>
                          <w:rPr>
                            <w:spacing w:val="1"/>
                          </w:rPr>
                          <w:t>b</w:t>
                        </w:r>
                        <w:r>
                          <w:t xml:space="preserve">le 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w w:val="115"/>
                          </w:rPr>
                          <w:t>t</w:t>
                        </w:r>
                        <w:r>
                          <w:rPr>
                            <w:spacing w:val="1"/>
                            <w:w w:val="115"/>
                          </w:rPr>
                          <w:t>o</w:t>
                        </w:r>
                        <w:r>
                          <w:rPr>
                            <w:w w:val="115"/>
                          </w:rPr>
                          <w:t>:</w:t>
                        </w:r>
                      </w:p>
                      <w:p w:rsidR="000C5282" w:rsidRDefault="00775522">
                        <w:pPr>
                          <w:spacing w:before="2"/>
                          <w:ind w:left="99" w:right="77"/>
                        </w:pPr>
                        <w:r>
                          <w:rPr>
                            <w:spacing w:val="-1"/>
                            <w:w w:val="114"/>
                          </w:rPr>
                          <w:t>s</w:t>
                        </w:r>
                        <w:r>
                          <w:rPr>
                            <w:spacing w:val="1"/>
                            <w:w w:val="114"/>
                          </w:rPr>
                          <w:t>ub</w:t>
                        </w:r>
                        <w:r>
                          <w:rPr>
                            <w:w w:val="114"/>
                          </w:rPr>
                          <w:t>tr</w:t>
                        </w:r>
                        <w:r>
                          <w:rPr>
                            <w:spacing w:val="-3"/>
                            <w:w w:val="114"/>
                          </w:rPr>
                          <w:t>a</w:t>
                        </w:r>
                        <w:r>
                          <w:rPr>
                            <w:spacing w:val="-2"/>
                            <w:w w:val="114"/>
                          </w:rPr>
                          <w:t>c</w:t>
                        </w:r>
                        <w:r>
                          <w:rPr>
                            <w:w w:val="114"/>
                          </w:rPr>
                          <w:t>t</w:t>
                        </w:r>
                        <w:r>
                          <w:rPr>
                            <w:spacing w:val="3"/>
                            <w:w w:val="114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u</w:t>
                        </w:r>
                        <w:r>
                          <w:t>p</w:t>
                        </w:r>
                        <w:r>
                          <w:rPr>
                            <w:spacing w:val="35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30"/>
                          </w:rPr>
                          <w:t xml:space="preserve"> </w:t>
                        </w:r>
                        <w:r>
                          <w:rPr>
                            <w:spacing w:val="3"/>
                            <w:w w:val="114"/>
                          </w:rPr>
                          <w:t>4</w:t>
                        </w:r>
                        <w:r>
                          <w:rPr>
                            <w:spacing w:val="-1"/>
                            <w:w w:val="114"/>
                          </w:rPr>
                          <w:t>-</w:t>
                        </w:r>
                        <w:r>
                          <w:rPr>
                            <w:spacing w:val="1"/>
                            <w:w w:val="114"/>
                          </w:rPr>
                          <w:t>d</w:t>
                        </w:r>
                        <w:r>
                          <w:rPr>
                            <w:w w:val="115"/>
                          </w:rPr>
                          <w:t>i</w:t>
                        </w:r>
                        <w:r>
                          <w:rPr>
                            <w:spacing w:val="1"/>
                            <w:w w:val="115"/>
                          </w:rPr>
                          <w:t>g</w:t>
                        </w:r>
                        <w:r>
                          <w:rPr>
                            <w:w w:val="115"/>
                          </w:rPr>
                          <w:t xml:space="preserve">it </w:t>
                        </w:r>
                        <w:r>
                          <w:rPr>
                            <w:spacing w:val="1"/>
                            <w:w w:val="114"/>
                          </w:rPr>
                          <w:t>numb</w:t>
                        </w:r>
                        <w:r>
                          <w:rPr>
                            <w:spacing w:val="-2"/>
                            <w:w w:val="114"/>
                          </w:rPr>
                          <w:t>e</w:t>
                        </w:r>
                        <w:r>
                          <w:rPr>
                            <w:w w:val="114"/>
                          </w:rPr>
                          <w:t>rs</w:t>
                        </w:r>
                        <w:r>
                          <w:rPr>
                            <w:spacing w:val="-1"/>
                            <w:w w:val="11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4"/>
                          </w:rPr>
                          <w:t>w</w:t>
                        </w:r>
                        <w:r>
                          <w:rPr>
                            <w:w w:val="114"/>
                          </w:rPr>
                          <w:t>it</w:t>
                        </w:r>
                        <w:r>
                          <w:rPr>
                            <w:spacing w:val="1"/>
                            <w:w w:val="114"/>
                          </w:rPr>
                          <w:t>hou</w:t>
                        </w:r>
                        <w:r>
                          <w:rPr>
                            <w:w w:val="114"/>
                          </w:rPr>
                          <w:t>t</w:t>
                        </w:r>
                        <w:r>
                          <w:rPr>
                            <w:spacing w:val="2"/>
                            <w:w w:val="114"/>
                          </w:rPr>
                          <w:t xml:space="preserve"> </w:t>
                        </w:r>
                        <w:r>
                          <w:rPr>
                            <w:w w:val="115"/>
                          </w:rPr>
                          <w:t>r</w:t>
                        </w:r>
                        <w:r>
                          <w:rPr>
                            <w:spacing w:val="-3"/>
                            <w:w w:val="115"/>
                          </w:rPr>
                          <w:t>e</w:t>
                        </w:r>
                        <w:r>
                          <w:rPr>
                            <w:spacing w:val="1"/>
                            <w:w w:val="114"/>
                          </w:rPr>
                          <w:t>g</w:t>
                        </w:r>
                        <w:r>
                          <w:rPr>
                            <w:w w:val="114"/>
                          </w:rPr>
                          <w:t>ro</w:t>
                        </w:r>
                        <w:r>
                          <w:rPr>
                            <w:spacing w:val="1"/>
                            <w:w w:val="114"/>
                          </w:rPr>
                          <w:t>up</w:t>
                        </w:r>
                        <w:r>
                          <w:rPr>
                            <w:w w:val="115"/>
                          </w:rPr>
                          <w:t>i</w:t>
                        </w:r>
                        <w:r>
                          <w:rPr>
                            <w:spacing w:val="1"/>
                            <w:w w:val="115"/>
                          </w:rPr>
                          <w:t>n</w:t>
                        </w:r>
                        <w:r>
                          <w:rPr>
                            <w:w w:val="114"/>
                          </w:rPr>
                          <w:t xml:space="preserve">g </w:t>
                        </w:r>
                        <w:r>
                          <w:t>in</w:t>
                        </w:r>
                        <w:r>
                          <w:rPr>
                            <w:spacing w:val="30"/>
                          </w:rPr>
                          <w:t xml:space="preserve"> </w:t>
                        </w:r>
                        <w:r>
                          <w:t>r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a</w:t>
                        </w:r>
                        <w:r>
                          <w:t xml:space="preserve">l 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 xml:space="preserve">life 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4"/>
                          </w:rPr>
                          <w:t>s</w:t>
                        </w:r>
                        <w:r>
                          <w:rPr>
                            <w:w w:val="115"/>
                          </w:rPr>
                          <w:t>it</w:t>
                        </w:r>
                        <w:r>
                          <w:rPr>
                            <w:spacing w:val="1"/>
                            <w:w w:val="115"/>
                          </w:rPr>
                          <w:t>u</w:t>
                        </w:r>
                        <w:r>
                          <w:rPr>
                            <w:spacing w:val="-2"/>
                            <w:w w:val="115"/>
                          </w:rPr>
                          <w:t>a</w:t>
                        </w:r>
                        <w:r>
                          <w:rPr>
                            <w:w w:val="115"/>
                          </w:rPr>
                          <w:t>ti</w:t>
                        </w:r>
                        <w:r>
                          <w:rPr>
                            <w:spacing w:val="1"/>
                            <w:w w:val="115"/>
                          </w:rPr>
                          <w:t>o</w:t>
                        </w:r>
                        <w:r>
                          <w:rPr>
                            <w:spacing w:val="1"/>
                            <w:w w:val="114"/>
                          </w:rPr>
                          <w:t>n</w:t>
                        </w:r>
                        <w:r>
                          <w:rPr>
                            <w:w w:val="114"/>
                          </w:rPr>
                          <w:t>s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C5282" w:rsidRDefault="00775522">
                        <w:pPr>
                          <w:spacing w:line="220" w:lineRule="exact"/>
                          <w:ind w:left="99"/>
                        </w:pPr>
                        <w:r>
                          <w:rPr>
                            <w:spacing w:val="-1"/>
                            <w:w w:val="114"/>
                          </w:rPr>
                          <w:t>W</w:t>
                        </w:r>
                        <w:r>
                          <w:rPr>
                            <w:spacing w:val="1"/>
                            <w:w w:val="114"/>
                          </w:rPr>
                          <w:t>h</w:t>
                        </w:r>
                        <w:r>
                          <w:rPr>
                            <w:spacing w:val="-2"/>
                            <w:w w:val="114"/>
                          </w:rPr>
                          <w:t>e</w:t>
                        </w:r>
                        <w:r>
                          <w:rPr>
                            <w:w w:val="114"/>
                          </w:rPr>
                          <w:t>n</w:t>
                        </w:r>
                        <w:r>
                          <w:rPr>
                            <w:spacing w:val="3"/>
                            <w:w w:val="114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4"/>
                          </w:rPr>
                          <w:t>d</w:t>
                        </w:r>
                        <w:r>
                          <w:rPr>
                            <w:w w:val="114"/>
                          </w:rPr>
                          <w:t>o</w:t>
                        </w:r>
                      </w:p>
                      <w:p w:rsidR="000C5282" w:rsidRDefault="00775522">
                        <w:pPr>
                          <w:spacing w:before="14" w:line="252" w:lineRule="auto"/>
                          <w:ind w:left="99" w:right="227"/>
                        </w:pPr>
                        <w:proofErr w:type="gramStart"/>
                        <w:r>
                          <w:rPr>
                            <w:spacing w:val="1"/>
                          </w:rPr>
                          <w:t>yo</w:t>
                        </w:r>
                        <w:r>
                          <w:t>u</w:t>
                        </w:r>
                        <w:proofErr w:type="gramEnd"/>
                        <w:r>
                          <w:rPr>
                            <w:spacing w:val="49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4"/>
                          </w:rPr>
                          <w:t>u</w:t>
                        </w:r>
                        <w:r>
                          <w:rPr>
                            <w:spacing w:val="-1"/>
                            <w:w w:val="114"/>
                          </w:rPr>
                          <w:t>s</w:t>
                        </w:r>
                        <w:r>
                          <w:rPr>
                            <w:w w:val="115"/>
                          </w:rPr>
                          <w:t xml:space="preserve">e </w:t>
                        </w:r>
                        <w:r>
                          <w:rPr>
                            <w:spacing w:val="-1"/>
                            <w:w w:val="114"/>
                          </w:rPr>
                          <w:t>s</w:t>
                        </w:r>
                        <w:r>
                          <w:rPr>
                            <w:spacing w:val="1"/>
                            <w:w w:val="114"/>
                          </w:rPr>
                          <w:t>ub</w:t>
                        </w:r>
                        <w:r>
                          <w:rPr>
                            <w:w w:val="115"/>
                          </w:rPr>
                          <w:t>tr</w:t>
                        </w:r>
                        <w:r>
                          <w:rPr>
                            <w:spacing w:val="-3"/>
                            <w:w w:val="115"/>
                          </w:rPr>
                          <w:t>a</w:t>
                        </w:r>
                        <w:r>
                          <w:rPr>
                            <w:spacing w:val="-2"/>
                            <w:w w:val="115"/>
                          </w:rPr>
                          <w:t>c</w:t>
                        </w:r>
                        <w:r>
                          <w:rPr>
                            <w:w w:val="115"/>
                          </w:rPr>
                          <w:t>ti</w:t>
                        </w:r>
                        <w:r>
                          <w:rPr>
                            <w:spacing w:val="1"/>
                            <w:w w:val="115"/>
                          </w:rPr>
                          <w:t>o</w:t>
                        </w:r>
                        <w:r>
                          <w:rPr>
                            <w:w w:val="114"/>
                          </w:rPr>
                          <w:t xml:space="preserve">n </w:t>
                        </w:r>
                        <w:r>
                          <w:t>in</w:t>
                        </w:r>
                        <w:r>
                          <w:rPr>
                            <w:spacing w:val="30"/>
                          </w:rPr>
                          <w:t xml:space="preserve"> </w:t>
                        </w:r>
                        <w:r>
                          <w:t>r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a</w:t>
                        </w:r>
                        <w:r>
                          <w:t xml:space="preserve">l 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w w:val="115"/>
                          </w:rPr>
                          <w:t>lif</w:t>
                        </w:r>
                        <w:r>
                          <w:rPr>
                            <w:spacing w:val="1"/>
                            <w:w w:val="115"/>
                          </w:rPr>
                          <w:t>e</w:t>
                        </w:r>
                        <w:r>
                          <w:rPr>
                            <w:w w:val="115"/>
                          </w:rPr>
                          <w:t>?</w:t>
                        </w:r>
                      </w:p>
                    </w:tc>
                    <w:tc>
                      <w:tcPr>
                        <w:tcW w:w="25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C5282" w:rsidRDefault="00775522">
                        <w:pPr>
                          <w:spacing w:line="220" w:lineRule="exact"/>
                          <w:ind w:left="99"/>
                        </w:pPr>
                        <w:r>
                          <w:rPr>
                            <w:w w:val="114"/>
                          </w:rPr>
                          <w:t>L</w:t>
                        </w:r>
                        <w:r>
                          <w:rPr>
                            <w:spacing w:val="-3"/>
                            <w:w w:val="114"/>
                          </w:rPr>
                          <w:t>e</w:t>
                        </w:r>
                        <w:r>
                          <w:rPr>
                            <w:spacing w:val="-2"/>
                            <w:w w:val="114"/>
                          </w:rPr>
                          <w:t>a</w:t>
                        </w:r>
                        <w:r>
                          <w:rPr>
                            <w:w w:val="114"/>
                          </w:rPr>
                          <w:t>r</w:t>
                        </w:r>
                        <w:r>
                          <w:rPr>
                            <w:spacing w:val="5"/>
                            <w:w w:val="114"/>
                          </w:rPr>
                          <w:t>n</w:t>
                        </w:r>
                        <w:r>
                          <w:rPr>
                            <w:spacing w:val="-2"/>
                            <w:w w:val="114"/>
                          </w:rPr>
                          <w:t>e</w:t>
                        </w:r>
                        <w:r>
                          <w:rPr>
                            <w:w w:val="114"/>
                          </w:rPr>
                          <w:t>rs</w:t>
                        </w:r>
                        <w:r>
                          <w:rPr>
                            <w:spacing w:val="1"/>
                            <w:w w:val="114"/>
                          </w:rPr>
                          <w:t xml:space="preserve"> </w:t>
                        </w:r>
                        <w:r>
                          <w:t>in</w:t>
                        </w:r>
                        <w:r>
                          <w:rPr>
                            <w:spacing w:val="30"/>
                          </w:rPr>
                          <w:t xml:space="preserve"> </w:t>
                        </w:r>
                        <w:r>
                          <w:rPr>
                            <w:spacing w:val="5"/>
                            <w:w w:val="114"/>
                          </w:rPr>
                          <w:t>p</w:t>
                        </w:r>
                        <w:r>
                          <w:rPr>
                            <w:spacing w:val="-2"/>
                            <w:w w:val="115"/>
                          </w:rPr>
                          <w:t>a</w:t>
                        </w:r>
                        <w:r>
                          <w:rPr>
                            <w:w w:val="115"/>
                          </w:rPr>
                          <w:t>ir</w:t>
                        </w:r>
                        <w:r>
                          <w:rPr>
                            <w:spacing w:val="-2"/>
                            <w:w w:val="115"/>
                          </w:rPr>
                          <w:t>s</w:t>
                        </w:r>
                        <w:r>
                          <w:rPr>
                            <w:w w:val="115"/>
                          </w:rPr>
                          <w:t>/</w:t>
                        </w:r>
                        <w:r>
                          <w:rPr>
                            <w:spacing w:val="1"/>
                            <w:w w:val="115"/>
                          </w:rPr>
                          <w:t>g</w:t>
                        </w:r>
                        <w:r>
                          <w:rPr>
                            <w:w w:val="114"/>
                          </w:rPr>
                          <w:t>ro</w:t>
                        </w:r>
                        <w:r>
                          <w:rPr>
                            <w:spacing w:val="1"/>
                            <w:w w:val="114"/>
                          </w:rPr>
                          <w:t>up</w:t>
                        </w:r>
                        <w:r>
                          <w:rPr>
                            <w:w w:val="114"/>
                          </w:rPr>
                          <w:t>s</w:t>
                        </w:r>
                      </w:p>
                      <w:p w:rsidR="000C5282" w:rsidRDefault="00775522">
                        <w:pPr>
                          <w:spacing w:before="2"/>
                          <w:ind w:left="99" w:right="313"/>
                        </w:pPr>
                        <w:r>
                          <w:t>to</w:t>
                        </w:r>
                        <w:r>
                          <w:rPr>
                            <w:spacing w:val="30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4"/>
                          </w:rPr>
                          <w:t>s</w:t>
                        </w:r>
                        <w:r>
                          <w:rPr>
                            <w:spacing w:val="1"/>
                            <w:w w:val="114"/>
                          </w:rPr>
                          <w:t>ub</w:t>
                        </w:r>
                        <w:r>
                          <w:rPr>
                            <w:w w:val="114"/>
                          </w:rPr>
                          <w:t>tr</w:t>
                        </w:r>
                        <w:r>
                          <w:rPr>
                            <w:spacing w:val="-3"/>
                            <w:w w:val="114"/>
                          </w:rPr>
                          <w:t>a</w:t>
                        </w:r>
                        <w:r>
                          <w:rPr>
                            <w:spacing w:val="-2"/>
                            <w:w w:val="114"/>
                          </w:rPr>
                          <w:t>c</w:t>
                        </w:r>
                        <w:r>
                          <w:rPr>
                            <w:w w:val="114"/>
                          </w:rPr>
                          <w:t>t</w:t>
                        </w:r>
                        <w:r>
                          <w:rPr>
                            <w:spacing w:val="3"/>
                            <w:w w:val="114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4"/>
                          </w:rPr>
                          <w:t>numb</w:t>
                        </w:r>
                        <w:r>
                          <w:rPr>
                            <w:spacing w:val="-2"/>
                            <w:w w:val="114"/>
                          </w:rPr>
                          <w:t>e</w:t>
                        </w:r>
                        <w:r>
                          <w:rPr>
                            <w:w w:val="114"/>
                          </w:rPr>
                          <w:t>rs</w:t>
                        </w:r>
                        <w:r>
                          <w:rPr>
                            <w:spacing w:val="2"/>
                            <w:w w:val="114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4"/>
                          </w:rPr>
                          <w:t>u</w:t>
                        </w:r>
                        <w:r>
                          <w:rPr>
                            <w:w w:val="114"/>
                          </w:rPr>
                          <w:t xml:space="preserve">p </w:t>
                        </w:r>
                        <w:r>
                          <w:t>to</w:t>
                        </w:r>
                        <w:r>
                          <w:rPr>
                            <w:spacing w:val="30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4"/>
                          </w:rPr>
                          <w:t>4</w:t>
                        </w:r>
                        <w:r>
                          <w:rPr>
                            <w:spacing w:val="-1"/>
                            <w:w w:val="114"/>
                          </w:rPr>
                          <w:t>-</w:t>
                        </w:r>
                        <w:r>
                          <w:rPr>
                            <w:spacing w:val="1"/>
                            <w:w w:val="114"/>
                          </w:rPr>
                          <w:t>d</w:t>
                        </w:r>
                        <w:r>
                          <w:rPr>
                            <w:w w:val="114"/>
                          </w:rPr>
                          <w:t>i</w:t>
                        </w:r>
                        <w:r>
                          <w:rPr>
                            <w:spacing w:val="1"/>
                            <w:w w:val="114"/>
                          </w:rPr>
                          <w:t>g</w:t>
                        </w:r>
                        <w:r>
                          <w:rPr>
                            <w:w w:val="114"/>
                          </w:rPr>
                          <w:t>it</w:t>
                        </w:r>
                        <w:r>
                          <w:rPr>
                            <w:spacing w:val="1"/>
                            <w:w w:val="114"/>
                          </w:rPr>
                          <w:t xml:space="preserve"> nu</w:t>
                        </w:r>
                        <w:r>
                          <w:rPr>
                            <w:spacing w:val="1"/>
                            <w:w w:val="115"/>
                          </w:rPr>
                          <w:t>m</w:t>
                        </w:r>
                        <w:r>
                          <w:rPr>
                            <w:spacing w:val="1"/>
                            <w:w w:val="114"/>
                          </w:rPr>
                          <w:t>b</w:t>
                        </w:r>
                        <w:r>
                          <w:rPr>
                            <w:spacing w:val="-2"/>
                            <w:w w:val="115"/>
                          </w:rPr>
                          <w:t>e</w:t>
                        </w:r>
                        <w:r>
                          <w:rPr>
                            <w:w w:val="114"/>
                          </w:rPr>
                          <w:t xml:space="preserve">rs </w:t>
                        </w:r>
                        <w:r>
                          <w:rPr>
                            <w:spacing w:val="-2"/>
                            <w:w w:val="115"/>
                          </w:rPr>
                          <w:t>w</w:t>
                        </w:r>
                        <w:r>
                          <w:rPr>
                            <w:w w:val="115"/>
                          </w:rPr>
                          <w:t>it</w:t>
                        </w:r>
                        <w:r>
                          <w:rPr>
                            <w:spacing w:val="1"/>
                            <w:w w:val="115"/>
                          </w:rPr>
                          <w:t>hou</w:t>
                        </w:r>
                        <w:r>
                          <w:rPr>
                            <w:w w:val="115"/>
                          </w:rPr>
                          <w:t>t</w:t>
                        </w:r>
                        <w:r>
                          <w:rPr>
                            <w:spacing w:val="-5"/>
                            <w:w w:val="115"/>
                          </w:rPr>
                          <w:t xml:space="preserve"> </w:t>
                        </w:r>
                        <w:r>
                          <w:rPr>
                            <w:w w:val="115"/>
                          </w:rPr>
                          <w:t>r</w:t>
                        </w:r>
                        <w:r>
                          <w:rPr>
                            <w:spacing w:val="-3"/>
                            <w:w w:val="115"/>
                          </w:rPr>
                          <w:t>e</w:t>
                        </w:r>
                        <w:r>
                          <w:rPr>
                            <w:spacing w:val="1"/>
                            <w:w w:val="115"/>
                          </w:rPr>
                          <w:t>g</w:t>
                        </w:r>
                        <w:r>
                          <w:rPr>
                            <w:w w:val="115"/>
                          </w:rPr>
                          <w:t>ro</w:t>
                        </w:r>
                        <w:r>
                          <w:rPr>
                            <w:spacing w:val="1"/>
                            <w:w w:val="115"/>
                          </w:rPr>
                          <w:t>up</w:t>
                        </w:r>
                        <w:r>
                          <w:rPr>
                            <w:w w:val="115"/>
                          </w:rPr>
                          <w:t>i</w:t>
                        </w:r>
                        <w:r>
                          <w:rPr>
                            <w:spacing w:val="1"/>
                            <w:w w:val="115"/>
                          </w:rPr>
                          <w:t>n</w:t>
                        </w:r>
                        <w:r>
                          <w:rPr>
                            <w:w w:val="115"/>
                          </w:rPr>
                          <w:t>g</w:t>
                        </w:r>
                        <w:r>
                          <w:rPr>
                            <w:spacing w:val="-6"/>
                            <w:w w:val="115"/>
                          </w:rPr>
                          <w:t xml:space="preserve"> </w:t>
                        </w:r>
                        <w:r>
                          <w:rPr>
                            <w:w w:val="115"/>
                          </w:rPr>
                          <w:t>in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C5282" w:rsidRDefault="00775522">
                        <w:pPr>
                          <w:spacing w:line="240" w:lineRule="exact"/>
                          <w:ind w:left="99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>LB</w:t>
                        </w:r>
                      </w:p>
                      <w:p w:rsidR="000C5282" w:rsidRDefault="00775522">
                        <w:pPr>
                          <w:spacing w:before="39" w:line="276" w:lineRule="auto"/>
                          <w:ind w:left="99" w:right="24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13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spacing w:val="2"/>
                            <w:w w:val="11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2"/>
                            <w:w w:val="1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3"/>
                            <w:w w:val="113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pacing w:val="1"/>
                            <w:w w:val="11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 xml:space="preserve">ry </w:t>
                        </w:r>
                        <w:r>
                          <w:rPr>
                            <w:spacing w:val="-2"/>
                            <w:w w:val="113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pacing w:val="5"/>
                            <w:w w:val="11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2"/>
                            <w:w w:val="1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3"/>
                            <w:w w:val="113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spacing w:val="1"/>
                            <w:w w:val="113"/>
                            <w:sz w:val="22"/>
                            <w:szCs w:val="22"/>
                          </w:rPr>
                          <w:t>ema</w:t>
                        </w:r>
                        <w:r>
                          <w:rPr>
                            <w:spacing w:val="2"/>
                            <w:w w:val="1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-2"/>
                            <w:w w:val="1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5"/>
                            <w:w w:val="113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 xml:space="preserve">s </w:t>
                        </w:r>
                        <w:proofErr w:type="spellStart"/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sz w:val="22"/>
                            <w:szCs w:val="22"/>
                          </w:rPr>
                          <w:t>g</w:t>
                        </w:r>
                        <w:proofErr w:type="spellEnd"/>
                        <w:r>
                          <w:rPr>
                            <w:spacing w:val="4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>1</w:t>
                        </w:r>
                      </w:p>
                      <w:p w:rsidR="000C5282" w:rsidRDefault="000C5282">
                        <w:pPr>
                          <w:spacing w:before="8"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0C5282" w:rsidRDefault="00775522">
                        <w:pPr>
                          <w:spacing w:line="276" w:lineRule="auto"/>
                          <w:ind w:left="99" w:right="16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ac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e </w:t>
                        </w:r>
                        <w:r>
                          <w:rPr>
                            <w:spacing w:val="17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spacing w:val="6"/>
                            <w:w w:val="11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2"/>
                            <w:w w:val="113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 xml:space="preserve">e 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rt, </w:t>
                        </w:r>
                        <w:r>
                          <w:rPr>
                            <w:spacing w:val="2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2"/>
                            <w:w w:val="113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spacing w:val="1"/>
                            <w:w w:val="11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5"/>
                            <w:w w:val="113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pacing w:val="3"/>
                            <w:w w:val="113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>s</w:t>
                        </w:r>
                      </w:p>
                    </w:tc>
                    <w:tc>
                      <w:tcPr>
                        <w:tcW w:w="13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C5282" w:rsidRDefault="000C5282"/>
                    </w:tc>
                    <w:tc>
                      <w:tcPr>
                        <w:tcW w:w="11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C5282" w:rsidRDefault="000C5282"/>
                    </w:tc>
                  </w:tr>
                  <w:tr w:rsidR="000C5282">
                    <w:trPr>
                      <w:trHeight w:hRule="exact" w:val="2156"/>
                    </w:trPr>
                    <w:tc>
                      <w:tcPr>
                        <w:tcW w:w="8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C5282" w:rsidRDefault="000C5282"/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C5282" w:rsidRDefault="00775522">
                        <w:pPr>
                          <w:spacing w:line="220" w:lineRule="exact"/>
                          <w:ind w:left="103"/>
                        </w:pPr>
                        <w:r>
                          <w:rPr>
                            <w:b/>
                          </w:rPr>
                          <w:t>3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C5282" w:rsidRDefault="00775522">
                        <w:pPr>
                          <w:spacing w:line="275" w:lineRule="auto"/>
                          <w:ind w:left="103" w:right="114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w w:val="11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14"/>
                          </w:rPr>
                          <w:t>UM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1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1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15"/>
                          </w:rPr>
                          <w:t xml:space="preserve">R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14"/>
                          </w:rPr>
                          <w:t>S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C5282" w:rsidRDefault="00775522">
                        <w:pPr>
                          <w:spacing w:line="220" w:lineRule="exact"/>
                          <w:ind w:left="99"/>
                        </w:pPr>
                        <w:proofErr w:type="spellStart"/>
                        <w:r>
                          <w:rPr>
                            <w:b/>
                            <w:spacing w:val="1"/>
                            <w:w w:val="114"/>
                          </w:rPr>
                          <w:t>Su</w:t>
                        </w:r>
                        <w:r>
                          <w:rPr>
                            <w:b/>
                            <w:spacing w:val="-3"/>
                            <w:w w:val="114"/>
                          </w:rPr>
                          <w:t>b</w:t>
                        </w:r>
                        <w:r>
                          <w:rPr>
                            <w:b/>
                            <w:spacing w:val="4"/>
                            <w:w w:val="114"/>
                          </w:rPr>
                          <w:t>t</w:t>
                        </w:r>
                        <w:r>
                          <w:rPr>
                            <w:b/>
                            <w:spacing w:val="-2"/>
                            <w:w w:val="114"/>
                          </w:rPr>
                          <w:t>r</w:t>
                        </w:r>
                        <w:r>
                          <w:rPr>
                            <w:b/>
                            <w:spacing w:val="1"/>
                            <w:w w:val="114"/>
                          </w:rPr>
                          <w:t>a</w:t>
                        </w:r>
                        <w:r>
                          <w:rPr>
                            <w:b/>
                            <w:spacing w:val="-2"/>
                            <w:w w:val="114"/>
                          </w:rPr>
                          <w:t>c</w:t>
                        </w:r>
                        <w:r>
                          <w:rPr>
                            <w:b/>
                            <w:w w:val="114"/>
                          </w:rPr>
                          <w:t>t</w:t>
                        </w:r>
                        <w:r>
                          <w:rPr>
                            <w:b/>
                            <w:spacing w:val="4"/>
                            <w:w w:val="114"/>
                          </w:rPr>
                          <w:t>i</w:t>
                        </w:r>
                        <w:r>
                          <w:rPr>
                            <w:b/>
                            <w:w w:val="114"/>
                          </w:rPr>
                          <w:t>o</w:t>
                        </w:r>
                        <w:proofErr w:type="spellEnd"/>
                      </w:p>
                      <w:p w:rsidR="000C5282" w:rsidRDefault="00775522">
                        <w:pPr>
                          <w:spacing w:before="34"/>
                          <w:ind w:left="99"/>
                        </w:pPr>
                        <w:r>
                          <w:rPr>
                            <w:b/>
                            <w:w w:val="114"/>
                          </w:rPr>
                          <w:t>n</w:t>
                        </w:r>
                      </w:p>
                    </w:tc>
                    <w:tc>
                      <w:tcPr>
                        <w:tcW w:w="28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C5282" w:rsidRDefault="00775522">
                        <w:pPr>
                          <w:spacing w:line="220" w:lineRule="exact"/>
                          <w:ind w:left="99"/>
                        </w:pPr>
                        <w:r>
                          <w:rPr>
                            <w:spacing w:val="-1"/>
                          </w:rPr>
                          <w:t>B</w:t>
                        </w:r>
                        <w:r>
                          <w:t>y</w:t>
                        </w:r>
                        <w:r>
                          <w:rPr>
                            <w:spacing w:val="41"/>
                          </w:rPr>
                          <w:t xml:space="preserve"> </w:t>
                        </w:r>
                        <w:r>
                          <w:t>t</w:t>
                        </w:r>
                        <w:r>
                          <w:rPr>
                            <w:spacing w:val="1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45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e</w:t>
                        </w:r>
                        <w:r>
                          <w:rPr>
                            <w:spacing w:val="1"/>
                          </w:rPr>
                          <w:t>n</w:t>
                        </w:r>
                        <w:r>
                          <w:t>d</w:t>
                        </w:r>
                        <w:r>
                          <w:rPr>
                            <w:spacing w:val="48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o</w:t>
                        </w:r>
                        <w:r>
                          <w:t>f</w:t>
                        </w:r>
                        <w:r>
                          <w:rPr>
                            <w:spacing w:val="28"/>
                          </w:rPr>
                          <w:t xml:space="preserve"> </w:t>
                        </w:r>
                        <w:r>
                          <w:t>t</w:t>
                        </w:r>
                        <w:r>
                          <w:rPr>
                            <w:spacing w:val="1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45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4"/>
                          </w:rPr>
                          <w:t>s</w:t>
                        </w:r>
                        <w:r>
                          <w:rPr>
                            <w:spacing w:val="1"/>
                            <w:w w:val="114"/>
                          </w:rPr>
                          <w:t>u</w:t>
                        </w:r>
                        <w:r>
                          <w:rPr>
                            <w:w w:val="114"/>
                          </w:rPr>
                          <w:t>b</w:t>
                        </w:r>
                      </w:p>
                      <w:p w:rsidR="000C5282" w:rsidRDefault="00775522">
                        <w:pPr>
                          <w:spacing w:before="14" w:line="252" w:lineRule="auto"/>
                          <w:ind w:left="99" w:right="685"/>
                        </w:pPr>
                        <w:r>
                          <w:rPr>
                            <w:spacing w:val="-1"/>
                            <w:w w:val="114"/>
                          </w:rPr>
                          <w:t>s</w:t>
                        </w:r>
                        <w:r>
                          <w:rPr>
                            <w:w w:val="114"/>
                          </w:rPr>
                          <w:t>tr</w:t>
                        </w:r>
                        <w:r>
                          <w:rPr>
                            <w:spacing w:val="-3"/>
                            <w:w w:val="114"/>
                          </w:rPr>
                          <w:t>a</w:t>
                        </w:r>
                        <w:r>
                          <w:rPr>
                            <w:spacing w:val="1"/>
                            <w:w w:val="114"/>
                          </w:rPr>
                          <w:t>nd</w:t>
                        </w:r>
                        <w:r>
                          <w:rPr>
                            <w:w w:val="114"/>
                          </w:rPr>
                          <w:t>,</w:t>
                        </w:r>
                        <w:r>
                          <w:rPr>
                            <w:spacing w:val="-1"/>
                            <w:w w:val="114"/>
                          </w:rPr>
                          <w:t xml:space="preserve"> </w:t>
                        </w:r>
                        <w:r>
                          <w:t>t</w:t>
                        </w:r>
                        <w:r>
                          <w:rPr>
                            <w:spacing w:val="1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44"/>
                          </w:rPr>
                          <w:t xml:space="preserve"> </w:t>
                        </w:r>
                        <w:r>
                          <w:rPr>
                            <w:w w:val="115"/>
                          </w:rPr>
                          <w:t>l</w:t>
                        </w:r>
                        <w:r>
                          <w:rPr>
                            <w:spacing w:val="2"/>
                            <w:w w:val="115"/>
                          </w:rPr>
                          <w:t>e</w:t>
                        </w:r>
                        <w:r>
                          <w:rPr>
                            <w:spacing w:val="-2"/>
                            <w:w w:val="115"/>
                          </w:rPr>
                          <w:t>a</w:t>
                        </w:r>
                        <w:r>
                          <w:rPr>
                            <w:w w:val="115"/>
                          </w:rPr>
                          <w:t>rn</w:t>
                        </w:r>
                        <w:r>
                          <w:rPr>
                            <w:spacing w:val="-2"/>
                            <w:w w:val="115"/>
                          </w:rPr>
                          <w:t>e</w:t>
                        </w:r>
                        <w:r>
                          <w:rPr>
                            <w:w w:val="114"/>
                          </w:rPr>
                          <w:t xml:space="preserve">r </w:t>
                        </w:r>
                        <w:r>
                          <w:rPr>
                            <w:spacing w:val="-1"/>
                            <w:w w:val="114"/>
                          </w:rPr>
                          <w:t>s</w:t>
                        </w:r>
                        <w:r>
                          <w:rPr>
                            <w:spacing w:val="1"/>
                            <w:w w:val="114"/>
                          </w:rPr>
                          <w:t>hou</w:t>
                        </w:r>
                        <w:r>
                          <w:rPr>
                            <w:w w:val="114"/>
                          </w:rPr>
                          <w:t>ld</w:t>
                        </w:r>
                        <w:r>
                          <w:rPr>
                            <w:spacing w:val="1"/>
                            <w:w w:val="114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b</w:t>
                        </w:r>
                        <w:r>
                          <w:t>e</w:t>
                        </w:r>
                        <w:r>
                          <w:rPr>
                            <w:spacing w:val="3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a</w:t>
                        </w:r>
                        <w:r>
                          <w:rPr>
                            <w:spacing w:val="1"/>
                          </w:rPr>
                          <w:t>b</w:t>
                        </w:r>
                        <w:r>
                          <w:t xml:space="preserve">le 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w w:val="115"/>
                          </w:rPr>
                          <w:t xml:space="preserve">to </w:t>
                        </w:r>
                        <w:r>
                          <w:rPr>
                            <w:spacing w:val="-1"/>
                            <w:w w:val="114"/>
                          </w:rPr>
                          <w:t>s</w:t>
                        </w:r>
                        <w:r>
                          <w:rPr>
                            <w:spacing w:val="1"/>
                            <w:w w:val="114"/>
                          </w:rPr>
                          <w:t>ub</w:t>
                        </w:r>
                        <w:r>
                          <w:rPr>
                            <w:w w:val="114"/>
                          </w:rPr>
                          <w:t>tr</w:t>
                        </w:r>
                        <w:r>
                          <w:rPr>
                            <w:spacing w:val="-3"/>
                            <w:w w:val="114"/>
                          </w:rPr>
                          <w:t>a</w:t>
                        </w:r>
                        <w:r>
                          <w:rPr>
                            <w:spacing w:val="-2"/>
                            <w:w w:val="114"/>
                          </w:rPr>
                          <w:t>c</w:t>
                        </w:r>
                        <w:r>
                          <w:rPr>
                            <w:w w:val="114"/>
                          </w:rPr>
                          <w:t>t</w:t>
                        </w:r>
                        <w:r>
                          <w:rPr>
                            <w:spacing w:val="3"/>
                            <w:w w:val="114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u</w:t>
                        </w:r>
                        <w:r>
                          <w:t>p</w:t>
                        </w:r>
                        <w:r>
                          <w:rPr>
                            <w:spacing w:val="35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30"/>
                          </w:rPr>
                          <w:t xml:space="preserve"> </w:t>
                        </w:r>
                        <w:r>
                          <w:rPr>
                            <w:spacing w:val="3"/>
                            <w:w w:val="114"/>
                          </w:rPr>
                          <w:t>4</w:t>
                        </w:r>
                        <w:r>
                          <w:rPr>
                            <w:spacing w:val="-1"/>
                            <w:w w:val="114"/>
                          </w:rPr>
                          <w:t>-</w:t>
                        </w:r>
                        <w:r>
                          <w:rPr>
                            <w:spacing w:val="1"/>
                            <w:w w:val="114"/>
                          </w:rPr>
                          <w:t>d</w:t>
                        </w:r>
                        <w:r>
                          <w:rPr>
                            <w:w w:val="115"/>
                          </w:rPr>
                          <w:t>i</w:t>
                        </w:r>
                        <w:r>
                          <w:rPr>
                            <w:spacing w:val="1"/>
                            <w:w w:val="115"/>
                          </w:rPr>
                          <w:t>g</w:t>
                        </w:r>
                        <w:r>
                          <w:rPr>
                            <w:w w:val="115"/>
                          </w:rPr>
                          <w:t xml:space="preserve">it </w:t>
                        </w:r>
                        <w:r>
                          <w:rPr>
                            <w:spacing w:val="1"/>
                            <w:w w:val="114"/>
                          </w:rPr>
                          <w:t>numb</w:t>
                        </w:r>
                        <w:r>
                          <w:rPr>
                            <w:spacing w:val="-2"/>
                            <w:w w:val="114"/>
                          </w:rPr>
                          <w:t>e</w:t>
                        </w:r>
                        <w:r>
                          <w:rPr>
                            <w:w w:val="114"/>
                          </w:rPr>
                          <w:t>rs</w:t>
                        </w:r>
                        <w:r>
                          <w:rPr>
                            <w:spacing w:val="-1"/>
                            <w:w w:val="11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4"/>
                          </w:rPr>
                          <w:t>w</w:t>
                        </w:r>
                        <w:r>
                          <w:rPr>
                            <w:w w:val="115"/>
                          </w:rPr>
                          <w:t xml:space="preserve">ith </w:t>
                        </w:r>
                        <w:r>
                          <w:rPr>
                            <w:w w:val="114"/>
                          </w:rPr>
                          <w:t>r</w:t>
                        </w:r>
                        <w:r>
                          <w:rPr>
                            <w:spacing w:val="-3"/>
                            <w:w w:val="114"/>
                          </w:rPr>
                          <w:t>e</w:t>
                        </w:r>
                        <w:r>
                          <w:rPr>
                            <w:spacing w:val="1"/>
                            <w:w w:val="114"/>
                          </w:rPr>
                          <w:t>g</w:t>
                        </w:r>
                        <w:r>
                          <w:rPr>
                            <w:w w:val="114"/>
                          </w:rPr>
                          <w:t>ro</w:t>
                        </w:r>
                        <w:r>
                          <w:rPr>
                            <w:spacing w:val="1"/>
                            <w:w w:val="114"/>
                          </w:rPr>
                          <w:t>up</w:t>
                        </w:r>
                        <w:r>
                          <w:rPr>
                            <w:w w:val="114"/>
                          </w:rPr>
                          <w:t>i</w:t>
                        </w:r>
                        <w:r>
                          <w:rPr>
                            <w:spacing w:val="1"/>
                            <w:w w:val="114"/>
                          </w:rPr>
                          <w:t>n</w:t>
                        </w:r>
                        <w:r>
                          <w:rPr>
                            <w:w w:val="114"/>
                          </w:rPr>
                          <w:t>g</w:t>
                        </w:r>
                        <w:r>
                          <w:rPr>
                            <w:spacing w:val="3"/>
                            <w:w w:val="114"/>
                          </w:rPr>
                          <w:t xml:space="preserve"> </w:t>
                        </w:r>
                        <w:r>
                          <w:t>in</w:t>
                        </w:r>
                        <w:r>
                          <w:rPr>
                            <w:spacing w:val="30"/>
                          </w:rPr>
                          <w:t xml:space="preserve"> </w:t>
                        </w:r>
                        <w:r>
                          <w:t>r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a</w:t>
                        </w:r>
                        <w:r>
                          <w:t xml:space="preserve">l 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w w:val="115"/>
                          </w:rPr>
                          <w:t>li</w:t>
                        </w:r>
                        <w:r>
                          <w:rPr>
                            <w:spacing w:val="3"/>
                            <w:w w:val="115"/>
                          </w:rPr>
                          <w:t>f</w:t>
                        </w:r>
                        <w:r>
                          <w:rPr>
                            <w:w w:val="115"/>
                          </w:rPr>
                          <w:t xml:space="preserve">e </w:t>
                        </w:r>
                        <w:r>
                          <w:rPr>
                            <w:spacing w:val="-1"/>
                            <w:w w:val="114"/>
                          </w:rPr>
                          <w:t>s</w:t>
                        </w:r>
                        <w:r>
                          <w:rPr>
                            <w:w w:val="115"/>
                          </w:rPr>
                          <w:t>it</w:t>
                        </w:r>
                        <w:r>
                          <w:rPr>
                            <w:spacing w:val="1"/>
                            <w:w w:val="115"/>
                          </w:rPr>
                          <w:t>u</w:t>
                        </w:r>
                        <w:r>
                          <w:rPr>
                            <w:spacing w:val="-2"/>
                            <w:w w:val="115"/>
                          </w:rPr>
                          <w:t>a</w:t>
                        </w:r>
                        <w:r>
                          <w:rPr>
                            <w:w w:val="115"/>
                          </w:rPr>
                          <w:t>ti</w:t>
                        </w:r>
                        <w:r>
                          <w:rPr>
                            <w:spacing w:val="1"/>
                            <w:w w:val="115"/>
                          </w:rPr>
                          <w:t>o</w:t>
                        </w:r>
                        <w:r>
                          <w:rPr>
                            <w:spacing w:val="1"/>
                            <w:w w:val="114"/>
                          </w:rPr>
                          <w:t>n</w:t>
                        </w:r>
                        <w:r>
                          <w:rPr>
                            <w:spacing w:val="-1"/>
                            <w:w w:val="114"/>
                          </w:rPr>
                          <w:t>s</w:t>
                        </w:r>
                        <w:r>
                          <w:rPr>
                            <w:w w:val="114"/>
                          </w:rPr>
                          <w:t>,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C5282" w:rsidRDefault="00775522">
                        <w:pPr>
                          <w:spacing w:line="220" w:lineRule="exact"/>
                          <w:ind w:left="99"/>
                        </w:pPr>
                        <w:r>
                          <w:rPr>
                            <w:spacing w:val="-1"/>
                            <w:w w:val="114"/>
                          </w:rPr>
                          <w:t>W</w:t>
                        </w:r>
                        <w:r>
                          <w:rPr>
                            <w:spacing w:val="1"/>
                            <w:w w:val="114"/>
                          </w:rPr>
                          <w:t>h</w:t>
                        </w:r>
                        <w:r>
                          <w:rPr>
                            <w:spacing w:val="-2"/>
                            <w:w w:val="114"/>
                          </w:rPr>
                          <w:t>e</w:t>
                        </w:r>
                        <w:r>
                          <w:rPr>
                            <w:w w:val="114"/>
                          </w:rPr>
                          <w:t>n</w:t>
                        </w:r>
                        <w:r>
                          <w:rPr>
                            <w:spacing w:val="3"/>
                            <w:w w:val="114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4"/>
                          </w:rPr>
                          <w:t>d</w:t>
                        </w:r>
                        <w:r>
                          <w:rPr>
                            <w:w w:val="114"/>
                          </w:rPr>
                          <w:t>o</w:t>
                        </w:r>
                      </w:p>
                      <w:p w:rsidR="000C5282" w:rsidRDefault="00775522">
                        <w:pPr>
                          <w:spacing w:before="14" w:line="250" w:lineRule="auto"/>
                          <w:ind w:left="99" w:right="226"/>
                        </w:pPr>
                        <w:proofErr w:type="gramStart"/>
                        <w:r>
                          <w:rPr>
                            <w:spacing w:val="1"/>
                          </w:rPr>
                          <w:t>yo</w:t>
                        </w:r>
                        <w:r>
                          <w:t>u</w:t>
                        </w:r>
                        <w:proofErr w:type="gramEnd"/>
                        <w:r>
                          <w:rPr>
                            <w:spacing w:val="49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4"/>
                          </w:rPr>
                          <w:t>u</w:t>
                        </w:r>
                        <w:r>
                          <w:rPr>
                            <w:spacing w:val="-1"/>
                            <w:w w:val="114"/>
                          </w:rPr>
                          <w:t>s</w:t>
                        </w:r>
                        <w:r>
                          <w:rPr>
                            <w:w w:val="115"/>
                          </w:rPr>
                          <w:t xml:space="preserve">e </w:t>
                        </w:r>
                        <w:r>
                          <w:rPr>
                            <w:spacing w:val="-1"/>
                            <w:w w:val="114"/>
                          </w:rPr>
                          <w:t>s</w:t>
                        </w:r>
                        <w:r>
                          <w:rPr>
                            <w:spacing w:val="1"/>
                            <w:w w:val="114"/>
                          </w:rPr>
                          <w:t>ub</w:t>
                        </w:r>
                        <w:r>
                          <w:rPr>
                            <w:w w:val="115"/>
                          </w:rPr>
                          <w:t>tr</w:t>
                        </w:r>
                        <w:r>
                          <w:rPr>
                            <w:spacing w:val="-3"/>
                            <w:w w:val="115"/>
                          </w:rPr>
                          <w:t>a</w:t>
                        </w:r>
                        <w:r>
                          <w:rPr>
                            <w:spacing w:val="-2"/>
                            <w:w w:val="115"/>
                          </w:rPr>
                          <w:t>c</w:t>
                        </w:r>
                        <w:r>
                          <w:rPr>
                            <w:w w:val="115"/>
                          </w:rPr>
                          <w:t>ti</w:t>
                        </w:r>
                        <w:r>
                          <w:rPr>
                            <w:spacing w:val="1"/>
                            <w:w w:val="115"/>
                          </w:rPr>
                          <w:t>o</w:t>
                        </w:r>
                        <w:r>
                          <w:rPr>
                            <w:w w:val="114"/>
                          </w:rPr>
                          <w:t xml:space="preserve">n </w:t>
                        </w:r>
                        <w:r>
                          <w:t>in</w:t>
                        </w:r>
                        <w:r>
                          <w:rPr>
                            <w:spacing w:val="30"/>
                          </w:rPr>
                          <w:t xml:space="preserve"> </w:t>
                        </w:r>
                        <w:r>
                          <w:t>r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a</w:t>
                        </w:r>
                        <w:r>
                          <w:t xml:space="preserve">l 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w w:val="115"/>
                          </w:rPr>
                          <w:t>lif</w:t>
                        </w:r>
                        <w:r>
                          <w:rPr>
                            <w:spacing w:val="2"/>
                            <w:w w:val="115"/>
                          </w:rPr>
                          <w:t>e</w:t>
                        </w:r>
                        <w:r>
                          <w:rPr>
                            <w:w w:val="115"/>
                          </w:rPr>
                          <w:t>?</w:t>
                        </w:r>
                      </w:p>
                    </w:tc>
                    <w:tc>
                      <w:tcPr>
                        <w:tcW w:w="25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C5282" w:rsidRDefault="00775522">
                        <w:pPr>
                          <w:spacing w:line="220" w:lineRule="exact"/>
                          <w:ind w:left="99"/>
                        </w:pPr>
                        <w:r>
                          <w:rPr>
                            <w:w w:val="114"/>
                          </w:rPr>
                          <w:t>L</w:t>
                        </w:r>
                        <w:r>
                          <w:rPr>
                            <w:spacing w:val="-3"/>
                            <w:w w:val="114"/>
                          </w:rPr>
                          <w:t>e</w:t>
                        </w:r>
                        <w:r>
                          <w:rPr>
                            <w:spacing w:val="-2"/>
                            <w:w w:val="114"/>
                          </w:rPr>
                          <w:t>a</w:t>
                        </w:r>
                        <w:r>
                          <w:rPr>
                            <w:w w:val="114"/>
                          </w:rPr>
                          <w:t>r</w:t>
                        </w:r>
                        <w:r>
                          <w:rPr>
                            <w:spacing w:val="5"/>
                            <w:w w:val="114"/>
                          </w:rPr>
                          <w:t>n</w:t>
                        </w:r>
                        <w:r>
                          <w:rPr>
                            <w:spacing w:val="-2"/>
                            <w:w w:val="114"/>
                          </w:rPr>
                          <w:t>e</w:t>
                        </w:r>
                        <w:r>
                          <w:rPr>
                            <w:w w:val="114"/>
                          </w:rPr>
                          <w:t>rs</w:t>
                        </w:r>
                        <w:r>
                          <w:rPr>
                            <w:spacing w:val="1"/>
                            <w:w w:val="114"/>
                          </w:rPr>
                          <w:t xml:space="preserve"> </w:t>
                        </w:r>
                        <w:r>
                          <w:t>in</w:t>
                        </w:r>
                        <w:r>
                          <w:rPr>
                            <w:spacing w:val="30"/>
                          </w:rPr>
                          <w:t xml:space="preserve"> </w:t>
                        </w:r>
                        <w:r>
                          <w:rPr>
                            <w:spacing w:val="5"/>
                            <w:w w:val="114"/>
                          </w:rPr>
                          <w:t>p</w:t>
                        </w:r>
                        <w:r>
                          <w:rPr>
                            <w:spacing w:val="-2"/>
                            <w:w w:val="115"/>
                          </w:rPr>
                          <w:t>a</w:t>
                        </w:r>
                        <w:r>
                          <w:rPr>
                            <w:w w:val="115"/>
                          </w:rPr>
                          <w:t>ir</w:t>
                        </w:r>
                        <w:r>
                          <w:rPr>
                            <w:spacing w:val="-2"/>
                            <w:w w:val="115"/>
                          </w:rPr>
                          <w:t>s</w:t>
                        </w:r>
                        <w:r>
                          <w:rPr>
                            <w:w w:val="115"/>
                          </w:rPr>
                          <w:t>/</w:t>
                        </w:r>
                        <w:r>
                          <w:rPr>
                            <w:spacing w:val="1"/>
                            <w:w w:val="115"/>
                          </w:rPr>
                          <w:t>g</w:t>
                        </w:r>
                        <w:r>
                          <w:rPr>
                            <w:w w:val="114"/>
                          </w:rPr>
                          <w:t>ro</w:t>
                        </w:r>
                        <w:r>
                          <w:rPr>
                            <w:spacing w:val="1"/>
                            <w:w w:val="114"/>
                          </w:rPr>
                          <w:t>up</w:t>
                        </w:r>
                        <w:r>
                          <w:rPr>
                            <w:spacing w:val="-1"/>
                            <w:w w:val="114"/>
                          </w:rPr>
                          <w:t>s</w:t>
                        </w:r>
                        <w:r>
                          <w:rPr>
                            <w:w w:val="115"/>
                          </w:rPr>
                          <w:t>/</w:t>
                        </w:r>
                      </w:p>
                      <w:p w:rsidR="000C5282" w:rsidRDefault="00775522">
                        <w:pPr>
                          <w:spacing w:before="2"/>
                          <w:ind w:left="99" w:right="279"/>
                        </w:pPr>
                        <w:r>
                          <w:rPr>
                            <w:w w:val="114"/>
                          </w:rPr>
                          <w:t>i</w:t>
                        </w:r>
                        <w:r>
                          <w:rPr>
                            <w:spacing w:val="1"/>
                            <w:w w:val="114"/>
                          </w:rPr>
                          <w:t>nd</w:t>
                        </w:r>
                        <w:r>
                          <w:rPr>
                            <w:w w:val="114"/>
                          </w:rPr>
                          <w:t>i</w:t>
                        </w:r>
                        <w:r>
                          <w:rPr>
                            <w:spacing w:val="1"/>
                            <w:w w:val="114"/>
                          </w:rPr>
                          <w:t>v</w:t>
                        </w:r>
                        <w:r>
                          <w:rPr>
                            <w:w w:val="114"/>
                          </w:rPr>
                          <w:t>i</w:t>
                        </w:r>
                        <w:r>
                          <w:rPr>
                            <w:spacing w:val="1"/>
                            <w:w w:val="114"/>
                          </w:rPr>
                          <w:t>du</w:t>
                        </w:r>
                        <w:r>
                          <w:rPr>
                            <w:spacing w:val="-2"/>
                            <w:w w:val="114"/>
                          </w:rPr>
                          <w:t>a</w:t>
                        </w:r>
                        <w:r>
                          <w:rPr>
                            <w:w w:val="114"/>
                          </w:rPr>
                          <w:t>lly</w:t>
                        </w:r>
                        <w:r>
                          <w:rPr>
                            <w:spacing w:val="7"/>
                            <w:w w:val="114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30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4"/>
                          </w:rPr>
                          <w:t>s</w:t>
                        </w:r>
                        <w:r>
                          <w:rPr>
                            <w:spacing w:val="1"/>
                            <w:w w:val="114"/>
                          </w:rPr>
                          <w:t>ub</w:t>
                        </w:r>
                        <w:r>
                          <w:rPr>
                            <w:w w:val="115"/>
                          </w:rPr>
                          <w:t>tr</w:t>
                        </w:r>
                        <w:r>
                          <w:rPr>
                            <w:spacing w:val="-3"/>
                            <w:w w:val="115"/>
                          </w:rPr>
                          <w:t>a</w:t>
                        </w:r>
                        <w:r>
                          <w:rPr>
                            <w:spacing w:val="-2"/>
                            <w:w w:val="115"/>
                          </w:rPr>
                          <w:t>c</w:t>
                        </w:r>
                        <w:r>
                          <w:rPr>
                            <w:w w:val="115"/>
                          </w:rPr>
                          <w:t xml:space="preserve">t </w:t>
                        </w:r>
                        <w:r>
                          <w:rPr>
                            <w:spacing w:val="1"/>
                          </w:rPr>
                          <w:t>u</w:t>
                        </w:r>
                        <w:r>
                          <w:t>p</w:t>
                        </w:r>
                        <w:r>
                          <w:rPr>
                            <w:spacing w:val="35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30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4</w:t>
                        </w:r>
                        <w:r>
                          <w:t>-</w:t>
                        </w:r>
                        <w:r>
                          <w:rPr>
                            <w:spacing w:val="28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d</w:t>
                        </w:r>
                        <w:r>
                          <w:t>i</w:t>
                        </w:r>
                        <w:r>
                          <w:rPr>
                            <w:spacing w:val="1"/>
                          </w:rPr>
                          <w:t>g</w:t>
                        </w:r>
                        <w:r>
                          <w:t xml:space="preserve">it </w:t>
                        </w:r>
                        <w:r>
                          <w:rPr>
                            <w:spacing w:val="10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4"/>
                          </w:rPr>
                          <w:t>nu</w:t>
                        </w:r>
                        <w:r>
                          <w:rPr>
                            <w:spacing w:val="1"/>
                            <w:w w:val="115"/>
                          </w:rPr>
                          <w:t>m</w:t>
                        </w:r>
                        <w:r>
                          <w:rPr>
                            <w:spacing w:val="1"/>
                            <w:w w:val="114"/>
                          </w:rPr>
                          <w:t>b</w:t>
                        </w:r>
                        <w:r>
                          <w:rPr>
                            <w:spacing w:val="-2"/>
                            <w:w w:val="115"/>
                          </w:rPr>
                          <w:t>e</w:t>
                        </w:r>
                        <w:r>
                          <w:rPr>
                            <w:w w:val="114"/>
                          </w:rPr>
                          <w:t xml:space="preserve">rs </w:t>
                        </w:r>
                        <w:r>
                          <w:rPr>
                            <w:spacing w:val="-2"/>
                          </w:rPr>
                          <w:t>w</w:t>
                        </w:r>
                        <w:r>
                          <w:t xml:space="preserve">ith 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rPr>
                            <w:w w:val="114"/>
                          </w:rPr>
                          <w:t>r</w:t>
                        </w:r>
                        <w:r>
                          <w:rPr>
                            <w:spacing w:val="-3"/>
                            <w:w w:val="114"/>
                          </w:rPr>
                          <w:t>e</w:t>
                        </w:r>
                        <w:r>
                          <w:rPr>
                            <w:spacing w:val="1"/>
                            <w:w w:val="114"/>
                          </w:rPr>
                          <w:t>g</w:t>
                        </w:r>
                        <w:r>
                          <w:rPr>
                            <w:w w:val="114"/>
                          </w:rPr>
                          <w:t>ro</w:t>
                        </w:r>
                        <w:r>
                          <w:rPr>
                            <w:spacing w:val="1"/>
                            <w:w w:val="114"/>
                          </w:rPr>
                          <w:t>up</w:t>
                        </w:r>
                        <w:r>
                          <w:rPr>
                            <w:w w:val="114"/>
                          </w:rPr>
                          <w:t>i</w:t>
                        </w:r>
                        <w:r>
                          <w:rPr>
                            <w:spacing w:val="1"/>
                            <w:w w:val="114"/>
                          </w:rPr>
                          <w:t>n</w:t>
                        </w:r>
                        <w:r>
                          <w:rPr>
                            <w:w w:val="114"/>
                          </w:rPr>
                          <w:t>g</w:t>
                        </w:r>
                        <w:r>
                          <w:rPr>
                            <w:spacing w:val="3"/>
                            <w:w w:val="114"/>
                          </w:rPr>
                          <w:t xml:space="preserve"> </w:t>
                        </w:r>
                        <w:r>
                          <w:t>in</w:t>
                        </w:r>
                        <w:r>
                          <w:rPr>
                            <w:spacing w:val="30"/>
                          </w:rPr>
                          <w:t xml:space="preserve"> </w:t>
                        </w:r>
                        <w:r>
                          <w:rPr>
                            <w:w w:val="115"/>
                          </w:rPr>
                          <w:t>r</w:t>
                        </w:r>
                        <w:r>
                          <w:rPr>
                            <w:spacing w:val="-3"/>
                            <w:w w:val="115"/>
                          </w:rPr>
                          <w:t>e</w:t>
                        </w:r>
                        <w:r>
                          <w:rPr>
                            <w:spacing w:val="-2"/>
                            <w:w w:val="115"/>
                          </w:rPr>
                          <w:t>a</w:t>
                        </w:r>
                        <w:r>
                          <w:rPr>
                            <w:w w:val="115"/>
                          </w:rPr>
                          <w:t xml:space="preserve">l </w:t>
                        </w:r>
                        <w:r>
                          <w:t>life</w:t>
                        </w:r>
                        <w:r>
                          <w:rPr>
                            <w:spacing w:val="47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4"/>
                          </w:rPr>
                          <w:t>s</w:t>
                        </w:r>
                        <w:r>
                          <w:rPr>
                            <w:w w:val="115"/>
                          </w:rPr>
                          <w:t>it</w:t>
                        </w:r>
                        <w:r>
                          <w:rPr>
                            <w:spacing w:val="1"/>
                            <w:w w:val="115"/>
                          </w:rPr>
                          <w:t>u</w:t>
                        </w:r>
                        <w:r>
                          <w:rPr>
                            <w:spacing w:val="-2"/>
                            <w:w w:val="115"/>
                          </w:rPr>
                          <w:t>a</w:t>
                        </w:r>
                        <w:r>
                          <w:rPr>
                            <w:w w:val="115"/>
                          </w:rPr>
                          <w:t>ti</w:t>
                        </w:r>
                        <w:r>
                          <w:rPr>
                            <w:spacing w:val="1"/>
                            <w:w w:val="115"/>
                          </w:rPr>
                          <w:t>o</w:t>
                        </w:r>
                        <w:r>
                          <w:rPr>
                            <w:spacing w:val="1"/>
                            <w:w w:val="114"/>
                          </w:rPr>
                          <w:t>n</w:t>
                        </w:r>
                        <w:r>
                          <w:rPr>
                            <w:w w:val="114"/>
                          </w:rPr>
                          <w:t>s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C5282" w:rsidRDefault="00775522">
                        <w:pPr>
                          <w:spacing w:line="240" w:lineRule="exact"/>
                          <w:ind w:left="99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13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>B</w:t>
                        </w:r>
                      </w:p>
                      <w:p w:rsidR="000C5282" w:rsidRDefault="00775522">
                        <w:pPr>
                          <w:spacing w:before="39" w:line="275" w:lineRule="auto"/>
                          <w:ind w:left="99" w:right="24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13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spacing w:val="2"/>
                            <w:w w:val="11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2"/>
                            <w:w w:val="1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3"/>
                            <w:w w:val="113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pacing w:val="1"/>
                            <w:w w:val="11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 xml:space="preserve">ry </w:t>
                        </w:r>
                        <w:r>
                          <w:rPr>
                            <w:spacing w:val="-2"/>
                            <w:w w:val="113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pacing w:val="5"/>
                            <w:w w:val="11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2"/>
                            <w:w w:val="1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3"/>
                            <w:w w:val="113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spacing w:val="1"/>
                            <w:w w:val="113"/>
                            <w:sz w:val="22"/>
                            <w:szCs w:val="22"/>
                          </w:rPr>
                          <w:t>ema</w:t>
                        </w:r>
                        <w:r>
                          <w:rPr>
                            <w:spacing w:val="2"/>
                            <w:w w:val="1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-2"/>
                            <w:w w:val="1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5"/>
                            <w:w w:val="113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 xml:space="preserve">s </w:t>
                        </w:r>
                        <w:proofErr w:type="spellStart"/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sz w:val="22"/>
                            <w:szCs w:val="22"/>
                          </w:rPr>
                          <w:t>g</w:t>
                        </w:r>
                        <w:proofErr w:type="spellEnd"/>
                        <w:r>
                          <w:rPr>
                            <w:spacing w:val="4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spacing w:val="5"/>
                            <w:w w:val="113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spacing w:val="3"/>
                            <w:w w:val="113"/>
                            <w:sz w:val="22"/>
                            <w:szCs w:val="22"/>
                          </w:rPr>
                          <w:t>33</w:t>
                        </w:r>
                      </w:p>
                      <w:p w:rsidR="000C5282" w:rsidRDefault="000C5282">
                        <w:pPr>
                          <w:spacing w:before="3" w:line="200" w:lineRule="exact"/>
                        </w:pPr>
                      </w:p>
                      <w:p w:rsidR="000C5282" w:rsidRDefault="00775522">
                        <w:pPr>
                          <w:spacing w:line="276" w:lineRule="auto"/>
                          <w:ind w:left="99" w:right="161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ac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e </w:t>
                        </w:r>
                        <w:r>
                          <w:rPr>
                            <w:spacing w:val="17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spacing w:val="6"/>
                            <w:w w:val="11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2"/>
                            <w:w w:val="113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 xml:space="preserve">e 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rt, </w:t>
                        </w:r>
                        <w:r>
                          <w:rPr>
                            <w:spacing w:val="2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2"/>
                            <w:w w:val="113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spacing w:val="1"/>
                            <w:w w:val="11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5"/>
                            <w:w w:val="113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pacing w:val="3"/>
                            <w:w w:val="113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>s</w:t>
                        </w:r>
                      </w:p>
                    </w:tc>
                    <w:tc>
                      <w:tcPr>
                        <w:tcW w:w="13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C5282" w:rsidRDefault="000C5282"/>
                    </w:tc>
                    <w:tc>
                      <w:tcPr>
                        <w:tcW w:w="11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C5282" w:rsidRDefault="000C5282"/>
                    </w:tc>
                  </w:tr>
                  <w:tr w:rsidR="000C5282">
                    <w:trPr>
                      <w:trHeight w:hRule="exact" w:val="1817"/>
                    </w:trPr>
                    <w:tc>
                      <w:tcPr>
                        <w:tcW w:w="8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C5282" w:rsidRDefault="000C5282"/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C5282" w:rsidRDefault="00775522">
                        <w:pPr>
                          <w:spacing w:line="220" w:lineRule="exact"/>
                          <w:ind w:left="103"/>
                        </w:pPr>
                        <w:r>
                          <w:rPr>
                            <w:b/>
                          </w:rPr>
                          <w:t>4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C5282" w:rsidRDefault="00775522">
                        <w:pPr>
                          <w:spacing w:line="275" w:lineRule="auto"/>
                          <w:ind w:left="103" w:right="114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w w:val="11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14"/>
                          </w:rPr>
                          <w:t>UM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1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1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15"/>
                          </w:rPr>
                          <w:t xml:space="preserve">R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14"/>
                          </w:rPr>
                          <w:t>S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C5282" w:rsidRDefault="00775522">
                        <w:pPr>
                          <w:spacing w:line="220" w:lineRule="exact"/>
                          <w:ind w:left="99"/>
                        </w:pPr>
                        <w:proofErr w:type="spellStart"/>
                        <w:r>
                          <w:rPr>
                            <w:b/>
                            <w:spacing w:val="1"/>
                            <w:w w:val="114"/>
                          </w:rPr>
                          <w:t>Su</w:t>
                        </w:r>
                        <w:r>
                          <w:rPr>
                            <w:b/>
                            <w:spacing w:val="-3"/>
                            <w:w w:val="114"/>
                          </w:rPr>
                          <w:t>b</w:t>
                        </w:r>
                        <w:r>
                          <w:rPr>
                            <w:b/>
                            <w:spacing w:val="4"/>
                            <w:w w:val="114"/>
                          </w:rPr>
                          <w:t>t</w:t>
                        </w:r>
                        <w:r>
                          <w:rPr>
                            <w:b/>
                            <w:spacing w:val="-2"/>
                            <w:w w:val="114"/>
                          </w:rPr>
                          <w:t>r</w:t>
                        </w:r>
                        <w:r>
                          <w:rPr>
                            <w:b/>
                            <w:spacing w:val="1"/>
                            <w:w w:val="114"/>
                          </w:rPr>
                          <w:t>a</w:t>
                        </w:r>
                        <w:r>
                          <w:rPr>
                            <w:b/>
                            <w:spacing w:val="-2"/>
                            <w:w w:val="114"/>
                          </w:rPr>
                          <w:t>c</w:t>
                        </w:r>
                        <w:r>
                          <w:rPr>
                            <w:b/>
                            <w:w w:val="114"/>
                          </w:rPr>
                          <w:t>t</w:t>
                        </w:r>
                        <w:r>
                          <w:rPr>
                            <w:b/>
                            <w:spacing w:val="4"/>
                            <w:w w:val="114"/>
                          </w:rPr>
                          <w:t>i</w:t>
                        </w:r>
                        <w:r>
                          <w:rPr>
                            <w:b/>
                            <w:w w:val="114"/>
                          </w:rPr>
                          <w:t>o</w:t>
                        </w:r>
                        <w:proofErr w:type="spellEnd"/>
                      </w:p>
                      <w:p w:rsidR="000C5282" w:rsidRDefault="00775522">
                        <w:pPr>
                          <w:spacing w:before="34"/>
                          <w:ind w:left="99"/>
                        </w:pPr>
                        <w:r>
                          <w:rPr>
                            <w:b/>
                            <w:w w:val="114"/>
                          </w:rPr>
                          <w:t>n</w:t>
                        </w:r>
                      </w:p>
                    </w:tc>
                    <w:tc>
                      <w:tcPr>
                        <w:tcW w:w="28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C5282" w:rsidRDefault="00775522">
                        <w:pPr>
                          <w:spacing w:line="220" w:lineRule="exact"/>
                          <w:ind w:left="99"/>
                        </w:pPr>
                        <w:r>
                          <w:rPr>
                            <w:spacing w:val="-1"/>
                          </w:rPr>
                          <w:t>B</w:t>
                        </w:r>
                        <w:r>
                          <w:t>y</w:t>
                        </w:r>
                        <w:r>
                          <w:rPr>
                            <w:spacing w:val="41"/>
                          </w:rPr>
                          <w:t xml:space="preserve"> </w:t>
                        </w:r>
                        <w:r>
                          <w:t>t</w:t>
                        </w:r>
                        <w:r>
                          <w:rPr>
                            <w:spacing w:val="1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45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e</w:t>
                        </w:r>
                        <w:r>
                          <w:rPr>
                            <w:spacing w:val="1"/>
                          </w:rPr>
                          <w:t>n</w:t>
                        </w:r>
                        <w:r>
                          <w:t>d</w:t>
                        </w:r>
                        <w:r>
                          <w:rPr>
                            <w:spacing w:val="48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o</w:t>
                        </w:r>
                        <w:r>
                          <w:t>f</w:t>
                        </w:r>
                        <w:r>
                          <w:rPr>
                            <w:spacing w:val="28"/>
                          </w:rPr>
                          <w:t xml:space="preserve"> </w:t>
                        </w:r>
                        <w:r>
                          <w:t>t</w:t>
                        </w:r>
                        <w:r>
                          <w:rPr>
                            <w:spacing w:val="1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45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4"/>
                          </w:rPr>
                          <w:t>s</w:t>
                        </w:r>
                        <w:r>
                          <w:rPr>
                            <w:spacing w:val="1"/>
                            <w:w w:val="114"/>
                          </w:rPr>
                          <w:t>u</w:t>
                        </w:r>
                        <w:r>
                          <w:rPr>
                            <w:w w:val="114"/>
                          </w:rPr>
                          <w:t>b</w:t>
                        </w:r>
                      </w:p>
                      <w:p w:rsidR="000C5282" w:rsidRDefault="00775522">
                        <w:pPr>
                          <w:spacing w:before="50" w:line="292" w:lineRule="auto"/>
                          <w:ind w:left="99" w:right="99"/>
                        </w:pPr>
                        <w:r>
                          <w:rPr>
                            <w:spacing w:val="-1"/>
                            <w:w w:val="114"/>
                          </w:rPr>
                          <w:t>s</w:t>
                        </w:r>
                        <w:r>
                          <w:rPr>
                            <w:w w:val="114"/>
                          </w:rPr>
                          <w:t>tr</w:t>
                        </w:r>
                        <w:r>
                          <w:rPr>
                            <w:spacing w:val="-3"/>
                            <w:w w:val="114"/>
                          </w:rPr>
                          <w:t>a</w:t>
                        </w:r>
                        <w:r>
                          <w:rPr>
                            <w:spacing w:val="1"/>
                            <w:w w:val="114"/>
                          </w:rPr>
                          <w:t>nd</w:t>
                        </w:r>
                        <w:r>
                          <w:rPr>
                            <w:w w:val="114"/>
                          </w:rPr>
                          <w:t>,</w:t>
                        </w:r>
                        <w:r>
                          <w:rPr>
                            <w:spacing w:val="-1"/>
                            <w:w w:val="114"/>
                          </w:rPr>
                          <w:t xml:space="preserve"> </w:t>
                        </w:r>
                        <w:r>
                          <w:t>t</w:t>
                        </w:r>
                        <w:r>
                          <w:rPr>
                            <w:spacing w:val="1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44"/>
                          </w:rPr>
                          <w:t xml:space="preserve"> </w:t>
                        </w:r>
                        <w:r>
                          <w:rPr>
                            <w:w w:val="114"/>
                          </w:rPr>
                          <w:t>l</w:t>
                        </w:r>
                        <w:r>
                          <w:rPr>
                            <w:spacing w:val="2"/>
                            <w:w w:val="114"/>
                          </w:rPr>
                          <w:t>e</w:t>
                        </w:r>
                        <w:r>
                          <w:rPr>
                            <w:spacing w:val="-2"/>
                            <w:w w:val="114"/>
                          </w:rPr>
                          <w:t>a</w:t>
                        </w:r>
                        <w:r>
                          <w:rPr>
                            <w:w w:val="114"/>
                          </w:rPr>
                          <w:t>rn</w:t>
                        </w:r>
                        <w:r>
                          <w:rPr>
                            <w:spacing w:val="-2"/>
                            <w:w w:val="114"/>
                          </w:rPr>
                          <w:t>e</w:t>
                        </w:r>
                        <w:r>
                          <w:rPr>
                            <w:w w:val="114"/>
                          </w:rPr>
                          <w:t>r</w:t>
                        </w:r>
                        <w:r>
                          <w:rPr>
                            <w:spacing w:val="7"/>
                            <w:w w:val="1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4"/>
                          </w:rPr>
                          <w:t>s</w:t>
                        </w:r>
                        <w:r>
                          <w:rPr>
                            <w:spacing w:val="1"/>
                            <w:w w:val="114"/>
                          </w:rPr>
                          <w:t>hou</w:t>
                        </w:r>
                        <w:r>
                          <w:rPr>
                            <w:w w:val="114"/>
                          </w:rPr>
                          <w:t>ld</w:t>
                        </w:r>
                        <w:r>
                          <w:rPr>
                            <w:spacing w:val="1"/>
                            <w:w w:val="114"/>
                          </w:rPr>
                          <w:t xml:space="preserve"> b</w:t>
                        </w:r>
                        <w:r>
                          <w:rPr>
                            <w:w w:val="115"/>
                          </w:rPr>
                          <w:t xml:space="preserve">e </w:t>
                        </w:r>
                        <w:r>
                          <w:rPr>
                            <w:spacing w:val="-2"/>
                          </w:rPr>
                          <w:t>a</w:t>
                        </w:r>
                        <w:r>
                          <w:rPr>
                            <w:spacing w:val="1"/>
                          </w:rPr>
                          <w:t>b</w:t>
                        </w:r>
                        <w:r>
                          <w:t xml:space="preserve">le 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w w:val="115"/>
                          </w:rPr>
                          <w:t>t</w:t>
                        </w:r>
                        <w:r>
                          <w:rPr>
                            <w:spacing w:val="1"/>
                            <w:w w:val="115"/>
                          </w:rPr>
                          <w:t>o</w:t>
                        </w:r>
                        <w:r>
                          <w:rPr>
                            <w:w w:val="115"/>
                          </w:rPr>
                          <w:t>:</w:t>
                        </w:r>
                      </w:p>
                      <w:p w:rsidR="000C5282" w:rsidRDefault="00775522">
                        <w:pPr>
                          <w:spacing w:before="2" w:line="251" w:lineRule="auto"/>
                          <w:ind w:left="99" w:right="685"/>
                        </w:pPr>
                        <w:r>
                          <w:rPr>
                            <w:spacing w:val="-1"/>
                            <w:w w:val="114"/>
                          </w:rPr>
                          <w:t>s</w:t>
                        </w:r>
                        <w:r>
                          <w:rPr>
                            <w:spacing w:val="1"/>
                            <w:w w:val="114"/>
                          </w:rPr>
                          <w:t>ub</w:t>
                        </w:r>
                        <w:r>
                          <w:rPr>
                            <w:w w:val="114"/>
                          </w:rPr>
                          <w:t>tr</w:t>
                        </w:r>
                        <w:r>
                          <w:rPr>
                            <w:spacing w:val="-3"/>
                            <w:w w:val="114"/>
                          </w:rPr>
                          <w:t>a</w:t>
                        </w:r>
                        <w:r>
                          <w:rPr>
                            <w:spacing w:val="-2"/>
                            <w:w w:val="114"/>
                          </w:rPr>
                          <w:t>c</w:t>
                        </w:r>
                        <w:r>
                          <w:rPr>
                            <w:w w:val="114"/>
                          </w:rPr>
                          <w:t>t</w:t>
                        </w:r>
                        <w:r>
                          <w:rPr>
                            <w:spacing w:val="3"/>
                            <w:w w:val="114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u</w:t>
                        </w:r>
                        <w:r>
                          <w:t>p</w:t>
                        </w:r>
                        <w:r>
                          <w:rPr>
                            <w:spacing w:val="35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30"/>
                          </w:rPr>
                          <w:t xml:space="preserve"> </w:t>
                        </w:r>
                        <w:r>
                          <w:rPr>
                            <w:spacing w:val="3"/>
                            <w:w w:val="114"/>
                          </w:rPr>
                          <w:t>4</w:t>
                        </w:r>
                        <w:r>
                          <w:rPr>
                            <w:spacing w:val="-1"/>
                            <w:w w:val="114"/>
                          </w:rPr>
                          <w:t>-</w:t>
                        </w:r>
                        <w:r>
                          <w:rPr>
                            <w:spacing w:val="1"/>
                            <w:w w:val="114"/>
                          </w:rPr>
                          <w:t>d</w:t>
                        </w:r>
                        <w:r>
                          <w:rPr>
                            <w:w w:val="115"/>
                          </w:rPr>
                          <w:t>i</w:t>
                        </w:r>
                        <w:r>
                          <w:rPr>
                            <w:spacing w:val="1"/>
                            <w:w w:val="115"/>
                          </w:rPr>
                          <w:t>g</w:t>
                        </w:r>
                        <w:r>
                          <w:rPr>
                            <w:w w:val="115"/>
                          </w:rPr>
                          <w:t xml:space="preserve">it </w:t>
                        </w:r>
                        <w:r>
                          <w:rPr>
                            <w:spacing w:val="1"/>
                            <w:w w:val="114"/>
                          </w:rPr>
                          <w:t>numb</w:t>
                        </w:r>
                        <w:r>
                          <w:rPr>
                            <w:spacing w:val="-2"/>
                            <w:w w:val="114"/>
                          </w:rPr>
                          <w:t>e</w:t>
                        </w:r>
                        <w:r>
                          <w:rPr>
                            <w:w w:val="114"/>
                          </w:rPr>
                          <w:t>rs</w:t>
                        </w:r>
                        <w:r>
                          <w:rPr>
                            <w:spacing w:val="-1"/>
                            <w:w w:val="11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4"/>
                          </w:rPr>
                          <w:t>w</w:t>
                        </w:r>
                        <w:r>
                          <w:rPr>
                            <w:w w:val="115"/>
                          </w:rPr>
                          <w:t xml:space="preserve">ith </w:t>
                        </w:r>
                        <w:r>
                          <w:rPr>
                            <w:w w:val="114"/>
                          </w:rPr>
                          <w:t>r</w:t>
                        </w:r>
                        <w:r>
                          <w:rPr>
                            <w:spacing w:val="-3"/>
                            <w:w w:val="114"/>
                          </w:rPr>
                          <w:t>e</w:t>
                        </w:r>
                        <w:r>
                          <w:rPr>
                            <w:spacing w:val="1"/>
                            <w:w w:val="114"/>
                          </w:rPr>
                          <w:t>g</w:t>
                        </w:r>
                        <w:r>
                          <w:rPr>
                            <w:w w:val="114"/>
                          </w:rPr>
                          <w:t>ro</w:t>
                        </w:r>
                        <w:r>
                          <w:rPr>
                            <w:spacing w:val="1"/>
                            <w:w w:val="114"/>
                          </w:rPr>
                          <w:t>up</w:t>
                        </w:r>
                        <w:r>
                          <w:rPr>
                            <w:w w:val="114"/>
                          </w:rPr>
                          <w:t>i</w:t>
                        </w:r>
                        <w:r>
                          <w:rPr>
                            <w:spacing w:val="1"/>
                            <w:w w:val="114"/>
                          </w:rPr>
                          <w:t>n</w:t>
                        </w:r>
                        <w:r>
                          <w:rPr>
                            <w:w w:val="114"/>
                          </w:rPr>
                          <w:t>g</w:t>
                        </w:r>
                        <w:r>
                          <w:rPr>
                            <w:spacing w:val="3"/>
                            <w:w w:val="114"/>
                          </w:rPr>
                          <w:t xml:space="preserve"> </w:t>
                        </w:r>
                        <w:r>
                          <w:t>in</w:t>
                        </w:r>
                        <w:r>
                          <w:rPr>
                            <w:spacing w:val="30"/>
                          </w:rPr>
                          <w:t xml:space="preserve"> </w:t>
                        </w:r>
                        <w:r>
                          <w:t>r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a</w:t>
                        </w:r>
                        <w:r>
                          <w:t xml:space="preserve">l 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w w:val="115"/>
                          </w:rPr>
                          <w:t>li</w:t>
                        </w:r>
                        <w:r>
                          <w:rPr>
                            <w:spacing w:val="3"/>
                            <w:w w:val="115"/>
                          </w:rPr>
                          <w:t>f</w:t>
                        </w:r>
                        <w:r>
                          <w:rPr>
                            <w:w w:val="115"/>
                          </w:rPr>
                          <w:t xml:space="preserve">e </w:t>
                        </w:r>
                        <w:r>
                          <w:rPr>
                            <w:spacing w:val="-1"/>
                            <w:w w:val="114"/>
                          </w:rPr>
                          <w:t>s</w:t>
                        </w:r>
                        <w:r>
                          <w:rPr>
                            <w:w w:val="115"/>
                          </w:rPr>
                          <w:t>it</w:t>
                        </w:r>
                        <w:r>
                          <w:rPr>
                            <w:spacing w:val="1"/>
                            <w:w w:val="115"/>
                          </w:rPr>
                          <w:t>u</w:t>
                        </w:r>
                        <w:r>
                          <w:rPr>
                            <w:spacing w:val="-2"/>
                            <w:w w:val="115"/>
                          </w:rPr>
                          <w:t>a</w:t>
                        </w:r>
                        <w:r>
                          <w:rPr>
                            <w:w w:val="115"/>
                          </w:rPr>
                          <w:t>ti</w:t>
                        </w:r>
                        <w:r>
                          <w:rPr>
                            <w:spacing w:val="1"/>
                            <w:w w:val="115"/>
                          </w:rPr>
                          <w:t>o</w:t>
                        </w:r>
                        <w:r>
                          <w:rPr>
                            <w:spacing w:val="1"/>
                            <w:w w:val="114"/>
                          </w:rPr>
                          <w:t>n</w:t>
                        </w:r>
                        <w:r>
                          <w:rPr>
                            <w:spacing w:val="-1"/>
                            <w:w w:val="114"/>
                          </w:rPr>
                          <w:t>s</w:t>
                        </w:r>
                        <w:r>
                          <w:rPr>
                            <w:w w:val="114"/>
                          </w:rPr>
                          <w:t>,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C5282" w:rsidRDefault="00775522">
                        <w:pPr>
                          <w:spacing w:line="220" w:lineRule="exact"/>
                          <w:ind w:left="99"/>
                        </w:pPr>
                        <w:r>
                          <w:rPr>
                            <w:spacing w:val="-2"/>
                          </w:rPr>
                          <w:t>H</w:t>
                        </w:r>
                        <w:r>
                          <w:rPr>
                            <w:spacing w:val="1"/>
                          </w:rPr>
                          <w:t>o</w:t>
                        </w:r>
                        <w:r>
                          <w:t xml:space="preserve">w 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d</w:t>
                        </w:r>
                        <w:r>
                          <w:t>o</w:t>
                        </w:r>
                        <w:r>
                          <w:rPr>
                            <w:spacing w:val="35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4"/>
                          </w:rPr>
                          <w:t>yo</w:t>
                        </w:r>
                        <w:r>
                          <w:rPr>
                            <w:w w:val="114"/>
                          </w:rPr>
                          <w:t>u</w:t>
                        </w:r>
                      </w:p>
                      <w:p w:rsidR="000C5282" w:rsidRDefault="00775522">
                        <w:pPr>
                          <w:spacing w:before="10" w:line="251" w:lineRule="auto"/>
                          <w:ind w:left="99" w:right="97"/>
                        </w:pPr>
                        <w:proofErr w:type="gramStart"/>
                        <w:r>
                          <w:rPr>
                            <w:spacing w:val="-2"/>
                            <w:w w:val="114"/>
                          </w:rPr>
                          <w:t>e</w:t>
                        </w:r>
                        <w:r>
                          <w:rPr>
                            <w:spacing w:val="-1"/>
                            <w:w w:val="114"/>
                          </w:rPr>
                          <w:t>s</w:t>
                        </w:r>
                        <w:r>
                          <w:rPr>
                            <w:w w:val="114"/>
                          </w:rPr>
                          <w:t>ti</w:t>
                        </w:r>
                        <w:r>
                          <w:rPr>
                            <w:spacing w:val="1"/>
                            <w:w w:val="114"/>
                          </w:rPr>
                          <w:t>m</w:t>
                        </w:r>
                        <w:r>
                          <w:rPr>
                            <w:spacing w:val="-2"/>
                            <w:w w:val="114"/>
                          </w:rPr>
                          <w:t>a</w:t>
                        </w:r>
                        <w:r>
                          <w:rPr>
                            <w:spacing w:val="5"/>
                            <w:w w:val="114"/>
                          </w:rPr>
                          <w:t>t</w:t>
                        </w:r>
                        <w:r>
                          <w:rPr>
                            <w:w w:val="114"/>
                          </w:rPr>
                          <w:t>e</w:t>
                        </w:r>
                        <w:proofErr w:type="gramEnd"/>
                        <w:r>
                          <w:rPr>
                            <w:spacing w:val="3"/>
                            <w:w w:val="114"/>
                          </w:rPr>
                          <w:t xml:space="preserve"> </w:t>
                        </w:r>
                        <w:r>
                          <w:rPr>
                            <w:w w:val="115"/>
                          </w:rPr>
                          <w:t>t</w:t>
                        </w:r>
                        <w:r>
                          <w:rPr>
                            <w:spacing w:val="1"/>
                            <w:w w:val="115"/>
                          </w:rPr>
                          <w:t>h</w:t>
                        </w:r>
                        <w:r>
                          <w:rPr>
                            <w:w w:val="115"/>
                          </w:rPr>
                          <w:t xml:space="preserve">e </w:t>
                        </w:r>
                        <w:r>
                          <w:rPr>
                            <w:spacing w:val="1"/>
                            <w:w w:val="114"/>
                          </w:rPr>
                          <w:t>d</w:t>
                        </w:r>
                        <w:r>
                          <w:rPr>
                            <w:w w:val="114"/>
                          </w:rPr>
                          <w:t>if</w:t>
                        </w:r>
                        <w:r>
                          <w:rPr>
                            <w:spacing w:val="-1"/>
                            <w:w w:val="114"/>
                          </w:rPr>
                          <w:t>f</w:t>
                        </w:r>
                        <w:r>
                          <w:rPr>
                            <w:spacing w:val="-2"/>
                            <w:w w:val="114"/>
                          </w:rPr>
                          <w:t>e</w:t>
                        </w:r>
                        <w:r>
                          <w:rPr>
                            <w:w w:val="114"/>
                          </w:rPr>
                          <w:t>r</w:t>
                        </w:r>
                        <w:r>
                          <w:rPr>
                            <w:spacing w:val="-3"/>
                            <w:w w:val="114"/>
                          </w:rPr>
                          <w:t>e</w:t>
                        </w:r>
                        <w:r>
                          <w:rPr>
                            <w:spacing w:val="1"/>
                            <w:w w:val="114"/>
                          </w:rPr>
                          <w:t>n</w:t>
                        </w:r>
                        <w:r>
                          <w:rPr>
                            <w:spacing w:val="2"/>
                            <w:w w:val="114"/>
                          </w:rPr>
                          <w:t>c</w:t>
                        </w:r>
                        <w:r>
                          <w:rPr>
                            <w:w w:val="114"/>
                          </w:rPr>
                          <w:t>e</w:t>
                        </w:r>
                        <w:r>
                          <w:rPr>
                            <w:spacing w:val="3"/>
                            <w:w w:val="114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4"/>
                          </w:rPr>
                          <w:t>o</w:t>
                        </w:r>
                        <w:r>
                          <w:rPr>
                            <w:w w:val="114"/>
                          </w:rPr>
                          <w:t xml:space="preserve">f </w:t>
                        </w:r>
                        <w:r>
                          <w:rPr>
                            <w:spacing w:val="1"/>
                            <w:w w:val="114"/>
                          </w:rPr>
                          <w:t>g</w:t>
                        </w:r>
                        <w:r>
                          <w:rPr>
                            <w:w w:val="115"/>
                          </w:rPr>
                          <w:t>i</w:t>
                        </w:r>
                        <w:r>
                          <w:rPr>
                            <w:spacing w:val="1"/>
                            <w:w w:val="115"/>
                          </w:rPr>
                          <w:t>v</w:t>
                        </w:r>
                        <w:r>
                          <w:rPr>
                            <w:spacing w:val="-2"/>
                            <w:w w:val="115"/>
                          </w:rPr>
                          <w:t>e</w:t>
                        </w:r>
                        <w:r>
                          <w:rPr>
                            <w:w w:val="114"/>
                          </w:rPr>
                          <w:t xml:space="preserve">n </w:t>
                        </w:r>
                        <w:r>
                          <w:rPr>
                            <w:spacing w:val="1"/>
                            <w:w w:val="114"/>
                          </w:rPr>
                          <w:t>nu</w:t>
                        </w:r>
                        <w:r>
                          <w:rPr>
                            <w:spacing w:val="1"/>
                            <w:w w:val="115"/>
                          </w:rPr>
                          <w:t>m</w:t>
                        </w:r>
                        <w:r>
                          <w:rPr>
                            <w:spacing w:val="1"/>
                            <w:w w:val="114"/>
                          </w:rPr>
                          <w:t>b</w:t>
                        </w:r>
                        <w:r>
                          <w:rPr>
                            <w:spacing w:val="-2"/>
                            <w:w w:val="115"/>
                          </w:rPr>
                          <w:t>e</w:t>
                        </w:r>
                        <w:r>
                          <w:rPr>
                            <w:w w:val="114"/>
                          </w:rPr>
                          <w:t>r</w:t>
                        </w:r>
                        <w:r>
                          <w:rPr>
                            <w:spacing w:val="-2"/>
                            <w:w w:val="114"/>
                          </w:rPr>
                          <w:t>s</w:t>
                        </w:r>
                        <w:r>
                          <w:rPr>
                            <w:w w:val="115"/>
                          </w:rPr>
                          <w:t>?</w:t>
                        </w:r>
                      </w:p>
                    </w:tc>
                    <w:tc>
                      <w:tcPr>
                        <w:tcW w:w="25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C5282" w:rsidRDefault="00775522">
                        <w:pPr>
                          <w:spacing w:line="220" w:lineRule="exact"/>
                          <w:ind w:left="99"/>
                        </w:pPr>
                        <w:r>
                          <w:rPr>
                            <w:w w:val="114"/>
                          </w:rPr>
                          <w:t>L</w:t>
                        </w:r>
                        <w:r>
                          <w:rPr>
                            <w:spacing w:val="-3"/>
                            <w:w w:val="114"/>
                          </w:rPr>
                          <w:t>e</w:t>
                        </w:r>
                        <w:r>
                          <w:rPr>
                            <w:spacing w:val="-2"/>
                            <w:w w:val="114"/>
                          </w:rPr>
                          <w:t>a</w:t>
                        </w:r>
                        <w:r>
                          <w:rPr>
                            <w:w w:val="114"/>
                          </w:rPr>
                          <w:t>r</w:t>
                        </w:r>
                        <w:r>
                          <w:rPr>
                            <w:spacing w:val="5"/>
                            <w:w w:val="114"/>
                          </w:rPr>
                          <w:t>n</w:t>
                        </w:r>
                        <w:r>
                          <w:rPr>
                            <w:spacing w:val="-2"/>
                            <w:w w:val="114"/>
                          </w:rPr>
                          <w:t>e</w:t>
                        </w:r>
                        <w:r>
                          <w:rPr>
                            <w:w w:val="114"/>
                          </w:rPr>
                          <w:t>rs</w:t>
                        </w:r>
                        <w:r>
                          <w:rPr>
                            <w:spacing w:val="1"/>
                            <w:w w:val="114"/>
                          </w:rPr>
                          <w:t xml:space="preserve"> </w:t>
                        </w:r>
                        <w:r>
                          <w:t>in</w:t>
                        </w:r>
                        <w:r>
                          <w:rPr>
                            <w:spacing w:val="30"/>
                          </w:rPr>
                          <w:t xml:space="preserve"> </w:t>
                        </w:r>
                        <w:r>
                          <w:rPr>
                            <w:spacing w:val="5"/>
                            <w:w w:val="114"/>
                          </w:rPr>
                          <w:t>p</w:t>
                        </w:r>
                        <w:r>
                          <w:rPr>
                            <w:spacing w:val="-2"/>
                            <w:w w:val="115"/>
                          </w:rPr>
                          <w:t>a</w:t>
                        </w:r>
                        <w:r>
                          <w:rPr>
                            <w:w w:val="115"/>
                          </w:rPr>
                          <w:t>ir</w:t>
                        </w:r>
                        <w:r>
                          <w:rPr>
                            <w:spacing w:val="-2"/>
                            <w:w w:val="115"/>
                          </w:rPr>
                          <w:t>s</w:t>
                        </w:r>
                        <w:r>
                          <w:rPr>
                            <w:w w:val="115"/>
                          </w:rPr>
                          <w:t>/</w:t>
                        </w:r>
                        <w:r>
                          <w:rPr>
                            <w:spacing w:val="1"/>
                            <w:w w:val="115"/>
                          </w:rPr>
                          <w:t>g</w:t>
                        </w:r>
                        <w:r>
                          <w:rPr>
                            <w:w w:val="114"/>
                          </w:rPr>
                          <w:t>ro</w:t>
                        </w:r>
                        <w:r>
                          <w:rPr>
                            <w:spacing w:val="1"/>
                            <w:w w:val="114"/>
                          </w:rPr>
                          <w:t>up</w:t>
                        </w:r>
                        <w:r>
                          <w:rPr>
                            <w:spacing w:val="-1"/>
                            <w:w w:val="114"/>
                          </w:rPr>
                          <w:t>s</w:t>
                        </w:r>
                        <w:r>
                          <w:rPr>
                            <w:w w:val="115"/>
                          </w:rPr>
                          <w:t>/</w:t>
                        </w:r>
                      </w:p>
                      <w:p w:rsidR="000C5282" w:rsidRDefault="00775522">
                        <w:pPr>
                          <w:spacing w:before="2"/>
                          <w:ind w:left="99" w:right="279"/>
                        </w:pPr>
                        <w:r>
                          <w:rPr>
                            <w:w w:val="114"/>
                          </w:rPr>
                          <w:t>i</w:t>
                        </w:r>
                        <w:r>
                          <w:rPr>
                            <w:spacing w:val="1"/>
                            <w:w w:val="114"/>
                          </w:rPr>
                          <w:t>nd</w:t>
                        </w:r>
                        <w:r>
                          <w:rPr>
                            <w:w w:val="114"/>
                          </w:rPr>
                          <w:t>i</w:t>
                        </w:r>
                        <w:r>
                          <w:rPr>
                            <w:spacing w:val="1"/>
                            <w:w w:val="114"/>
                          </w:rPr>
                          <w:t>v</w:t>
                        </w:r>
                        <w:r>
                          <w:rPr>
                            <w:w w:val="114"/>
                          </w:rPr>
                          <w:t>i</w:t>
                        </w:r>
                        <w:r>
                          <w:rPr>
                            <w:spacing w:val="1"/>
                            <w:w w:val="114"/>
                          </w:rPr>
                          <w:t>du</w:t>
                        </w:r>
                        <w:r>
                          <w:rPr>
                            <w:spacing w:val="-2"/>
                            <w:w w:val="114"/>
                          </w:rPr>
                          <w:t>a</w:t>
                        </w:r>
                        <w:r>
                          <w:rPr>
                            <w:w w:val="114"/>
                          </w:rPr>
                          <w:t>lly</w:t>
                        </w:r>
                        <w:r>
                          <w:rPr>
                            <w:spacing w:val="7"/>
                            <w:w w:val="114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30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4"/>
                          </w:rPr>
                          <w:t>s</w:t>
                        </w:r>
                        <w:r>
                          <w:rPr>
                            <w:spacing w:val="1"/>
                            <w:w w:val="114"/>
                          </w:rPr>
                          <w:t>ub</w:t>
                        </w:r>
                        <w:r>
                          <w:rPr>
                            <w:w w:val="115"/>
                          </w:rPr>
                          <w:t>tr</w:t>
                        </w:r>
                        <w:r>
                          <w:rPr>
                            <w:spacing w:val="-3"/>
                            <w:w w:val="115"/>
                          </w:rPr>
                          <w:t>a</w:t>
                        </w:r>
                        <w:r>
                          <w:rPr>
                            <w:spacing w:val="-2"/>
                            <w:w w:val="115"/>
                          </w:rPr>
                          <w:t>c</w:t>
                        </w:r>
                        <w:r>
                          <w:rPr>
                            <w:w w:val="115"/>
                          </w:rPr>
                          <w:t xml:space="preserve">t </w:t>
                        </w:r>
                        <w:r>
                          <w:rPr>
                            <w:spacing w:val="1"/>
                          </w:rPr>
                          <w:t>u</w:t>
                        </w:r>
                        <w:r>
                          <w:t>p</w:t>
                        </w:r>
                        <w:r>
                          <w:rPr>
                            <w:spacing w:val="35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30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4</w:t>
                        </w:r>
                        <w:r>
                          <w:t>-</w:t>
                        </w:r>
                        <w:r>
                          <w:rPr>
                            <w:spacing w:val="28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d</w:t>
                        </w:r>
                        <w:r>
                          <w:t>i</w:t>
                        </w:r>
                        <w:r>
                          <w:rPr>
                            <w:spacing w:val="1"/>
                          </w:rPr>
                          <w:t>g</w:t>
                        </w:r>
                        <w:r>
                          <w:t xml:space="preserve">it </w:t>
                        </w:r>
                        <w:r>
                          <w:rPr>
                            <w:spacing w:val="10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4"/>
                          </w:rPr>
                          <w:t>nu</w:t>
                        </w:r>
                        <w:r>
                          <w:rPr>
                            <w:spacing w:val="1"/>
                            <w:w w:val="115"/>
                          </w:rPr>
                          <w:t>m</w:t>
                        </w:r>
                        <w:r>
                          <w:rPr>
                            <w:spacing w:val="1"/>
                            <w:w w:val="114"/>
                          </w:rPr>
                          <w:t>b</w:t>
                        </w:r>
                        <w:r>
                          <w:rPr>
                            <w:spacing w:val="-2"/>
                            <w:w w:val="115"/>
                          </w:rPr>
                          <w:t>e</w:t>
                        </w:r>
                        <w:r>
                          <w:rPr>
                            <w:w w:val="114"/>
                          </w:rPr>
                          <w:t xml:space="preserve">rs </w:t>
                        </w:r>
                        <w:r>
                          <w:rPr>
                            <w:spacing w:val="-2"/>
                          </w:rPr>
                          <w:t>w</w:t>
                        </w:r>
                        <w:r>
                          <w:t xml:space="preserve">ith 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rPr>
                            <w:w w:val="114"/>
                          </w:rPr>
                          <w:t>r</w:t>
                        </w:r>
                        <w:r>
                          <w:rPr>
                            <w:spacing w:val="-3"/>
                            <w:w w:val="114"/>
                          </w:rPr>
                          <w:t>e</w:t>
                        </w:r>
                        <w:r>
                          <w:rPr>
                            <w:spacing w:val="1"/>
                            <w:w w:val="114"/>
                          </w:rPr>
                          <w:t>g</w:t>
                        </w:r>
                        <w:r>
                          <w:rPr>
                            <w:w w:val="114"/>
                          </w:rPr>
                          <w:t>ro</w:t>
                        </w:r>
                        <w:r>
                          <w:rPr>
                            <w:spacing w:val="1"/>
                            <w:w w:val="114"/>
                          </w:rPr>
                          <w:t>up</w:t>
                        </w:r>
                        <w:r>
                          <w:rPr>
                            <w:w w:val="114"/>
                          </w:rPr>
                          <w:t>i</w:t>
                        </w:r>
                        <w:r>
                          <w:rPr>
                            <w:spacing w:val="1"/>
                            <w:w w:val="114"/>
                          </w:rPr>
                          <w:t>n</w:t>
                        </w:r>
                        <w:r>
                          <w:rPr>
                            <w:w w:val="114"/>
                          </w:rPr>
                          <w:t>g</w:t>
                        </w:r>
                        <w:r>
                          <w:rPr>
                            <w:spacing w:val="3"/>
                            <w:w w:val="114"/>
                          </w:rPr>
                          <w:t xml:space="preserve"> </w:t>
                        </w:r>
                        <w:r>
                          <w:t>in</w:t>
                        </w:r>
                        <w:r>
                          <w:rPr>
                            <w:spacing w:val="30"/>
                          </w:rPr>
                          <w:t xml:space="preserve"> </w:t>
                        </w:r>
                        <w:r>
                          <w:rPr>
                            <w:w w:val="115"/>
                          </w:rPr>
                          <w:t>r</w:t>
                        </w:r>
                        <w:r>
                          <w:rPr>
                            <w:spacing w:val="-3"/>
                            <w:w w:val="115"/>
                          </w:rPr>
                          <w:t>e</w:t>
                        </w:r>
                        <w:r>
                          <w:rPr>
                            <w:spacing w:val="-2"/>
                            <w:w w:val="115"/>
                          </w:rPr>
                          <w:t>a</w:t>
                        </w:r>
                        <w:r>
                          <w:rPr>
                            <w:w w:val="115"/>
                          </w:rPr>
                          <w:t>l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C5282" w:rsidRDefault="00775522">
                        <w:pPr>
                          <w:spacing w:line="240" w:lineRule="exact"/>
                          <w:ind w:left="99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13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>B</w:t>
                        </w:r>
                      </w:p>
                      <w:p w:rsidR="000C5282" w:rsidRDefault="00775522">
                        <w:pPr>
                          <w:spacing w:before="39" w:line="275" w:lineRule="auto"/>
                          <w:ind w:left="99" w:right="24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13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spacing w:val="2"/>
                            <w:w w:val="1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2"/>
                            <w:w w:val="1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3"/>
                            <w:w w:val="113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pacing w:val="1"/>
                            <w:w w:val="11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 xml:space="preserve">ry </w:t>
                        </w:r>
                        <w:r>
                          <w:rPr>
                            <w:spacing w:val="-2"/>
                            <w:w w:val="113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pacing w:val="5"/>
                            <w:w w:val="11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2"/>
                            <w:w w:val="1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3"/>
                            <w:w w:val="113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spacing w:val="1"/>
                            <w:w w:val="113"/>
                            <w:sz w:val="22"/>
                            <w:szCs w:val="22"/>
                          </w:rPr>
                          <w:t>ema</w:t>
                        </w:r>
                        <w:r>
                          <w:rPr>
                            <w:spacing w:val="2"/>
                            <w:w w:val="1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-2"/>
                            <w:w w:val="1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5"/>
                            <w:w w:val="113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 xml:space="preserve">s </w:t>
                        </w:r>
                        <w:proofErr w:type="spellStart"/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sz w:val="22"/>
                            <w:szCs w:val="22"/>
                          </w:rPr>
                          <w:t>g</w:t>
                        </w:r>
                        <w:proofErr w:type="spellEnd"/>
                        <w:r>
                          <w:rPr>
                            <w:spacing w:val="4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spacing w:val="5"/>
                            <w:w w:val="113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spacing w:val="3"/>
                            <w:w w:val="113"/>
                            <w:sz w:val="22"/>
                            <w:szCs w:val="22"/>
                          </w:rPr>
                          <w:t>35</w:t>
                        </w:r>
                      </w:p>
                      <w:p w:rsidR="000C5282" w:rsidRDefault="000C5282">
                        <w:pPr>
                          <w:spacing w:before="3" w:line="200" w:lineRule="exact"/>
                        </w:pPr>
                      </w:p>
                      <w:p w:rsidR="000C5282" w:rsidRDefault="00775522">
                        <w:pPr>
                          <w:ind w:left="99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ac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e </w:t>
                        </w:r>
                        <w:r>
                          <w:rPr>
                            <w:spacing w:val="17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spacing w:val="6"/>
                            <w:w w:val="11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2"/>
                            <w:w w:val="113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>e</w:t>
                        </w:r>
                      </w:p>
                    </w:tc>
                    <w:tc>
                      <w:tcPr>
                        <w:tcW w:w="13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C5282" w:rsidRDefault="000C5282"/>
                    </w:tc>
                    <w:tc>
                      <w:tcPr>
                        <w:tcW w:w="11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C5282" w:rsidRDefault="000C5282"/>
                    </w:tc>
                  </w:tr>
                </w:tbl>
                <w:p w:rsidR="000C5282" w:rsidRDefault="000C5282"/>
              </w:txbxContent>
            </v:textbox>
            <w10:wrap anchorx="page" anchory="page"/>
          </v:shape>
        </w:pict>
      </w:r>
      <w:proofErr w:type="gramStart"/>
      <w:r>
        <w:rPr>
          <w:position w:val="-1"/>
        </w:rPr>
        <w:t>r</w:t>
      </w:r>
      <w:r>
        <w:rPr>
          <w:spacing w:val="-3"/>
          <w:position w:val="-1"/>
        </w:rPr>
        <w:t>e</w:t>
      </w:r>
      <w:r>
        <w:rPr>
          <w:spacing w:val="-2"/>
          <w:position w:val="-1"/>
        </w:rPr>
        <w:t>a</w:t>
      </w:r>
      <w:r>
        <w:rPr>
          <w:position w:val="-1"/>
        </w:rPr>
        <w:t xml:space="preserve">l </w:t>
      </w:r>
      <w:r>
        <w:rPr>
          <w:spacing w:val="5"/>
          <w:position w:val="-1"/>
        </w:rPr>
        <w:t xml:space="preserve"> </w:t>
      </w:r>
      <w:r>
        <w:rPr>
          <w:position w:val="-1"/>
        </w:rPr>
        <w:t>life</w:t>
      </w:r>
      <w:proofErr w:type="gramEnd"/>
      <w:r>
        <w:rPr>
          <w:spacing w:val="48"/>
          <w:position w:val="-1"/>
        </w:rPr>
        <w:t xml:space="preserve"> </w:t>
      </w:r>
      <w:r>
        <w:rPr>
          <w:spacing w:val="-1"/>
          <w:w w:val="114"/>
          <w:position w:val="-1"/>
        </w:rPr>
        <w:t>s</w:t>
      </w:r>
      <w:r>
        <w:rPr>
          <w:w w:val="115"/>
          <w:position w:val="-1"/>
        </w:rPr>
        <w:t>it</w:t>
      </w:r>
      <w:r>
        <w:rPr>
          <w:spacing w:val="5"/>
          <w:w w:val="115"/>
          <w:position w:val="-1"/>
        </w:rPr>
        <w:t>u</w:t>
      </w:r>
      <w:r>
        <w:rPr>
          <w:spacing w:val="-2"/>
          <w:w w:val="115"/>
          <w:position w:val="-1"/>
        </w:rPr>
        <w:t>a</w:t>
      </w:r>
      <w:r>
        <w:rPr>
          <w:w w:val="115"/>
          <w:position w:val="-1"/>
        </w:rPr>
        <w:t>ti</w:t>
      </w:r>
      <w:r>
        <w:rPr>
          <w:spacing w:val="1"/>
          <w:w w:val="115"/>
          <w:position w:val="-1"/>
        </w:rPr>
        <w:t>o</w:t>
      </w:r>
      <w:r>
        <w:rPr>
          <w:spacing w:val="1"/>
          <w:w w:val="114"/>
          <w:position w:val="-1"/>
        </w:rPr>
        <w:t>n</w:t>
      </w:r>
      <w:r>
        <w:rPr>
          <w:w w:val="114"/>
          <w:position w:val="-1"/>
        </w:rPr>
        <w:t>s</w:t>
      </w:r>
    </w:p>
    <w:p w:rsidR="000C5282" w:rsidRDefault="000C5282">
      <w:pPr>
        <w:spacing w:line="200" w:lineRule="exact"/>
      </w:pPr>
    </w:p>
    <w:p w:rsidR="000C5282" w:rsidRDefault="000C5282">
      <w:pPr>
        <w:spacing w:line="200" w:lineRule="exact"/>
      </w:pPr>
    </w:p>
    <w:p w:rsidR="000C5282" w:rsidRDefault="000C5282">
      <w:pPr>
        <w:spacing w:line="200" w:lineRule="exact"/>
      </w:pPr>
    </w:p>
    <w:p w:rsidR="000C5282" w:rsidRDefault="000C5282">
      <w:pPr>
        <w:spacing w:line="200" w:lineRule="exact"/>
      </w:pPr>
    </w:p>
    <w:p w:rsidR="000C5282" w:rsidRDefault="000C5282">
      <w:pPr>
        <w:spacing w:line="200" w:lineRule="exact"/>
      </w:pPr>
    </w:p>
    <w:p w:rsidR="000C5282" w:rsidRDefault="000C5282">
      <w:pPr>
        <w:spacing w:line="200" w:lineRule="exact"/>
      </w:pPr>
    </w:p>
    <w:p w:rsidR="000C5282" w:rsidRDefault="000C5282">
      <w:pPr>
        <w:spacing w:line="200" w:lineRule="exact"/>
      </w:pPr>
    </w:p>
    <w:p w:rsidR="000C5282" w:rsidRDefault="000C5282">
      <w:pPr>
        <w:spacing w:line="200" w:lineRule="exact"/>
      </w:pPr>
    </w:p>
    <w:p w:rsidR="000C5282" w:rsidRDefault="000C5282">
      <w:pPr>
        <w:spacing w:line="200" w:lineRule="exact"/>
      </w:pPr>
    </w:p>
    <w:p w:rsidR="000C5282" w:rsidRDefault="000C5282">
      <w:pPr>
        <w:spacing w:line="200" w:lineRule="exact"/>
      </w:pPr>
    </w:p>
    <w:p w:rsidR="000C5282" w:rsidRDefault="000C5282">
      <w:pPr>
        <w:spacing w:line="200" w:lineRule="exact"/>
      </w:pPr>
    </w:p>
    <w:p w:rsidR="000C5282" w:rsidRDefault="000C5282">
      <w:pPr>
        <w:spacing w:line="200" w:lineRule="exact"/>
      </w:pPr>
    </w:p>
    <w:p w:rsidR="000C5282" w:rsidRDefault="000C5282">
      <w:pPr>
        <w:spacing w:line="200" w:lineRule="exact"/>
      </w:pPr>
    </w:p>
    <w:p w:rsidR="000C5282" w:rsidRDefault="000C5282">
      <w:pPr>
        <w:spacing w:line="200" w:lineRule="exact"/>
      </w:pPr>
    </w:p>
    <w:p w:rsidR="000C5282" w:rsidRDefault="000C5282">
      <w:pPr>
        <w:spacing w:line="200" w:lineRule="exact"/>
      </w:pPr>
    </w:p>
    <w:p w:rsidR="000C5282" w:rsidRDefault="000C5282">
      <w:pPr>
        <w:spacing w:line="200" w:lineRule="exact"/>
      </w:pPr>
    </w:p>
    <w:p w:rsidR="000C5282" w:rsidRDefault="000C5282">
      <w:pPr>
        <w:spacing w:line="200" w:lineRule="exact"/>
      </w:pPr>
    </w:p>
    <w:p w:rsidR="000C5282" w:rsidRDefault="000C5282">
      <w:pPr>
        <w:spacing w:line="200" w:lineRule="exact"/>
      </w:pPr>
    </w:p>
    <w:p w:rsidR="000C5282" w:rsidRDefault="000C5282">
      <w:pPr>
        <w:spacing w:line="200" w:lineRule="exact"/>
      </w:pPr>
    </w:p>
    <w:p w:rsidR="000C5282" w:rsidRDefault="000C5282">
      <w:pPr>
        <w:spacing w:before="9" w:line="200" w:lineRule="exact"/>
      </w:pPr>
    </w:p>
    <w:p w:rsidR="000C5282" w:rsidRDefault="00775522">
      <w:pPr>
        <w:spacing w:before="78"/>
        <w:ind w:left="8627" w:right="5446"/>
        <w:jc w:val="center"/>
        <w:sectPr w:rsidR="000C5282">
          <w:pgSz w:w="15840" w:h="12240" w:orient="landscape"/>
          <w:pgMar w:top="1120" w:right="200" w:bottom="280" w:left="220" w:header="720" w:footer="720" w:gutter="0"/>
          <w:cols w:space="720"/>
        </w:sectPr>
      </w:pPr>
      <w:proofErr w:type="gramStart"/>
      <w:r>
        <w:t>life</w:t>
      </w:r>
      <w:proofErr w:type="gramEnd"/>
      <w:r>
        <w:rPr>
          <w:spacing w:val="47"/>
        </w:rPr>
        <w:t xml:space="preserve"> </w:t>
      </w:r>
      <w:r>
        <w:rPr>
          <w:spacing w:val="-1"/>
          <w:w w:val="114"/>
        </w:rPr>
        <w:t>s</w:t>
      </w:r>
      <w:r>
        <w:rPr>
          <w:w w:val="115"/>
        </w:rPr>
        <w:t>it</w:t>
      </w:r>
      <w:r>
        <w:rPr>
          <w:spacing w:val="1"/>
          <w:w w:val="115"/>
        </w:rPr>
        <w:t>u</w:t>
      </w:r>
      <w:r>
        <w:rPr>
          <w:spacing w:val="-2"/>
          <w:w w:val="115"/>
        </w:rPr>
        <w:t>a</w:t>
      </w:r>
      <w:r>
        <w:rPr>
          <w:w w:val="115"/>
        </w:rPr>
        <w:t>ti</w:t>
      </w:r>
      <w:r>
        <w:rPr>
          <w:spacing w:val="1"/>
          <w:w w:val="115"/>
        </w:rPr>
        <w:t>o</w:t>
      </w:r>
      <w:r>
        <w:rPr>
          <w:spacing w:val="1"/>
          <w:w w:val="114"/>
        </w:rPr>
        <w:t>n</w:t>
      </w:r>
      <w:r>
        <w:rPr>
          <w:w w:val="114"/>
        </w:rPr>
        <w:t>s</w:t>
      </w:r>
    </w:p>
    <w:p w:rsidR="000C5282" w:rsidRDefault="000C5282">
      <w:pPr>
        <w:spacing w:before="6" w:line="100" w:lineRule="exact"/>
        <w:rPr>
          <w:sz w:val="11"/>
          <w:szCs w:val="11"/>
        </w:rPr>
      </w:pPr>
    </w:p>
    <w:p w:rsidR="000C5282" w:rsidRDefault="000C5282">
      <w:pPr>
        <w:spacing w:line="200" w:lineRule="exact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"/>
        <w:gridCol w:w="992"/>
        <w:gridCol w:w="1137"/>
        <w:gridCol w:w="1276"/>
        <w:gridCol w:w="2837"/>
        <w:gridCol w:w="1416"/>
        <w:gridCol w:w="2553"/>
        <w:gridCol w:w="1700"/>
        <w:gridCol w:w="1345"/>
        <w:gridCol w:w="1136"/>
      </w:tblGrid>
      <w:tr w:rsidR="000C5282">
        <w:trPr>
          <w:trHeight w:hRule="exact" w:val="72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rt, 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3"/>
                <w:sz w:val="22"/>
                <w:szCs w:val="22"/>
              </w:rPr>
              <w:t>b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spacing w:val="3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>s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</w:tr>
      <w:tr w:rsidR="000C5282">
        <w:trPr>
          <w:trHeight w:hRule="exact" w:val="215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20" w:lineRule="exact"/>
              <w:ind w:left="103"/>
            </w:pPr>
            <w:r>
              <w:rPr>
                <w:b/>
              </w:rPr>
              <w:t>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79" w:lineRule="auto"/>
              <w:ind w:left="103" w:right="1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114"/>
              </w:rPr>
              <w:t>N</w:t>
            </w:r>
            <w:r>
              <w:rPr>
                <w:rFonts w:ascii="Calibri" w:eastAsia="Calibri" w:hAnsi="Calibri" w:cs="Calibri"/>
                <w:b/>
                <w:spacing w:val="3"/>
                <w:w w:val="114"/>
              </w:rPr>
              <w:t>UM</w:t>
            </w:r>
            <w:r>
              <w:rPr>
                <w:rFonts w:ascii="Calibri" w:eastAsia="Calibri" w:hAnsi="Calibri" w:cs="Calibri"/>
                <w:b/>
                <w:spacing w:val="-1"/>
                <w:w w:val="114"/>
              </w:rPr>
              <w:t>B</w:t>
            </w:r>
            <w:r>
              <w:rPr>
                <w:rFonts w:ascii="Calibri" w:eastAsia="Calibri" w:hAnsi="Calibri" w:cs="Calibri"/>
                <w:b/>
                <w:spacing w:val="-4"/>
                <w:w w:val="114"/>
              </w:rPr>
              <w:t>E</w:t>
            </w:r>
            <w:r>
              <w:rPr>
                <w:rFonts w:ascii="Calibri" w:eastAsia="Calibri" w:hAnsi="Calibri" w:cs="Calibri"/>
                <w:b/>
                <w:w w:val="115"/>
              </w:rPr>
              <w:t xml:space="preserve">R </w:t>
            </w:r>
            <w:r>
              <w:rPr>
                <w:rFonts w:ascii="Calibri" w:eastAsia="Calibri" w:hAnsi="Calibri" w:cs="Calibri"/>
                <w:b/>
                <w:w w:val="114"/>
              </w:rPr>
              <w:t>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20" w:lineRule="exact"/>
              <w:ind w:left="99"/>
            </w:pPr>
            <w:proofErr w:type="spellStart"/>
            <w:r>
              <w:rPr>
                <w:b/>
                <w:spacing w:val="1"/>
                <w:w w:val="114"/>
              </w:rPr>
              <w:t>Su</w:t>
            </w:r>
            <w:r>
              <w:rPr>
                <w:b/>
                <w:spacing w:val="-3"/>
                <w:w w:val="114"/>
              </w:rPr>
              <w:t>b</w:t>
            </w:r>
            <w:r>
              <w:rPr>
                <w:b/>
                <w:spacing w:val="4"/>
                <w:w w:val="114"/>
              </w:rPr>
              <w:t>t</w:t>
            </w:r>
            <w:r>
              <w:rPr>
                <w:b/>
                <w:spacing w:val="-2"/>
                <w:w w:val="114"/>
              </w:rPr>
              <w:t>r</w:t>
            </w:r>
            <w:r>
              <w:rPr>
                <w:b/>
                <w:spacing w:val="1"/>
                <w:w w:val="114"/>
              </w:rPr>
              <w:t>a</w:t>
            </w:r>
            <w:r>
              <w:rPr>
                <w:b/>
                <w:spacing w:val="-2"/>
                <w:w w:val="114"/>
              </w:rPr>
              <w:t>c</w:t>
            </w:r>
            <w:r>
              <w:rPr>
                <w:b/>
                <w:w w:val="114"/>
              </w:rPr>
              <w:t>t</w:t>
            </w:r>
            <w:r>
              <w:rPr>
                <w:b/>
                <w:spacing w:val="4"/>
                <w:w w:val="114"/>
              </w:rPr>
              <w:t>i</w:t>
            </w:r>
            <w:r>
              <w:rPr>
                <w:b/>
                <w:w w:val="114"/>
              </w:rPr>
              <w:t>o</w:t>
            </w:r>
            <w:proofErr w:type="spellEnd"/>
          </w:p>
          <w:p w:rsidR="000C5282" w:rsidRDefault="00775522">
            <w:pPr>
              <w:spacing w:before="38"/>
              <w:ind w:left="99"/>
            </w:pPr>
            <w:r>
              <w:rPr>
                <w:b/>
                <w:w w:val="114"/>
              </w:rPr>
              <w:t>n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20" w:lineRule="exact"/>
              <w:ind w:left="99"/>
            </w:pPr>
            <w:r>
              <w:rPr>
                <w:spacing w:val="-1"/>
              </w:rPr>
              <w:t>B</w:t>
            </w:r>
            <w:r>
              <w:t>y</w:t>
            </w:r>
            <w:r>
              <w:rPr>
                <w:spacing w:val="41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e</w:t>
            </w:r>
            <w:r>
              <w:rPr>
                <w:spacing w:val="1"/>
              </w:rPr>
              <w:t>n</w:t>
            </w:r>
            <w:r>
              <w:t>d</w:t>
            </w:r>
            <w:r>
              <w:rPr>
                <w:spacing w:val="48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5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u</w:t>
            </w:r>
            <w:r>
              <w:rPr>
                <w:w w:val="114"/>
              </w:rPr>
              <w:t>b</w:t>
            </w:r>
          </w:p>
          <w:p w:rsidR="000C5282" w:rsidRDefault="00775522">
            <w:pPr>
              <w:spacing w:before="50" w:line="292" w:lineRule="auto"/>
              <w:ind w:left="99" w:right="99"/>
            </w:pP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tr</w:t>
            </w:r>
            <w:r>
              <w:rPr>
                <w:spacing w:val="-3"/>
                <w:w w:val="114"/>
              </w:rPr>
              <w:t>a</w:t>
            </w:r>
            <w:r>
              <w:rPr>
                <w:spacing w:val="1"/>
                <w:w w:val="114"/>
              </w:rPr>
              <w:t>nd</w:t>
            </w:r>
            <w:r>
              <w:rPr>
                <w:w w:val="114"/>
              </w:rPr>
              <w:t>,</w:t>
            </w:r>
            <w:r>
              <w:rPr>
                <w:spacing w:val="-1"/>
                <w:w w:val="114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4"/>
              </w:rPr>
              <w:t xml:space="preserve"> </w:t>
            </w:r>
            <w:r>
              <w:rPr>
                <w:w w:val="114"/>
              </w:rPr>
              <w:t>l</w:t>
            </w:r>
            <w:r>
              <w:rPr>
                <w:spacing w:val="2"/>
                <w:w w:val="114"/>
              </w:rPr>
              <w:t>e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rn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</w:t>
            </w:r>
            <w:r>
              <w:rPr>
                <w:spacing w:val="7"/>
                <w:w w:val="114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hou</w:t>
            </w:r>
            <w:r>
              <w:rPr>
                <w:w w:val="114"/>
              </w:rPr>
              <w:t>ld</w:t>
            </w:r>
            <w:r>
              <w:rPr>
                <w:spacing w:val="1"/>
                <w:w w:val="114"/>
              </w:rPr>
              <w:t xml:space="preserve"> b</w:t>
            </w:r>
            <w:r>
              <w:rPr>
                <w:w w:val="115"/>
              </w:rPr>
              <w:t xml:space="preserve">e 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b</w:t>
            </w:r>
            <w:r>
              <w:t xml:space="preserve">le </w:t>
            </w:r>
            <w:r>
              <w:rPr>
                <w:spacing w:val="3"/>
              </w:rPr>
              <w:t xml:space="preserve"> 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o</w:t>
            </w:r>
            <w:r>
              <w:rPr>
                <w:w w:val="115"/>
              </w:rPr>
              <w:t>:</w:t>
            </w:r>
          </w:p>
          <w:p w:rsidR="000C5282" w:rsidRDefault="00775522">
            <w:pPr>
              <w:spacing w:before="2" w:line="252" w:lineRule="auto"/>
              <w:ind w:left="99" w:right="457"/>
            </w:pPr>
            <w:r>
              <w:rPr>
                <w:spacing w:val="-2"/>
                <w:w w:val="114"/>
              </w:rPr>
              <w:t>e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ti</w:t>
            </w:r>
            <w:r>
              <w:rPr>
                <w:spacing w:val="1"/>
                <w:w w:val="114"/>
              </w:rPr>
              <w:t>m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5"/>
                <w:w w:val="114"/>
              </w:rPr>
              <w:t>t</w:t>
            </w:r>
            <w:r>
              <w:rPr>
                <w:w w:val="114"/>
              </w:rPr>
              <w:t>e</w:t>
            </w:r>
            <w:r>
              <w:rPr>
                <w:spacing w:val="3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d</w:t>
            </w:r>
            <w:r>
              <w:rPr>
                <w:w w:val="114"/>
              </w:rPr>
              <w:t>if</w:t>
            </w:r>
            <w:r>
              <w:rPr>
                <w:spacing w:val="-1"/>
                <w:w w:val="114"/>
              </w:rPr>
              <w:t>f</w:t>
            </w:r>
            <w:r>
              <w:rPr>
                <w:spacing w:val="2"/>
                <w:w w:val="114"/>
              </w:rPr>
              <w:t>e</w:t>
            </w:r>
            <w:r>
              <w:rPr>
                <w:w w:val="114"/>
              </w:rPr>
              <w:t>r</w:t>
            </w:r>
            <w:r>
              <w:rPr>
                <w:spacing w:val="-3"/>
                <w:w w:val="114"/>
              </w:rPr>
              <w:t>e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2"/>
                <w:w w:val="114"/>
              </w:rPr>
              <w:t>c</w:t>
            </w:r>
            <w:r>
              <w:rPr>
                <w:w w:val="114"/>
              </w:rPr>
              <w:t>e</w:t>
            </w:r>
            <w:r>
              <w:rPr>
                <w:spacing w:val="3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b</w:t>
            </w:r>
            <w:r>
              <w:rPr>
                <w:w w:val="114"/>
              </w:rPr>
              <w:t>y ro</w:t>
            </w:r>
            <w:r>
              <w:rPr>
                <w:spacing w:val="1"/>
                <w:w w:val="114"/>
              </w:rPr>
              <w:t>und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n</w:t>
            </w:r>
            <w:r>
              <w:rPr>
                <w:w w:val="114"/>
              </w:rPr>
              <w:t>g</w:t>
            </w:r>
            <w:r>
              <w:rPr>
                <w:spacing w:val="1"/>
                <w:w w:val="114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ff</w:t>
            </w:r>
            <w:r>
              <w:rPr>
                <w:spacing w:val="38"/>
              </w:rPr>
              <w:t xml:space="preserve"> </w:t>
            </w:r>
            <w:r>
              <w:rPr>
                <w:spacing w:val="1"/>
                <w:w w:val="115"/>
              </w:rPr>
              <w:t>n</w:t>
            </w:r>
            <w:r>
              <w:rPr>
                <w:spacing w:val="-3"/>
                <w:w w:val="115"/>
              </w:rPr>
              <w:t>u</w:t>
            </w:r>
            <w:r>
              <w:rPr>
                <w:spacing w:val="1"/>
                <w:w w:val="115"/>
              </w:rPr>
              <w:t>mb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rs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w w:val="115"/>
              </w:rPr>
              <w:t xml:space="preserve">to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1"/>
              </w:rPr>
              <w:t xml:space="preserve"> 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-2"/>
                <w:w w:val="114"/>
              </w:rPr>
              <w:t>ea</w:t>
            </w:r>
            <w:r>
              <w:rPr>
                <w:spacing w:val="3"/>
                <w:w w:val="114"/>
              </w:rPr>
              <w:t>r</w:t>
            </w:r>
            <w:r>
              <w:rPr>
                <w:spacing w:val="-2"/>
                <w:w w:val="114"/>
              </w:rPr>
              <w:t>e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t</w:t>
            </w:r>
            <w:r>
              <w:rPr>
                <w:spacing w:val="7"/>
                <w:w w:val="114"/>
              </w:rPr>
              <w:t xml:space="preserve"> </w:t>
            </w:r>
            <w:r>
              <w:t>t</w:t>
            </w:r>
            <w:r>
              <w:rPr>
                <w:spacing w:val="-2"/>
              </w:rPr>
              <w:t>e</w:t>
            </w:r>
            <w:r>
              <w:t>n</w:t>
            </w:r>
            <w:r>
              <w:rPr>
                <w:spacing w:val="43"/>
              </w:rPr>
              <w:t xml:space="preserve"> </w:t>
            </w:r>
            <w:r>
              <w:t>in</w:t>
            </w:r>
            <w:r>
              <w:rPr>
                <w:spacing w:val="34"/>
              </w:rPr>
              <w:t xml:space="preserve"> </w:t>
            </w:r>
            <w:r>
              <w:rPr>
                <w:w w:val="115"/>
              </w:rPr>
              <w:t>r</w:t>
            </w:r>
            <w:r>
              <w:rPr>
                <w:spacing w:val="1"/>
                <w:w w:val="115"/>
              </w:rPr>
              <w:t>e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l</w:t>
            </w:r>
          </w:p>
          <w:p w:rsidR="000C5282" w:rsidRDefault="00775522">
            <w:pPr>
              <w:spacing w:before="2"/>
              <w:ind w:left="99"/>
            </w:pPr>
            <w:r>
              <w:t>life</w:t>
            </w:r>
            <w:r>
              <w:rPr>
                <w:spacing w:val="43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5"/>
              </w:rPr>
              <w:t>it</w:t>
            </w:r>
            <w:r>
              <w:rPr>
                <w:spacing w:val="5"/>
                <w:w w:val="115"/>
              </w:rPr>
              <w:t>u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ti</w:t>
            </w:r>
            <w:r>
              <w:rPr>
                <w:spacing w:val="1"/>
                <w:w w:val="115"/>
              </w:rPr>
              <w:t>o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,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20" w:lineRule="exact"/>
              <w:ind w:left="99"/>
            </w:pPr>
            <w:r>
              <w:rPr>
                <w:spacing w:val="-2"/>
              </w:rPr>
              <w:t>H</w:t>
            </w:r>
            <w:r>
              <w:rPr>
                <w:spacing w:val="1"/>
              </w:rPr>
              <w:t>o</w:t>
            </w:r>
            <w:r>
              <w:t xml:space="preserve">w 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d</w:t>
            </w:r>
            <w:r>
              <w:t>o</w:t>
            </w:r>
            <w:r>
              <w:rPr>
                <w:spacing w:val="35"/>
              </w:rPr>
              <w:t xml:space="preserve"> </w:t>
            </w:r>
            <w:r>
              <w:rPr>
                <w:spacing w:val="1"/>
                <w:w w:val="114"/>
              </w:rPr>
              <w:t>yo</w:t>
            </w:r>
            <w:r>
              <w:rPr>
                <w:w w:val="114"/>
              </w:rPr>
              <w:t>u</w:t>
            </w:r>
          </w:p>
          <w:p w:rsidR="000C5282" w:rsidRDefault="00775522">
            <w:pPr>
              <w:spacing w:before="14" w:line="251" w:lineRule="auto"/>
              <w:ind w:left="99" w:right="97"/>
            </w:pPr>
            <w:proofErr w:type="gramStart"/>
            <w:r>
              <w:rPr>
                <w:spacing w:val="-2"/>
                <w:w w:val="114"/>
              </w:rPr>
              <w:t>e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ti</w:t>
            </w:r>
            <w:r>
              <w:rPr>
                <w:spacing w:val="1"/>
                <w:w w:val="114"/>
              </w:rPr>
              <w:t>m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5"/>
                <w:w w:val="114"/>
              </w:rPr>
              <w:t>t</w:t>
            </w:r>
            <w:r>
              <w:rPr>
                <w:w w:val="114"/>
              </w:rPr>
              <w:t>e</w:t>
            </w:r>
            <w:proofErr w:type="gramEnd"/>
            <w:r>
              <w:rPr>
                <w:spacing w:val="3"/>
                <w:w w:val="114"/>
              </w:rPr>
              <w:t xml:space="preserve"> 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h</w:t>
            </w:r>
            <w:r>
              <w:rPr>
                <w:w w:val="115"/>
              </w:rPr>
              <w:t xml:space="preserve">e </w:t>
            </w:r>
            <w:r>
              <w:rPr>
                <w:spacing w:val="1"/>
                <w:w w:val="114"/>
              </w:rPr>
              <w:t>d</w:t>
            </w:r>
            <w:r>
              <w:rPr>
                <w:w w:val="114"/>
              </w:rPr>
              <w:t>if</w:t>
            </w:r>
            <w:r>
              <w:rPr>
                <w:spacing w:val="-1"/>
                <w:w w:val="114"/>
              </w:rPr>
              <w:t>f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</w:t>
            </w:r>
            <w:r>
              <w:rPr>
                <w:spacing w:val="-3"/>
                <w:w w:val="114"/>
              </w:rPr>
              <w:t>e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2"/>
                <w:w w:val="114"/>
              </w:rPr>
              <w:t>c</w:t>
            </w:r>
            <w:r>
              <w:rPr>
                <w:w w:val="114"/>
              </w:rPr>
              <w:t>e</w:t>
            </w:r>
            <w:r>
              <w:rPr>
                <w:spacing w:val="3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o</w:t>
            </w:r>
            <w:r>
              <w:rPr>
                <w:w w:val="114"/>
              </w:rPr>
              <w:t xml:space="preserve">f </w:t>
            </w:r>
            <w:r>
              <w:rPr>
                <w:spacing w:val="1"/>
                <w:w w:val="114"/>
              </w:rPr>
              <w:t>g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v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4"/>
              </w:rPr>
              <w:t xml:space="preserve">n </w:t>
            </w:r>
            <w:r>
              <w:rPr>
                <w:spacing w:val="1"/>
                <w:w w:val="114"/>
              </w:rPr>
              <w:t>nu</w:t>
            </w:r>
            <w:r>
              <w:rPr>
                <w:spacing w:val="1"/>
                <w:w w:val="115"/>
              </w:rPr>
              <w:t>m</w:t>
            </w:r>
            <w:r>
              <w:rPr>
                <w:spacing w:val="1"/>
                <w:w w:val="114"/>
              </w:rPr>
              <w:t>b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4"/>
              </w:rPr>
              <w:t>r</w:t>
            </w:r>
            <w:r>
              <w:rPr>
                <w:spacing w:val="-2"/>
                <w:w w:val="114"/>
              </w:rPr>
              <w:t>s</w:t>
            </w:r>
            <w:r>
              <w:rPr>
                <w:w w:val="115"/>
              </w:rPr>
              <w:t>?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20" w:lineRule="exact"/>
              <w:ind w:left="99"/>
            </w:pPr>
            <w:r>
              <w:rPr>
                <w:w w:val="115"/>
              </w:rPr>
              <w:t>L</w:t>
            </w:r>
            <w:r>
              <w:rPr>
                <w:spacing w:val="-3"/>
                <w:w w:val="115"/>
              </w:rPr>
              <w:t>e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r</w:t>
            </w:r>
            <w:r>
              <w:rPr>
                <w:spacing w:val="5"/>
                <w:w w:val="115"/>
              </w:rPr>
              <w:t>n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rs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</w:p>
          <w:p w:rsidR="000C5282" w:rsidRDefault="00775522">
            <w:pPr>
              <w:spacing w:before="14" w:line="252" w:lineRule="auto"/>
              <w:ind w:left="99" w:right="305"/>
            </w:pPr>
            <w:proofErr w:type="gramStart"/>
            <w:r>
              <w:rPr>
                <w:spacing w:val="1"/>
                <w:w w:val="114"/>
              </w:rPr>
              <w:t>p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ir</w:t>
            </w:r>
            <w:r>
              <w:rPr>
                <w:spacing w:val="-2"/>
                <w:w w:val="114"/>
              </w:rPr>
              <w:t>s</w:t>
            </w:r>
            <w:r>
              <w:rPr>
                <w:w w:val="114"/>
              </w:rPr>
              <w:t>/</w:t>
            </w:r>
            <w:r>
              <w:rPr>
                <w:spacing w:val="1"/>
                <w:w w:val="114"/>
              </w:rPr>
              <w:t>g</w:t>
            </w:r>
            <w:r>
              <w:rPr>
                <w:w w:val="114"/>
              </w:rPr>
              <w:t>ro</w:t>
            </w:r>
            <w:r>
              <w:rPr>
                <w:spacing w:val="1"/>
                <w:w w:val="114"/>
              </w:rPr>
              <w:t>up</w:t>
            </w:r>
            <w:r>
              <w:rPr>
                <w:w w:val="114"/>
              </w:rPr>
              <w:t>s</w:t>
            </w:r>
            <w:proofErr w:type="gramEnd"/>
            <w:r>
              <w:rPr>
                <w:spacing w:val="2"/>
                <w:w w:val="114"/>
              </w:rPr>
              <w:t xml:space="preserve"> </w:t>
            </w:r>
            <w:r>
              <w:rPr>
                <w:w w:val="115"/>
              </w:rPr>
              <w:t xml:space="preserve">to 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5"/>
              </w:rPr>
              <w:t>ti</w:t>
            </w:r>
            <w:r>
              <w:rPr>
                <w:spacing w:val="1"/>
                <w:w w:val="115"/>
              </w:rPr>
              <w:t>m</w:t>
            </w:r>
            <w:r>
              <w:rPr>
                <w:spacing w:val="-2"/>
                <w:w w:val="115"/>
              </w:rPr>
              <w:t>a</w:t>
            </w:r>
            <w:r>
              <w:rPr>
                <w:spacing w:val="4"/>
                <w:w w:val="115"/>
              </w:rPr>
              <w:t>t</w:t>
            </w:r>
            <w:r>
              <w:rPr>
                <w:w w:val="115"/>
              </w:rPr>
              <w:t>e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n</w:t>
            </w:r>
            <w:r>
              <w:t xml:space="preserve">d 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w</w:t>
            </w:r>
            <w:r>
              <w:rPr>
                <w:spacing w:val="1"/>
              </w:rPr>
              <w:t>o</w:t>
            </w:r>
            <w:r>
              <w:t xml:space="preserve">rk 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  <w:w w:val="114"/>
              </w:rPr>
              <w:t>ou</w:t>
            </w:r>
            <w:r>
              <w:rPr>
                <w:w w:val="115"/>
              </w:rPr>
              <w:t xml:space="preserve">t </w:t>
            </w:r>
            <w:r>
              <w:rPr>
                <w:spacing w:val="1"/>
                <w:w w:val="114"/>
              </w:rPr>
              <w:t>d</w:t>
            </w:r>
            <w:r>
              <w:rPr>
                <w:w w:val="114"/>
              </w:rPr>
              <w:t>if</w:t>
            </w:r>
            <w:r>
              <w:rPr>
                <w:spacing w:val="-1"/>
                <w:w w:val="114"/>
              </w:rPr>
              <w:t>f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</w:t>
            </w:r>
            <w:r>
              <w:rPr>
                <w:spacing w:val="-3"/>
                <w:w w:val="114"/>
              </w:rPr>
              <w:t>e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2"/>
                <w:w w:val="114"/>
              </w:rPr>
              <w:t>c</w:t>
            </w:r>
            <w:r>
              <w:rPr>
                <w:w w:val="114"/>
              </w:rPr>
              <w:t>e</w:t>
            </w:r>
            <w:r>
              <w:rPr>
                <w:spacing w:val="3"/>
                <w:w w:val="114"/>
              </w:rPr>
              <w:t xml:space="preserve"> </w:t>
            </w:r>
            <w:r>
              <w:rPr>
                <w:spacing w:val="1"/>
              </w:rPr>
              <w:t>b</w:t>
            </w:r>
            <w:r>
              <w:t>y</w:t>
            </w:r>
            <w:r>
              <w:rPr>
                <w:spacing w:val="35"/>
              </w:rPr>
              <w:t xml:space="preserve"> </w:t>
            </w:r>
            <w:r>
              <w:rPr>
                <w:w w:val="114"/>
              </w:rPr>
              <w:t>ro</w:t>
            </w:r>
            <w:r>
              <w:rPr>
                <w:spacing w:val="1"/>
                <w:w w:val="114"/>
              </w:rPr>
              <w:t>und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n</w:t>
            </w:r>
            <w:r>
              <w:rPr>
                <w:w w:val="114"/>
              </w:rPr>
              <w:t xml:space="preserve">g </w:t>
            </w:r>
            <w:r>
              <w:rPr>
                <w:spacing w:val="1"/>
              </w:rPr>
              <w:t>o</w:t>
            </w:r>
            <w:r>
              <w:t>ff</w:t>
            </w:r>
            <w:r>
              <w:rPr>
                <w:spacing w:val="38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1"/>
              </w:rPr>
              <w:t xml:space="preserve"> </w:t>
            </w:r>
            <w:r>
              <w:rPr>
                <w:spacing w:val="1"/>
                <w:w w:val="114"/>
              </w:rPr>
              <w:t>numb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rs</w:t>
            </w:r>
            <w:r>
              <w:rPr>
                <w:spacing w:val="-1"/>
                <w:w w:val="114"/>
              </w:rPr>
              <w:t xml:space="preserve"> </w:t>
            </w:r>
            <w:r>
              <w:t>to</w:t>
            </w:r>
            <w:r>
              <w:rPr>
                <w:spacing w:val="30"/>
              </w:rPr>
              <w:t xml:space="preserve"> </w:t>
            </w:r>
            <w:r>
              <w:rPr>
                <w:w w:val="115"/>
              </w:rPr>
              <w:t>t</w:t>
            </w:r>
            <w:r>
              <w:rPr>
                <w:spacing w:val="5"/>
                <w:w w:val="115"/>
              </w:rPr>
              <w:t>h</w:t>
            </w:r>
            <w:r>
              <w:rPr>
                <w:w w:val="115"/>
              </w:rPr>
              <w:t xml:space="preserve">e 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-2"/>
                <w:w w:val="114"/>
              </w:rPr>
              <w:t>ea</w:t>
            </w:r>
            <w:r>
              <w:rPr>
                <w:w w:val="114"/>
              </w:rPr>
              <w:t>r</w:t>
            </w:r>
            <w:r>
              <w:rPr>
                <w:spacing w:val="1"/>
                <w:w w:val="114"/>
              </w:rPr>
              <w:t>e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t</w:t>
            </w:r>
            <w:r>
              <w:rPr>
                <w:spacing w:val="3"/>
                <w:w w:val="114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2"/>
              </w:rPr>
              <w:t>e</w:t>
            </w:r>
            <w:r>
              <w:t>n</w:t>
            </w:r>
            <w:r>
              <w:rPr>
                <w:spacing w:val="43"/>
              </w:rPr>
              <w:t xml:space="preserve"> </w:t>
            </w:r>
            <w:r>
              <w:t>in</w:t>
            </w:r>
            <w:r>
              <w:rPr>
                <w:spacing w:val="30"/>
              </w:rPr>
              <w:t xml:space="preserve"> </w:t>
            </w:r>
            <w:r>
              <w:t>r</w:t>
            </w:r>
            <w:r>
              <w:rPr>
                <w:spacing w:val="1"/>
              </w:rPr>
              <w:t>e</w:t>
            </w:r>
            <w:r>
              <w:rPr>
                <w:spacing w:val="-2"/>
              </w:rPr>
              <w:t>a</w:t>
            </w:r>
            <w:r>
              <w:t xml:space="preserve">l </w:t>
            </w:r>
            <w:r>
              <w:rPr>
                <w:spacing w:val="1"/>
              </w:rPr>
              <w:t xml:space="preserve"> </w:t>
            </w:r>
            <w:r>
              <w:rPr>
                <w:w w:val="115"/>
              </w:rPr>
              <w:t>li</w:t>
            </w:r>
            <w:r>
              <w:rPr>
                <w:spacing w:val="3"/>
                <w:w w:val="115"/>
              </w:rPr>
              <w:t>f</w:t>
            </w:r>
            <w:r>
              <w:rPr>
                <w:w w:val="115"/>
              </w:rPr>
              <w:t xml:space="preserve">e 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5"/>
              </w:rPr>
              <w:t>it</w:t>
            </w:r>
            <w:r>
              <w:rPr>
                <w:spacing w:val="1"/>
                <w:w w:val="115"/>
              </w:rPr>
              <w:t>u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ti</w:t>
            </w:r>
            <w:r>
              <w:rPr>
                <w:spacing w:val="1"/>
                <w:w w:val="115"/>
              </w:rPr>
              <w:t>o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K</w:t>
            </w:r>
            <w:r>
              <w:rPr>
                <w:spacing w:val="-1"/>
                <w:w w:val="113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B</w:t>
            </w:r>
          </w:p>
          <w:p w:rsidR="000C5282" w:rsidRDefault="00775522">
            <w:pPr>
              <w:spacing w:before="39" w:line="276" w:lineRule="auto"/>
              <w:ind w:left="99" w:right="247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V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 xml:space="preserve">ry </w:t>
            </w:r>
            <w:r>
              <w:rPr>
                <w:spacing w:val="-2"/>
                <w:w w:val="113"/>
                <w:sz w:val="22"/>
                <w:szCs w:val="22"/>
              </w:rPr>
              <w:t>M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ema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 xml:space="preserve">s </w:t>
            </w:r>
            <w:proofErr w:type="spellStart"/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g</w:t>
            </w:r>
            <w:proofErr w:type="spellEnd"/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3</w:t>
            </w:r>
            <w:r>
              <w:rPr>
                <w:w w:val="113"/>
                <w:sz w:val="22"/>
                <w:szCs w:val="22"/>
              </w:rPr>
              <w:t>6</w:t>
            </w:r>
          </w:p>
          <w:p w:rsidR="000C5282" w:rsidRDefault="000C5282">
            <w:pPr>
              <w:spacing w:before="8" w:line="180" w:lineRule="exact"/>
              <w:rPr>
                <w:sz w:val="19"/>
                <w:szCs w:val="19"/>
              </w:rPr>
            </w:pPr>
          </w:p>
          <w:p w:rsidR="000C5282" w:rsidRDefault="00775522">
            <w:pPr>
              <w:spacing w:line="277" w:lineRule="auto"/>
              <w:ind w:left="99" w:right="14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ac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rt, 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3"/>
                <w:sz w:val="22"/>
                <w:szCs w:val="22"/>
              </w:rPr>
              <w:t>b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spacing w:val="3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>s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</w:tr>
      <w:tr w:rsidR="000C5282">
        <w:trPr>
          <w:trHeight w:hRule="exact" w:val="215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360" w:lineRule="exact"/>
              <w:ind w:left="103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20" w:lineRule="exact"/>
              <w:ind w:left="103"/>
            </w:pPr>
            <w:r>
              <w:rPr>
                <w:b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78" w:lineRule="auto"/>
              <w:ind w:left="103" w:right="1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114"/>
              </w:rPr>
              <w:t>N</w:t>
            </w:r>
            <w:r>
              <w:rPr>
                <w:rFonts w:ascii="Calibri" w:eastAsia="Calibri" w:hAnsi="Calibri" w:cs="Calibri"/>
                <w:b/>
                <w:spacing w:val="3"/>
                <w:w w:val="114"/>
              </w:rPr>
              <w:t>UM</w:t>
            </w:r>
            <w:r>
              <w:rPr>
                <w:rFonts w:ascii="Calibri" w:eastAsia="Calibri" w:hAnsi="Calibri" w:cs="Calibri"/>
                <w:b/>
                <w:spacing w:val="-1"/>
                <w:w w:val="114"/>
              </w:rPr>
              <w:t>B</w:t>
            </w:r>
            <w:r>
              <w:rPr>
                <w:rFonts w:ascii="Calibri" w:eastAsia="Calibri" w:hAnsi="Calibri" w:cs="Calibri"/>
                <w:b/>
                <w:spacing w:val="-4"/>
                <w:w w:val="114"/>
              </w:rPr>
              <w:t>E</w:t>
            </w:r>
            <w:r>
              <w:rPr>
                <w:rFonts w:ascii="Calibri" w:eastAsia="Calibri" w:hAnsi="Calibri" w:cs="Calibri"/>
                <w:b/>
                <w:w w:val="115"/>
              </w:rPr>
              <w:t xml:space="preserve">R </w:t>
            </w:r>
            <w:r>
              <w:rPr>
                <w:rFonts w:ascii="Calibri" w:eastAsia="Calibri" w:hAnsi="Calibri" w:cs="Calibri"/>
                <w:b/>
                <w:w w:val="114"/>
              </w:rPr>
              <w:t>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20" w:lineRule="exact"/>
              <w:ind w:left="99"/>
            </w:pPr>
            <w:proofErr w:type="spellStart"/>
            <w:r>
              <w:rPr>
                <w:b/>
                <w:spacing w:val="1"/>
                <w:w w:val="114"/>
              </w:rPr>
              <w:t>Su</w:t>
            </w:r>
            <w:r>
              <w:rPr>
                <w:b/>
                <w:spacing w:val="-3"/>
                <w:w w:val="114"/>
              </w:rPr>
              <w:t>b</w:t>
            </w:r>
            <w:r>
              <w:rPr>
                <w:b/>
                <w:spacing w:val="4"/>
                <w:w w:val="114"/>
              </w:rPr>
              <w:t>t</w:t>
            </w:r>
            <w:r>
              <w:rPr>
                <w:b/>
                <w:spacing w:val="-2"/>
                <w:w w:val="114"/>
              </w:rPr>
              <w:t>r</w:t>
            </w:r>
            <w:r>
              <w:rPr>
                <w:b/>
                <w:spacing w:val="1"/>
                <w:w w:val="114"/>
              </w:rPr>
              <w:t>a</w:t>
            </w:r>
            <w:r>
              <w:rPr>
                <w:b/>
                <w:spacing w:val="-2"/>
                <w:w w:val="114"/>
              </w:rPr>
              <w:t>c</w:t>
            </w:r>
            <w:r>
              <w:rPr>
                <w:b/>
                <w:w w:val="114"/>
              </w:rPr>
              <w:t>t</w:t>
            </w:r>
            <w:r>
              <w:rPr>
                <w:b/>
                <w:spacing w:val="4"/>
                <w:w w:val="114"/>
              </w:rPr>
              <w:t>i</w:t>
            </w:r>
            <w:r>
              <w:rPr>
                <w:b/>
                <w:w w:val="114"/>
              </w:rPr>
              <w:t>o</w:t>
            </w:r>
            <w:proofErr w:type="spellEnd"/>
          </w:p>
          <w:p w:rsidR="000C5282" w:rsidRDefault="00775522">
            <w:pPr>
              <w:spacing w:before="38"/>
              <w:ind w:left="99"/>
            </w:pPr>
            <w:r>
              <w:rPr>
                <w:b/>
                <w:w w:val="114"/>
              </w:rPr>
              <w:t>n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20" w:lineRule="exact"/>
              <w:ind w:left="99"/>
            </w:pPr>
            <w:r>
              <w:rPr>
                <w:spacing w:val="-1"/>
              </w:rPr>
              <w:t>B</w:t>
            </w:r>
            <w:r>
              <w:t>y</w:t>
            </w:r>
            <w:r>
              <w:rPr>
                <w:spacing w:val="41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6"/>
              </w:rPr>
              <w:t xml:space="preserve"> </w:t>
            </w:r>
            <w:r>
              <w:rPr>
                <w:spacing w:val="-2"/>
              </w:rPr>
              <w:t>e</w:t>
            </w:r>
            <w:r>
              <w:rPr>
                <w:spacing w:val="1"/>
              </w:rPr>
              <w:t>n</w:t>
            </w:r>
            <w:r>
              <w:t>d</w:t>
            </w:r>
            <w:r>
              <w:rPr>
                <w:spacing w:val="48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5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u</w:t>
            </w:r>
            <w:r>
              <w:rPr>
                <w:w w:val="114"/>
              </w:rPr>
              <w:t>b</w:t>
            </w:r>
          </w:p>
          <w:p w:rsidR="000C5282" w:rsidRDefault="00775522">
            <w:pPr>
              <w:spacing w:before="14" w:line="251" w:lineRule="auto"/>
              <w:ind w:left="99" w:right="526"/>
            </w:pP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tr</w:t>
            </w:r>
            <w:r>
              <w:rPr>
                <w:spacing w:val="-3"/>
                <w:w w:val="114"/>
              </w:rPr>
              <w:t>a</w:t>
            </w:r>
            <w:r>
              <w:rPr>
                <w:spacing w:val="1"/>
                <w:w w:val="114"/>
              </w:rPr>
              <w:t>nd</w:t>
            </w:r>
            <w:r>
              <w:rPr>
                <w:w w:val="114"/>
              </w:rPr>
              <w:t>,</w:t>
            </w:r>
            <w:r>
              <w:rPr>
                <w:spacing w:val="-1"/>
                <w:w w:val="114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4"/>
              </w:rPr>
              <w:t xml:space="preserve"> </w:t>
            </w:r>
            <w:r>
              <w:rPr>
                <w:w w:val="115"/>
              </w:rPr>
              <w:t>l</w:t>
            </w:r>
            <w:r>
              <w:rPr>
                <w:spacing w:val="2"/>
                <w:w w:val="115"/>
              </w:rPr>
              <w:t>e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rn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4"/>
              </w:rPr>
              <w:t xml:space="preserve">r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hou</w:t>
            </w:r>
            <w:r>
              <w:rPr>
                <w:w w:val="114"/>
              </w:rPr>
              <w:t>ld</w:t>
            </w:r>
            <w:r>
              <w:rPr>
                <w:spacing w:val="1"/>
                <w:w w:val="114"/>
              </w:rPr>
              <w:t xml:space="preserve">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b</w:t>
            </w:r>
            <w:r>
              <w:t xml:space="preserve">le </w:t>
            </w:r>
            <w:r>
              <w:rPr>
                <w:spacing w:val="3"/>
              </w:rPr>
              <w:t xml:space="preserve"> </w:t>
            </w:r>
            <w:r>
              <w:t>to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  <w:w w:val="115"/>
              </w:rPr>
              <w:t>c</w:t>
            </w:r>
            <w:r>
              <w:rPr>
                <w:spacing w:val="3"/>
                <w:w w:val="114"/>
              </w:rPr>
              <w:t>r</w:t>
            </w:r>
            <w:r>
              <w:rPr>
                <w:spacing w:val="-2"/>
                <w:w w:val="115"/>
              </w:rPr>
              <w:t>ea</w:t>
            </w:r>
            <w:r>
              <w:rPr>
                <w:spacing w:val="4"/>
                <w:w w:val="115"/>
              </w:rPr>
              <w:t>t</w:t>
            </w:r>
            <w:r>
              <w:rPr>
                <w:w w:val="115"/>
              </w:rPr>
              <w:t xml:space="preserve">e </w:t>
            </w:r>
            <w:r>
              <w:rPr>
                <w:spacing w:val="1"/>
                <w:w w:val="114"/>
              </w:rPr>
              <w:t>p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tt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rns</w:t>
            </w:r>
            <w:r>
              <w:rPr>
                <w:spacing w:val="1"/>
                <w:w w:val="114"/>
              </w:rPr>
              <w:t xml:space="preserve"> 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n</w:t>
            </w:r>
            <w:r>
              <w:rPr>
                <w:spacing w:val="1"/>
                <w:w w:val="114"/>
              </w:rPr>
              <w:t>vo</w:t>
            </w:r>
            <w:r>
              <w:rPr>
                <w:w w:val="115"/>
              </w:rPr>
              <w:t>l</w:t>
            </w:r>
            <w:r>
              <w:rPr>
                <w:spacing w:val="1"/>
                <w:w w:val="115"/>
              </w:rPr>
              <w:t>v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n</w:t>
            </w:r>
            <w:r>
              <w:rPr>
                <w:w w:val="114"/>
              </w:rPr>
              <w:t xml:space="preserve">g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ub</w:t>
            </w:r>
            <w:r>
              <w:rPr>
                <w:w w:val="114"/>
              </w:rPr>
              <w:t>tr</w:t>
            </w:r>
            <w:r>
              <w:rPr>
                <w:spacing w:val="-3"/>
                <w:w w:val="114"/>
              </w:rPr>
              <w:t>a</w:t>
            </w:r>
            <w:r>
              <w:rPr>
                <w:spacing w:val="-2"/>
                <w:w w:val="114"/>
              </w:rPr>
              <w:t>c</w:t>
            </w:r>
            <w:r>
              <w:rPr>
                <w:w w:val="114"/>
              </w:rPr>
              <w:t>ti</w:t>
            </w:r>
            <w:r>
              <w:rPr>
                <w:spacing w:val="1"/>
                <w:w w:val="114"/>
              </w:rPr>
              <w:t>o</w:t>
            </w:r>
            <w:r>
              <w:rPr>
                <w:w w:val="114"/>
              </w:rPr>
              <w:t>n</w:t>
            </w:r>
            <w:r>
              <w:rPr>
                <w:spacing w:val="6"/>
                <w:w w:val="114"/>
              </w:rPr>
              <w:t xml:space="preserve"> </w:t>
            </w:r>
            <w:r>
              <w:t>f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o</w:t>
            </w:r>
            <w:r>
              <w:t xml:space="preserve">m 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u</w:t>
            </w:r>
            <w:r>
              <w:t>p</w:t>
            </w:r>
            <w:r>
              <w:rPr>
                <w:spacing w:val="35"/>
              </w:rPr>
              <w:t xml:space="preserve"> </w:t>
            </w:r>
            <w:r>
              <w:rPr>
                <w:w w:val="115"/>
              </w:rPr>
              <w:t>to</w:t>
            </w:r>
          </w:p>
          <w:p w:rsidR="000C5282" w:rsidRDefault="00775522">
            <w:pPr>
              <w:spacing w:line="220" w:lineRule="exact"/>
              <w:ind w:left="99"/>
            </w:pPr>
            <w:r>
              <w:rPr>
                <w:spacing w:val="1"/>
                <w:w w:val="114"/>
              </w:rPr>
              <w:t>10</w:t>
            </w:r>
            <w:r>
              <w:rPr>
                <w:spacing w:val="-2"/>
                <w:w w:val="114"/>
              </w:rPr>
              <w:t>,</w:t>
            </w:r>
            <w:r>
              <w:rPr>
                <w:spacing w:val="1"/>
                <w:w w:val="114"/>
              </w:rPr>
              <w:t>00</w:t>
            </w:r>
            <w:r>
              <w:rPr>
                <w:w w:val="114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20" w:lineRule="exact"/>
              <w:ind w:left="99"/>
            </w:pPr>
            <w:r>
              <w:rPr>
                <w:spacing w:val="-2"/>
              </w:rPr>
              <w:t>H</w:t>
            </w:r>
            <w:r>
              <w:rPr>
                <w:spacing w:val="1"/>
              </w:rPr>
              <w:t>o</w:t>
            </w:r>
            <w:r>
              <w:t xml:space="preserve">w 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d</w:t>
            </w:r>
            <w:r>
              <w:t>o</w:t>
            </w:r>
            <w:r>
              <w:rPr>
                <w:spacing w:val="35"/>
              </w:rPr>
              <w:t xml:space="preserve"> </w:t>
            </w:r>
            <w:r>
              <w:rPr>
                <w:spacing w:val="1"/>
                <w:w w:val="114"/>
              </w:rPr>
              <w:t>yo</w:t>
            </w:r>
            <w:r>
              <w:rPr>
                <w:w w:val="114"/>
              </w:rPr>
              <w:t>u</w:t>
            </w:r>
          </w:p>
          <w:p w:rsidR="000C5282" w:rsidRDefault="00775522">
            <w:pPr>
              <w:spacing w:before="14" w:line="252" w:lineRule="auto"/>
              <w:ind w:left="99" w:right="97"/>
            </w:pPr>
            <w:proofErr w:type="gramStart"/>
            <w:r>
              <w:rPr>
                <w:spacing w:val="-2"/>
                <w:w w:val="114"/>
              </w:rPr>
              <w:t>e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ti</w:t>
            </w:r>
            <w:r>
              <w:rPr>
                <w:spacing w:val="1"/>
                <w:w w:val="114"/>
              </w:rPr>
              <w:t>m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5"/>
                <w:w w:val="114"/>
              </w:rPr>
              <w:t>t</w:t>
            </w:r>
            <w:r>
              <w:rPr>
                <w:w w:val="114"/>
              </w:rPr>
              <w:t>e</w:t>
            </w:r>
            <w:proofErr w:type="gramEnd"/>
            <w:r>
              <w:rPr>
                <w:spacing w:val="3"/>
                <w:w w:val="114"/>
              </w:rPr>
              <w:t xml:space="preserve"> 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h</w:t>
            </w:r>
            <w:r>
              <w:rPr>
                <w:w w:val="115"/>
              </w:rPr>
              <w:t xml:space="preserve">e </w:t>
            </w:r>
            <w:r>
              <w:rPr>
                <w:spacing w:val="1"/>
                <w:w w:val="114"/>
              </w:rPr>
              <w:t>d</w:t>
            </w:r>
            <w:r>
              <w:rPr>
                <w:w w:val="114"/>
              </w:rPr>
              <w:t>if</w:t>
            </w:r>
            <w:r>
              <w:rPr>
                <w:spacing w:val="-1"/>
                <w:w w:val="114"/>
              </w:rPr>
              <w:t>f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</w:t>
            </w:r>
            <w:r>
              <w:rPr>
                <w:spacing w:val="-3"/>
                <w:w w:val="114"/>
              </w:rPr>
              <w:t>e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2"/>
                <w:w w:val="114"/>
              </w:rPr>
              <w:t>c</w:t>
            </w:r>
            <w:r>
              <w:rPr>
                <w:w w:val="114"/>
              </w:rPr>
              <w:t>e</w:t>
            </w:r>
            <w:r>
              <w:rPr>
                <w:spacing w:val="3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o</w:t>
            </w:r>
            <w:r>
              <w:rPr>
                <w:w w:val="114"/>
              </w:rPr>
              <w:t xml:space="preserve">f </w:t>
            </w:r>
            <w:r>
              <w:rPr>
                <w:spacing w:val="1"/>
                <w:w w:val="114"/>
              </w:rPr>
              <w:t>g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v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4"/>
              </w:rPr>
              <w:t xml:space="preserve">n </w:t>
            </w:r>
            <w:r>
              <w:rPr>
                <w:spacing w:val="1"/>
                <w:w w:val="114"/>
              </w:rPr>
              <w:t>nu</w:t>
            </w:r>
            <w:r>
              <w:rPr>
                <w:spacing w:val="1"/>
                <w:w w:val="115"/>
              </w:rPr>
              <w:t>m</w:t>
            </w:r>
            <w:r>
              <w:rPr>
                <w:spacing w:val="1"/>
                <w:w w:val="114"/>
              </w:rPr>
              <w:t>b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4"/>
              </w:rPr>
              <w:t>r</w:t>
            </w:r>
            <w:r>
              <w:rPr>
                <w:spacing w:val="-2"/>
                <w:w w:val="114"/>
              </w:rPr>
              <w:t>s</w:t>
            </w:r>
            <w:r>
              <w:rPr>
                <w:w w:val="115"/>
              </w:rPr>
              <w:t>?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20" w:lineRule="exact"/>
              <w:ind w:left="99"/>
            </w:pPr>
            <w:r>
              <w:rPr>
                <w:w w:val="115"/>
              </w:rPr>
              <w:t>L</w:t>
            </w:r>
            <w:r>
              <w:rPr>
                <w:spacing w:val="-3"/>
                <w:w w:val="115"/>
              </w:rPr>
              <w:t>e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r</w:t>
            </w:r>
            <w:r>
              <w:rPr>
                <w:spacing w:val="5"/>
                <w:w w:val="115"/>
              </w:rPr>
              <w:t>n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rs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</w:p>
          <w:p w:rsidR="000C5282" w:rsidRDefault="00775522">
            <w:pPr>
              <w:spacing w:before="14" w:line="252" w:lineRule="auto"/>
              <w:ind w:left="99" w:right="305"/>
            </w:pPr>
            <w:proofErr w:type="gramStart"/>
            <w:r>
              <w:rPr>
                <w:spacing w:val="1"/>
                <w:w w:val="114"/>
              </w:rPr>
              <w:t>p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ir</w:t>
            </w:r>
            <w:r>
              <w:rPr>
                <w:spacing w:val="-2"/>
                <w:w w:val="114"/>
              </w:rPr>
              <w:t>s</w:t>
            </w:r>
            <w:r>
              <w:rPr>
                <w:w w:val="114"/>
              </w:rPr>
              <w:t>/</w:t>
            </w:r>
            <w:r>
              <w:rPr>
                <w:spacing w:val="1"/>
                <w:w w:val="114"/>
              </w:rPr>
              <w:t>g</w:t>
            </w:r>
            <w:r>
              <w:rPr>
                <w:w w:val="114"/>
              </w:rPr>
              <w:t>ro</w:t>
            </w:r>
            <w:r>
              <w:rPr>
                <w:spacing w:val="1"/>
                <w:w w:val="114"/>
              </w:rPr>
              <w:t>up</w:t>
            </w:r>
            <w:r>
              <w:rPr>
                <w:w w:val="114"/>
              </w:rPr>
              <w:t>s</w:t>
            </w:r>
            <w:proofErr w:type="gramEnd"/>
            <w:r>
              <w:rPr>
                <w:spacing w:val="2"/>
                <w:w w:val="114"/>
              </w:rPr>
              <w:t xml:space="preserve"> </w:t>
            </w:r>
            <w:r>
              <w:rPr>
                <w:w w:val="115"/>
              </w:rPr>
              <w:t xml:space="preserve">to 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5"/>
              </w:rPr>
              <w:t>ti</w:t>
            </w:r>
            <w:r>
              <w:rPr>
                <w:spacing w:val="1"/>
                <w:w w:val="115"/>
              </w:rPr>
              <w:t>m</w:t>
            </w:r>
            <w:r>
              <w:rPr>
                <w:spacing w:val="-2"/>
                <w:w w:val="115"/>
              </w:rPr>
              <w:t>a</w:t>
            </w:r>
            <w:r>
              <w:rPr>
                <w:spacing w:val="4"/>
                <w:w w:val="115"/>
              </w:rPr>
              <w:t>t</w:t>
            </w:r>
            <w:r>
              <w:rPr>
                <w:w w:val="115"/>
              </w:rPr>
              <w:t>e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n</w:t>
            </w:r>
            <w:r>
              <w:t xml:space="preserve">d 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w</w:t>
            </w:r>
            <w:r>
              <w:rPr>
                <w:spacing w:val="1"/>
              </w:rPr>
              <w:t>o</w:t>
            </w:r>
            <w:r>
              <w:t xml:space="preserve">rk 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  <w:w w:val="114"/>
              </w:rPr>
              <w:t>ou</w:t>
            </w:r>
            <w:r>
              <w:rPr>
                <w:w w:val="115"/>
              </w:rPr>
              <w:t xml:space="preserve">t </w:t>
            </w:r>
            <w:r>
              <w:rPr>
                <w:spacing w:val="1"/>
                <w:w w:val="114"/>
              </w:rPr>
              <w:t>d</w:t>
            </w:r>
            <w:r>
              <w:rPr>
                <w:w w:val="114"/>
              </w:rPr>
              <w:t>if</w:t>
            </w:r>
            <w:r>
              <w:rPr>
                <w:spacing w:val="-1"/>
                <w:w w:val="114"/>
              </w:rPr>
              <w:t>f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</w:t>
            </w:r>
            <w:r>
              <w:rPr>
                <w:spacing w:val="-3"/>
                <w:w w:val="114"/>
              </w:rPr>
              <w:t>e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2"/>
                <w:w w:val="114"/>
              </w:rPr>
              <w:t>c</w:t>
            </w:r>
            <w:r>
              <w:rPr>
                <w:w w:val="114"/>
              </w:rPr>
              <w:t>e</w:t>
            </w:r>
            <w:r>
              <w:rPr>
                <w:spacing w:val="3"/>
                <w:w w:val="114"/>
              </w:rPr>
              <w:t xml:space="preserve"> </w:t>
            </w:r>
            <w:r>
              <w:rPr>
                <w:spacing w:val="1"/>
              </w:rPr>
              <w:t>b</w:t>
            </w:r>
            <w:r>
              <w:t>y</w:t>
            </w:r>
            <w:r>
              <w:rPr>
                <w:spacing w:val="35"/>
              </w:rPr>
              <w:t xml:space="preserve"> </w:t>
            </w:r>
            <w:r>
              <w:rPr>
                <w:w w:val="114"/>
              </w:rPr>
              <w:t>ro</w:t>
            </w:r>
            <w:r>
              <w:rPr>
                <w:spacing w:val="1"/>
                <w:w w:val="114"/>
              </w:rPr>
              <w:t>und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n</w:t>
            </w:r>
            <w:r>
              <w:rPr>
                <w:w w:val="114"/>
              </w:rPr>
              <w:t xml:space="preserve">g </w:t>
            </w:r>
            <w:r>
              <w:rPr>
                <w:spacing w:val="1"/>
              </w:rPr>
              <w:t>o</w:t>
            </w:r>
            <w:r>
              <w:t>ff</w:t>
            </w:r>
            <w:r>
              <w:rPr>
                <w:spacing w:val="38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1"/>
              </w:rPr>
              <w:t xml:space="preserve"> </w:t>
            </w:r>
            <w:r>
              <w:rPr>
                <w:spacing w:val="1"/>
                <w:w w:val="114"/>
              </w:rPr>
              <w:t>numb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rs</w:t>
            </w:r>
            <w:r>
              <w:rPr>
                <w:spacing w:val="-1"/>
                <w:w w:val="114"/>
              </w:rPr>
              <w:t xml:space="preserve"> </w:t>
            </w:r>
            <w:r>
              <w:t>to</w:t>
            </w:r>
            <w:r>
              <w:rPr>
                <w:spacing w:val="32"/>
              </w:rPr>
              <w:t xml:space="preserve"> </w:t>
            </w:r>
            <w:r>
              <w:rPr>
                <w:w w:val="115"/>
              </w:rPr>
              <w:t>t</w:t>
            </w:r>
            <w:r>
              <w:rPr>
                <w:spacing w:val="5"/>
                <w:w w:val="115"/>
              </w:rPr>
              <w:t>h</w:t>
            </w:r>
            <w:r>
              <w:rPr>
                <w:w w:val="115"/>
              </w:rPr>
              <w:t xml:space="preserve">e 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-2"/>
                <w:w w:val="114"/>
              </w:rPr>
              <w:t>ea</w:t>
            </w:r>
            <w:r>
              <w:rPr>
                <w:w w:val="114"/>
              </w:rPr>
              <w:t>r</w:t>
            </w:r>
            <w:r>
              <w:rPr>
                <w:spacing w:val="1"/>
                <w:w w:val="114"/>
              </w:rPr>
              <w:t>e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t</w:t>
            </w:r>
            <w:r>
              <w:rPr>
                <w:spacing w:val="3"/>
                <w:w w:val="114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-2"/>
              </w:rPr>
              <w:t>e</w:t>
            </w:r>
            <w:r>
              <w:t>n</w:t>
            </w:r>
            <w:r>
              <w:rPr>
                <w:spacing w:val="43"/>
              </w:rPr>
              <w:t xml:space="preserve"> </w:t>
            </w:r>
            <w:r>
              <w:t>in</w:t>
            </w:r>
            <w:r>
              <w:rPr>
                <w:spacing w:val="30"/>
              </w:rPr>
              <w:t xml:space="preserve"> </w:t>
            </w:r>
            <w:r>
              <w:t>r</w:t>
            </w:r>
            <w:r>
              <w:rPr>
                <w:spacing w:val="1"/>
              </w:rPr>
              <w:t>e</w:t>
            </w:r>
            <w:r>
              <w:rPr>
                <w:spacing w:val="-2"/>
              </w:rPr>
              <w:t>a</w:t>
            </w:r>
            <w:r>
              <w:t xml:space="preserve">l </w:t>
            </w:r>
            <w:r>
              <w:rPr>
                <w:spacing w:val="1"/>
              </w:rPr>
              <w:t xml:space="preserve"> </w:t>
            </w:r>
            <w:r>
              <w:rPr>
                <w:w w:val="115"/>
              </w:rPr>
              <w:t>li</w:t>
            </w:r>
            <w:r>
              <w:rPr>
                <w:spacing w:val="3"/>
                <w:w w:val="115"/>
              </w:rPr>
              <w:t>f</w:t>
            </w:r>
            <w:r>
              <w:rPr>
                <w:w w:val="115"/>
              </w:rPr>
              <w:t xml:space="preserve">e 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5"/>
              </w:rPr>
              <w:t>it</w:t>
            </w:r>
            <w:r>
              <w:rPr>
                <w:spacing w:val="1"/>
                <w:w w:val="115"/>
              </w:rPr>
              <w:t>u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ti</w:t>
            </w:r>
            <w:r>
              <w:rPr>
                <w:spacing w:val="1"/>
                <w:w w:val="115"/>
              </w:rPr>
              <w:t>o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K</w:t>
            </w:r>
            <w:r>
              <w:rPr>
                <w:spacing w:val="-1"/>
                <w:w w:val="113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B</w:t>
            </w:r>
          </w:p>
          <w:p w:rsidR="000C5282" w:rsidRDefault="00775522">
            <w:pPr>
              <w:spacing w:before="39" w:line="276" w:lineRule="auto"/>
              <w:ind w:left="99" w:right="250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V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 xml:space="preserve">ry </w:t>
            </w:r>
            <w:r>
              <w:rPr>
                <w:spacing w:val="-2"/>
                <w:w w:val="113"/>
                <w:sz w:val="22"/>
                <w:szCs w:val="22"/>
              </w:rPr>
              <w:t>M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ema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 xml:space="preserve">s </w:t>
            </w:r>
            <w:proofErr w:type="spellStart"/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g</w:t>
            </w:r>
            <w:proofErr w:type="spellEnd"/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3</w:t>
            </w:r>
            <w:r>
              <w:rPr>
                <w:w w:val="113"/>
                <w:sz w:val="22"/>
                <w:szCs w:val="22"/>
              </w:rPr>
              <w:t>7</w:t>
            </w:r>
            <w:r>
              <w:rPr>
                <w:spacing w:val="5"/>
                <w:w w:val="113"/>
                <w:sz w:val="22"/>
                <w:szCs w:val="22"/>
              </w:rPr>
              <w:t>-</w:t>
            </w:r>
            <w:r>
              <w:rPr>
                <w:spacing w:val="3"/>
                <w:w w:val="113"/>
                <w:sz w:val="22"/>
                <w:szCs w:val="22"/>
              </w:rPr>
              <w:t>39</w:t>
            </w:r>
          </w:p>
          <w:p w:rsidR="000C5282" w:rsidRDefault="000C5282">
            <w:pPr>
              <w:spacing w:before="8" w:line="180" w:lineRule="exact"/>
              <w:rPr>
                <w:sz w:val="19"/>
                <w:szCs w:val="19"/>
              </w:rPr>
            </w:pPr>
          </w:p>
          <w:p w:rsidR="000C5282" w:rsidRDefault="00775522">
            <w:pPr>
              <w:spacing w:line="276" w:lineRule="auto"/>
              <w:ind w:left="99" w:right="16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ac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rt, 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3"/>
                <w:sz w:val="22"/>
                <w:szCs w:val="22"/>
              </w:rPr>
              <w:t>b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spacing w:val="3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>s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</w:tr>
      <w:tr w:rsidR="000C5282">
        <w:trPr>
          <w:trHeight w:hRule="exact" w:val="215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20" w:lineRule="exact"/>
              <w:ind w:left="103"/>
            </w:pPr>
            <w:r>
              <w:rPr>
                <w:b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75" w:lineRule="auto"/>
              <w:ind w:left="103" w:right="1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114"/>
              </w:rPr>
              <w:t>N</w:t>
            </w:r>
            <w:r>
              <w:rPr>
                <w:rFonts w:ascii="Calibri" w:eastAsia="Calibri" w:hAnsi="Calibri" w:cs="Calibri"/>
                <w:b/>
                <w:spacing w:val="3"/>
                <w:w w:val="114"/>
              </w:rPr>
              <w:t>UM</w:t>
            </w:r>
            <w:r>
              <w:rPr>
                <w:rFonts w:ascii="Calibri" w:eastAsia="Calibri" w:hAnsi="Calibri" w:cs="Calibri"/>
                <w:b/>
                <w:spacing w:val="-1"/>
                <w:w w:val="114"/>
              </w:rPr>
              <w:t>B</w:t>
            </w:r>
            <w:r>
              <w:rPr>
                <w:rFonts w:ascii="Calibri" w:eastAsia="Calibri" w:hAnsi="Calibri" w:cs="Calibri"/>
                <w:b/>
                <w:spacing w:val="-4"/>
                <w:w w:val="114"/>
              </w:rPr>
              <w:t>E</w:t>
            </w:r>
            <w:r>
              <w:rPr>
                <w:rFonts w:ascii="Calibri" w:eastAsia="Calibri" w:hAnsi="Calibri" w:cs="Calibri"/>
                <w:b/>
                <w:w w:val="115"/>
              </w:rPr>
              <w:t xml:space="preserve">R </w:t>
            </w:r>
            <w:r>
              <w:rPr>
                <w:rFonts w:ascii="Calibri" w:eastAsia="Calibri" w:hAnsi="Calibri" w:cs="Calibri"/>
                <w:b/>
                <w:w w:val="114"/>
              </w:rPr>
              <w:t>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20" w:lineRule="exact"/>
              <w:ind w:left="99"/>
            </w:pPr>
            <w:proofErr w:type="spellStart"/>
            <w:r>
              <w:rPr>
                <w:b/>
                <w:spacing w:val="1"/>
                <w:w w:val="114"/>
              </w:rPr>
              <w:t>Su</w:t>
            </w:r>
            <w:r>
              <w:rPr>
                <w:b/>
                <w:spacing w:val="-3"/>
                <w:w w:val="114"/>
              </w:rPr>
              <w:t>b</w:t>
            </w:r>
            <w:r>
              <w:rPr>
                <w:b/>
                <w:spacing w:val="4"/>
                <w:w w:val="114"/>
              </w:rPr>
              <w:t>t</w:t>
            </w:r>
            <w:r>
              <w:rPr>
                <w:b/>
                <w:spacing w:val="-2"/>
                <w:w w:val="114"/>
              </w:rPr>
              <w:t>r</w:t>
            </w:r>
            <w:r>
              <w:rPr>
                <w:b/>
                <w:spacing w:val="1"/>
                <w:w w:val="114"/>
              </w:rPr>
              <w:t>a</w:t>
            </w:r>
            <w:r>
              <w:rPr>
                <w:b/>
                <w:spacing w:val="-2"/>
                <w:w w:val="114"/>
              </w:rPr>
              <w:t>c</w:t>
            </w:r>
            <w:r>
              <w:rPr>
                <w:b/>
                <w:w w:val="114"/>
              </w:rPr>
              <w:t>t</w:t>
            </w:r>
            <w:r>
              <w:rPr>
                <w:b/>
                <w:spacing w:val="4"/>
                <w:w w:val="114"/>
              </w:rPr>
              <w:t>i</w:t>
            </w:r>
            <w:r>
              <w:rPr>
                <w:b/>
                <w:w w:val="114"/>
              </w:rPr>
              <w:t>o</w:t>
            </w:r>
            <w:proofErr w:type="spellEnd"/>
          </w:p>
          <w:p w:rsidR="000C5282" w:rsidRDefault="00775522">
            <w:pPr>
              <w:spacing w:before="34"/>
              <w:ind w:left="99"/>
            </w:pPr>
            <w:r>
              <w:rPr>
                <w:b/>
                <w:w w:val="114"/>
              </w:rPr>
              <w:t>n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20" w:lineRule="exact"/>
              <w:ind w:left="99"/>
            </w:pPr>
            <w:r>
              <w:rPr>
                <w:spacing w:val="-1"/>
              </w:rPr>
              <w:t>B</w:t>
            </w:r>
            <w:r>
              <w:t>y</w:t>
            </w:r>
            <w:r>
              <w:rPr>
                <w:spacing w:val="41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e</w:t>
            </w:r>
            <w:r>
              <w:rPr>
                <w:spacing w:val="1"/>
              </w:rPr>
              <w:t>n</w:t>
            </w:r>
            <w:r>
              <w:t>d</w:t>
            </w:r>
            <w:r>
              <w:rPr>
                <w:spacing w:val="48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5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u</w:t>
            </w:r>
            <w:r>
              <w:rPr>
                <w:w w:val="114"/>
              </w:rPr>
              <w:t>b</w:t>
            </w:r>
          </w:p>
          <w:p w:rsidR="000C5282" w:rsidRDefault="00775522">
            <w:pPr>
              <w:spacing w:before="14" w:line="252" w:lineRule="auto"/>
              <w:ind w:left="99" w:right="470"/>
            </w:pP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tr</w:t>
            </w:r>
            <w:r>
              <w:rPr>
                <w:spacing w:val="-3"/>
                <w:w w:val="114"/>
              </w:rPr>
              <w:t>a</w:t>
            </w:r>
            <w:r>
              <w:rPr>
                <w:spacing w:val="1"/>
                <w:w w:val="114"/>
              </w:rPr>
              <w:t>nd</w:t>
            </w:r>
            <w:r>
              <w:rPr>
                <w:w w:val="114"/>
              </w:rPr>
              <w:t>,</w:t>
            </w:r>
            <w:r>
              <w:rPr>
                <w:spacing w:val="-1"/>
                <w:w w:val="114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4"/>
              </w:rPr>
              <w:t xml:space="preserve"> </w:t>
            </w:r>
            <w:r>
              <w:rPr>
                <w:w w:val="115"/>
              </w:rPr>
              <w:t>l</w:t>
            </w:r>
            <w:r>
              <w:rPr>
                <w:spacing w:val="2"/>
                <w:w w:val="115"/>
              </w:rPr>
              <w:t>e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rn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4"/>
              </w:rPr>
              <w:t xml:space="preserve">r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hou</w:t>
            </w:r>
            <w:r>
              <w:rPr>
                <w:w w:val="115"/>
              </w:rPr>
              <w:t>ld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b</w:t>
            </w:r>
            <w:r>
              <w:t xml:space="preserve">le </w:t>
            </w:r>
            <w:r>
              <w:rPr>
                <w:spacing w:val="3"/>
              </w:rPr>
              <w:t xml:space="preserve"> </w:t>
            </w:r>
            <w:r>
              <w:t xml:space="preserve">to </w:t>
            </w:r>
            <w:r>
              <w:rPr>
                <w:spacing w:val="40"/>
              </w:rPr>
              <w:t xml:space="preserve"> </w:t>
            </w:r>
            <w:r>
              <w:rPr>
                <w:spacing w:val="2"/>
                <w:w w:val="115"/>
              </w:rPr>
              <w:t>c</w:t>
            </w:r>
            <w:r>
              <w:rPr>
                <w:w w:val="115"/>
              </w:rPr>
              <w:t>r</w:t>
            </w:r>
            <w:r>
              <w:rPr>
                <w:spacing w:val="1"/>
                <w:w w:val="115"/>
              </w:rPr>
              <w:t>e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 xml:space="preserve">te </w:t>
            </w:r>
            <w:r>
              <w:rPr>
                <w:spacing w:val="1"/>
                <w:w w:val="114"/>
              </w:rPr>
              <w:t>p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tt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rns</w:t>
            </w:r>
            <w:r>
              <w:rPr>
                <w:spacing w:val="1"/>
                <w:w w:val="114"/>
              </w:rPr>
              <w:t xml:space="preserve"> 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n</w:t>
            </w:r>
            <w:r>
              <w:rPr>
                <w:spacing w:val="1"/>
                <w:w w:val="114"/>
              </w:rPr>
              <w:t>vo</w:t>
            </w:r>
            <w:r>
              <w:rPr>
                <w:w w:val="115"/>
              </w:rPr>
              <w:t>l</w:t>
            </w:r>
            <w:r>
              <w:rPr>
                <w:spacing w:val="1"/>
                <w:w w:val="115"/>
              </w:rPr>
              <w:t>v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n</w:t>
            </w:r>
            <w:r>
              <w:rPr>
                <w:w w:val="114"/>
              </w:rPr>
              <w:t xml:space="preserve">g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ub</w:t>
            </w:r>
            <w:r>
              <w:rPr>
                <w:w w:val="114"/>
              </w:rPr>
              <w:t>tr</w:t>
            </w:r>
            <w:r>
              <w:rPr>
                <w:spacing w:val="-3"/>
                <w:w w:val="114"/>
              </w:rPr>
              <w:t>a</w:t>
            </w:r>
            <w:r>
              <w:rPr>
                <w:spacing w:val="-2"/>
                <w:w w:val="114"/>
              </w:rPr>
              <w:t>c</w:t>
            </w:r>
            <w:r>
              <w:rPr>
                <w:w w:val="114"/>
              </w:rPr>
              <w:t>ti</w:t>
            </w:r>
            <w:r>
              <w:rPr>
                <w:spacing w:val="1"/>
                <w:w w:val="114"/>
              </w:rPr>
              <w:t>o</w:t>
            </w:r>
            <w:r>
              <w:rPr>
                <w:w w:val="114"/>
              </w:rPr>
              <w:t>n</w:t>
            </w:r>
            <w:r>
              <w:rPr>
                <w:spacing w:val="6"/>
                <w:w w:val="114"/>
              </w:rPr>
              <w:t xml:space="preserve"> </w:t>
            </w:r>
            <w:r>
              <w:t>f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o</w:t>
            </w:r>
            <w:r>
              <w:t xml:space="preserve">m 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u</w:t>
            </w:r>
            <w:r>
              <w:t>p</w:t>
            </w:r>
            <w:r>
              <w:rPr>
                <w:spacing w:val="35"/>
              </w:rPr>
              <w:t xml:space="preserve"> </w:t>
            </w:r>
            <w:r>
              <w:rPr>
                <w:w w:val="115"/>
              </w:rPr>
              <w:t>to</w:t>
            </w:r>
          </w:p>
          <w:p w:rsidR="000C5282" w:rsidRDefault="00775522">
            <w:pPr>
              <w:spacing w:line="220" w:lineRule="exact"/>
              <w:ind w:left="99"/>
            </w:pPr>
            <w:r>
              <w:rPr>
                <w:spacing w:val="1"/>
                <w:w w:val="114"/>
              </w:rPr>
              <w:t>10</w:t>
            </w:r>
            <w:r>
              <w:rPr>
                <w:spacing w:val="-2"/>
                <w:w w:val="114"/>
              </w:rPr>
              <w:t>,</w:t>
            </w:r>
            <w:r>
              <w:rPr>
                <w:spacing w:val="1"/>
                <w:w w:val="114"/>
              </w:rPr>
              <w:t>000</w:t>
            </w:r>
            <w:r>
              <w:rPr>
                <w:w w:val="114"/>
              </w:rPr>
              <w:t>,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20" w:lineRule="exact"/>
              <w:ind w:left="99"/>
            </w:pPr>
            <w:r>
              <w:rPr>
                <w:spacing w:val="-2"/>
              </w:rPr>
              <w:t>H</w:t>
            </w:r>
            <w:r>
              <w:rPr>
                <w:spacing w:val="1"/>
              </w:rPr>
              <w:t>o</w:t>
            </w:r>
            <w:r>
              <w:t xml:space="preserve">w 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d</w:t>
            </w:r>
            <w:r>
              <w:t>o</w:t>
            </w:r>
            <w:r>
              <w:rPr>
                <w:spacing w:val="36"/>
              </w:rPr>
              <w:t xml:space="preserve"> </w:t>
            </w:r>
            <w:r>
              <w:rPr>
                <w:spacing w:val="1"/>
                <w:w w:val="114"/>
              </w:rPr>
              <w:t>you</w:t>
            </w:r>
          </w:p>
          <w:p w:rsidR="000C5282" w:rsidRDefault="00775522">
            <w:pPr>
              <w:spacing w:before="10" w:line="253" w:lineRule="auto"/>
              <w:ind w:left="99" w:right="97"/>
            </w:pPr>
            <w:proofErr w:type="gramStart"/>
            <w:r>
              <w:rPr>
                <w:spacing w:val="-2"/>
                <w:w w:val="114"/>
              </w:rPr>
              <w:t>e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ti</w:t>
            </w:r>
            <w:r>
              <w:rPr>
                <w:spacing w:val="1"/>
                <w:w w:val="114"/>
              </w:rPr>
              <w:t>m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5"/>
                <w:w w:val="114"/>
              </w:rPr>
              <w:t>t</w:t>
            </w:r>
            <w:r>
              <w:rPr>
                <w:w w:val="114"/>
              </w:rPr>
              <w:t>e</w:t>
            </w:r>
            <w:proofErr w:type="gramEnd"/>
            <w:r>
              <w:rPr>
                <w:spacing w:val="3"/>
                <w:w w:val="114"/>
              </w:rPr>
              <w:t xml:space="preserve"> 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h</w:t>
            </w:r>
            <w:r>
              <w:rPr>
                <w:w w:val="115"/>
              </w:rPr>
              <w:t xml:space="preserve">e </w:t>
            </w:r>
            <w:r>
              <w:rPr>
                <w:spacing w:val="1"/>
                <w:w w:val="114"/>
              </w:rPr>
              <w:t>d</w:t>
            </w:r>
            <w:r>
              <w:rPr>
                <w:w w:val="114"/>
              </w:rPr>
              <w:t>if</w:t>
            </w:r>
            <w:r>
              <w:rPr>
                <w:spacing w:val="-1"/>
                <w:w w:val="114"/>
              </w:rPr>
              <w:t>f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</w:t>
            </w:r>
            <w:r>
              <w:rPr>
                <w:spacing w:val="-3"/>
                <w:w w:val="114"/>
              </w:rPr>
              <w:t>e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2"/>
                <w:w w:val="114"/>
              </w:rPr>
              <w:t>c</w:t>
            </w:r>
            <w:r>
              <w:rPr>
                <w:w w:val="114"/>
              </w:rPr>
              <w:t>e</w:t>
            </w:r>
            <w:r>
              <w:rPr>
                <w:spacing w:val="3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o</w:t>
            </w:r>
            <w:r>
              <w:rPr>
                <w:w w:val="114"/>
              </w:rPr>
              <w:t xml:space="preserve">f </w:t>
            </w:r>
            <w:r>
              <w:rPr>
                <w:spacing w:val="1"/>
                <w:w w:val="114"/>
              </w:rPr>
              <w:t>g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v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4"/>
              </w:rPr>
              <w:t xml:space="preserve">n </w:t>
            </w:r>
            <w:r>
              <w:rPr>
                <w:spacing w:val="1"/>
                <w:w w:val="114"/>
              </w:rPr>
              <w:t>nu</w:t>
            </w:r>
            <w:r>
              <w:rPr>
                <w:spacing w:val="1"/>
                <w:w w:val="115"/>
              </w:rPr>
              <w:t>m</w:t>
            </w:r>
            <w:r>
              <w:rPr>
                <w:spacing w:val="1"/>
                <w:w w:val="114"/>
              </w:rPr>
              <w:t>b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4"/>
              </w:rPr>
              <w:t>r</w:t>
            </w:r>
            <w:r>
              <w:rPr>
                <w:spacing w:val="-2"/>
                <w:w w:val="114"/>
              </w:rPr>
              <w:t>s</w:t>
            </w:r>
            <w:r>
              <w:rPr>
                <w:w w:val="115"/>
              </w:rPr>
              <w:t>?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20" w:lineRule="exact"/>
              <w:ind w:left="99"/>
            </w:pPr>
            <w:r>
              <w:rPr>
                <w:w w:val="114"/>
              </w:rPr>
              <w:t>L</w:t>
            </w:r>
            <w:r>
              <w:rPr>
                <w:spacing w:val="-3"/>
                <w:w w:val="114"/>
              </w:rPr>
              <w:t>e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r</w:t>
            </w:r>
            <w:r>
              <w:rPr>
                <w:spacing w:val="5"/>
                <w:w w:val="114"/>
              </w:rPr>
              <w:t>n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rs</w:t>
            </w:r>
            <w:r>
              <w:rPr>
                <w:spacing w:val="1"/>
                <w:w w:val="114"/>
              </w:rPr>
              <w:t xml:space="preserve"> </w:t>
            </w:r>
            <w:r>
              <w:t>in</w:t>
            </w:r>
            <w:r>
              <w:rPr>
                <w:spacing w:val="30"/>
              </w:rPr>
              <w:t xml:space="preserve"> </w:t>
            </w:r>
            <w:r>
              <w:rPr>
                <w:spacing w:val="5"/>
                <w:w w:val="114"/>
              </w:rPr>
              <w:t>p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ir</w:t>
            </w:r>
            <w:r>
              <w:rPr>
                <w:spacing w:val="-2"/>
                <w:w w:val="115"/>
              </w:rPr>
              <w:t>s</w:t>
            </w:r>
            <w:r>
              <w:rPr>
                <w:w w:val="115"/>
              </w:rPr>
              <w:t>/</w:t>
            </w:r>
            <w:r>
              <w:rPr>
                <w:spacing w:val="1"/>
                <w:w w:val="115"/>
              </w:rPr>
              <w:t>g</w:t>
            </w:r>
            <w:r>
              <w:rPr>
                <w:w w:val="114"/>
              </w:rPr>
              <w:t>ro</w:t>
            </w:r>
            <w:r>
              <w:rPr>
                <w:spacing w:val="1"/>
                <w:w w:val="114"/>
              </w:rPr>
              <w:t>up</w:t>
            </w:r>
            <w:r>
              <w:rPr>
                <w:w w:val="114"/>
              </w:rPr>
              <w:t>s</w:t>
            </w:r>
          </w:p>
          <w:p w:rsidR="000C5282" w:rsidRDefault="00775522">
            <w:pPr>
              <w:spacing w:before="2"/>
              <w:ind w:left="99" w:right="203"/>
            </w:pPr>
            <w:r>
              <w:t>to</w:t>
            </w:r>
            <w:r>
              <w:rPr>
                <w:spacing w:val="30"/>
              </w:rPr>
              <w:t xml:space="preserve"> </w:t>
            </w:r>
            <w:r>
              <w:rPr>
                <w:spacing w:val="-2"/>
                <w:w w:val="115"/>
              </w:rPr>
              <w:t>c</w:t>
            </w:r>
            <w:r>
              <w:rPr>
                <w:w w:val="115"/>
              </w:rPr>
              <w:t>r</w:t>
            </w:r>
            <w:r>
              <w:rPr>
                <w:spacing w:val="1"/>
                <w:w w:val="115"/>
              </w:rPr>
              <w:t>e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 xml:space="preserve">te </w:t>
            </w:r>
            <w:r>
              <w:rPr>
                <w:spacing w:val="1"/>
                <w:w w:val="114"/>
              </w:rPr>
              <w:t>p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tt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4"/>
              </w:rPr>
              <w:t>r</w:t>
            </w:r>
            <w:r>
              <w:rPr>
                <w:spacing w:val="4"/>
                <w:w w:val="114"/>
              </w:rPr>
              <w:t>n</w:t>
            </w:r>
            <w:r>
              <w:rPr>
                <w:w w:val="114"/>
              </w:rPr>
              <w:t>s i</w:t>
            </w:r>
            <w:r>
              <w:rPr>
                <w:spacing w:val="1"/>
                <w:w w:val="114"/>
              </w:rPr>
              <w:t>nvo</w:t>
            </w:r>
            <w:r>
              <w:rPr>
                <w:w w:val="114"/>
              </w:rPr>
              <w:t>l</w:t>
            </w:r>
            <w:r>
              <w:rPr>
                <w:spacing w:val="1"/>
                <w:w w:val="114"/>
              </w:rPr>
              <w:t>v</w:t>
            </w:r>
            <w:r>
              <w:rPr>
                <w:w w:val="114"/>
              </w:rPr>
              <w:t>i</w:t>
            </w:r>
            <w:r>
              <w:rPr>
                <w:spacing w:val="-3"/>
                <w:w w:val="114"/>
              </w:rPr>
              <w:t>n</w:t>
            </w:r>
            <w:r>
              <w:rPr>
                <w:w w:val="114"/>
              </w:rPr>
              <w:t>g</w:t>
            </w:r>
            <w:r>
              <w:rPr>
                <w:spacing w:val="5"/>
                <w:w w:val="114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ub</w:t>
            </w:r>
            <w:r>
              <w:rPr>
                <w:w w:val="114"/>
              </w:rPr>
              <w:t>tr</w:t>
            </w:r>
            <w:r>
              <w:rPr>
                <w:spacing w:val="-3"/>
                <w:w w:val="114"/>
              </w:rPr>
              <w:t>a</w:t>
            </w:r>
            <w:r>
              <w:rPr>
                <w:spacing w:val="-2"/>
                <w:w w:val="114"/>
              </w:rPr>
              <w:t>c</w:t>
            </w:r>
            <w:r>
              <w:rPr>
                <w:w w:val="114"/>
              </w:rPr>
              <w:t>ti</w:t>
            </w:r>
            <w:r>
              <w:rPr>
                <w:spacing w:val="1"/>
                <w:w w:val="114"/>
              </w:rPr>
              <w:t>o</w:t>
            </w:r>
            <w:r>
              <w:rPr>
                <w:w w:val="114"/>
              </w:rPr>
              <w:t>n</w:t>
            </w:r>
            <w:r>
              <w:rPr>
                <w:spacing w:val="6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o</w:t>
            </w:r>
            <w:r>
              <w:rPr>
                <w:w w:val="114"/>
              </w:rPr>
              <w:t xml:space="preserve">f </w:t>
            </w:r>
            <w:r>
              <w:rPr>
                <w:spacing w:val="1"/>
                <w:w w:val="114"/>
              </w:rPr>
              <w:t>numb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rs</w:t>
            </w:r>
            <w:r>
              <w:rPr>
                <w:spacing w:val="-1"/>
                <w:w w:val="114"/>
              </w:rPr>
              <w:t xml:space="preserve"> </w:t>
            </w:r>
            <w:r>
              <w:t>f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o</w:t>
            </w:r>
            <w:r>
              <w:t xml:space="preserve">m 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u</w:t>
            </w:r>
            <w:r>
              <w:t>p</w:t>
            </w:r>
            <w:r>
              <w:rPr>
                <w:spacing w:val="35"/>
              </w:rPr>
              <w:t xml:space="preserve"> </w:t>
            </w:r>
            <w:r>
              <w:rPr>
                <w:w w:val="115"/>
              </w:rPr>
              <w:t>to</w:t>
            </w:r>
          </w:p>
          <w:p w:rsidR="000C5282" w:rsidRDefault="00775522">
            <w:pPr>
              <w:spacing w:line="220" w:lineRule="exact"/>
              <w:ind w:left="99"/>
            </w:pPr>
            <w:r>
              <w:rPr>
                <w:spacing w:val="1"/>
                <w:w w:val="114"/>
              </w:rPr>
              <w:t>10</w:t>
            </w:r>
            <w:r>
              <w:rPr>
                <w:spacing w:val="-2"/>
                <w:w w:val="114"/>
              </w:rPr>
              <w:t>,</w:t>
            </w:r>
            <w:r>
              <w:rPr>
                <w:spacing w:val="1"/>
                <w:w w:val="114"/>
              </w:rPr>
              <w:t>00</w:t>
            </w:r>
            <w:r>
              <w:rPr>
                <w:w w:val="114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K</w:t>
            </w:r>
            <w:r>
              <w:rPr>
                <w:spacing w:val="-1"/>
                <w:w w:val="113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B</w:t>
            </w:r>
          </w:p>
          <w:p w:rsidR="000C5282" w:rsidRDefault="00775522">
            <w:pPr>
              <w:spacing w:before="39" w:line="275" w:lineRule="auto"/>
              <w:ind w:left="99" w:right="245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V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 xml:space="preserve">ry </w:t>
            </w:r>
            <w:r>
              <w:rPr>
                <w:spacing w:val="-2"/>
                <w:w w:val="113"/>
                <w:sz w:val="22"/>
                <w:szCs w:val="22"/>
              </w:rPr>
              <w:t>M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ema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 xml:space="preserve">s </w:t>
            </w:r>
            <w:proofErr w:type="spellStart"/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g</w:t>
            </w:r>
            <w:proofErr w:type="spellEnd"/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3</w:t>
            </w:r>
            <w:r>
              <w:rPr>
                <w:w w:val="113"/>
                <w:sz w:val="22"/>
                <w:szCs w:val="22"/>
              </w:rPr>
              <w:t>7</w:t>
            </w:r>
            <w:r>
              <w:rPr>
                <w:spacing w:val="5"/>
                <w:w w:val="113"/>
                <w:sz w:val="22"/>
                <w:szCs w:val="22"/>
              </w:rPr>
              <w:t>-</w:t>
            </w:r>
            <w:r>
              <w:rPr>
                <w:spacing w:val="3"/>
                <w:w w:val="113"/>
                <w:sz w:val="22"/>
                <w:szCs w:val="22"/>
              </w:rPr>
              <w:t>39</w:t>
            </w:r>
          </w:p>
          <w:p w:rsidR="000C5282" w:rsidRDefault="000C5282">
            <w:pPr>
              <w:spacing w:before="3" w:line="200" w:lineRule="exact"/>
            </w:pPr>
          </w:p>
          <w:p w:rsidR="000C5282" w:rsidRDefault="00775522">
            <w:pPr>
              <w:spacing w:line="276" w:lineRule="auto"/>
              <w:ind w:left="99" w:right="16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ac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rt, 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3"/>
                <w:sz w:val="22"/>
                <w:szCs w:val="22"/>
              </w:rPr>
              <w:t>b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spacing w:val="3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>s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</w:tr>
      <w:tr w:rsidR="000C5282">
        <w:trPr>
          <w:trHeight w:hRule="exact" w:val="170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20" w:lineRule="exact"/>
              <w:ind w:left="103"/>
            </w:pPr>
            <w:r>
              <w:rPr>
                <w:b/>
              </w:rPr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before="1" w:line="275" w:lineRule="auto"/>
              <w:ind w:left="103" w:right="1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114"/>
              </w:rPr>
              <w:t>N</w:t>
            </w:r>
            <w:r>
              <w:rPr>
                <w:rFonts w:ascii="Calibri" w:eastAsia="Calibri" w:hAnsi="Calibri" w:cs="Calibri"/>
                <w:b/>
                <w:spacing w:val="3"/>
                <w:w w:val="114"/>
              </w:rPr>
              <w:t>UM</w:t>
            </w:r>
            <w:r>
              <w:rPr>
                <w:rFonts w:ascii="Calibri" w:eastAsia="Calibri" w:hAnsi="Calibri" w:cs="Calibri"/>
                <w:b/>
                <w:spacing w:val="-1"/>
                <w:w w:val="114"/>
              </w:rPr>
              <w:t>B</w:t>
            </w:r>
            <w:r>
              <w:rPr>
                <w:rFonts w:ascii="Calibri" w:eastAsia="Calibri" w:hAnsi="Calibri" w:cs="Calibri"/>
                <w:b/>
                <w:spacing w:val="-4"/>
                <w:w w:val="114"/>
              </w:rPr>
              <w:t>E</w:t>
            </w:r>
            <w:r>
              <w:rPr>
                <w:rFonts w:ascii="Calibri" w:eastAsia="Calibri" w:hAnsi="Calibri" w:cs="Calibri"/>
                <w:b/>
                <w:w w:val="115"/>
              </w:rPr>
              <w:t xml:space="preserve">R </w:t>
            </w:r>
            <w:r>
              <w:rPr>
                <w:rFonts w:ascii="Calibri" w:eastAsia="Calibri" w:hAnsi="Calibri" w:cs="Calibri"/>
                <w:b/>
                <w:w w:val="114"/>
              </w:rPr>
              <w:t>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20" w:lineRule="exact"/>
              <w:ind w:left="99"/>
            </w:pPr>
            <w:proofErr w:type="spellStart"/>
            <w:r>
              <w:rPr>
                <w:b/>
                <w:spacing w:val="1"/>
                <w:w w:val="114"/>
              </w:rPr>
              <w:t>Su</w:t>
            </w:r>
            <w:r>
              <w:rPr>
                <w:b/>
                <w:spacing w:val="-3"/>
                <w:w w:val="114"/>
              </w:rPr>
              <w:t>b</w:t>
            </w:r>
            <w:r>
              <w:rPr>
                <w:b/>
                <w:spacing w:val="4"/>
                <w:w w:val="114"/>
              </w:rPr>
              <w:t>t</w:t>
            </w:r>
            <w:r>
              <w:rPr>
                <w:b/>
                <w:spacing w:val="-2"/>
                <w:w w:val="114"/>
              </w:rPr>
              <w:t>r</w:t>
            </w:r>
            <w:r>
              <w:rPr>
                <w:b/>
                <w:spacing w:val="1"/>
                <w:w w:val="114"/>
              </w:rPr>
              <w:t>a</w:t>
            </w:r>
            <w:r>
              <w:rPr>
                <w:b/>
                <w:spacing w:val="-2"/>
                <w:w w:val="114"/>
              </w:rPr>
              <w:t>c</w:t>
            </w:r>
            <w:r>
              <w:rPr>
                <w:b/>
                <w:w w:val="114"/>
              </w:rPr>
              <w:t>t</w:t>
            </w:r>
            <w:r>
              <w:rPr>
                <w:b/>
                <w:spacing w:val="4"/>
                <w:w w:val="114"/>
              </w:rPr>
              <w:t>i</w:t>
            </w:r>
            <w:r>
              <w:rPr>
                <w:b/>
                <w:w w:val="114"/>
              </w:rPr>
              <w:t>o</w:t>
            </w:r>
            <w:proofErr w:type="spellEnd"/>
          </w:p>
          <w:p w:rsidR="000C5282" w:rsidRDefault="00775522">
            <w:pPr>
              <w:spacing w:before="34"/>
              <w:ind w:left="99"/>
            </w:pPr>
            <w:r>
              <w:rPr>
                <w:b/>
                <w:w w:val="114"/>
              </w:rPr>
              <w:t>n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20" w:lineRule="exact"/>
              <w:ind w:left="99"/>
            </w:pPr>
            <w:r>
              <w:rPr>
                <w:spacing w:val="-1"/>
              </w:rPr>
              <w:t>B</w:t>
            </w:r>
            <w:r>
              <w:t>y</w:t>
            </w:r>
            <w:r>
              <w:rPr>
                <w:spacing w:val="41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e</w:t>
            </w:r>
            <w:r>
              <w:rPr>
                <w:spacing w:val="1"/>
              </w:rPr>
              <w:t>n</w:t>
            </w:r>
            <w:r>
              <w:t>d</w:t>
            </w:r>
            <w:r>
              <w:rPr>
                <w:spacing w:val="48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h</w:t>
            </w:r>
            <w:r>
              <w:rPr>
                <w:w w:val="115"/>
              </w:rPr>
              <w:t>e</w:t>
            </w:r>
          </w:p>
          <w:p w:rsidR="000C5282" w:rsidRDefault="00775522">
            <w:pPr>
              <w:spacing w:before="10" w:line="252" w:lineRule="auto"/>
              <w:ind w:left="99" w:right="1113"/>
            </w:pPr>
            <w:r>
              <w:rPr>
                <w:spacing w:val="-1"/>
              </w:rPr>
              <w:t>s</w:t>
            </w:r>
            <w:r>
              <w:rPr>
                <w:spacing w:val="1"/>
              </w:rPr>
              <w:t>u</w:t>
            </w:r>
            <w:r>
              <w:t>b</w:t>
            </w:r>
            <w:r>
              <w:rPr>
                <w:spacing w:val="46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tr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nd</w:t>
            </w:r>
            <w:r>
              <w:rPr>
                <w:w w:val="114"/>
              </w:rPr>
              <w:t>,</w:t>
            </w:r>
            <w:r>
              <w:rPr>
                <w:spacing w:val="-1"/>
                <w:w w:val="114"/>
              </w:rPr>
              <w:t xml:space="preserve"> </w:t>
            </w:r>
            <w:r>
              <w:rPr>
                <w:w w:val="115"/>
              </w:rPr>
              <w:t>t</w:t>
            </w:r>
            <w:r>
              <w:rPr>
                <w:spacing w:val="5"/>
                <w:w w:val="115"/>
              </w:rPr>
              <w:t>h</w:t>
            </w:r>
            <w:r>
              <w:rPr>
                <w:w w:val="115"/>
              </w:rPr>
              <w:t xml:space="preserve">e </w:t>
            </w:r>
            <w:r>
              <w:rPr>
                <w:w w:val="114"/>
              </w:rPr>
              <w:t>l</w:t>
            </w:r>
            <w:r>
              <w:rPr>
                <w:spacing w:val="-2"/>
                <w:w w:val="114"/>
              </w:rPr>
              <w:t>ea</w:t>
            </w:r>
            <w:r>
              <w:rPr>
                <w:w w:val="114"/>
              </w:rPr>
              <w:t>rn</w:t>
            </w:r>
            <w:r>
              <w:rPr>
                <w:spacing w:val="2"/>
                <w:w w:val="114"/>
              </w:rPr>
              <w:t>e</w:t>
            </w:r>
            <w:r>
              <w:rPr>
                <w:w w:val="114"/>
              </w:rPr>
              <w:t>r</w:t>
            </w:r>
            <w:r>
              <w:rPr>
                <w:spacing w:val="3"/>
                <w:w w:val="114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hou</w:t>
            </w:r>
            <w:r>
              <w:rPr>
                <w:w w:val="114"/>
              </w:rPr>
              <w:t>ld</w:t>
            </w:r>
            <w:r>
              <w:rPr>
                <w:spacing w:val="1"/>
                <w:w w:val="114"/>
              </w:rPr>
              <w:t xml:space="preserve"> b</w:t>
            </w:r>
            <w:r>
              <w:rPr>
                <w:w w:val="115"/>
              </w:rPr>
              <w:t xml:space="preserve">e 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b</w:t>
            </w:r>
            <w:r>
              <w:t xml:space="preserve">le </w:t>
            </w:r>
            <w:r>
              <w:rPr>
                <w:spacing w:val="3"/>
              </w:rPr>
              <w:t xml:space="preserve"> </w:t>
            </w:r>
            <w:r>
              <w:t>to</w:t>
            </w:r>
            <w:r>
              <w:rPr>
                <w:spacing w:val="30"/>
              </w:rPr>
              <w:t xml:space="preserve"> </w:t>
            </w:r>
            <w:r>
              <w:rPr>
                <w:spacing w:val="1"/>
              </w:rPr>
              <w:t>u</w:t>
            </w:r>
            <w:r>
              <w:rPr>
                <w:spacing w:val="2"/>
              </w:rPr>
              <w:t>s</w:t>
            </w:r>
            <w:r>
              <w:t>e</w:t>
            </w:r>
            <w:r>
              <w:rPr>
                <w:spacing w:val="42"/>
              </w:rPr>
              <w:t xml:space="preserve"> </w:t>
            </w:r>
            <w:r>
              <w:rPr>
                <w:w w:val="115"/>
              </w:rPr>
              <w:t xml:space="preserve">IT </w:t>
            </w:r>
            <w:r>
              <w:rPr>
                <w:spacing w:val="1"/>
                <w:w w:val="114"/>
              </w:rPr>
              <w:t>d</w:t>
            </w:r>
            <w:r>
              <w:rPr>
                <w:spacing w:val="-2"/>
                <w:w w:val="114"/>
              </w:rPr>
              <w:t>e</w:t>
            </w:r>
            <w:r>
              <w:rPr>
                <w:spacing w:val="1"/>
                <w:w w:val="114"/>
              </w:rPr>
              <w:t>v</w:t>
            </w:r>
            <w:r>
              <w:rPr>
                <w:w w:val="114"/>
              </w:rPr>
              <w:t>i</w:t>
            </w:r>
            <w:r>
              <w:rPr>
                <w:spacing w:val="-2"/>
                <w:w w:val="114"/>
              </w:rPr>
              <w:t>ce</w:t>
            </w:r>
            <w:r>
              <w:rPr>
                <w:w w:val="114"/>
              </w:rPr>
              <w:t>s</w:t>
            </w:r>
            <w:r>
              <w:rPr>
                <w:spacing w:val="5"/>
                <w:w w:val="114"/>
              </w:rPr>
              <w:t xml:space="preserve"> </w:t>
            </w:r>
            <w:r>
              <w:rPr>
                <w:w w:val="114"/>
              </w:rPr>
              <w:t>for l</w:t>
            </w:r>
            <w:r>
              <w:rPr>
                <w:spacing w:val="-2"/>
                <w:w w:val="114"/>
              </w:rPr>
              <w:t>ea</w:t>
            </w:r>
            <w:r>
              <w:rPr>
                <w:w w:val="114"/>
              </w:rPr>
              <w:t>rni</w:t>
            </w:r>
            <w:r>
              <w:rPr>
                <w:spacing w:val="1"/>
                <w:w w:val="114"/>
              </w:rPr>
              <w:t>n</w:t>
            </w:r>
            <w:r>
              <w:rPr>
                <w:w w:val="114"/>
              </w:rPr>
              <w:t>g</w:t>
            </w:r>
            <w:r>
              <w:rPr>
                <w:spacing w:val="6"/>
                <w:w w:val="114"/>
              </w:rPr>
              <w:t xml:space="preserve"> </w:t>
            </w:r>
            <w:r>
              <w:rPr>
                <w:spacing w:val="-2"/>
                <w:w w:val="115"/>
              </w:rPr>
              <w:t>a</w:t>
            </w:r>
            <w:r>
              <w:rPr>
                <w:spacing w:val="1"/>
                <w:w w:val="114"/>
              </w:rPr>
              <w:t>n</w:t>
            </w:r>
            <w:r>
              <w:rPr>
                <w:w w:val="114"/>
              </w:rPr>
              <w:t xml:space="preserve">d 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1"/>
                <w:w w:val="114"/>
              </w:rPr>
              <w:t>n</w:t>
            </w:r>
            <w:r>
              <w:rPr>
                <w:w w:val="115"/>
              </w:rPr>
              <w:t>j</w:t>
            </w:r>
            <w:r>
              <w:rPr>
                <w:spacing w:val="1"/>
                <w:w w:val="115"/>
              </w:rPr>
              <w:t>o</w:t>
            </w:r>
            <w:r>
              <w:rPr>
                <w:spacing w:val="1"/>
                <w:w w:val="114"/>
              </w:rPr>
              <w:t>y</w:t>
            </w:r>
            <w:r>
              <w:rPr>
                <w:spacing w:val="1"/>
                <w:w w:val="115"/>
              </w:rPr>
              <w:t>m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1"/>
                <w:w w:val="114"/>
              </w:rPr>
              <w:t>n</w:t>
            </w:r>
            <w:r>
              <w:rPr>
                <w:w w:val="115"/>
              </w:rPr>
              <w:t>t,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20" w:lineRule="exact"/>
              <w:ind w:left="99"/>
            </w:pPr>
            <w:r>
              <w:rPr>
                <w:spacing w:val="-2"/>
              </w:rPr>
              <w:t>H</w:t>
            </w:r>
            <w:r>
              <w:rPr>
                <w:spacing w:val="1"/>
              </w:rPr>
              <w:t>o</w:t>
            </w:r>
            <w:r>
              <w:t xml:space="preserve">w 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d</w:t>
            </w:r>
            <w:r>
              <w:t>o</w:t>
            </w:r>
            <w:r>
              <w:rPr>
                <w:spacing w:val="35"/>
              </w:rPr>
              <w:t xml:space="preserve"> </w:t>
            </w:r>
            <w:r>
              <w:rPr>
                <w:spacing w:val="1"/>
                <w:w w:val="114"/>
              </w:rPr>
              <w:t>yo</w:t>
            </w:r>
            <w:r>
              <w:rPr>
                <w:w w:val="114"/>
              </w:rPr>
              <w:t>u</w:t>
            </w:r>
          </w:p>
          <w:p w:rsidR="000C5282" w:rsidRDefault="00775522">
            <w:pPr>
              <w:spacing w:before="10" w:line="251" w:lineRule="auto"/>
              <w:ind w:left="99" w:right="97"/>
            </w:pPr>
            <w:proofErr w:type="gramStart"/>
            <w:r>
              <w:rPr>
                <w:spacing w:val="-2"/>
                <w:w w:val="114"/>
              </w:rPr>
              <w:t>e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ti</w:t>
            </w:r>
            <w:r>
              <w:rPr>
                <w:spacing w:val="1"/>
                <w:w w:val="114"/>
              </w:rPr>
              <w:t>m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5"/>
                <w:w w:val="114"/>
              </w:rPr>
              <w:t>t</w:t>
            </w:r>
            <w:r>
              <w:rPr>
                <w:w w:val="114"/>
              </w:rPr>
              <w:t>e</w:t>
            </w:r>
            <w:proofErr w:type="gramEnd"/>
            <w:r>
              <w:rPr>
                <w:spacing w:val="3"/>
                <w:w w:val="114"/>
              </w:rPr>
              <w:t xml:space="preserve"> 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h</w:t>
            </w:r>
            <w:r>
              <w:rPr>
                <w:w w:val="115"/>
              </w:rPr>
              <w:t xml:space="preserve">e </w:t>
            </w:r>
            <w:r>
              <w:rPr>
                <w:spacing w:val="1"/>
                <w:w w:val="114"/>
              </w:rPr>
              <w:t>d</w:t>
            </w:r>
            <w:r>
              <w:rPr>
                <w:w w:val="114"/>
              </w:rPr>
              <w:t>if</w:t>
            </w:r>
            <w:r>
              <w:rPr>
                <w:spacing w:val="-1"/>
                <w:w w:val="114"/>
              </w:rPr>
              <w:t>f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</w:t>
            </w:r>
            <w:r>
              <w:rPr>
                <w:spacing w:val="-3"/>
                <w:w w:val="114"/>
              </w:rPr>
              <w:t>e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2"/>
                <w:w w:val="114"/>
              </w:rPr>
              <w:t>c</w:t>
            </w:r>
            <w:r>
              <w:rPr>
                <w:w w:val="114"/>
              </w:rPr>
              <w:t>e</w:t>
            </w:r>
            <w:r>
              <w:rPr>
                <w:spacing w:val="3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o</w:t>
            </w:r>
            <w:r>
              <w:rPr>
                <w:w w:val="114"/>
              </w:rPr>
              <w:t xml:space="preserve">f </w:t>
            </w:r>
            <w:r>
              <w:rPr>
                <w:spacing w:val="1"/>
                <w:w w:val="114"/>
              </w:rPr>
              <w:t>g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v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4"/>
              </w:rPr>
              <w:t xml:space="preserve">n </w:t>
            </w:r>
            <w:r>
              <w:rPr>
                <w:spacing w:val="1"/>
                <w:w w:val="114"/>
              </w:rPr>
              <w:t>nu</w:t>
            </w:r>
            <w:r>
              <w:rPr>
                <w:spacing w:val="1"/>
                <w:w w:val="115"/>
              </w:rPr>
              <w:t>m</w:t>
            </w:r>
            <w:r>
              <w:rPr>
                <w:spacing w:val="1"/>
                <w:w w:val="114"/>
              </w:rPr>
              <w:t>b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4"/>
              </w:rPr>
              <w:t>r</w:t>
            </w:r>
            <w:r>
              <w:rPr>
                <w:spacing w:val="-2"/>
                <w:w w:val="114"/>
              </w:rPr>
              <w:t>s</w:t>
            </w:r>
            <w:r>
              <w:rPr>
                <w:w w:val="115"/>
              </w:rPr>
              <w:t>?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20" w:lineRule="exact"/>
              <w:ind w:left="99"/>
            </w:pPr>
            <w:r>
              <w:rPr>
                <w:w w:val="115"/>
              </w:rPr>
              <w:t>L</w:t>
            </w:r>
            <w:r>
              <w:rPr>
                <w:spacing w:val="-3"/>
                <w:w w:val="115"/>
              </w:rPr>
              <w:t>e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r</w:t>
            </w:r>
            <w:r>
              <w:rPr>
                <w:spacing w:val="5"/>
                <w:w w:val="115"/>
              </w:rPr>
              <w:t>n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rs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</w:p>
          <w:p w:rsidR="000C5282" w:rsidRDefault="00775522">
            <w:pPr>
              <w:spacing w:before="10" w:line="249" w:lineRule="auto"/>
              <w:ind w:left="99" w:right="452"/>
            </w:pPr>
            <w:r>
              <w:rPr>
                <w:spacing w:val="1"/>
                <w:w w:val="114"/>
              </w:rPr>
              <w:t>p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ir</w:t>
            </w:r>
            <w:r>
              <w:rPr>
                <w:spacing w:val="-2"/>
                <w:w w:val="115"/>
              </w:rPr>
              <w:t>s</w:t>
            </w:r>
            <w:r>
              <w:rPr>
                <w:w w:val="115"/>
              </w:rPr>
              <w:t>/</w:t>
            </w:r>
            <w:r>
              <w:rPr>
                <w:spacing w:val="1"/>
                <w:w w:val="115"/>
              </w:rPr>
              <w:t>g</w:t>
            </w:r>
            <w:r>
              <w:rPr>
                <w:w w:val="114"/>
              </w:rPr>
              <w:t>ro</w:t>
            </w:r>
            <w:r>
              <w:rPr>
                <w:spacing w:val="1"/>
                <w:w w:val="114"/>
              </w:rPr>
              <w:t>up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5"/>
              </w:rPr>
              <w:t xml:space="preserve">/ 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nd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v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du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lly</w:t>
            </w:r>
            <w:r>
              <w:rPr>
                <w:spacing w:val="7"/>
                <w:w w:val="114"/>
              </w:rPr>
              <w:t xml:space="preserve"> </w:t>
            </w:r>
            <w:r>
              <w:t>to</w:t>
            </w:r>
            <w:r>
              <w:rPr>
                <w:spacing w:val="30"/>
              </w:rPr>
              <w:t xml:space="preserve"> </w:t>
            </w:r>
            <w:r>
              <w:rPr>
                <w:spacing w:val="1"/>
                <w:w w:val="114"/>
              </w:rPr>
              <w:t>p</w:t>
            </w:r>
            <w:r>
              <w:rPr>
                <w:w w:val="115"/>
              </w:rPr>
              <w:t>l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4"/>
              </w:rPr>
              <w:t xml:space="preserve">y </w:t>
            </w:r>
            <w:r>
              <w:rPr>
                <w:spacing w:val="1"/>
                <w:w w:val="114"/>
              </w:rPr>
              <w:t>d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gi</w:t>
            </w:r>
            <w:r>
              <w:rPr>
                <w:w w:val="114"/>
              </w:rPr>
              <w:t>t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l</w:t>
            </w:r>
            <w:r>
              <w:rPr>
                <w:spacing w:val="4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g</w:t>
            </w:r>
            <w:r>
              <w:rPr>
                <w:spacing w:val="-2"/>
                <w:w w:val="115"/>
              </w:rPr>
              <w:t>a</w:t>
            </w:r>
            <w:r>
              <w:rPr>
                <w:spacing w:val="1"/>
                <w:w w:val="115"/>
              </w:rPr>
              <w:t>m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4"/>
              </w:rPr>
              <w:t>s i</w:t>
            </w:r>
            <w:r>
              <w:rPr>
                <w:spacing w:val="1"/>
                <w:w w:val="114"/>
              </w:rPr>
              <w:t>nvo</w:t>
            </w:r>
            <w:r>
              <w:rPr>
                <w:w w:val="114"/>
              </w:rPr>
              <w:t>l</w:t>
            </w:r>
            <w:r>
              <w:rPr>
                <w:spacing w:val="1"/>
                <w:w w:val="114"/>
              </w:rPr>
              <w:t>v</w:t>
            </w:r>
            <w:r>
              <w:rPr>
                <w:w w:val="114"/>
              </w:rPr>
              <w:t>i</w:t>
            </w:r>
            <w:r>
              <w:rPr>
                <w:spacing w:val="-3"/>
                <w:w w:val="114"/>
              </w:rPr>
              <w:t>n</w:t>
            </w:r>
            <w:r>
              <w:rPr>
                <w:w w:val="114"/>
              </w:rPr>
              <w:t>g</w:t>
            </w:r>
            <w:r>
              <w:rPr>
                <w:spacing w:val="5"/>
                <w:w w:val="114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ub</w:t>
            </w:r>
            <w:r>
              <w:rPr>
                <w:w w:val="115"/>
              </w:rPr>
              <w:t>tr</w:t>
            </w:r>
            <w:r>
              <w:rPr>
                <w:spacing w:val="-3"/>
                <w:w w:val="115"/>
              </w:rPr>
              <w:t>a</w:t>
            </w:r>
            <w:r>
              <w:rPr>
                <w:spacing w:val="-2"/>
                <w:w w:val="115"/>
              </w:rPr>
              <w:t>c</w:t>
            </w:r>
            <w:r>
              <w:rPr>
                <w:w w:val="115"/>
              </w:rPr>
              <w:t>ti</w:t>
            </w:r>
            <w:r>
              <w:rPr>
                <w:spacing w:val="1"/>
                <w:w w:val="115"/>
              </w:rPr>
              <w:t>o</w:t>
            </w:r>
            <w:r>
              <w:rPr>
                <w:w w:val="114"/>
              </w:rPr>
              <w:t>n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K</w:t>
            </w:r>
            <w:r>
              <w:rPr>
                <w:spacing w:val="-1"/>
                <w:w w:val="113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B</w:t>
            </w:r>
          </w:p>
          <w:p w:rsidR="000C5282" w:rsidRDefault="00775522">
            <w:pPr>
              <w:spacing w:before="39" w:line="275" w:lineRule="auto"/>
              <w:ind w:left="99" w:right="247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V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 xml:space="preserve">ry </w:t>
            </w:r>
            <w:r>
              <w:rPr>
                <w:spacing w:val="-2"/>
                <w:w w:val="113"/>
                <w:sz w:val="22"/>
                <w:szCs w:val="22"/>
              </w:rPr>
              <w:t>M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ema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 xml:space="preserve">s </w:t>
            </w:r>
            <w:proofErr w:type="spellStart"/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g</w:t>
            </w:r>
            <w:proofErr w:type="spellEnd"/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3</w:t>
            </w:r>
            <w:r>
              <w:rPr>
                <w:w w:val="113"/>
                <w:sz w:val="22"/>
                <w:szCs w:val="22"/>
              </w:rPr>
              <w:t>7</w:t>
            </w:r>
            <w:r>
              <w:rPr>
                <w:spacing w:val="5"/>
                <w:w w:val="113"/>
                <w:sz w:val="22"/>
                <w:szCs w:val="22"/>
              </w:rPr>
              <w:t>-</w:t>
            </w:r>
            <w:r>
              <w:rPr>
                <w:spacing w:val="3"/>
                <w:w w:val="113"/>
                <w:sz w:val="22"/>
                <w:szCs w:val="22"/>
              </w:rPr>
              <w:t>39</w:t>
            </w:r>
          </w:p>
          <w:p w:rsidR="000C5282" w:rsidRDefault="000C5282">
            <w:pPr>
              <w:spacing w:before="3" w:line="200" w:lineRule="exact"/>
            </w:pPr>
          </w:p>
          <w:p w:rsidR="000C5282" w:rsidRDefault="00775522">
            <w:pPr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ac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>e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</w:tr>
    </w:tbl>
    <w:p w:rsidR="000C5282" w:rsidRDefault="000C5282">
      <w:pPr>
        <w:sectPr w:rsidR="000C5282">
          <w:pgSz w:w="15840" w:h="12240" w:orient="landscape"/>
          <w:pgMar w:top="1120" w:right="200" w:bottom="280" w:left="220" w:header="720" w:footer="720" w:gutter="0"/>
          <w:cols w:space="720"/>
        </w:sectPr>
      </w:pPr>
    </w:p>
    <w:p w:rsidR="000C5282" w:rsidRDefault="000C5282">
      <w:pPr>
        <w:spacing w:before="6" w:line="100" w:lineRule="exact"/>
        <w:rPr>
          <w:sz w:val="11"/>
          <w:szCs w:val="11"/>
        </w:rPr>
      </w:pPr>
    </w:p>
    <w:p w:rsidR="000C5282" w:rsidRDefault="000C5282">
      <w:pPr>
        <w:spacing w:line="200" w:lineRule="exact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"/>
        <w:gridCol w:w="992"/>
        <w:gridCol w:w="1137"/>
        <w:gridCol w:w="1276"/>
        <w:gridCol w:w="2837"/>
        <w:gridCol w:w="1416"/>
        <w:gridCol w:w="2553"/>
        <w:gridCol w:w="1700"/>
        <w:gridCol w:w="1345"/>
        <w:gridCol w:w="1136"/>
      </w:tblGrid>
      <w:tr w:rsidR="000C5282">
        <w:trPr>
          <w:trHeight w:hRule="exact" w:val="72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20" w:lineRule="exact"/>
              <w:ind w:left="99" w:right="345"/>
            </w:pP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pp</w:t>
            </w:r>
            <w:r>
              <w:rPr>
                <w:w w:val="114"/>
              </w:rPr>
              <w:t>r</w:t>
            </w:r>
            <w:r>
              <w:rPr>
                <w:spacing w:val="-3"/>
                <w:w w:val="114"/>
              </w:rPr>
              <w:t>e</w:t>
            </w:r>
            <w:r>
              <w:rPr>
                <w:spacing w:val="-2"/>
                <w:w w:val="114"/>
              </w:rPr>
              <w:t>c</w:t>
            </w:r>
            <w:r>
              <w:rPr>
                <w:spacing w:val="5"/>
                <w:w w:val="114"/>
              </w:rPr>
              <w:t>i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te</w:t>
            </w:r>
            <w:r>
              <w:rPr>
                <w:spacing w:val="8"/>
                <w:w w:val="114"/>
              </w:rPr>
              <w:t xml:space="preserve"> 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pp</w:t>
            </w:r>
            <w:r>
              <w:rPr>
                <w:w w:val="114"/>
              </w:rPr>
              <w:t>li</w:t>
            </w:r>
            <w:r>
              <w:rPr>
                <w:spacing w:val="-2"/>
                <w:w w:val="114"/>
              </w:rPr>
              <w:t>ca</w:t>
            </w:r>
            <w:r>
              <w:rPr>
                <w:w w:val="114"/>
              </w:rPr>
              <w:t>ti</w:t>
            </w:r>
            <w:r>
              <w:rPr>
                <w:spacing w:val="1"/>
                <w:w w:val="114"/>
              </w:rPr>
              <w:t>o</w:t>
            </w:r>
            <w:r>
              <w:rPr>
                <w:w w:val="114"/>
              </w:rPr>
              <w:t>n</w:t>
            </w:r>
            <w:r>
              <w:rPr>
                <w:spacing w:val="6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o</w:t>
            </w:r>
            <w:r>
              <w:rPr>
                <w:w w:val="114"/>
              </w:rPr>
              <w:t xml:space="preserve">f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ub</w:t>
            </w:r>
            <w:r>
              <w:rPr>
                <w:w w:val="114"/>
              </w:rPr>
              <w:t>tr</w:t>
            </w:r>
            <w:r>
              <w:rPr>
                <w:spacing w:val="-3"/>
                <w:w w:val="114"/>
              </w:rPr>
              <w:t>a</w:t>
            </w:r>
            <w:r>
              <w:rPr>
                <w:spacing w:val="-2"/>
                <w:w w:val="114"/>
              </w:rPr>
              <w:t>c</w:t>
            </w:r>
            <w:r>
              <w:rPr>
                <w:w w:val="114"/>
              </w:rPr>
              <w:t>ti</w:t>
            </w:r>
            <w:r>
              <w:rPr>
                <w:spacing w:val="1"/>
                <w:w w:val="114"/>
              </w:rPr>
              <w:t>o</w:t>
            </w:r>
            <w:r>
              <w:rPr>
                <w:w w:val="114"/>
              </w:rPr>
              <w:t>n</w:t>
            </w:r>
            <w:r>
              <w:rPr>
                <w:spacing w:val="6"/>
                <w:w w:val="114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rPr>
                <w:spacing w:val="1"/>
                <w:w w:val="115"/>
              </w:rPr>
              <w:t>numb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rs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w w:val="115"/>
              </w:rPr>
              <w:t xml:space="preserve">in </w:t>
            </w:r>
            <w:r>
              <w:t>r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a</w:t>
            </w:r>
            <w:r>
              <w:t xml:space="preserve">l </w:t>
            </w:r>
            <w:r>
              <w:rPr>
                <w:spacing w:val="5"/>
              </w:rPr>
              <w:t xml:space="preserve"> </w:t>
            </w:r>
            <w:r>
              <w:t xml:space="preserve">life 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5"/>
              </w:rPr>
              <w:t>it</w:t>
            </w:r>
            <w:r>
              <w:rPr>
                <w:spacing w:val="1"/>
                <w:w w:val="115"/>
              </w:rPr>
              <w:t>u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ti</w:t>
            </w:r>
            <w:r>
              <w:rPr>
                <w:spacing w:val="1"/>
                <w:w w:val="115"/>
              </w:rPr>
              <w:t>o</w:t>
            </w:r>
            <w:r>
              <w:rPr>
                <w:spacing w:val="1"/>
                <w:w w:val="114"/>
              </w:rPr>
              <w:t>n</w:t>
            </w:r>
            <w:r>
              <w:rPr>
                <w:w w:val="114"/>
              </w:rPr>
              <w:t>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rt, 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3"/>
                <w:sz w:val="22"/>
                <w:szCs w:val="22"/>
              </w:rPr>
              <w:t>b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spacing w:val="3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>s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</w:tr>
      <w:tr w:rsidR="000C5282">
        <w:trPr>
          <w:trHeight w:hRule="exact" w:val="266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20" w:lineRule="exact"/>
              <w:ind w:left="103"/>
            </w:pPr>
            <w:r>
              <w:rPr>
                <w:b/>
              </w:rPr>
              <w:t>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79" w:lineRule="auto"/>
              <w:ind w:left="103" w:right="1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114"/>
              </w:rPr>
              <w:t>N</w:t>
            </w:r>
            <w:r>
              <w:rPr>
                <w:rFonts w:ascii="Calibri" w:eastAsia="Calibri" w:hAnsi="Calibri" w:cs="Calibri"/>
                <w:b/>
                <w:spacing w:val="3"/>
                <w:w w:val="114"/>
              </w:rPr>
              <w:t>UM</w:t>
            </w:r>
            <w:r>
              <w:rPr>
                <w:rFonts w:ascii="Calibri" w:eastAsia="Calibri" w:hAnsi="Calibri" w:cs="Calibri"/>
                <w:b/>
                <w:spacing w:val="-1"/>
                <w:w w:val="114"/>
              </w:rPr>
              <w:t>B</w:t>
            </w:r>
            <w:r>
              <w:rPr>
                <w:rFonts w:ascii="Calibri" w:eastAsia="Calibri" w:hAnsi="Calibri" w:cs="Calibri"/>
                <w:b/>
                <w:spacing w:val="-4"/>
                <w:w w:val="114"/>
              </w:rPr>
              <w:t>E</w:t>
            </w:r>
            <w:r>
              <w:rPr>
                <w:rFonts w:ascii="Calibri" w:eastAsia="Calibri" w:hAnsi="Calibri" w:cs="Calibri"/>
                <w:b/>
                <w:w w:val="115"/>
              </w:rPr>
              <w:t xml:space="preserve">R </w:t>
            </w:r>
            <w:r>
              <w:rPr>
                <w:rFonts w:ascii="Calibri" w:eastAsia="Calibri" w:hAnsi="Calibri" w:cs="Calibri"/>
                <w:b/>
                <w:w w:val="114"/>
              </w:rPr>
              <w:t>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20" w:lineRule="exact"/>
              <w:ind w:left="99"/>
            </w:pPr>
            <w:proofErr w:type="spellStart"/>
            <w:r>
              <w:rPr>
                <w:b/>
                <w:spacing w:val="1"/>
                <w:w w:val="114"/>
              </w:rPr>
              <w:t>Su</w:t>
            </w:r>
            <w:r>
              <w:rPr>
                <w:b/>
                <w:spacing w:val="-3"/>
                <w:w w:val="114"/>
              </w:rPr>
              <w:t>b</w:t>
            </w:r>
            <w:r>
              <w:rPr>
                <w:b/>
                <w:spacing w:val="4"/>
                <w:w w:val="114"/>
              </w:rPr>
              <w:t>t</w:t>
            </w:r>
            <w:r>
              <w:rPr>
                <w:b/>
                <w:spacing w:val="-2"/>
                <w:w w:val="114"/>
              </w:rPr>
              <w:t>r</w:t>
            </w:r>
            <w:r>
              <w:rPr>
                <w:b/>
                <w:spacing w:val="1"/>
                <w:w w:val="114"/>
              </w:rPr>
              <w:t>a</w:t>
            </w:r>
            <w:r>
              <w:rPr>
                <w:b/>
                <w:spacing w:val="-2"/>
                <w:w w:val="114"/>
              </w:rPr>
              <w:t>c</w:t>
            </w:r>
            <w:r>
              <w:rPr>
                <w:b/>
                <w:w w:val="114"/>
              </w:rPr>
              <w:t>t</w:t>
            </w:r>
            <w:r>
              <w:rPr>
                <w:b/>
                <w:spacing w:val="4"/>
                <w:w w:val="114"/>
              </w:rPr>
              <w:t>i</w:t>
            </w:r>
            <w:r>
              <w:rPr>
                <w:b/>
                <w:w w:val="114"/>
              </w:rPr>
              <w:t>o</w:t>
            </w:r>
            <w:proofErr w:type="spellEnd"/>
          </w:p>
          <w:p w:rsidR="000C5282" w:rsidRDefault="00775522">
            <w:pPr>
              <w:spacing w:before="38"/>
              <w:ind w:left="99"/>
            </w:pPr>
            <w:r>
              <w:rPr>
                <w:b/>
                <w:w w:val="114"/>
              </w:rPr>
              <w:t>n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20" w:lineRule="exact"/>
              <w:ind w:left="99"/>
            </w:pPr>
            <w:r>
              <w:rPr>
                <w:spacing w:val="-1"/>
              </w:rPr>
              <w:t>B</w:t>
            </w:r>
            <w:r>
              <w:t>y</w:t>
            </w:r>
            <w:r>
              <w:rPr>
                <w:spacing w:val="41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e</w:t>
            </w:r>
            <w:r>
              <w:rPr>
                <w:spacing w:val="1"/>
              </w:rPr>
              <w:t>n</w:t>
            </w:r>
            <w:r>
              <w:t>d</w:t>
            </w:r>
            <w:r>
              <w:rPr>
                <w:spacing w:val="48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h</w:t>
            </w:r>
            <w:r>
              <w:rPr>
                <w:w w:val="115"/>
              </w:rPr>
              <w:t>e</w:t>
            </w:r>
          </w:p>
          <w:p w:rsidR="000C5282" w:rsidRDefault="00775522">
            <w:pPr>
              <w:spacing w:before="14" w:line="251" w:lineRule="auto"/>
              <w:ind w:left="99" w:right="1113"/>
            </w:pPr>
            <w:r>
              <w:rPr>
                <w:spacing w:val="-1"/>
              </w:rPr>
              <w:t>s</w:t>
            </w:r>
            <w:r>
              <w:rPr>
                <w:spacing w:val="1"/>
              </w:rPr>
              <w:t>u</w:t>
            </w:r>
            <w:r>
              <w:t>b</w:t>
            </w:r>
            <w:r>
              <w:rPr>
                <w:spacing w:val="46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tr</w:t>
            </w:r>
            <w:r>
              <w:rPr>
                <w:spacing w:val="-3"/>
                <w:w w:val="114"/>
              </w:rPr>
              <w:t>a</w:t>
            </w:r>
            <w:r>
              <w:rPr>
                <w:spacing w:val="1"/>
                <w:w w:val="114"/>
              </w:rPr>
              <w:t>nd</w:t>
            </w:r>
            <w:r>
              <w:rPr>
                <w:w w:val="114"/>
              </w:rPr>
              <w:t>,</w:t>
            </w:r>
            <w:r>
              <w:rPr>
                <w:spacing w:val="-1"/>
                <w:w w:val="114"/>
              </w:rPr>
              <w:t xml:space="preserve"> </w:t>
            </w:r>
            <w:r>
              <w:rPr>
                <w:w w:val="115"/>
              </w:rPr>
              <w:t>t</w:t>
            </w:r>
            <w:r>
              <w:rPr>
                <w:spacing w:val="5"/>
                <w:w w:val="115"/>
              </w:rPr>
              <w:t>h</w:t>
            </w:r>
            <w:r>
              <w:rPr>
                <w:w w:val="115"/>
              </w:rPr>
              <w:t xml:space="preserve">e </w:t>
            </w:r>
            <w:r>
              <w:rPr>
                <w:w w:val="114"/>
              </w:rPr>
              <w:t>l</w:t>
            </w:r>
            <w:r>
              <w:rPr>
                <w:spacing w:val="-2"/>
                <w:w w:val="114"/>
              </w:rPr>
              <w:t>ea</w:t>
            </w:r>
            <w:r>
              <w:rPr>
                <w:w w:val="114"/>
              </w:rPr>
              <w:t>rn</w:t>
            </w:r>
            <w:r>
              <w:rPr>
                <w:spacing w:val="2"/>
                <w:w w:val="114"/>
              </w:rPr>
              <w:t>e</w:t>
            </w:r>
            <w:r>
              <w:rPr>
                <w:w w:val="114"/>
              </w:rPr>
              <w:t>r</w:t>
            </w:r>
            <w:r>
              <w:rPr>
                <w:spacing w:val="3"/>
                <w:w w:val="114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hou</w:t>
            </w:r>
            <w:r>
              <w:rPr>
                <w:w w:val="114"/>
              </w:rPr>
              <w:t>ld</w:t>
            </w:r>
            <w:r>
              <w:rPr>
                <w:spacing w:val="1"/>
                <w:w w:val="114"/>
              </w:rPr>
              <w:t xml:space="preserve"> b</w:t>
            </w:r>
            <w:r>
              <w:rPr>
                <w:w w:val="115"/>
              </w:rPr>
              <w:t xml:space="preserve">e 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b</w:t>
            </w:r>
            <w:r>
              <w:t xml:space="preserve">le </w:t>
            </w:r>
            <w:r>
              <w:rPr>
                <w:spacing w:val="3"/>
              </w:rPr>
              <w:t xml:space="preserve"> </w:t>
            </w:r>
            <w:r>
              <w:t xml:space="preserve">to </w:t>
            </w:r>
            <w:r>
              <w:rPr>
                <w:spacing w:val="40"/>
              </w:rPr>
              <w:t xml:space="preserve"> 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45"/>
              </w:rPr>
              <w:t xml:space="preserve"> </w:t>
            </w:r>
            <w:r>
              <w:rPr>
                <w:w w:val="115"/>
              </w:rPr>
              <w:t xml:space="preserve">IT </w:t>
            </w:r>
            <w:r>
              <w:rPr>
                <w:spacing w:val="1"/>
                <w:w w:val="114"/>
              </w:rPr>
              <w:t>d</w:t>
            </w:r>
            <w:r>
              <w:rPr>
                <w:spacing w:val="-2"/>
                <w:w w:val="114"/>
              </w:rPr>
              <w:t>e</w:t>
            </w:r>
            <w:r>
              <w:rPr>
                <w:spacing w:val="1"/>
                <w:w w:val="114"/>
              </w:rPr>
              <w:t>v</w:t>
            </w:r>
            <w:r>
              <w:rPr>
                <w:w w:val="114"/>
              </w:rPr>
              <w:t>i</w:t>
            </w:r>
            <w:r>
              <w:rPr>
                <w:spacing w:val="-2"/>
                <w:w w:val="114"/>
              </w:rPr>
              <w:t>ce</w:t>
            </w:r>
            <w:r>
              <w:rPr>
                <w:w w:val="114"/>
              </w:rPr>
              <w:t>s</w:t>
            </w:r>
            <w:r>
              <w:rPr>
                <w:spacing w:val="5"/>
                <w:w w:val="114"/>
              </w:rPr>
              <w:t xml:space="preserve"> </w:t>
            </w:r>
            <w:r>
              <w:rPr>
                <w:w w:val="114"/>
              </w:rPr>
              <w:t>for l</w:t>
            </w:r>
            <w:r>
              <w:rPr>
                <w:spacing w:val="-2"/>
                <w:w w:val="114"/>
              </w:rPr>
              <w:t>ea</w:t>
            </w:r>
            <w:r>
              <w:rPr>
                <w:w w:val="114"/>
              </w:rPr>
              <w:t>rni</w:t>
            </w:r>
            <w:r>
              <w:rPr>
                <w:spacing w:val="1"/>
                <w:w w:val="114"/>
              </w:rPr>
              <w:t>n</w:t>
            </w:r>
            <w:r>
              <w:rPr>
                <w:w w:val="114"/>
              </w:rPr>
              <w:t>g</w:t>
            </w:r>
            <w:r>
              <w:rPr>
                <w:spacing w:val="6"/>
                <w:w w:val="114"/>
              </w:rPr>
              <w:t xml:space="preserve"> </w:t>
            </w:r>
            <w:r>
              <w:rPr>
                <w:spacing w:val="-2"/>
                <w:w w:val="115"/>
              </w:rPr>
              <w:t>a</w:t>
            </w:r>
            <w:r>
              <w:rPr>
                <w:spacing w:val="1"/>
                <w:w w:val="114"/>
              </w:rPr>
              <w:t>n</w:t>
            </w:r>
            <w:r>
              <w:rPr>
                <w:w w:val="114"/>
              </w:rPr>
              <w:t xml:space="preserve">d 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1"/>
                <w:w w:val="114"/>
              </w:rPr>
              <w:t>n</w:t>
            </w:r>
            <w:r>
              <w:rPr>
                <w:w w:val="115"/>
              </w:rPr>
              <w:t>j</w:t>
            </w:r>
            <w:r>
              <w:rPr>
                <w:spacing w:val="1"/>
                <w:w w:val="115"/>
              </w:rPr>
              <w:t>o</w:t>
            </w:r>
            <w:r>
              <w:rPr>
                <w:spacing w:val="1"/>
                <w:w w:val="114"/>
              </w:rPr>
              <w:t>y</w:t>
            </w:r>
            <w:r>
              <w:rPr>
                <w:spacing w:val="1"/>
                <w:w w:val="115"/>
              </w:rPr>
              <w:t>m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1"/>
                <w:w w:val="114"/>
              </w:rPr>
              <w:t>n</w:t>
            </w:r>
            <w:r>
              <w:rPr>
                <w:w w:val="115"/>
              </w:rPr>
              <w:t>t,</w:t>
            </w:r>
          </w:p>
          <w:p w:rsidR="000C5282" w:rsidRDefault="00775522">
            <w:pPr>
              <w:spacing w:before="4" w:line="254" w:lineRule="auto"/>
              <w:ind w:left="99" w:right="427"/>
            </w:pP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pp</w:t>
            </w:r>
            <w:r>
              <w:rPr>
                <w:w w:val="114"/>
              </w:rPr>
              <w:t>r</w:t>
            </w:r>
            <w:r>
              <w:rPr>
                <w:spacing w:val="-3"/>
                <w:w w:val="114"/>
              </w:rPr>
              <w:t>e</w:t>
            </w:r>
            <w:r>
              <w:rPr>
                <w:spacing w:val="-2"/>
                <w:w w:val="114"/>
              </w:rPr>
              <w:t>c</w:t>
            </w:r>
            <w:r>
              <w:rPr>
                <w:spacing w:val="5"/>
                <w:w w:val="114"/>
              </w:rPr>
              <w:t>i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te</w:t>
            </w:r>
            <w:r>
              <w:rPr>
                <w:spacing w:val="8"/>
                <w:w w:val="114"/>
              </w:rPr>
              <w:t xml:space="preserve"> 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pp</w:t>
            </w:r>
            <w:r>
              <w:rPr>
                <w:w w:val="114"/>
              </w:rPr>
              <w:t>li</w:t>
            </w:r>
            <w:r>
              <w:rPr>
                <w:spacing w:val="-2"/>
                <w:w w:val="114"/>
              </w:rPr>
              <w:t>ca</w:t>
            </w:r>
            <w:r>
              <w:rPr>
                <w:w w:val="114"/>
              </w:rPr>
              <w:t>ti</w:t>
            </w:r>
            <w:r>
              <w:rPr>
                <w:spacing w:val="1"/>
                <w:w w:val="114"/>
              </w:rPr>
              <w:t>o</w:t>
            </w:r>
            <w:r>
              <w:rPr>
                <w:w w:val="114"/>
              </w:rPr>
              <w:t>n</w:t>
            </w:r>
            <w:r>
              <w:rPr>
                <w:spacing w:val="6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o</w:t>
            </w:r>
            <w:r>
              <w:rPr>
                <w:w w:val="114"/>
              </w:rPr>
              <w:t xml:space="preserve">f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ub</w:t>
            </w:r>
            <w:r>
              <w:rPr>
                <w:w w:val="114"/>
              </w:rPr>
              <w:t>tr</w:t>
            </w:r>
            <w:r>
              <w:rPr>
                <w:spacing w:val="-3"/>
                <w:w w:val="114"/>
              </w:rPr>
              <w:t>a</w:t>
            </w:r>
            <w:r>
              <w:rPr>
                <w:spacing w:val="-1"/>
                <w:w w:val="114"/>
              </w:rPr>
              <w:t>c</w:t>
            </w:r>
            <w:r>
              <w:rPr>
                <w:w w:val="114"/>
              </w:rPr>
              <w:t>ti</w:t>
            </w:r>
            <w:r>
              <w:rPr>
                <w:spacing w:val="1"/>
                <w:w w:val="114"/>
              </w:rPr>
              <w:t>o</w:t>
            </w:r>
            <w:r>
              <w:rPr>
                <w:w w:val="114"/>
              </w:rPr>
              <w:t>n</w:t>
            </w:r>
            <w:r>
              <w:rPr>
                <w:spacing w:val="5"/>
                <w:w w:val="114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rPr>
                <w:spacing w:val="1"/>
                <w:w w:val="114"/>
              </w:rPr>
              <w:t>nu</w:t>
            </w:r>
            <w:r>
              <w:rPr>
                <w:spacing w:val="1"/>
                <w:w w:val="115"/>
              </w:rPr>
              <w:t>m</w:t>
            </w:r>
            <w:r>
              <w:rPr>
                <w:spacing w:val="1"/>
                <w:w w:val="114"/>
              </w:rPr>
              <w:t>b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4"/>
              </w:rPr>
              <w:t>rs</w:t>
            </w:r>
          </w:p>
          <w:p w:rsidR="000C5282" w:rsidRDefault="00775522">
            <w:pPr>
              <w:ind w:left="99"/>
            </w:pPr>
            <w:r>
              <w:t>in</w:t>
            </w:r>
            <w:r>
              <w:rPr>
                <w:spacing w:val="30"/>
              </w:rPr>
              <w:t xml:space="preserve"> </w:t>
            </w:r>
            <w:r>
              <w:t>r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a</w:t>
            </w:r>
            <w:r>
              <w:t xml:space="preserve">l </w:t>
            </w:r>
            <w:r>
              <w:rPr>
                <w:spacing w:val="5"/>
              </w:rPr>
              <w:t xml:space="preserve"> </w:t>
            </w:r>
            <w:r>
              <w:t xml:space="preserve">life 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5"/>
              </w:rPr>
              <w:t>it</w:t>
            </w:r>
            <w:r>
              <w:rPr>
                <w:spacing w:val="1"/>
                <w:w w:val="115"/>
              </w:rPr>
              <w:t>u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ti</w:t>
            </w:r>
            <w:r>
              <w:rPr>
                <w:spacing w:val="1"/>
                <w:w w:val="115"/>
              </w:rPr>
              <w:t>o</w:t>
            </w:r>
            <w:r>
              <w:rPr>
                <w:spacing w:val="1"/>
                <w:w w:val="114"/>
              </w:rPr>
              <w:t>n</w:t>
            </w:r>
            <w:r>
              <w:rPr>
                <w:w w:val="114"/>
              </w:rPr>
              <w:t>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20" w:lineRule="exact"/>
              <w:ind w:left="99"/>
            </w:pPr>
            <w:r>
              <w:rPr>
                <w:spacing w:val="-2"/>
              </w:rPr>
              <w:t>H</w:t>
            </w:r>
            <w:r>
              <w:rPr>
                <w:spacing w:val="1"/>
              </w:rPr>
              <w:t>o</w:t>
            </w:r>
            <w:r>
              <w:t xml:space="preserve">w 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d</w:t>
            </w:r>
            <w:r>
              <w:t>o</w:t>
            </w:r>
            <w:r>
              <w:rPr>
                <w:spacing w:val="35"/>
              </w:rPr>
              <w:t xml:space="preserve"> </w:t>
            </w:r>
            <w:r>
              <w:rPr>
                <w:spacing w:val="1"/>
                <w:w w:val="114"/>
              </w:rPr>
              <w:t>yo</w:t>
            </w:r>
            <w:r>
              <w:rPr>
                <w:w w:val="114"/>
              </w:rPr>
              <w:t>u</w:t>
            </w:r>
          </w:p>
          <w:p w:rsidR="000C5282" w:rsidRDefault="00775522">
            <w:pPr>
              <w:spacing w:before="3"/>
              <w:ind w:left="99" w:right="151"/>
            </w:pPr>
            <w:proofErr w:type="gramStart"/>
            <w:r>
              <w:rPr>
                <w:spacing w:val="-2"/>
                <w:w w:val="115"/>
              </w:rPr>
              <w:t>c</w:t>
            </w:r>
            <w:r>
              <w:rPr>
                <w:w w:val="115"/>
              </w:rPr>
              <w:t>r</w:t>
            </w:r>
            <w:r>
              <w:rPr>
                <w:spacing w:val="1"/>
                <w:w w:val="115"/>
              </w:rPr>
              <w:t>e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te</w:t>
            </w:r>
            <w:proofErr w:type="gramEnd"/>
            <w:r>
              <w:rPr>
                <w:w w:val="115"/>
              </w:rPr>
              <w:t xml:space="preserve"> </w:t>
            </w:r>
            <w:r>
              <w:rPr>
                <w:spacing w:val="1"/>
                <w:w w:val="114"/>
              </w:rPr>
              <w:t>p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tt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4"/>
              </w:rPr>
              <w:t xml:space="preserve">rns 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n</w:t>
            </w:r>
            <w:r>
              <w:rPr>
                <w:spacing w:val="1"/>
                <w:w w:val="114"/>
              </w:rPr>
              <w:t>vo</w:t>
            </w:r>
            <w:r>
              <w:rPr>
                <w:w w:val="115"/>
              </w:rPr>
              <w:t>l</w:t>
            </w:r>
            <w:r>
              <w:rPr>
                <w:spacing w:val="1"/>
                <w:w w:val="115"/>
              </w:rPr>
              <w:t>v</w:t>
            </w:r>
            <w:r>
              <w:rPr>
                <w:w w:val="115"/>
              </w:rPr>
              <w:t>i</w:t>
            </w:r>
            <w:r>
              <w:rPr>
                <w:spacing w:val="-3"/>
                <w:w w:val="115"/>
              </w:rPr>
              <w:t>n</w:t>
            </w:r>
            <w:r>
              <w:rPr>
                <w:w w:val="114"/>
              </w:rPr>
              <w:t xml:space="preserve">g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ub</w:t>
            </w:r>
            <w:r>
              <w:rPr>
                <w:w w:val="115"/>
              </w:rPr>
              <w:t>tr</w:t>
            </w:r>
            <w:r>
              <w:rPr>
                <w:spacing w:val="-3"/>
                <w:w w:val="115"/>
              </w:rPr>
              <w:t>a</w:t>
            </w:r>
            <w:r>
              <w:rPr>
                <w:spacing w:val="-2"/>
                <w:w w:val="115"/>
              </w:rPr>
              <w:t>c</w:t>
            </w:r>
            <w:r>
              <w:rPr>
                <w:w w:val="115"/>
              </w:rPr>
              <w:t>ti</w:t>
            </w:r>
            <w:r>
              <w:rPr>
                <w:spacing w:val="1"/>
                <w:w w:val="115"/>
              </w:rPr>
              <w:t>o</w:t>
            </w:r>
            <w:r>
              <w:rPr>
                <w:spacing w:val="1"/>
                <w:w w:val="114"/>
              </w:rPr>
              <w:t>n</w:t>
            </w:r>
            <w:r>
              <w:rPr>
                <w:w w:val="115"/>
              </w:rPr>
              <w:t>?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20" w:lineRule="exact"/>
              <w:ind w:left="99"/>
            </w:pPr>
            <w:r>
              <w:rPr>
                <w:w w:val="115"/>
              </w:rPr>
              <w:t>L</w:t>
            </w:r>
            <w:r>
              <w:rPr>
                <w:spacing w:val="-3"/>
                <w:w w:val="115"/>
              </w:rPr>
              <w:t>e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r</w:t>
            </w:r>
            <w:r>
              <w:rPr>
                <w:spacing w:val="5"/>
                <w:w w:val="115"/>
              </w:rPr>
              <w:t>n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rs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</w:p>
          <w:p w:rsidR="000C5282" w:rsidRDefault="00775522">
            <w:pPr>
              <w:spacing w:before="10" w:line="249" w:lineRule="auto"/>
              <w:ind w:left="99" w:right="452"/>
            </w:pPr>
            <w:r>
              <w:rPr>
                <w:spacing w:val="1"/>
                <w:w w:val="114"/>
              </w:rPr>
              <w:t>p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ir</w:t>
            </w:r>
            <w:r>
              <w:rPr>
                <w:spacing w:val="-2"/>
                <w:w w:val="115"/>
              </w:rPr>
              <w:t>s</w:t>
            </w:r>
            <w:r>
              <w:rPr>
                <w:w w:val="115"/>
              </w:rPr>
              <w:t>/</w:t>
            </w:r>
            <w:r>
              <w:rPr>
                <w:spacing w:val="1"/>
                <w:w w:val="115"/>
              </w:rPr>
              <w:t>g</w:t>
            </w:r>
            <w:r>
              <w:rPr>
                <w:w w:val="114"/>
              </w:rPr>
              <w:t>ro</w:t>
            </w:r>
            <w:r>
              <w:rPr>
                <w:spacing w:val="1"/>
                <w:w w:val="114"/>
              </w:rPr>
              <w:t>up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5"/>
              </w:rPr>
              <w:t xml:space="preserve">/ 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nd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v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du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lly</w:t>
            </w:r>
            <w:r>
              <w:rPr>
                <w:spacing w:val="7"/>
                <w:w w:val="114"/>
              </w:rPr>
              <w:t xml:space="preserve"> </w:t>
            </w:r>
            <w:r>
              <w:t>to</w:t>
            </w:r>
            <w:r>
              <w:rPr>
                <w:spacing w:val="30"/>
              </w:rPr>
              <w:t xml:space="preserve"> </w:t>
            </w:r>
            <w:r>
              <w:rPr>
                <w:spacing w:val="1"/>
                <w:w w:val="114"/>
              </w:rPr>
              <w:t>p</w:t>
            </w:r>
            <w:r>
              <w:rPr>
                <w:w w:val="115"/>
              </w:rPr>
              <w:t>l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4"/>
              </w:rPr>
              <w:t xml:space="preserve">y </w:t>
            </w:r>
            <w:r>
              <w:rPr>
                <w:spacing w:val="1"/>
                <w:w w:val="114"/>
              </w:rPr>
              <w:t>d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g</w:t>
            </w:r>
            <w:r>
              <w:rPr>
                <w:w w:val="114"/>
              </w:rPr>
              <w:t>it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l</w:t>
            </w:r>
            <w:r>
              <w:rPr>
                <w:spacing w:val="4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g</w:t>
            </w:r>
            <w:r>
              <w:rPr>
                <w:spacing w:val="-2"/>
                <w:w w:val="115"/>
              </w:rPr>
              <w:t>a</w:t>
            </w:r>
            <w:r>
              <w:rPr>
                <w:spacing w:val="1"/>
                <w:w w:val="115"/>
              </w:rPr>
              <w:t>m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4"/>
              </w:rPr>
              <w:t>s i</w:t>
            </w:r>
            <w:r>
              <w:rPr>
                <w:spacing w:val="1"/>
                <w:w w:val="114"/>
              </w:rPr>
              <w:t>nvo</w:t>
            </w:r>
            <w:r>
              <w:rPr>
                <w:w w:val="114"/>
              </w:rPr>
              <w:t>l</w:t>
            </w:r>
            <w:r>
              <w:rPr>
                <w:spacing w:val="1"/>
                <w:w w:val="114"/>
              </w:rPr>
              <w:t>v</w:t>
            </w:r>
            <w:r>
              <w:rPr>
                <w:w w:val="114"/>
              </w:rPr>
              <w:t>i</w:t>
            </w:r>
            <w:r>
              <w:rPr>
                <w:spacing w:val="-3"/>
                <w:w w:val="114"/>
              </w:rPr>
              <w:t>n</w:t>
            </w:r>
            <w:r>
              <w:rPr>
                <w:w w:val="114"/>
              </w:rPr>
              <w:t>g</w:t>
            </w:r>
            <w:r>
              <w:rPr>
                <w:spacing w:val="5"/>
                <w:w w:val="114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ub</w:t>
            </w:r>
            <w:r>
              <w:rPr>
                <w:w w:val="115"/>
              </w:rPr>
              <w:t>tr</w:t>
            </w:r>
            <w:r>
              <w:rPr>
                <w:spacing w:val="-3"/>
                <w:w w:val="115"/>
              </w:rPr>
              <w:t>a</w:t>
            </w:r>
            <w:r>
              <w:rPr>
                <w:spacing w:val="-2"/>
                <w:w w:val="115"/>
              </w:rPr>
              <w:t>c</w:t>
            </w:r>
            <w:r>
              <w:rPr>
                <w:w w:val="115"/>
              </w:rPr>
              <w:t>ti</w:t>
            </w:r>
            <w:r>
              <w:rPr>
                <w:spacing w:val="1"/>
                <w:w w:val="115"/>
              </w:rPr>
              <w:t>o</w:t>
            </w:r>
            <w:r>
              <w:rPr>
                <w:w w:val="114"/>
              </w:rPr>
              <w:t>n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K</w:t>
            </w:r>
            <w:r>
              <w:rPr>
                <w:spacing w:val="-1"/>
                <w:w w:val="113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B</w:t>
            </w:r>
          </w:p>
          <w:p w:rsidR="000C5282" w:rsidRDefault="00775522">
            <w:pPr>
              <w:spacing w:before="39" w:line="276" w:lineRule="auto"/>
              <w:ind w:left="99" w:right="245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V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 xml:space="preserve">ry </w:t>
            </w:r>
            <w:r>
              <w:rPr>
                <w:spacing w:val="-2"/>
                <w:w w:val="113"/>
                <w:sz w:val="22"/>
                <w:szCs w:val="22"/>
              </w:rPr>
              <w:t>M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ema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 xml:space="preserve">s </w:t>
            </w:r>
            <w:proofErr w:type="spellStart"/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g</w:t>
            </w:r>
            <w:proofErr w:type="spellEnd"/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3</w:t>
            </w:r>
            <w:r>
              <w:rPr>
                <w:w w:val="113"/>
                <w:sz w:val="22"/>
                <w:szCs w:val="22"/>
              </w:rPr>
              <w:t>7</w:t>
            </w:r>
            <w:r>
              <w:rPr>
                <w:spacing w:val="5"/>
                <w:w w:val="113"/>
                <w:sz w:val="22"/>
                <w:szCs w:val="22"/>
              </w:rPr>
              <w:t>-</w:t>
            </w:r>
            <w:r>
              <w:rPr>
                <w:spacing w:val="3"/>
                <w:w w:val="113"/>
                <w:sz w:val="22"/>
                <w:szCs w:val="22"/>
              </w:rPr>
              <w:t>39</w:t>
            </w:r>
          </w:p>
          <w:p w:rsidR="000C5282" w:rsidRDefault="000C5282">
            <w:pPr>
              <w:spacing w:before="8" w:line="180" w:lineRule="exact"/>
              <w:rPr>
                <w:sz w:val="19"/>
                <w:szCs w:val="19"/>
              </w:rPr>
            </w:pPr>
          </w:p>
          <w:p w:rsidR="000C5282" w:rsidRDefault="00775522">
            <w:pPr>
              <w:spacing w:line="277" w:lineRule="auto"/>
              <w:ind w:left="99" w:right="16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ac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rt, 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3"/>
                <w:sz w:val="22"/>
                <w:szCs w:val="22"/>
              </w:rPr>
              <w:t>b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spacing w:val="3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>s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</w:tr>
      <w:tr w:rsidR="000C5282">
        <w:trPr>
          <w:trHeight w:hRule="exact" w:val="239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20" w:lineRule="exact"/>
              <w:ind w:left="103"/>
            </w:pPr>
            <w:r>
              <w:rPr>
                <w:b/>
              </w:rPr>
              <w:t>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78" w:lineRule="auto"/>
              <w:ind w:left="103" w:right="1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114"/>
              </w:rPr>
              <w:t>N</w:t>
            </w:r>
            <w:r>
              <w:rPr>
                <w:rFonts w:ascii="Calibri" w:eastAsia="Calibri" w:hAnsi="Calibri" w:cs="Calibri"/>
                <w:b/>
                <w:spacing w:val="3"/>
                <w:w w:val="114"/>
              </w:rPr>
              <w:t>UM</w:t>
            </w:r>
            <w:r>
              <w:rPr>
                <w:rFonts w:ascii="Calibri" w:eastAsia="Calibri" w:hAnsi="Calibri" w:cs="Calibri"/>
                <w:b/>
                <w:spacing w:val="-1"/>
                <w:w w:val="114"/>
              </w:rPr>
              <w:t>B</w:t>
            </w:r>
            <w:r>
              <w:rPr>
                <w:rFonts w:ascii="Calibri" w:eastAsia="Calibri" w:hAnsi="Calibri" w:cs="Calibri"/>
                <w:b/>
                <w:spacing w:val="-4"/>
                <w:w w:val="114"/>
              </w:rPr>
              <w:t>E</w:t>
            </w:r>
            <w:r>
              <w:rPr>
                <w:rFonts w:ascii="Calibri" w:eastAsia="Calibri" w:hAnsi="Calibri" w:cs="Calibri"/>
                <w:b/>
                <w:w w:val="115"/>
              </w:rPr>
              <w:t xml:space="preserve">R </w:t>
            </w:r>
            <w:r>
              <w:rPr>
                <w:rFonts w:ascii="Calibri" w:eastAsia="Calibri" w:hAnsi="Calibri" w:cs="Calibri"/>
                <w:b/>
                <w:w w:val="114"/>
              </w:rPr>
              <w:t>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20" w:lineRule="exact"/>
              <w:ind w:left="99"/>
            </w:pPr>
            <w:proofErr w:type="spellStart"/>
            <w:r>
              <w:rPr>
                <w:b/>
                <w:spacing w:val="1"/>
                <w:w w:val="114"/>
              </w:rPr>
              <w:t>Su</w:t>
            </w:r>
            <w:r>
              <w:rPr>
                <w:b/>
                <w:spacing w:val="-3"/>
                <w:w w:val="114"/>
              </w:rPr>
              <w:t>b</w:t>
            </w:r>
            <w:r>
              <w:rPr>
                <w:b/>
                <w:spacing w:val="4"/>
                <w:w w:val="114"/>
              </w:rPr>
              <w:t>t</w:t>
            </w:r>
            <w:r>
              <w:rPr>
                <w:b/>
                <w:spacing w:val="-2"/>
                <w:w w:val="114"/>
              </w:rPr>
              <w:t>r</w:t>
            </w:r>
            <w:r>
              <w:rPr>
                <w:b/>
                <w:spacing w:val="1"/>
                <w:w w:val="114"/>
              </w:rPr>
              <w:t>a</w:t>
            </w:r>
            <w:r>
              <w:rPr>
                <w:b/>
                <w:w w:val="114"/>
              </w:rPr>
              <w:t>ct</w:t>
            </w:r>
            <w:r>
              <w:rPr>
                <w:b/>
                <w:spacing w:val="4"/>
                <w:w w:val="114"/>
              </w:rPr>
              <w:t>i</w:t>
            </w:r>
            <w:r>
              <w:rPr>
                <w:b/>
                <w:w w:val="114"/>
              </w:rPr>
              <w:t>o</w:t>
            </w:r>
            <w:proofErr w:type="spellEnd"/>
          </w:p>
          <w:p w:rsidR="000C5282" w:rsidRDefault="00775522">
            <w:pPr>
              <w:spacing w:before="38"/>
              <w:ind w:left="99"/>
            </w:pPr>
            <w:r>
              <w:rPr>
                <w:b/>
                <w:w w:val="114"/>
              </w:rPr>
              <w:t>n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20" w:lineRule="exact"/>
              <w:ind w:left="99"/>
            </w:pPr>
            <w:r>
              <w:rPr>
                <w:spacing w:val="-1"/>
              </w:rPr>
              <w:t>B</w:t>
            </w:r>
            <w:r>
              <w:t>y</w:t>
            </w:r>
            <w:r>
              <w:rPr>
                <w:spacing w:val="41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e</w:t>
            </w:r>
            <w:r>
              <w:rPr>
                <w:spacing w:val="1"/>
              </w:rPr>
              <w:t>n</w:t>
            </w:r>
            <w:r>
              <w:t>d</w:t>
            </w:r>
            <w:r>
              <w:rPr>
                <w:spacing w:val="48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h</w:t>
            </w:r>
            <w:r>
              <w:rPr>
                <w:w w:val="115"/>
              </w:rPr>
              <w:t>e</w:t>
            </w:r>
          </w:p>
          <w:p w:rsidR="000C5282" w:rsidRDefault="00775522">
            <w:pPr>
              <w:spacing w:before="14" w:line="251" w:lineRule="auto"/>
              <w:ind w:left="99" w:right="1113"/>
            </w:pPr>
            <w:r>
              <w:rPr>
                <w:spacing w:val="-1"/>
              </w:rPr>
              <w:t>s</w:t>
            </w:r>
            <w:r>
              <w:rPr>
                <w:spacing w:val="1"/>
              </w:rPr>
              <w:t>u</w:t>
            </w:r>
            <w:r>
              <w:t>b</w:t>
            </w:r>
            <w:r>
              <w:rPr>
                <w:spacing w:val="46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tr</w:t>
            </w:r>
            <w:r>
              <w:rPr>
                <w:spacing w:val="-3"/>
                <w:w w:val="114"/>
              </w:rPr>
              <w:t>a</w:t>
            </w:r>
            <w:r>
              <w:rPr>
                <w:spacing w:val="1"/>
                <w:w w:val="114"/>
              </w:rPr>
              <w:t>nd</w:t>
            </w:r>
            <w:r>
              <w:rPr>
                <w:w w:val="114"/>
              </w:rPr>
              <w:t>,</w:t>
            </w:r>
            <w:r>
              <w:rPr>
                <w:spacing w:val="-1"/>
                <w:w w:val="114"/>
              </w:rPr>
              <w:t xml:space="preserve"> </w:t>
            </w:r>
            <w:r>
              <w:rPr>
                <w:w w:val="115"/>
              </w:rPr>
              <w:t>t</w:t>
            </w:r>
            <w:r>
              <w:rPr>
                <w:spacing w:val="5"/>
                <w:w w:val="115"/>
              </w:rPr>
              <w:t>h</w:t>
            </w:r>
            <w:r>
              <w:rPr>
                <w:w w:val="115"/>
              </w:rPr>
              <w:t xml:space="preserve">e </w:t>
            </w:r>
            <w:r>
              <w:rPr>
                <w:w w:val="114"/>
              </w:rPr>
              <w:t>l</w:t>
            </w:r>
            <w:r>
              <w:rPr>
                <w:spacing w:val="-2"/>
                <w:w w:val="114"/>
              </w:rPr>
              <w:t>ea</w:t>
            </w:r>
            <w:r>
              <w:rPr>
                <w:w w:val="114"/>
              </w:rPr>
              <w:t>rn</w:t>
            </w:r>
            <w:r>
              <w:rPr>
                <w:spacing w:val="2"/>
                <w:w w:val="114"/>
              </w:rPr>
              <w:t>e</w:t>
            </w:r>
            <w:r>
              <w:rPr>
                <w:w w:val="114"/>
              </w:rPr>
              <w:t>r</w:t>
            </w:r>
            <w:r>
              <w:rPr>
                <w:spacing w:val="3"/>
                <w:w w:val="114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hou</w:t>
            </w:r>
            <w:r>
              <w:rPr>
                <w:w w:val="114"/>
              </w:rPr>
              <w:t>ld</w:t>
            </w:r>
            <w:r>
              <w:rPr>
                <w:spacing w:val="1"/>
                <w:w w:val="114"/>
              </w:rPr>
              <w:t xml:space="preserve"> b</w:t>
            </w:r>
            <w:r>
              <w:rPr>
                <w:w w:val="115"/>
              </w:rPr>
              <w:t xml:space="preserve">e 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b</w:t>
            </w:r>
            <w:r>
              <w:t xml:space="preserve">le </w:t>
            </w:r>
            <w:r>
              <w:rPr>
                <w:spacing w:val="3"/>
              </w:rPr>
              <w:t xml:space="preserve"> </w:t>
            </w:r>
            <w:r>
              <w:t>to</w:t>
            </w:r>
            <w:r>
              <w:rPr>
                <w:spacing w:val="30"/>
              </w:rPr>
              <w:t xml:space="preserve"> </w:t>
            </w:r>
            <w:r>
              <w:rPr>
                <w:spacing w:val="1"/>
              </w:rPr>
              <w:t>u</w:t>
            </w:r>
            <w:r>
              <w:rPr>
                <w:spacing w:val="2"/>
              </w:rPr>
              <w:t>s</w:t>
            </w:r>
            <w:r>
              <w:t>e</w:t>
            </w:r>
            <w:r>
              <w:rPr>
                <w:spacing w:val="42"/>
              </w:rPr>
              <w:t xml:space="preserve"> </w:t>
            </w:r>
            <w:r>
              <w:rPr>
                <w:w w:val="115"/>
              </w:rPr>
              <w:t xml:space="preserve">IT </w:t>
            </w:r>
            <w:r>
              <w:rPr>
                <w:spacing w:val="1"/>
                <w:w w:val="114"/>
              </w:rPr>
              <w:t>d</w:t>
            </w:r>
            <w:r>
              <w:rPr>
                <w:spacing w:val="-2"/>
                <w:w w:val="114"/>
              </w:rPr>
              <w:t>e</w:t>
            </w:r>
            <w:r>
              <w:rPr>
                <w:spacing w:val="1"/>
                <w:w w:val="114"/>
              </w:rPr>
              <w:t>v</w:t>
            </w:r>
            <w:r>
              <w:rPr>
                <w:w w:val="114"/>
              </w:rPr>
              <w:t>i</w:t>
            </w:r>
            <w:r>
              <w:rPr>
                <w:spacing w:val="-2"/>
                <w:w w:val="114"/>
              </w:rPr>
              <w:t>ce</w:t>
            </w:r>
            <w:r>
              <w:rPr>
                <w:w w:val="114"/>
              </w:rPr>
              <w:t>s</w:t>
            </w:r>
            <w:r>
              <w:rPr>
                <w:spacing w:val="5"/>
                <w:w w:val="114"/>
              </w:rPr>
              <w:t xml:space="preserve"> </w:t>
            </w:r>
            <w:r>
              <w:rPr>
                <w:w w:val="114"/>
              </w:rPr>
              <w:t>for l</w:t>
            </w:r>
            <w:r>
              <w:rPr>
                <w:spacing w:val="-2"/>
                <w:w w:val="114"/>
              </w:rPr>
              <w:t>ea</w:t>
            </w:r>
            <w:r>
              <w:rPr>
                <w:w w:val="114"/>
              </w:rPr>
              <w:t>rni</w:t>
            </w:r>
            <w:r>
              <w:rPr>
                <w:spacing w:val="1"/>
                <w:w w:val="114"/>
              </w:rPr>
              <w:t>n</w:t>
            </w:r>
            <w:r>
              <w:rPr>
                <w:w w:val="114"/>
              </w:rPr>
              <w:t>g</w:t>
            </w:r>
            <w:r>
              <w:rPr>
                <w:spacing w:val="6"/>
                <w:w w:val="114"/>
              </w:rPr>
              <w:t xml:space="preserve"> </w:t>
            </w:r>
            <w:r>
              <w:rPr>
                <w:spacing w:val="-2"/>
                <w:w w:val="115"/>
              </w:rPr>
              <w:t>a</w:t>
            </w:r>
            <w:r>
              <w:rPr>
                <w:spacing w:val="1"/>
                <w:w w:val="114"/>
              </w:rPr>
              <w:t>n</w:t>
            </w:r>
            <w:r>
              <w:rPr>
                <w:w w:val="114"/>
              </w:rPr>
              <w:t xml:space="preserve">d 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1"/>
                <w:w w:val="114"/>
              </w:rPr>
              <w:t>n</w:t>
            </w:r>
            <w:r>
              <w:rPr>
                <w:w w:val="115"/>
              </w:rPr>
              <w:t>j</w:t>
            </w:r>
            <w:r>
              <w:rPr>
                <w:spacing w:val="1"/>
                <w:w w:val="115"/>
              </w:rPr>
              <w:t>o</w:t>
            </w:r>
            <w:r>
              <w:rPr>
                <w:spacing w:val="1"/>
                <w:w w:val="114"/>
              </w:rPr>
              <w:t>y</w:t>
            </w:r>
            <w:r>
              <w:rPr>
                <w:spacing w:val="1"/>
                <w:w w:val="115"/>
              </w:rPr>
              <w:t>m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1"/>
                <w:w w:val="114"/>
              </w:rPr>
              <w:t>n</w:t>
            </w:r>
            <w:r>
              <w:rPr>
                <w:w w:val="115"/>
              </w:rPr>
              <w:t>t,</w:t>
            </w:r>
          </w:p>
          <w:p w:rsidR="000C5282" w:rsidRDefault="00775522">
            <w:pPr>
              <w:spacing w:before="3"/>
              <w:ind w:left="99" w:right="345"/>
            </w:pP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pp</w:t>
            </w:r>
            <w:r>
              <w:rPr>
                <w:w w:val="114"/>
              </w:rPr>
              <w:t>r</w:t>
            </w:r>
            <w:r>
              <w:rPr>
                <w:spacing w:val="-3"/>
                <w:w w:val="114"/>
              </w:rPr>
              <w:t>e</w:t>
            </w:r>
            <w:r>
              <w:rPr>
                <w:spacing w:val="-2"/>
                <w:w w:val="114"/>
              </w:rPr>
              <w:t>c</w:t>
            </w:r>
            <w:r>
              <w:rPr>
                <w:spacing w:val="5"/>
                <w:w w:val="114"/>
              </w:rPr>
              <w:t>i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te</w:t>
            </w:r>
            <w:r>
              <w:rPr>
                <w:spacing w:val="8"/>
                <w:w w:val="114"/>
              </w:rPr>
              <w:t xml:space="preserve"> 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pp</w:t>
            </w:r>
            <w:r>
              <w:rPr>
                <w:w w:val="114"/>
              </w:rPr>
              <w:t>li</w:t>
            </w:r>
            <w:r>
              <w:rPr>
                <w:spacing w:val="-2"/>
                <w:w w:val="114"/>
              </w:rPr>
              <w:t>ca</w:t>
            </w:r>
            <w:r>
              <w:rPr>
                <w:w w:val="114"/>
              </w:rPr>
              <w:t>ti</w:t>
            </w:r>
            <w:r>
              <w:rPr>
                <w:spacing w:val="1"/>
                <w:w w:val="114"/>
              </w:rPr>
              <w:t>o</w:t>
            </w:r>
            <w:r>
              <w:rPr>
                <w:w w:val="114"/>
              </w:rPr>
              <w:t>n</w:t>
            </w:r>
            <w:r>
              <w:rPr>
                <w:spacing w:val="6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o</w:t>
            </w:r>
            <w:r>
              <w:rPr>
                <w:w w:val="114"/>
              </w:rPr>
              <w:t xml:space="preserve">f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ub</w:t>
            </w:r>
            <w:r>
              <w:rPr>
                <w:w w:val="114"/>
              </w:rPr>
              <w:t>tr</w:t>
            </w:r>
            <w:r>
              <w:rPr>
                <w:spacing w:val="-3"/>
                <w:w w:val="114"/>
              </w:rPr>
              <w:t>a</w:t>
            </w:r>
            <w:r>
              <w:rPr>
                <w:spacing w:val="-2"/>
                <w:w w:val="114"/>
              </w:rPr>
              <w:t>c</w:t>
            </w:r>
            <w:r>
              <w:rPr>
                <w:w w:val="114"/>
              </w:rPr>
              <w:t>ti</w:t>
            </w:r>
            <w:r>
              <w:rPr>
                <w:spacing w:val="1"/>
                <w:w w:val="114"/>
              </w:rPr>
              <w:t>o</w:t>
            </w:r>
            <w:r>
              <w:rPr>
                <w:w w:val="114"/>
              </w:rPr>
              <w:t>n</w:t>
            </w:r>
            <w:r>
              <w:rPr>
                <w:spacing w:val="6"/>
                <w:w w:val="114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rPr>
                <w:spacing w:val="1"/>
                <w:w w:val="115"/>
              </w:rPr>
              <w:t>numb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rs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w w:val="115"/>
              </w:rPr>
              <w:t xml:space="preserve">in </w:t>
            </w:r>
            <w:r>
              <w:t>r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a</w:t>
            </w:r>
            <w:r>
              <w:t xml:space="preserve">l </w:t>
            </w:r>
            <w:r>
              <w:rPr>
                <w:spacing w:val="5"/>
              </w:rPr>
              <w:t xml:space="preserve"> </w:t>
            </w:r>
            <w:r>
              <w:t xml:space="preserve">life 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5"/>
              </w:rPr>
              <w:t>it</w:t>
            </w:r>
            <w:r>
              <w:rPr>
                <w:spacing w:val="1"/>
                <w:w w:val="115"/>
              </w:rPr>
              <w:t>u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ti</w:t>
            </w:r>
            <w:r>
              <w:rPr>
                <w:spacing w:val="1"/>
                <w:w w:val="115"/>
              </w:rPr>
              <w:t>o</w:t>
            </w:r>
            <w:r>
              <w:rPr>
                <w:spacing w:val="1"/>
                <w:w w:val="114"/>
              </w:rPr>
              <w:t>n</w:t>
            </w:r>
            <w:r>
              <w:rPr>
                <w:w w:val="114"/>
              </w:rPr>
              <w:t>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20" w:lineRule="exact"/>
              <w:ind w:left="99"/>
            </w:pPr>
            <w:r>
              <w:rPr>
                <w:spacing w:val="-2"/>
              </w:rPr>
              <w:t>H</w:t>
            </w:r>
            <w:r>
              <w:rPr>
                <w:spacing w:val="1"/>
              </w:rPr>
              <w:t>o</w:t>
            </w:r>
            <w:r>
              <w:t xml:space="preserve">w 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d</w:t>
            </w:r>
            <w:r>
              <w:t>o</w:t>
            </w:r>
            <w:r>
              <w:rPr>
                <w:spacing w:val="35"/>
              </w:rPr>
              <w:t xml:space="preserve"> </w:t>
            </w:r>
            <w:r>
              <w:rPr>
                <w:spacing w:val="1"/>
                <w:w w:val="114"/>
              </w:rPr>
              <w:t>yo</w:t>
            </w:r>
            <w:r>
              <w:rPr>
                <w:w w:val="114"/>
              </w:rPr>
              <w:t>u</w:t>
            </w:r>
          </w:p>
          <w:p w:rsidR="000C5282" w:rsidRDefault="00775522">
            <w:pPr>
              <w:spacing w:before="2"/>
              <w:ind w:left="99" w:right="151"/>
            </w:pPr>
            <w:proofErr w:type="gramStart"/>
            <w:r>
              <w:rPr>
                <w:spacing w:val="-2"/>
                <w:w w:val="115"/>
              </w:rPr>
              <w:t>c</w:t>
            </w:r>
            <w:r>
              <w:rPr>
                <w:w w:val="115"/>
              </w:rPr>
              <w:t>r</w:t>
            </w:r>
            <w:r>
              <w:rPr>
                <w:spacing w:val="1"/>
                <w:w w:val="115"/>
              </w:rPr>
              <w:t>e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te</w:t>
            </w:r>
            <w:proofErr w:type="gramEnd"/>
            <w:r>
              <w:rPr>
                <w:w w:val="115"/>
              </w:rPr>
              <w:t xml:space="preserve"> </w:t>
            </w:r>
            <w:r>
              <w:rPr>
                <w:spacing w:val="1"/>
                <w:w w:val="114"/>
              </w:rPr>
              <w:t>p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tt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4"/>
              </w:rPr>
              <w:t xml:space="preserve">rns 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n</w:t>
            </w:r>
            <w:r>
              <w:rPr>
                <w:spacing w:val="1"/>
                <w:w w:val="114"/>
              </w:rPr>
              <w:t>vo</w:t>
            </w:r>
            <w:r>
              <w:rPr>
                <w:w w:val="115"/>
              </w:rPr>
              <w:t>l</w:t>
            </w:r>
            <w:r>
              <w:rPr>
                <w:spacing w:val="1"/>
                <w:w w:val="115"/>
              </w:rPr>
              <w:t>v</w:t>
            </w:r>
            <w:r>
              <w:rPr>
                <w:w w:val="115"/>
              </w:rPr>
              <w:t>i</w:t>
            </w:r>
            <w:r>
              <w:rPr>
                <w:spacing w:val="-3"/>
                <w:w w:val="115"/>
              </w:rPr>
              <w:t>n</w:t>
            </w:r>
            <w:r>
              <w:rPr>
                <w:w w:val="114"/>
              </w:rPr>
              <w:t xml:space="preserve">g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ub</w:t>
            </w:r>
            <w:r>
              <w:rPr>
                <w:w w:val="115"/>
              </w:rPr>
              <w:t>tr</w:t>
            </w:r>
            <w:r>
              <w:rPr>
                <w:spacing w:val="-3"/>
                <w:w w:val="115"/>
              </w:rPr>
              <w:t>a</w:t>
            </w:r>
            <w:r>
              <w:rPr>
                <w:spacing w:val="-2"/>
                <w:w w:val="115"/>
              </w:rPr>
              <w:t>c</w:t>
            </w:r>
            <w:r>
              <w:rPr>
                <w:w w:val="115"/>
              </w:rPr>
              <w:t>ti</w:t>
            </w:r>
            <w:r>
              <w:rPr>
                <w:spacing w:val="1"/>
                <w:w w:val="115"/>
              </w:rPr>
              <w:t>o</w:t>
            </w:r>
            <w:r>
              <w:rPr>
                <w:spacing w:val="1"/>
                <w:w w:val="114"/>
              </w:rPr>
              <w:t>n</w:t>
            </w:r>
            <w:r>
              <w:rPr>
                <w:w w:val="115"/>
              </w:rPr>
              <w:t>?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20" w:lineRule="exact"/>
              <w:ind w:left="99"/>
            </w:pPr>
            <w:r>
              <w:rPr>
                <w:w w:val="115"/>
              </w:rPr>
              <w:t>L</w:t>
            </w:r>
            <w:r>
              <w:rPr>
                <w:spacing w:val="-3"/>
                <w:w w:val="115"/>
              </w:rPr>
              <w:t>e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r</w:t>
            </w:r>
            <w:r>
              <w:rPr>
                <w:spacing w:val="5"/>
                <w:w w:val="115"/>
              </w:rPr>
              <w:t>n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 xml:space="preserve">rs                 </w:t>
            </w:r>
            <w:r>
              <w:rPr>
                <w:spacing w:val="12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</w:p>
          <w:p w:rsidR="000C5282" w:rsidRDefault="00775522">
            <w:pPr>
              <w:spacing w:before="14" w:line="247" w:lineRule="auto"/>
              <w:ind w:left="99" w:right="265"/>
            </w:pPr>
            <w:proofErr w:type="gramStart"/>
            <w:r>
              <w:rPr>
                <w:spacing w:val="1"/>
                <w:w w:val="115"/>
              </w:rPr>
              <w:t>p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ir</w:t>
            </w:r>
            <w:r>
              <w:rPr>
                <w:spacing w:val="-2"/>
                <w:w w:val="115"/>
              </w:rPr>
              <w:t>s</w:t>
            </w:r>
            <w:r>
              <w:rPr>
                <w:w w:val="115"/>
              </w:rPr>
              <w:t>/</w:t>
            </w:r>
            <w:r>
              <w:rPr>
                <w:spacing w:val="1"/>
                <w:w w:val="115"/>
              </w:rPr>
              <w:t>g</w:t>
            </w:r>
            <w:r>
              <w:rPr>
                <w:w w:val="115"/>
              </w:rPr>
              <w:t>ro</w:t>
            </w:r>
            <w:r>
              <w:rPr>
                <w:spacing w:val="1"/>
                <w:w w:val="115"/>
              </w:rPr>
              <w:t>up</w:t>
            </w:r>
            <w:r>
              <w:rPr>
                <w:w w:val="115"/>
              </w:rPr>
              <w:t>s</w:t>
            </w:r>
            <w:proofErr w:type="gramEnd"/>
            <w:r>
              <w:rPr>
                <w:w w:val="115"/>
              </w:rPr>
              <w:t xml:space="preserve">           </w:t>
            </w:r>
            <w:r>
              <w:rPr>
                <w:spacing w:val="25"/>
                <w:w w:val="115"/>
              </w:rPr>
              <w:t xml:space="preserve"> </w:t>
            </w:r>
            <w:r>
              <w:rPr>
                <w:w w:val="115"/>
              </w:rPr>
              <w:t xml:space="preserve">to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ub</w:t>
            </w:r>
            <w:r>
              <w:rPr>
                <w:w w:val="114"/>
              </w:rPr>
              <w:t>tr</w:t>
            </w:r>
            <w:r>
              <w:rPr>
                <w:spacing w:val="-3"/>
                <w:w w:val="114"/>
              </w:rPr>
              <w:t>a</w:t>
            </w:r>
            <w:r>
              <w:rPr>
                <w:spacing w:val="-2"/>
                <w:w w:val="114"/>
              </w:rPr>
              <w:t>c</w:t>
            </w:r>
            <w:r>
              <w:rPr>
                <w:w w:val="114"/>
              </w:rPr>
              <w:t xml:space="preserve">t        </w:t>
            </w:r>
            <w:r>
              <w:rPr>
                <w:spacing w:val="35"/>
                <w:w w:val="114"/>
              </w:rPr>
              <w:t xml:space="preserve"> </w:t>
            </w:r>
            <w:r>
              <w:rPr>
                <w:spacing w:val="2"/>
                <w:w w:val="115"/>
              </w:rPr>
              <w:t>c</w:t>
            </w:r>
            <w:r>
              <w:rPr>
                <w:spacing w:val="-2"/>
                <w:w w:val="115"/>
              </w:rPr>
              <w:t>a</w:t>
            </w:r>
            <w:r>
              <w:rPr>
                <w:spacing w:val="1"/>
                <w:w w:val="114"/>
              </w:rPr>
              <w:t>p</w:t>
            </w:r>
            <w:r>
              <w:rPr>
                <w:spacing w:val="-2"/>
                <w:w w:val="115"/>
              </w:rPr>
              <w:t>ac</w:t>
            </w:r>
            <w:r>
              <w:rPr>
                <w:w w:val="115"/>
              </w:rPr>
              <w:t xml:space="preserve">ity 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nvo</w:t>
            </w:r>
            <w:r>
              <w:rPr>
                <w:w w:val="114"/>
              </w:rPr>
              <w:t>l</w:t>
            </w:r>
            <w:r>
              <w:rPr>
                <w:spacing w:val="1"/>
                <w:w w:val="114"/>
              </w:rPr>
              <w:t>v</w:t>
            </w:r>
            <w:r>
              <w:rPr>
                <w:w w:val="114"/>
              </w:rPr>
              <w:t>i</w:t>
            </w:r>
            <w:r>
              <w:rPr>
                <w:spacing w:val="-3"/>
                <w:w w:val="114"/>
              </w:rPr>
              <w:t>n</w:t>
            </w:r>
            <w:r>
              <w:rPr>
                <w:w w:val="114"/>
              </w:rPr>
              <w:t xml:space="preserve">g   </w:t>
            </w:r>
            <w:r>
              <w:rPr>
                <w:spacing w:val="37"/>
                <w:w w:val="114"/>
              </w:rPr>
              <w:t xml:space="preserve"> </w:t>
            </w:r>
            <w:proofErr w:type="spellStart"/>
            <w:r>
              <w:t>litr</w:t>
            </w:r>
            <w:r>
              <w:rPr>
                <w:spacing w:val="-3"/>
              </w:rPr>
              <w:t>e</w:t>
            </w:r>
            <w:r>
              <w:t>s</w:t>
            </w:r>
            <w:proofErr w:type="spellEnd"/>
            <w:r>
              <w:t xml:space="preserve">     </w:t>
            </w:r>
            <w:r>
              <w:rPr>
                <w:spacing w:val="17"/>
              </w:rPr>
              <w:t xml:space="preserve"> </w:t>
            </w:r>
            <w:r>
              <w:rPr>
                <w:w w:val="115"/>
              </w:rPr>
              <w:t xml:space="preserve">in </w:t>
            </w:r>
            <w:r>
              <w:t>r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a</w:t>
            </w:r>
            <w:r>
              <w:t xml:space="preserve">l </w:t>
            </w:r>
            <w:r>
              <w:rPr>
                <w:spacing w:val="5"/>
              </w:rPr>
              <w:t xml:space="preserve"> </w:t>
            </w:r>
            <w:r>
              <w:t>life</w:t>
            </w:r>
            <w:r>
              <w:rPr>
                <w:spacing w:val="47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5"/>
              </w:rPr>
              <w:t>it</w:t>
            </w:r>
            <w:r>
              <w:rPr>
                <w:spacing w:val="1"/>
                <w:w w:val="115"/>
              </w:rPr>
              <w:t>u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ti</w:t>
            </w:r>
            <w:r>
              <w:rPr>
                <w:spacing w:val="1"/>
                <w:w w:val="115"/>
              </w:rPr>
              <w:t>o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. L</w:t>
            </w:r>
            <w:r>
              <w:rPr>
                <w:spacing w:val="-3"/>
                <w:w w:val="114"/>
              </w:rPr>
              <w:t>e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r</w:t>
            </w:r>
            <w:r>
              <w:rPr>
                <w:spacing w:val="5"/>
                <w:w w:val="114"/>
              </w:rPr>
              <w:t>n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</w:t>
            </w:r>
            <w:r>
              <w:rPr>
                <w:spacing w:val="2"/>
                <w:w w:val="114"/>
              </w:rPr>
              <w:t xml:space="preserve"> </w:t>
            </w:r>
            <w:r>
              <w:t>in</w:t>
            </w:r>
            <w:r>
              <w:rPr>
                <w:spacing w:val="30"/>
              </w:rPr>
              <w:t xml:space="preserve"> </w:t>
            </w:r>
            <w:r>
              <w:rPr>
                <w:spacing w:val="1"/>
                <w:w w:val="114"/>
              </w:rPr>
              <w:t>p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i</w:t>
            </w:r>
            <w:r>
              <w:rPr>
                <w:spacing w:val="3"/>
                <w:w w:val="115"/>
              </w:rPr>
              <w:t>r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5"/>
              </w:rPr>
              <w:t>/</w:t>
            </w:r>
            <w:r>
              <w:rPr>
                <w:spacing w:val="1"/>
                <w:w w:val="115"/>
              </w:rPr>
              <w:t>g</w:t>
            </w:r>
            <w:r>
              <w:rPr>
                <w:w w:val="114"/>
              </w:rPr>
              <w:t>ro</w:t>
            </w:r>
            <w:r>
              <w:rPr>
                <w:spacing w:val="1"/>
                <w:w w:val="114"/>
              </w:rPr>
              <w:t>up</w:t>
            </w:r>
            <w:r>
              <w:rPr>
                <w:w w:val="114"/>
              </w:rPr>
              <w:t xml:space="preserve">s </w:t>
            </w:r>
            <w:r>
              <w:t>to</w:t>
            </w:r>
            <w:r>
              <w:rPr>
                <w:spacing w:val="30"/>
              </w:rPr>
              <w:t xml:space="preserve"> </w:t>
            </w:r>
            <w:proofErr w:type="gramStart"/>
            <w:r>
              <w:rPr>
                <w:spacing w:val="1"/>
              </w:rPr>
              <w:t>p</w:t>
            </w:r>
            <w:r>
              <w:t>l</w:t>
            </w:r>
            <w:r>
              <w:rPr>
                <w:spacing w:val="-2"/>
              </w:rPr>
              <w:t>a</w:t>
            </w:r>
            <w:r>
              <w:t xml:space="preserve">y 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  <w:w w:val="114"/>
              </w:rPr>
              <w:t>d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g</w:t>
            </w:r>
            <w:r>
              <w:rPr>
                <w:w w:val="114"/>
              </w:rPr>
              <w:t>it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l</w:t>
            </w:r>
            <w:proofErr w:type="gramEnd"/>
            <w:r>
              <w:rPr>
                <w:spacing w:val="3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g</w:t>
            </w:r>
            <w:r>
              <w:rPr>
                <w:spacing w:val="-2"/>
                <w:w w:val="115"/>
              </w:rPr>
              <w:t>a</w:t>
            </w:r>
            <w:r>
              <w:rPr>
                <w:spacing w:val="1"/>
                <w:w w:val="115"/>
              </w:rPr>
              <w:t>m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4"/>
              </w:rPr>
              <w:t>s i</w:t>
            </w:r>
            <w:r>
              <w:rPr>
                <w:spacing w:val="1"/>
                <w:w w:val="114"/>
              </w:rPr>
              <w:t>nvo</w:t>
            </w:r>
            <w:r>
              <w:rPr>
                <w:w w:val="114"/>
              </w:rPr>
              <w:t>l</w:t>
            </w:r>
            <w:r>
              <w:rPr>
                <w:spacing w:val="1"/>
                <w:w w:val="114"/>
              </w:rPr>
              <w:t>v</w:t>
            </w:r>
            <w:r>
              <w:rPr>
                <w:w w:val="114"/>
              </w:rPr>
              <w:t>i</w:t>
            </w:r>
            <w:r>
              <w:rPr>
                <w:spacing w:val="-3"/>
                <w:w w:val="114"/>
              </w:rPr>
              <w:t>n</w:t>
            </w:r>
            <w:r>
              <w:rPr>
                <w:w w:val="114"/>
              </w:rPr>
              <w:t>g</w:t>
            </w:r>
            <w:r>
              <w:rPr>
                <w:spacing w:val="11"/>
                <w:w w:val="114"/>
              </w:rPr>
              <w:t xml:space="preserve"> </w:t>
            </w:r>
            <w:r>
              <w:rPr>
                <w:spacing w:val="-2"/>
                <w:w w:val="115"/>
              </w:rPr>
              <w:t>ca</w:t>
            </w:r>
            <w:r>
              <w:rPr>
                <w:spacing w:val="1"/>
                <w:w w:val="114"/>
              </w:rPr>
              <w:t>p</w:t>
            </w:r>
            <w:r>
              <w:rPr>
                <w:spacing w:val="-2"/>
                <w:w w:val="115"/>
              </w:rPr>
              <w:t>ac</w:t>
            </w:r>
            <w:r>
              <w:rPr>
                <w:w w:val="115"/>
              </w:rPr>
              <w:t>it</w:t>
            </w:r>
            <w:r>
              <w:rPr>
                <w:spacing w:val="1"/>
                <w:w w:val="115"/>
              </w:rPr>
              <w:t>y</w:t>
            </w:r>
            <w:r>
              <w:rPr>
                <w:w w:val="114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K</w:t>
            </w:r>
            <w:r>
              <w:rPr>
                <w:spacing w:val="-1"/>
                <w:w w:val="113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B</w:t>
            </w:r>
          </w:p>
          <w:p w:rsidR="000C5282" w:rsidRDefault="00775522">
            <w:pPr>
              <w:spacing w:before="39" w:line="277" w:lineRule="auto"/>
              <w:ind w:left="99" w:right="245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V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 xml:space="preserve">ry </w:t>
            </w:r>
            <w:r>
              <w:rPr>
                <w:spacing w:val="-2"/>
                <w:w w:val="113"/>
                <w:sz w:val="22"/>
                <w:szCs w:val="22"/>
              </w:rPr>
              <w:t>M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ema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 xml:space="preserve">s </w:t>
            </w:r>
            <w:proofErr w:type="spellStart"/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g</w:t>
            </w:r>
            <w:proofErr w:type="spellEnd"/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3</w:t>
            </w:r>
            <w:r>
              <w:rPr>
                <w:w w:val="113"/>
                <w:sz w:val="22"/>
                <w:szCs w:val="22"/>
              </w:rPr>
              <w:t>7</w:t>
            </w:r>
            <w:r>
              <w:rPr>
                <w:spacing w:val="5"/>
                <w:w w:val="113"/>
                <w:sz w:val="22"/>
                <w:szCs w:val="22"/>
              </w:rPr>
              <w:t>-</w:t>
            </w:r>
            <w:r>
              <w:rPr>
                <w:spacing w:val="3"/>
                <w:w w:val="113"/>
                <w:sz w:val="22"/>
                <w:szCs w:val="22"/>
              </w:rPr>
              <w:t>39</w:t>
            </w:r>
          </w:p>
          <w:p w:rsidR="000C5282" w:rsidRDefault="000C5282">
            <w:pPr>
              <w:spacing w:before="7" w:line="180" w:lineRule="exact"/>
              <w:rPr>
                <w:sz w:val="19"/>
                <w:szCs w:val="19"/>
              </w:rPr>
            </w:pPr>
          </w:p>
          <w:p w:rsidR="000C5282" w:rsidRDefault="00775522">
            <w:pPr>
              <w:spacing w:line="276" w:lineRule="auto"/>
              <w:ind w:left="99" w:right="16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ac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rt, 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3"/>
                <w:sz w:val="22"/>
                <w:szCs w:val="22"/>
              </w:rPr>
              <w:t>b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spacing w:val="3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>s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</w:tr>
      <w:tr w:rsidR="000C5282">
        <w:trPr>
          <w:trHeight w:hRule="exact" w:val="215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ind w:left="103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ind w:left="103"/>
            </w:pPr>
            <w:r>
              <w:rPr>
                <w:b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before="4" w:line="275" w:lineRule="auto"/>
              <w:ind w:left="103" w:right="1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114"/>
              </w:rPr>
              <w:t>N</w:t>
            </w:r>
            <w:r>
              <w:rPr>
                <w:rFonts w:ascii="Calibri" w:eastAsia="Calibri" w:hAnsi="Calibri" w:cs="Calibri"/>
                <w:b/>
                <w:spacing w:val="3"/>
                <w:w w:val="114"/>
              </w:rPr>
              <w:t>UM</w:t>
            </w:r>
            <w:r>
              <w:rPr>
                <w:rFonts w:ascii="Calibri" w:eastAsia="Calibri" w:hAnsi="Calibri" w:cs="Calibri"/>
                <w:b/>
                <w:spacing w:val="-1"/>
                <w:w w:val="114"/>
              </w:rPr>
              <w:t>B</w:t>
            </w:r>
            <w:r>
              <w:rPr>
                <w:rFonts w:ascii="Calibri" w:eastAsia="Calibri" w:hAnsi="Calibri" w:cs="Calibri"/>
                <w:b/>
                <w:spacing w:val="-4"/>
                <w:w w:val="114"/>
              </w:rPr>
              <w:t>E</w:t>
            </w:r>
            <w:r>
              <w:rPr>
                <w:rFonts w:ascii="Calibri" w:eastAsia="Calibri" w:hAnsi="Calibri" w:cs="Calibri"/>
                <w:b/>
                <w:w w:val="115"/>
              </w:rPr>
              <w:t xml:space="preserve">R </w:t>
            </w:r>
            <w:r>
              <w:rPr>
                <w:rFonts w:ascii="Calibri" w:eastAsia="Calibri" w:hAnsi="Calibri" w:cs="Calibri"/>
                <w:b/>
                <w:w w:val="114"/>
              </w:rPr>
              <w:t>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75" w:lineRule="auto"/>
              <w:ind w:left="99" w:right="115"/>
            </w:pPr>
            <w:proofErr w:type="spellStart"/>
            <w:r>
              <w:rPr>
                <w:b/>
                <w:w w:val="114"/>
              </w:rPr>
              <w:t>M</w:t>
            </w:r>
            <w:r>
              <w:rPr>
                <w:b/>
                <w:spacing w:val="-3"/>
                <w:w w:val="114"/>
              </w:rPr>
              <w:t>u</w:t>
            </w:r>
            <w:r>
              <w:rPr>
                <w:b/>
                <w:w w:val="114"/>
              </w:rPr>
              <w:t>lt</w:t>
            </w:r>
            <w:r>
              <w:rPr>
                <w:b/>
                <w:spacing w:val="5"/>
                <w:w w:val="114"/>
              </w:rPr>
              <w:t>i</w:t>
            </w:r>
            <w:r>
              <w:rPr>
                <w:b/>
                <w:spacing w:val="-3"/>
                <w:w w:val="114"/>
              </w:rPr>
              <w:t>p</w:t>
            </w:r>
            <w:r>
              <w:rPr>
                <w:b/>
                <w:w w:val="114"/>
              </w:rPr>
              <w:t>l</w:t>
            </w:r>
            <w:r>
              <w:rPr>
                <w:b/>
                <w:spacing w:val="5"/>
                <w:w w:val="114"/>
              </w:rPr>
              <w:t>i</w:t>
            </w:r>
            <w:r>
              <w:rPr>
                <w:b/>
                <w:spacing w:val="-2"/>
                <w:w w:val="114"/>
              </w:rPr>
              <w:t>c</w:t>
            </w:r>
            <w:r>
              <w:rPr>
                <w:b/>
                <w:w w:val="114"/>
              </w:rPr>
              <w:t>a</w:t>
            </w:r>
            <w:proofErr w:type="spellEnd"/>
            <w:r>
              <w:rPr>
                <w:b/>
                <w:w w:val="114"/>
              </w:rPr>
              <w:t xml:space="preserve"> </w:t>
            </w:r>
            <w:proofErr w:type="spellStart"/>
            <w:r>
              <w:rPr>
                <w:b/>
                <w:w w:val="114"/>
              </w:rPr>
              <w:t>ti</w:t>
            </w:r>
            <w:r>
              <w:rPr>
                <w:b/>
                <w:spacing w:val="2"/>
                <w:w w:val="114"/>
              </w:rPr>
              <w:t>o</w:t>
            </w:r>
            <w:r>
              <w:rPr>
                <w:b/>
                <w:w w:val="114"/>
              </w:rPr>
              <w:t>n</w:t>
            </w:r>
            <w:proofErr w:type="spellEnd"/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93" w:lineRule="auto"/>
              <w:ind w:left="99" w:right="502"/>
            </w:pPr>
            <w:r>
              <w:rPr>
                <w:spacing w:val="-1"/>
              </w:rPr>
              <w:t>B</w:t>
            </w:r>
            <w:r>
              <w:t>y</w:t>
            </w:r>
            <w:r>
              <w:rPr>
                <w:spacing w:val="41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e</w:t>
            </w:r>
            <w:r>
              <w:rPr>
                <w:spacing w:val="1"/>
              </w:rPr>
              <w:t>n</w:t>
            </w:r>
            <w:r>
              <w:t>d</w:t>
            </w:r>
            <w:r>
              <w:rPr>
                <w:spacing w:val="48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5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u</w:t>
            </w:r>
            <w:r>
              <w:rPr>
                <w:w w:val="114"/>
              </w:rPr>
              <w:t xml:space="preserve">b 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tr</w:t>
            </w:r>
            <w:r>
              <w:rPr>
                <w:spacing w:val="-3"/>
                <w:w w:val="114"/>
              </w:rPr>
              <w:t>a</w:t>
            </w:r>
            <w:r>
              <w:rPr>
                <w:spacing w:val="1"/>
                <w:w w:val="114"/>
              </w:rPr>
              <w:t>nd</w:t>
            </w:r>
            <w:r>
              <w:rPr>
                <w:w w:val="114"/>
              </w:rPr>
              <w:t>,</w:t>
            </w:r>
            <w:r>
              <w:rPr>
                <w:spacing w:val="-1"/>
                <w:w w:val="114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4"/>
              </w:rPr>
              <w:t xml:space="preserve"> </w:t>
            </w:r>
            <w:r>
              <w:rPr>
                <w:w w:val="115"/>
              </w:rPr>
              <w:t>l</w:t>
            </w:r>
            <w:r>
              <w:rPr>
                <w:spacing w:val="4"/>
                <w:w w:val="115"/>
              </w:rPr>
              <w:t>e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rn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4"/>
              </w:rPr>
              <w:t xml:space="preserve">r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hou</w:t>
            </w:r>
            <w:r>
              <w:rPr>
                <w:w w:val="114"/>
              </w:rPr>
              <w:t>ld</w:t>
            </w:r>
            <w:r>
              <w:rPr>
                <w:spacing w:val="1"/>
                <w:w w:val="114"/>
              </w:rPr>
              <w:t xml:space="preserve">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b</w:t>
            </w:r>
            <w:r>
              <w:t xml:space="preserve">le </w:t>
            </w:r>
            <w:r>
              <w:rPr>
                <w:spacing w:val="3"/>
              </w:rPr>
              <w:t xml:space="preserve"> 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o</w:t>
            </w:r>
            <w:r>
              <w:rPr>
                <w:w w:val="115"/>
              </w:rPr>
              <w:t xml:space="preserve">: </w:t>
            </w:r>
            <w:r>
              <w:rPr>
                <w:spacing w:val="1"/>
                <w:w w:val="114"/>
              </w:rPr>
              <w:t>mu</w:t>
            </w:r>
            <w:r>
              <w:rPr>
                <w:w w:val="114"/>
              </w:rPr>
              <w:t>lti</w:t>
            </w:r>
            <w:r>
              <w:rPr>
                <w:spacing w:val="1"/>
                <w:w w:val="114"/>
              </w:rPr>
              <w:t>p</w:t>
            </w:r>
            <w:r>
              <w:rPr>
                <w:w w:val="114"/>
              </w:rPr>
              <w:t>ly</w:t>
            </w:r>
            <w:r>
              <w:rPr>
                <w:spacing w:val="5"/>
                <w:w w:val="114"/>
              </w:rPr>
              <w:t xml:space="preserve"> </w:t>
            </w:r>
            <w:r>
              <w:rPr>
                <w:spacing w:val="1"/>
              </w:rPr>
              <w:t>u</w:t>
            </w:r>
            <w:r>
              <w:t>p</w:t>
            </w:r>
            <w:r>
              <w:rPr>
                <w:spacing w:val="35"/>
              </w:rPr>
              <w:t xml:space="preserve"> </w:t>
            </w:r>
            <w:r>
              <w:t>to</w:t>
            </w:r>
            <w:r>
              <w:rPr>
                <w:spacing w:val="30"/>
              </w:rPr>
              <w:t xml:space="preserve"> </w:t>
            </w:r>
            <w:r>
              <w:t>a</w:t>
            </w:r>
            <w:r>
              <w:rPr>
                <w:spacing w:val="17"/>
              </w:rPr>
              <w:t xml:space="preserve"> </w:t>
            </w:r>
            <w:r>
              <w:rPr>
                <w:spacing w:val="4"/>
                <w:w w:val="114"/>
              </w:rPr>
              <w:t>2</w:t>
            </w:r>
            <w:r>
              <w:rPr>
                <w:spacing w:val="-1"/>
                <w:w w:val="114"/>
              </w:rPr>
              <w:t>-</w:t>
            </w:r>
            <w:r>
              <w:rPr>
                <w:spacing w:val="1"/>
                <w:w w:val="114"/>
              </w:rPr>
              <w:t>d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g</w:t>
            </w:r>
            <w:r>
              <w:rPr>
                <w:w w:val="115"/>
              </w:rPr>
              <w:t>it</w:t>
            </w:r>
          </w:p>
          <w:p w:rsidR="000C5282" w:rsidRDefault="00775522">
            <w:pPr>
              <w:spacing w:line="160" w:lineRule="exact"/>
              <w:ind w:left="99"/>
            </w:pPr>
            <w:r>
              <w:rPr>
                <w:spacing w:val="1"/>
                <w:w w:val="114"/>
                <w:position w:val="1"/>
              </w:rPr>
              <w:t>numb</w:t>
            </w:r>
            <w:r>
              <w:rPr>
                <w:spacing w:val="-2"/>
                <w:w w:val="114"/>
                <w:position w:val="1"/>
              </w:rPr>
              <w:t>e</w:t>
            </w:r>
            <w:r>
              <w:rPr>
                <w:w w:val="114"/>
                <w:position w:val="1"/>
              </w:rPr>
              <w:t xml:space="preserve">r </w:t>
            </w:r>
            <w:r>
              <w:rPr>
                <w:spacing w:val="1"/>
                <w:position w:val="1"/>
              </w:rPr>
              <w:t>b</w:t>
            </w:r>
            <w:r>
              <w:rPr>
                <w:position w:val="1"/>
              </w:rPr>
              <w:t>y</w:t>
            </w:r>
            <w:r>
              <w:rPr>
                <w:spacing w:val="35"/>
                <w:position w:val="1"/>
              </w:rPr>
              <w:t xml:space="preserve"> </w:t>
            </w:r>
            <w:r>
              <w:rPr>
                <w:spacing w:val="1"/>
                <w:w w:val="114"/>
                <w:position w:val="1"/>
              </w:rPr>
              <w:t>mu</w:t>
            </w:r>
            <w:r>
              <w:rPr>
                <w:w w:val="114"/>
                <w:position w:val="1"/>
              </w:rPr>
              <w:t>lti</w:t>
            </w:r>
            <w:r>
              <w:rPr>
                <w:spacing w:val="1"/>
                <w:w w:val="114"/>
                <w:position w:val="1"/>
              </w:rPr>
              <w:t>p</w:t>
            </w:r>
            <w:r>
              <w:rPr>
                <w:w w:val="114"/>
                <w:position w:val="1"/>
              </w:rPr>
              <w:t>l</w:t>
            </w:r>
            <w:r>
              <w:rPr>
                <w:spacing w:val="-2"/>
                <w:w w:val="114"/>
                <w:position w:val="1"/>
              </w:rPr>
              <w:t>e</w:t>
            </w:r>
            <w:r>
              <w:rPr>
                <w:w w:val="114"/>
                <w:position w:val="1"/>
              </w:rPr>
              <w:t>s</w:t>
            </w:r>
            <w:r>
              <w:rPr>
                <w:spacing w:val="4"/>
                <w:w w:val="114"/>
                <w:position w:val="1"/>
              </w:rPr>
              <w:t xml:space="preserve"> </w:t>
            </w:r>
            <w:r>
              <w:rPr>
                <w:spacing w:val="1"/>
                <w:position w:val="1"/>
              </w:rPr>
              <w:t>o</w:t>
            </w:r>
            <w:r>
              <w:rPr>
                <w:position w:val="1"/>
              </w:rPr>
              <w:t>f</w:t>
            </w:r>
            <w:r>
              <w:rPr>
                <w:spacing w:val="28"/>
                <w:position w:val="1"/>
              </w:rPr>
              <w:t xml:space="preserve"> </w:t>
            </w:r>
            <w:r>
              <w:rPr>
                <w:spacing w:val="1"/>
                <w:w w:val="114"/>
                <w:position w:val="1"/>
              </w:rPr>
              <w:t>1</w:t>
            </w:r>
            <w:r>
              <w:rPr>
                <w:w w:val="114"/>
                <w:position w:val="1"/>
              </w:rPr>
              <w:t>0</w:t>
            </w:r>
          </w:p>
          <w:p w:rsidR="000C5282" w:rsidRDefault="00775522">
            <w:pPr>
              <w:spacing w:before="2"/>
              <w:ind w:left="99"/>
            </w:pPr>
            <w:r>
              <w:t>in</w:t>
            </w:r>
            <w:r>
              <w:rPr>
                <w:spacing w:val="30"/>
              </w:rPr>
              <w:t xml:space="preserve"> </w:t>
            </w:r>
            <w:r>
              <w:rPr>
                <w:spacing w:val="1"/>
                <w:w w:val="114"/>
              </w:rPr>
              <w:t>d</w:t>
            </w:r>
            <w:r>
              <w:rPr>
                <w:w w:val="114"/>
              </w:rPr>
              <w:t>if</w:t>
            </w:r>
            <w:r>
              <w:rPr>
                <w:spacing w:val="-1"/>
                <w:w w:val="114"/>
              </w:rPr>
              <w:t>f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</w:t>
            </w:r>
            <w:r>
              <w:rPr>
                <w:spacing w:val="-3"/>
                <w:w w:val="114"/>
              </w:rPr>
              <w:t>e</w:t>
            </w:r>
            <w:r>
              <w:rPr>
                <w:spacing w:val="1"/>
                <w:w w:val="114"/>
              </w:rPr>
              <w:t>n</w:t>
            </w:r>
            <w:r>
              <w:rPr>
                <w:w w:val="114"/>
              </w:rPr>
              <w:t>t</w:t>
            </w:r>
            <w:r>
              <w:rPr>
                <w:spacing w:val="8"/>
                <w:w w:val="114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5"/>
              </w:rPr>
              <w:t>it</w:t>
            </w:r>
            <w:r>
              <w:rPr>
                <w:spacing w:val="1"/>
                <w:w w:val="115"/>
              </w:rPr>
              <w:t>u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ti</w:t>
            </w:r>
            <w:r>
              <w:rPr>
                <w:spacing w:val="1"/>
                <w:w w:val="115"/>
              </w:rPr>
              <w:t>o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,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20" w:lineRule="exact"/>
              <w:ind w:left="99" w:right="139"/>
            </w:pPr>
            <w:r>
              <w:rPr>
                <w:spacing w:val="-2"/>
              </w:rPr>
              <w:t>H</w:t>
            </w:r>
            <w:r>
              <w:rPr>
                <w:spacing w:val="1"/>
              </w:rPr>
              <w:t>o</w:t>
            </w:r>
            <w:r>
              <w:t xml:space="preserve">w 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d</w:t>
            </w:r>
            <w:r>
              <w:t>o</w:t>
            </w:r>
            <w:r>
              <w:rPr>
                <w:spacing w:val="35"/>
              </w:rPr>
              <w:t xml:space="preserve"> </w:t>
            </w:r>
            <w:r>
              <w:rPr>
                <w:spacing w:val="1"/>
                <w:w w:val="114"/>
              </w:rPr>
              <w:t>yo</w:t>
            </w:r>
            <w:r>
              <w:rPr>
                <w:w w:val="114"/>
              </w:rPr>
              <w:t xml:space="preserve">u </w:t>
            </w:r>
            <w:r>
              <w:rPr>
                <w:spacing w:val="-2"/>
                <w:w w:val="115"/>
              </w:rPr>
              <w:t>c</w:t>
            </w:r>
            <w:r>
              <w:rPr>
                <w:w w:val="115"/>
              </w:rPr>
              <w:t>r</w:t>
            </w:r>
            <w:r>
              <w:rPr>
                <w:spacing w:val="1"/>
                <w:w w:val="115"/>
              </w:rPr>
              <w:t>e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te</w:t>
            </w:r>
          </w:p>
          <w:p w:rsidR="000C5282" w:rsidRDefault="00775522">
            <w:pPr>
              <w:ind w:left="99" w:right="98"/>
            </w:pPr>
            <w:proofErr w:type="gramStart"/>
            <w:r>
              <w:rPr>
                <w:spacing w:val="1"/>
                <w:w w:val="114"/>
              </w:rPr>
              <w:t>p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tt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4"/>
              </w:rPr>
              <w:t>rns</w:t>
            </w:r>
            <w:proofErr w:type="gramEnd"/>
            <w:r>
              <w:rPr>
                <w:w w:val="114"/>
              </w:rPr>
              <w:t xml:space="preserve"> 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n</w:t>
            </w:r>
            <w:r>
              <w:rPr>
                <w:spacing w:val="1"/>
                <w:w w:val="114"/>
              </w:rPr>
              <w:t>vo</w:t>
            </w:r>
            <w:r>
              <w:rPr>
                <w:w w:val="115"/>
              </w:rPr>
              <w:t>l</w:t>
            </w:r>
            <w:r>
              <w:rPr>
                <w:spacing w:val="1"/>
                <w:w w:val="115"/>
              </w:rPr>
              <w:t>v</w:t>
            </w:r>
            <w:r>
              <w:rPr>
                <w:w w:val="115"/>
              </w:rPr>
              <w:t>i</w:t>
            </w:r>
            <w:r>
              <w:rPr>
                <w:spacing w:val="-3"/>
                <w:w w:val="115"/>
              </w:rPr>
              <w:t>n</w:t>
            </w:r>
            <w:r>
              <w:rPr>
                <w:w w:val="114"/>
              </w:rPr>
              <w:t xml:space="preserve">g </w:t>
            </w:r>
            <w:proofErr w:type="spellStart"/>
            <w:r>
              <w:rPr>
                <w:spacing w:val="1"/>
                <w:w w:val="115"/>
              </w:rPr>
              <w:t>m</w:t>
            </w:r>
            <w:r>
              <w:rPr>
                <w:spacing w:val="1"/>
                <w:w w:val="114"/>
              </w:rPr>
              <w:t>u</w:t>
            </w:r>
            <w:r>
              <w:rPr>
                <w:w w:val="115"/>
              </w:rPr>
              <w:t>lti</w:t>
            </w:r>
            <w:r>
              <w:rPr>
                <w:spacing w:val="1"/>
                <w:w w:val="115"/>
              </w:rPr>
              <w:t>p</w:t>
            </w:r>
            <w:r>
              <w:rPr>
                <w:w w:val="115"/>
              </w:rPr>
              <w:t>li</w:t>
            </w:r>
            <w:r>
              <w:rPr>
                <w:spacing w:val="-2"/>
                <w:w w:val="115"/>
              </w:rPr>
              <w:t>ca</w:t>
            </w:r>
            <w:r>
              <w:rPr>
                <w:w w:val="115"/>
              </w:rPr>
              <w:t>tio</w:t>
            </w:r>
            <w:proofErr w:type="spellEnd"/>
            <w:r>
              <w:rPr>
                <w:w w:val="115"/>
              </w:rPr>
              <w:t xml:space="preserve"> </w:t>
            </w:r>
            <w:r>
              <w:rPr>
                <w:spacing w:val="1"/>
                <w:w w:val="115"/>
              </w:rPr>
              <w:t>n?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54" w:lineRule="auto"/>
              <w:ind w:left="99" w:right="1039"/>
            </w:pPr>
            <w:r>
              <w:rPr>
                <w:w w:val="115"/>
              </w:rPr>
              <w:t>L</w:t>
            </w:r>
            <w:r>
              <w:rPr>
                <w:spacing w:val="-3"/>
                <w:w w:val="115"/>
              </w:rPr>
              <w:t>e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r</w:t>
            </w:r>
            <w:r>
              <w:rPr>
                <w:spacing w:val="5"/>
                <w:w w:val="115"/>
              </w:rPr>
              <w:t>n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rs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 xml:space="preserve">in </w:t>
            </w:r>
            <w:r>
              <w:rPr>
                <w:spacing w:val="1"/>
                <w:w w:val="115"/>
              </w:rPr>
              <w:t>p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ir</w:t>
            </w:r>
            <w:r>
              <w:rPr>
                <w:spacing w:val="-2"/>
                <w:w w:val="115"/>
              </w:rPr>
              <w:t>s</w:t>
            </w:r>
            <w:r>
              <w:rPr>
                <w:w w:val="115"/>
              </w:rPr>
              <w:t>/</w:t>
            </w:r>
            <w:r>
              <w:rPr>
                <w:spacing w:val="1"/>
                <w:w w:val="115"/>
              </w:rPr>
              <w:t>g</w:t>
            </w:r>
            <w:r>
              <w:rPr>
                <w:w w:val="115"/>
              </w:rPr>
              <w:t>ro</w:t>
            </w:r>
            <w:r>
              <w:rPr>
                <w:spacing w:val="1"/>
                <w:w w:val="115"/>
              </w:rPr>
              <w:t>up</w:t>
            </w:r>
            <w:r>
              <w:rPr>
                <w:w w:val="115"/>
              </w:rPr>
              <w:t>s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w w:val="115"/>
              </w:rPr>
              <w:t>to</w:t>
            </w:r>
          </w:p>
          <w:p w:rsidR="000C5282" w:rsidRDefault="00775522">
            <w:pPr>
              <w:spacing w:line="220" w:lineRule="exact"/>
              <w:ind w:left="99"/>
            </w:pPr>
            <w:r>
              <w:rPr>
                <w:spacing w:val="1"/>
                <w:w w:val="114"/>
              </w:rPr>
              <w:t>mu</w:t>
            </w:r>
            <w:r>
              <w:rPr>
                <w:w w:val="114"/>
              </w:rPr>
              <w:t>lti</w:t>
            </w:r>
            <w:r>
              <w:rPr>
                <w:spacing w:val="1"/>
                <w:w w:val="114"/>
              </w:rPr>
              <w:t>p</w:t>
            </w:r>
            <w:r>
              <w:rPr>
                <w:w w:val="114"/>
              </w:rPr>
              <w:t>ly</w:t>
            </w:r>
            <w:r>
              <w:rPr>
                <w:spacing w:val="5"/>
                <w:w w:val="114"/>
              </w:rPr>
              <w:t xml:space="preserve"> </w:t>
            </w:r>
            <w:r>
              <w:rPr>
                <w:spacing w:val="1"/>
              </w:rPr>
              <w:t>u</w:t>
            </w:r>
            <w:r>
              <w:t>p</w:t>
            </w:r>
            <w:r>
              <w:rPr>
                <w:spacing w:val="35"/>
              </w:rPr>
              <w:t xml:space="preserve"> </w:t>
            </w:r>
            <w:r>
              <w:t>to</w:t>
            </w:r>
            <w:r>
              <w:rPr>
                <w:spacing w:val="30"/>
              </w:rPr>
              <w:t xml:space="preserve"> </w:t>
            </w:r>
            <w:r>
              <w:t>a</w:t>
            </w:r>
            <w:r>
              <w:rPr>
                <w:spacing w:val="17"/>
              </w:rPr>
              <w:t xml:space="preserve"> </w:t>
            </w:r>
            <w:r>
              <w:rPr>
                <w:spacing w:val="4"/>
                <w:w w:val="114"/>
              </w:rPr>
              <w:t>2</w:t>
            </w:r>
            <w:r>
              <w:rPr>
                <w:spacing w:val="-1"/>
                <w:w w:val="114"/>
              </w:rPr>
              <w:t>-</w:t>
            </w:r>
            <w:r>
              <w:rPr>
                <w:spacing w:val="1"/>
                <w:w w:val="114"/>
              </w:rPr>
              <w:t>d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g</w:t>
            </w:r>
            <w:r>
              <w:rPr>
                <w:w w:val="115"/>
              </w:rPr>
              <w:t>it</w:t>
            </w:r>
          </w:p>
          <w:p w:rsidR="000C5282" w:rsidRDefault="00775522">
            <w:pPr>
              <w:spacing w:before="16" w:line="254" w:lineRule="auto"/>
              <w:ind w:left="99" w:right="504"/>
            </w:pPr>
            <w:r>
              <w:rPr>
                <w:spacing w:val="1"/>
                <w:w w:val="114"/>
              </w:rPr>
              <w:t>numb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 xml:space="preserve">r </w:t>
            </w:r>
            <w:r>
              <w:rPr>
                <w:spacing w:val="1"/>
              </w:rPr>
              <w:t>b</w:t>
            </w:r>
            <w:r>
              <w:t>y</w:t>
            </w:r>
            <w:r>
              <w:rPr>
                <w:spacing w:val="35"/>
              </w:rPr>
              <w:t xml:space="preserve"> </w:t>
            </w:r>
            <w:r>
              <w:rPr>
                <w:spacing w:val="1"/>
                <w:w w:val="115"/>
              </w:rPr>
              <w:t>m</w:t>
            </w:r>
            <w:r>
              <w:rPr>
                <w:spacing w:val="1"/>
                <w:w w:val="114"/>
              </w:rPr>
              <w:t>u</w:t>
            </w:r>
            <w:r>
              <w:rPr>
                <w:w w:val="115"/>
              </w:rPr>
              <w:t>lti</w:t>
            </w:r>
            <w:r>
              <w:rPr>
                <w:spacing w:val="1"/>
                <w:w w:val="115"/>
              </w:rPr>
              <w:t>p</w:t>
            </w:r>
            <w:r>
              <w:rPr>
                <w:w w:val="115"/>
              </w:rPr>
              <w:t>l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4"/>
              </w:rPr>
              <w:t xml:space="preserve">s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rPr>
                <w:spacing w:val="1"/>
              </w:rPr>
              <w:t>1</w:t>
            </w:r>
            <w:r>
              <w:t>0</w:t>
            </w:r>
            <w:r>
              <w:rPr>
                <w:spacing w:val="35"/>
              </w:rPr>
              <w:t xml:space="preserve"> </w:t>
            </w:r>
            <w:r>
              <w:rPr>
                <w:w w:val="115"/>
              </w:rPr>
              <w:t>in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K</w:t>
            </w:r>
            <w:r>
              <w:rPr>
                <w:spacing w:val="-1"/>
                <w:w w:val="113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B</w:t>
            </w:r>
          </w:p>
          <w:p w:rsidR="000C5282" w:rsidRDefault="00775522">
            <w:pPr>
              <w:spacing w:before="35" w:line="276" w:lineRule="auto"/>
              <w:ind w:left="99" w:right="249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V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 xml:space="preserve">ry </w:t>
            </w:r>
            <w:r>
              <w:rPr>
                <w:spacing w:val="-2"/>
                <w:w w:val="113"/>
                <w:sz w:val="22"/>
                <w:szCs w:val="22"/>
              </w:rPr>
              <w:t>M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ema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 xml:space="preserve">s </w:t>
            </w:r>
            <w:proofErr w:type="spellStart"/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g</w:t>
            </w:r>
            <w:proofErr w:type="spellEnd"/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4</w:t>
            </w:r>
            <w:r>
              <w:rPr>
                <w:w w:val="113"/>
                <w:sz w:val="22"/>
                <w:szCs w:val="22"/>
              </w:rPr>
              <w:t>0</w:t>
            </w:r>
            <w:r>
              <w:rPr>
                <w:spacing w:val="5"/>
                <w:w w:val="113"/>
                <w:sz w:val="22"/>
                <w:szCs w:val="22"/>
              </w:rPr>
              <w:t>-</w:t>
            </w:r>
            <w:r>
              <w:rPr>
                <w:spacing w:val="3"/>
                <w:w w:val="113"/>
                <w:sz w:val="22"/>
                <w:szCs w:val="22"/>
              </w:rPr>
              <w:t>41</w:t>
            </w:r>
          </w:p>
          <w:p w:rsidR="000C5282" w:rsidRDefault="000C5282">
            <w:pPr>
              <w:spacing w:before="2" w:line="200" w:lineRule="exact"/>
            </w:pPr>
          </w:p>
          <w:p w:rsidR="000C5282" w:rsidRDefault="00775522">
            <w:pPr>
              <w:spacing w:line="273" w:lineRule="auto"/>
              <w:ind w:left="99" w:right="107"/>
              <w:rPr>
                <w:sz w:val="22"/>
                <w:szCs w:val="22"/>
              </w:rPr>
            </w:pPr>
            <w:r>
              <w:rPr>
                <w:spacing w:val="2"/>
                <w:w w:val="113"/>
                <w:sz w:val="22"/>
                <w:szCs w:val="22"/>
              </w:rPr>
              <w:t>M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2"/>
                <w:w w:val="114"/>
                <w:sz w:val="22"/>
                <w:szCs w:val="22"/>
              </w:rPr>
              <w:t>lt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-2"/>
                <w:w w:val="114"/>
                <w:sz w:val="22"/>
                <w:szCs w:val="22"/>
              </w:rPr>
              <w:t>li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n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b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s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</w:tr>
      <w:tr w:rsidR="000C5282">
        <w:trPr>
          <w:trHeight w:hRule="exact" w:val="106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ind w:left="103"/>
            </w:pPr>
            <w:r>
              <w:rPr>
                <w:b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before="4" w:line="275" w:lineRule="auto"/>
              <w:ind w:left="103" w:right="1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114"/>
              </w:rPr>
              <w:t>N</w:t>
            </w:r>
            <w:r>
              <w:rPr>
                <w:rFonts w:ascii="Calibri" w:eastAsia="Calibri" w:hAnsi="Calibri" w:cs="Calibri"/>
                <w:b/>
                <w:spacing w:val="3"/>
                <w:w w:val="114"/>
              </w:rPr>
              <w:t>UM</w:t>
            </w:r>
            <w:r>
              <w:rPr>
                <w:rFonts w:ascii="Calibri" w:eastAsia="Calibri" w:hAnsi="Calibri" w:cs="Calibri"/>
                <w:b/>
                <w:spacing w:val="-1"/>
                <w:w w:val="114"/>
              </w:rPr>
              <w:t>B</w:t>
            </w:r>
            <w:r>
              <w:rPr>
                <w:rFonts w:ascii="Calibri" w:eastAsia="Calibri" w:hAnsi="Calibri" w:cs="Calibri"/>
                <w:b/>
                <w:spacing w:val="-4"/>
                <w:w w:val="114"/>
              </w:rPr>
              <w:t>E</w:t>
            </w:r>
            <w:r>
              <w:rPr>
                <w:rFonts w:ascii="Calibri" w:eastAsia="Calibri" w:hAnsi="Calibri" w:cs="Calibri"/>
                <w:b/>
                <w:w w:val="115"/>
              </w:rPr>
              <w:t xml:space="preserve">R </w:t>
            </w:r>
            <w:r>
              <w:rPr>
                <w:rFonts w:ascii="Calibri" w:eastAsia="Calibri" w:hAnsi="Calibri" w:cs="Calibri"/>
                <w:b/>
                <w:w w:val="114"/>
              </w:rPr>
              <w:t>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75" w:lineRule="auto"/>
              <w:ind w:left="99" w:right="115"/>
            </w:pPr>
            <w:proofErr w:type="spellStart"/>
            <w:r>
              <w:rPr>
                <w:b/>
                <w:w w:val="114"/>
              </w:rPr>
              <w:t>M</w:t>
            </w:r>
            <w:r>
              <w:rPr>
                <w:b/>
                <w:spacing w:val="-3"/>
                <w:w w:val="114"/>
              </w:rPr>
              <w:t>u</w:t>
            </w:r>
            <w:r>
              <w:rPr>
                <w:b/>
                <w:w w:val="114"/>
              </w:rPr>
              <w:t>lt</w:t>
            </w:r>
            <w:r>
              <w:rPr>
                <w:b/>
                <w:spacing w:val="5"/>
                <w:w w:val="114"/>
              </w:rPr>
              <w:t>i</w:t>
            </w:r>
            <w:r>
              <w:rPr>
                <w:b/>
                <w:spacing w:val="-3"/>
                <w:w w:val="114"/>
              </w:rPr>
              <w:t>p</w:t>
            </w:r>
            <w:r>
              <w:rPr>
                <w:b/>
                <w:w w:val="114"/>
              </w:rPr>
              <w:t>l</w:t>
            </w:r>
            <w:r>
              <w:rPr>
                <w:b/>
                <w:spacing w:val="5"/>
                <w:w w:val="114"/>
              </w:rPr>
              <w:t>i</w:t>
            </w:r>
            <w:r>
              <w:rPr>
                <w:b/>
                <w:spacing w:val="-2"/>
                <w:w w:val="114"/>
              </w:rPr>
              <w:t>c</w:t>
            </w:r>
            <w:r>
              <w:rPr>
                <w:b/>
                <w:w w:val="114"/>
              </w:rPr>
              <w:t>a</w:t>
            </w:r>
            <w:proofErr w:type="spellEnd"/>
            <w:r>
              <w:rPr>
                <w:b/>
                <w:w w:val="114"/>
              </w:rPr>
              <w:t xml:space="preserve"> </w:t>
            </w:r>
            <w:proofErr w:type="spellStart"/>
            <w:r>
              <w:rPr>
                <w:b/>
                <w:w w:val="114"/>
              </w:rPr>
              <w:t>ti</w:t>
            </w:r>
            <w:r>
              <w:rPr>
                <w:b/>
                <w:spacing w:val="2"/>
                <w:w w:val="114"/>
              </w:rPr>
              <w:t>o</w:t>
            </w:r>
            <w:r>
              <w:rPr>
                <w:b/>
                <w:w w:val="114"/>
              </w:rPr>
              <w:t>n</w:t>
            </w:r>
            <w:proofErr w:type="spellEnd"/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ind w:left="99"/>
            </w:pPr>
            <w:r>
              <w:rPr>
                <w:spacing w:val="-1"/>
              </w:rPr>
              <w:t>B</w:t>
            </w:r>
            <w:r>
              <w:t>y</w:t>
            </w:r>
            <w:r>
              <w:rPr>
                <w:spacing w:val="41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e</w:t>
            </w:r>
            <w:r>
              <w:rPr>
                <w:spacing w:val="1"/>
              </w:rPr>
              <w:t>n</w:t>
            </w:r>
            <w:r>
              <w:t>d</w:t>
            </w:r>
            <w:r>
              <w:rPr>
                <w:spacing w:val="48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5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u</w:t>
            </w:r>
            <w:r>
              <w:rPr>
                <w:w w:val="114"/>
              </w:rPr>
              <w:t>b</w:t>
            </w:r>
          </w:p>
          <w:p w:rsidR="000C5282" w:rsidRDefault="00775522">
            <w:pPr>
              <w:spacing w:line="220" w:lineRule="exact"/>
              <w:ind w:left="99"/>
            </w:pP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tr</w:t>
            </w:r>
            <w:r>
              <w:rPr>
                <w:spacing w:val="-3"/>
                <w:w w:val="114"/>
              </w:rPr>
              <w:t>a</w:t>
            </w:r>
            <w:r>
              <w:rPr>
                <w:spacing w:val="1"/>
                <w:w w:val="114"/>
              </w:rPr>
              <w:t>nd</w:t>
            </w:r>
            <w:r>
              <w:rPr>
                <w:w w:val="114"/>
              </w:rPr>
              <w:t>,</w:t>
            </w:r>
            <w:r>
              <w:rPr>
                <w:spacing w:val="-1"/>
                <w:w w:val="114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4"/>
              </w:rPr>
              <w:t xml:space="preserve"> </w:t>
            </w:r>
            <w:r>
              <w:rPr>
                <w:w w:val="114"/>
              </w:rPr>
              <w:t>l</w:t>
            </w:r>
            <w:r>
              <w:rPr>
                <w:spacing w:val="2"/>
                <w:w w:val="114"/>
              </w:rPr>
              <w:t>e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rn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</w:t>
            </w:r>
            <w:r>
              <w:rPr>
                <w:spacing w:val="7"/>
                <w:w w:val="114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hou</w:t>
            </w:r>
            <w:r>
              <w:rPr>
                <w:w w:val="114"/>
              </w:rPr>
              <w:t>ld</w:t>
            </w:r>
            <w:r>
              <w:rPr>
                <w:spacing w:val="1"/>
                <w:w w:val="114"/>
              </w:rPr>
              <w:t xml:space="preserve"> b</w:t>
            </w:r>
            <w:r>
              <w:rPr>
                <w:w w:val="115"/>
              </w:rPr>
              <w:t>e</w:t>
            </w:r>
          </w:p>
          <w:p w:rsidR="000C5282" w:rsidRDefault="00775522">
            <w:pPr>
              <w:spacing w:before="6" w:line="220" w:lineRule="exact"/>
              <w:ind w:left="99" w:right="309"/>
            </w:pPr>
            <w:r>
              <w:rPr>
                <w:spacing w:val="-2"/>
              </w:rPr>
              <w:t>a</w:t>
            </w:r>
            <w:r>
              <w:rPr>
                <w:spacing w:val="1"/>
              </w:rPr>
              <w:t>b</w:t>
            </w:r>
            <w:r>
              <w:t xml:space="preserve">le </w:t>
            </w:r>
            <w:r>
              <w:rPr>
                <w:spacing w:val="3"/>
              </w:rPr>
              <w:t xml:space="preserve"> </w:t>
            </w:r>
            <w:r>
              <w:t>to</w:t>
            </w:r>
            <w:r>
              <w:rPr>
                <w:spacing w:val="30"/>
              </w:rPr>
              <w:t xml:space="preserve"> </w:t>
            </w:r>
            <w:r>
              <w:rPr>
                <w:spacing w:val="1"/>
                <w:w w:val="114"/>
              </w:rPr>
              <w:t>mu</w:t>
            </w:r>
            <w:r>
              <w:rPr>
                <w:w w:val="114"/>
              </w:rPr>
              <w:t>lti</w:t>
            </w:r>
            <w:r>
              <w:rPr>
                <w:spacing w:val="1"/>
                <w:w w:val="114"/>
              </w:rPr>
              <w:t>p</w:t>
            </w:r>
            <w:r>
              <w:rPr>
                <w:w w:val="114"/>
              </w:rPr>
              <w:t>ly</w:t>
            </w:r>
            <w:r>
              <w:rPr>
                <w:spacing w:val="5"/>
                <w:w w:val="114"/>
              </w:rPr>
              <w:t xml:space="preserve"> </w:t>
            </w:r>
            <w:r>
              <w:rPr>
                <w:spacing w:val="1"/>
              </w:rPr>
              <w:t>u</w:t>
            </w:r>
            <w:r>
              <w:t>p</w:t>
            </w:r>
            <w:r>
              <w:rPr>
                <w:spacing w:val="35"/>
              </w:rPr>
              <w:t xml:space="preserve"> </w:t>
            </w:r>
            <w:r>
              <w:t>to</w:t>
            </w:r>
            <w:r>
              <w:rPr>
                <w:spacing w:val="30"/>
              </w:rPr>
              <w:t xml:space="preserve"> </w:t>
            </w:r>
            <w:r>
              <w:t>a</w:t>
            </w:r>
            <w:r>
              <w:rPr>
                <w:spacing w:val="17"/>
              </w:rPr>
              <w:t xml:space="preserve"> </w:t>
            </w:r>
            <w:r>
              <w:rPr>
                <w:spacing w:val="4"/>
                <w:w w:val="114"/>
              </w:rPr>
              <w:t>2</w:t>
            </w:r>
            <w:r>
              <w:rPr>
                <w:w w:val="114"/>
              </w:rPr>
              <w:t xml:space="preserve">- 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1"/>
              </w:rPr>
              <w:t>g</w:t>
            </w:r>
            <w:r>
              <w:t xml:space="preserve">it 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  <w:w w:val="114"/>
              </w:rPr>
              <w:t>numb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 xml:space="preserve">r </w:t>
            </w:r>
            <w:r>
              <w:rPr>
                <w:spacing w:val="1"/>
              </w:rPr>
              <w:t>b</w:t>
            </w:r>
            <w:r>
              <w:t>y</w:t>
            </w:r>
            <w:r>
              <w:rPr>
                <w:spacing w:val="35"/>
              </w:rPr>
              <w:t xml:space="preserve"> </w:t>
            </w:r>
            <w:r>
              <w:rPr>
                <w:spacing w:val="1"/>
                <w:w w:val="115"/>
              </w:rPr>
              <w:t>m</w:t>
            </w:r>
            <w:r>
              <w:rPr>
                <w:spacing w:val="1"/>
                <w:w w:val="114"/>
              </w:rPr>
              <w:t>u</w:t>
            </w:r>
            <w:r>
              <w:rPr>
                <w:w w:val="115"/>
              </w:rPr>
              <w:t>lti</w:t>
            </w:r>
            <w:r>
              <w:rPr>
                <w:spacing w:val="1"/>
                <w:w w:val="115"/>
              </w:rPr>
              <w:t>p</w:t>
            </w:r>
            <w:r>
              <w:rPr>
                <w:w w:val="115"/>
              </w:rPr>
              <w:t>l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4"/>
              </w:rPr>
              <w:t>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20" w:lineRule="exact"/>
              <w:ind w:left="99"/>
            </w:pPr>
            <w:r>
              <w:rPr>
                <w:spacing w:val="-1"/>
                <w:w w:val="114"/>
              </w:rPr>
              <w:t>W</w:t>
            </w:r>
            <w:r>
              <w:rPr>
                <w:spacing w:val="1"/>
                <w:w w:val="114"/>
              </w:rPr>
              <w:t>h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n</w:t>
            </w:r>
            <w:r>
              <w:rPr>
                <w:spacing w:val="3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d</w:t>
            </w:r>
            <w:r>
              <w:rPr>
                <w:w w:val="114"/>
              </w:rPr>
              <w:t>o</w:t>
            </w:r>
          </w:p>
          <w:p w:rsidR="000C5282" w:rsidRDefault="00775522">
            <w:pPr>
              <w:spacing w:before="34" w:line="275" w:lineRule="auto"/>
              <w:ind w:left="99" w:right="98"/>
            </w:pPr>
            <w:r>
              <w:rPr>
                <w:spacing w:val="1"/>
              </w:rPr>
              <w:t>yo</w:t>
            </w:r>
            <w:r>
              <w:t>u</w:t>
            </w:r>
            <w:r>
              <w:rPr>
                <w:spacing w:val="49"/>
              </w:rPr>
              <w:t xml:space="preserve"> </w:t>
            </w:r>
            <w:r>
              <w:rPr>
                <w:spacing w:val="1"/>
                <w:w w:val="114"/>
              </w:rPr>
              <w:t>u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5"/>
              </w:rPr>
              <w:t xml:space="preserve">e </w:t>
            </w:r>
            <w:proofErr w:type="spellStart"/>
            <w:r>
              <w:rPr>
                <w:spacing w:val="1"/>
                <w:w w:val="115"/>
              </w:rPr>
              <w:t>m</w:t>
            </w:r>
            <w:r>
              <w:rPr>
                <w:spacing w:val="1"/>
                <w:w w:val="114"/>
              </w:rPr>
              <w:t>u</w:t>
            </w:r>
            <w:r>
              <w:rPr>
                <w:w w:val="115"/>
              </w:rPr>
              <w:t>lti</w:t>
            </w:r>
            <w:r>
              <w:rPr>
                <w:spacing w:val="1"/>
                <w:w w:val="115"/>
              </w:rPr>
              <w:t>p</w:t>
            </w:r>
            <w:r>
              <w:rPr>
                <w:w w:val="115"/>
              </w:rPr>
              <w:t>li</w:t>
            </w:r>
            <w:r>
              <w:rPr>
                <w:spacing w:val="-2"/>
                <w:w w:val="115"/>
              </w:rPr>
              <w:t>ca</w:t>
            </w:r>
            <w:r>
              <w:rPr>
                <w:w w:val="115"/>
              </w:rPr>
              <w:t>tio</w:t>
            </w:r>
            <w:proofErr w:type="spellEnd"/>
            <w:r>
              <w:rPr>
                <w:w w:val="115"/>
              </w:rPr>
              <w:t xml:space="preserve"> </w:t>
            </w:r>
            <w:r>
              <w:t>n</w:t>
            </w:r>
            <w:r>
              <w:rPr>
                <w:spacing w:val="21"/>
              </w:rPr>
              <w:t xml:space="preserve"> </w:t>
            </w:r>
            <w:r>
              <w:t>in</w:t>
            </w:r>
            <w:r>
              <w:rPr>
                <w:spacing w:val="30"/>
              </w:rPr>
              <w:t xml:space="preserve"> </w:t>
            </w:r>
            <w:r>
              <w:rPr>
                <w:w w:val="115"/>
              </w:rPr>
              <w:t>r</w:t>
            </w:r>
            <w:r>
              <w:rPr>
                <w:spacing w:val="-3"/>
                <w:w w:val="115"/>
              </w:rPr>
              <w:t>e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l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20" w:lineRule="exact"/>
              <w:ind w:left="99" w:right="253"/>
            </w:pPr>
            <w:r>
              <w:rPr>
                <w:w w:val="114"/>
              </w:rPr>
              <w:t>L</w:t>
            </w:r>
            <w:r>
              <w:rPr>
                <w:spacing w:val="-3"/>
                <w:w w:val="114"/>
              </w:rPr>
              <w:t>e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2"/>
                <w:w w:val="114"/>
              </w:rPr>
              <w:t>e</w:t>
            </w:r>
            <w:r>
              <w:rPr>
                <w:w w:val="114"/>
              </w:rPr>
              <w:t>rs</w:t>
            </w:r>
            <w:r>
              <w:rPr>
                <w:spacing w:val="1"/>
                <w:w w:val="114"/>
              </w:rPr>
              <w:t xml:space="preserve"> </w:t>
            </w:r>
            <w:r>
              <w:t>in</w:t>
            </w:r>
            <w:r>
              <w:rPr>
                <w:spacing w:val="30"/>
              </w:rPr>
              <w:t xml:space="preserve"> </w:t>
            </w:r>
            <w:r>
              <w:rPr>
                <w:spacing w:val="5"/>
                <w:w w:val="114"/>
              </w:rPr>
              <w:t>p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ir</w:t>
            </w:r>
            <w:r>
              <w:rPr>
                <w:spacing w:val="-2"/>
                <w:w w:val="115"/>
              </w:rPr>
              <w:t>s</w:t>
            </w:r>
            <w:r>
              <w:rPr>
                <w:w w:val="115"/>
              </w:rPr>
              <w:t>/</w:t>
            </w:r>
            <w:r>
              <w:rPr>
                <w:spacing w:val="1"/>
                <w:w w:val="115"/>
              </w:rPr>
              <w:t>g</w:t>
            </w:r>
            <w:r>
              <w:rPr>
                <w:w w:val="114"/>
              </w:rPr>
              <w:t>ro</w:t>
            </w:r>
            <w:r>
              <w:rPr>
                <w:spacing w:val="1"/>
                <w:w w:val="114"/>
              </w:rPr>
              <w:t>up</w:t>
            </w:r>
            <w:r>
              <w:rPr>
                <w:w w:val="114"/>
              </w:rPr>
              <w:t xml:space="preserve">s </w:t>
            </w:r>
            <w:r>
              <w:t>to</w:t>
            </w:r>
            <w:r>
              <w:rPr>
                <w:spacing w:val="30"/>
              </w:rPr>
              <w:t xml:space="preserve"> </w:t>
            </w:r>
            <w:r>
              <w:rPr>
                <w:spacing w:val="1"/>
                <w:w w:val="114"/>
              </w:rPr>
              <w:t>mu</w:t>
            </w:r>
            <w:r>
              <w:rPr>
                <w:w w:val="114"/>
              </w:rPr>
              <w:t>lti</w:t>
            </w:r>
            <w:r>
              <w:rPr>
                <w:spacing w:val="1"/>
                <w:w w:val="114"/>
              </w:rPr>
              <w:t>p</w:t>
            </w:r>
            <w:r>
              <w:rPr>
                <w:w w:val="114"/>
              </w:rPr>
              <w:t>ly</w:t>
            </w:r>
            <w:r>
              <w:rPr>
                <w:spacing w:val="5"/>
                <w:w w:val="114"/>
              </w:rPr>
              <w:t xml:space="preserve"> </w:t>
            </w:r>
            <w:r>
              <w:rPr>
                <w:spacing w:val="1"/>
              </w:rPr>
              <w:t>u</w:t>
            </w:r>
            <w:r>
              <w:t>p</w:t>
            </w:r>
            <w:r>
              <w:rPr>
                <w:spacing w:val="35"/>
              </w:rPr>
              <w:t xml:space="preserve"> </w:t>
            </w:r>
            <w:r>
              <w:t>to</w:t>
            </w:r>
            <w:r>
              <w:rPr>
                <w:spacing w:val="30"/>
              </w:rPr>
              <w:t xml:space="preserve"> </w:t>
            </w:r>
            <w:r>
              <w:t>a</w:t>
            </w:r>
            <w:r>
              <w:rPr>
                <w:spacing w:val="17"/>
              </w:rPr>
              <w:t xml:space="preserve"> </w:t>
            </w:r>
            <w:r>
              <w:rPr>
                <w:spacing w:val="4"/>
                <w:w w:val="114"/>
              </w:rPr>
              <w:t>2</w:t>
            </w:r>
            <w:r>
              <w:rPr>
                <w:w w:val="114"/>
              </w:rPr>
              <w:t>-</w:t>
            </w:r>
          </w:p>
          <w:p w:rsidR="000C5282" w:rsidRDefault="00775522">
            <w:pPr>
              <w:spacing w:before="4" w:line="220" w:lineRule="exact"/>
              <w:ind w:left="99" w:right="81"/>
            </w:pP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1"/>
              </w:rPr>
              <w:t>g</w:t>
            </w:r>
            <w:r>
              <w:t xml:space="preserve">it 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  <w:w w:val="114"/>
              </w:rPr>
              <w:t>numb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rs</w:t>
            </w:r>
            <w:r>
              <w:rPr>
                <w:spacing w:val="-1"/>
                <w:w w:val="114"/>
              </w:rPr>
              <w:t xml:space="preserve"> </w:t>
            </w:r>
            <w:r>
              <w:rPr>
                <w:spacing w:val="1"/>
              </w:rPr>
              <w:t>b</w:t>
            </w:r>
            <w:r>
              <w:t>y</w:t>
            </w:r>
            <w:r>
              <w:rPr>
                <w:spacing w:val="35"/>
              </w:rPr>
              <w:t xml:space="preserve"> </w:t>
            </w:r>
            <w:r>
              <w:t>a</w:t>
            </w:r>
            <w:r>
              <w:rPr>
                <w:spacing w:val="17"/>
              </w:rPr>
              <w:t xml:space="preserve"> </w:t>
            </w:r>
            <w:r>
              <w:rPr>
                <w:spacing w:val="4"/>
                <w:w w:val="114"/>
              </w:rPr>
              <w:t>2</w:t>
            </w:r>
            <w:r>
              <w:rPr>
                <w:w w:val="114"/>
              </w:rPr>
              <w:t xml:space="preserve">- </w:t>
            </w:r>
            <w:r>
              <w:rPr>
                <w:spacing w:val="1"/>
                <w:w w:val="114"/>
              </w:rPr>
              <w:t>d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g</w:t>
            </w:r>
            <w:r>
              <w:rPr>
                <w:w w:val="114"/>
              </w:rPr>
              <w:t>it</w:t>
            </w:r>
            <w:r>
              <w:rPr>
                <w:spacing w:val="1"/>
                <w:w w:val="114"/>
              </w:rPr>
              <w:t xml:space="preserve"> numb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 xml:space="preserve">r </w:t>
            </w:r>
            <w:r>
              <w:rPr>
                <w:spacing w:val="-2"/>
                <w:w w:val="114"/>
              </w:rPr>
              <w:t>w</w:t>
            </w:r>
            <w:r>
              <w:rPr>
                <w:w w:val="114"/>
              </w:rPr>
              <w:t>it</w:t>
            </w:r>
            <w:r>
              <w:rPr>
                <w:spacing w:val="1"/>
                <w:w w:val="114"/>
              </w:rPr>
              <w:t>hou</w:t>
            </w:r>
            <w:r>
              <w:rPr>
                <w:w w:val="114"/>
              </w:rPr>
              <w:t>t</w:t>
            </w:r>
            <w:r>
              <w:rPr>
                <w:spacing w:val="2"/>
                <w:w w:val="114"/>
              </w:rPr>
              <w:t xml:space="preserve"> </w:t>
            </w:r>
            <w:r>
              <w:rPr>
                <w:spacing w:val="-2"/>
                <w:w w:val="115"/>
              </w:rPr>
              <w:t>a</w:t>
            </w:r>
            <w:r>
              <w:rPr>
                <w:spacing w:val="1"/>
                <w:w w:val="114"/>
              </w:rPr>
              <w:t>n</w:t>
            </w:r>
            <w:r>
              <w:rPr>
                <w:w w:val="114"/>
              </w:rPr>
              <w:t>d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K</w:t>
            </w:r>
            <w:r>
              <w:rPr>
                <w:spacing w:val="-1"/>
                <w:w w:val="113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B</w:t>
            </w:r>
          </w:p>
          <w:p w:rsidR="000C5282" w:rsidRDefault="00775522">
            <w:pPr>
              <w:spacing w:before="35"/>
              <w:ind w:left="99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V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ry</w:t>
            </w:r>
          </w:p>
          <w:p w:rsidR="000C5282" w:rsidRDefault="00775522">
            <w:pPr>
              <w:spacing w:before="39"/>
              <w:ind w:left="99"/>
              <w:rPr>
                <w:sz w:val="22"/>
                <w:szCs w:val="22"/>
              </w:rPr>
            </w:pPr>
            <w:r>
              <w:rPr>
                <w:spacing w:val="-2"/>
                <w:w w:val="113"/>
                <w:sz w:val="22"/>
                <w:szCs w:val="22"/>
              </w:rPr>
              <w:t>M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ema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>s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</w:tr>
    </w:tbl>
    <w:p w:rsidR="000C5282" w:rsidRDefault="000C5282">
      <w:pPr>
        <w:sectPr w:rsidR="000C5282">
          <w:pgSz w:w="15840" w:h="12240" w:orient="landscape"/>
          <w:pgMar w:top="1120" w:right="200" w:bottom="280" w:left="220" w:header="720" w:footer="720" w:gutter="0"/>
          <w:cols w:space="720"/>
        </w:sectPr>
      </w:pPr>
    </w:p>
    <w:p w:rsidR="000C5282" w:rsidRDefault="000C5282">
      <w:pPr>
        <w:spacing w:before="6" w:line="100" w:lineRule="exact"/>
        <w:rPr>
          <w:sz w:val="11"/>
          <w:szCs w:val="11"/>
        </w:rPr>
      </w:pPr>
    </w:p>
    <w:p w:rsidR="000C5282" w:rsidRDefault="000C5282">
      <w:pPr>
        <w:spacing w:line="200" w:lineRule="exact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"/>
        <w:gridCol w:w="992"/>
        <w:gridCol w:w="1137"/>
        <w:gridCol w:w="1276"/>
        <w:gridCol w:w="2837"/>
        <w:gridCol w:w="1416"/>
        <w:gridCol w:w="2553"/>
        <w:gridCol w:w="1700"/>
        <w:gridCol w:w="1345"/>
        <w:gridCol w:w="1136"/>
      </w:tblGrid>
      <w:tr w:rsidR="000C5282">
        <w:trPr>
          <w:trHeight w:hRule="exact" w:val="128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20" w:lineRule="exact"/>
              <w:ind w:left="99"/>
            </w:pP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rPr>
                <w:spacing w:val="1"/>
              </w:rPr>
              <w:t>1</w:t>
            </w:r>
            <w:r>
              <w:t>0</w:t>
            </w:r>
            <w:r>
              <w:rPr>
                <w:spacing w:val="35"/>
              </w:rPr>
              <w:t xml:space="preserve"> </w:t>
            </w:r>
            <w:r>
              <w:t>in</w:t>
            </w:r>
            <w:r>
              <w:rPr>
                <w:spacing w:val="30"/>
              </w:rPr>
              <w:t xml:space="preserve"> </w:t>
            </w:r>
            <w:r>
              <w:rPr>
                <w:spacing w:val="1"/>
                <w:w w:val="114"/>
              </w:rPr>
              <w:t>d</w:t>
            </w:r>
            <w:r>
              <w:rPr>
                <w:w w:val="114"/>
              </w:rPr>
              <w:t>if</w:t>
            </w:r>
            <w:r>
              <w:rPr>
                <w:spacing w:val="-1"/>
                <w:w w:val="114"/>
              </w:rPr>
              <w:t>f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</w:t>
            </w:r>
            <w:r>
              <w:rPr>
                <w:spacing w:val="-3"/>
                <w:w w:val="114"/>
              </w:rPr>
              <w:t>e</w:t>
            </w:r>
            <w:r>
              <w:rPr>
                <w:spacing w:val="1"/>
                <w:w w:val="114"/>
              </w:rPr>
              <w:t>n</w:t>
            </w:r>
            <w:r>
              <w:rPr>
                <w:w w:val="114"/>
              </w:rPr>
              <w:t>t</w:t>
            </w:r>
            <w:r>
              <w:rPr>
                <w:spacing w:val="8"/>
                <w:w w:val="114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5"/>
              </w:rPr>
              <w:t>it</w:t>
            </w:r>
            <w:r>
              <w:rPr>
                <w:spacing w:val="1"/>
                <w:w w:val="115"/>
              </w:rPr>
              <w:t>u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ti</w:t>
            </w:r>
            <w:r>
              <w:rPr>
                <w:spacing w:val="1"/>
                <w:w w:val="115"/>
              </w:rPr>
              <w:t>o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,</w:t>
            </w:r>
          </w:p>
          <w:p w:rsidR="000C5282" w:rsidRDefault="00775522">
            <w:pPr>
              <w:spacing w:before="2"/>
              <w:ind w:left="99"/>
            </w:pPr>
            <w:r>
              <w:rPr>
                <w:w w:val="114"/>
              </w:rPr>
              <w:t>,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20" w:lineRule="exact"/>
              <w:ind w:left="99"/>
            </w:pPr>
            <w:proofErr w:type="gramStart"/>
            <w:r>
              <w:rPr>
                <w:w w:val="115"/>
              </w:rPr>
              <w:t>lif</w:t>
            </w:r>
            <w:r>
              <w:rPr>
                <w:spacing w:val="-3"/>
                <w:w w:val="115"/>
              </w:rPr>
              <w:t>e</w:t>
            </w:r>
            <w:proofErr w:type="gramEnd"/>
            <w:r>
              <w:rPr>
                <w:w w:val="115"/>
              </w:rPr>
              <w:t>?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20" w:lineRule="exact"/>
              <w:ind w:left="99" w:right="303"/>
            </w:pPr>
            <w:r>
              <w:rPr>
                <w:spacing w:val="-2"/>
              </w:rPr>
              <w:t>w</w:t>
            </w:r>
            <w:r>
              <w:t xml:space="preserve">ith </w:t>
            </w:r>
            <w:r>
              <w:rPr>
                <w:spacing w:val="9"/>
              </w:rPr>
              <w:t xml:space="preserve"> </w:t>
            </w:r>
            <w:r>
              <w:rPr>
                <w:w w:val="114"/>
              </w:rPr>
              <w:t>r</w:t>
            </w:r>
            <w:r>
              <w:rPr>
                <w:spacing w:val="-3"/>
                <w:w w:val="114"/>
              </w:rPr>
              <w:t>e</w:t>
            </w:r>
            <w:r>
              <w:rPr>
                <w:spacing w:val="1"/>
                <w:w w:val="114"/>
              </w:rPr>
              <w:t>g</w:t>
            </w:r>
            <w:r>
              <w:rPr>
                <w:w w:val="114"/>
              </w:rPr>
              <w:t>ro</w:t>
            </w:r>
            <w:r>
              <w:rPr>
                <w:spacing w:val="1"/>
                <w:w w:val="114"/>
              </w:rPr>
              <w:t>up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n</w:t>
            </w:r>
            <w:r>
              <w:rPr>
                <w:w w:val="114"/>
              </w:rPr>
              <w:t>g</w:t>
            </w:r>
            <w:r>
              <w:rPr>
                <w:spacing w:val="3"/>
                <w:w w:val="114"/>
              </w:rPr>
              <w:t xml:space="preserve"> </w:t>
            </w:r>
            <w:r>
              <w:t>in</w:t>
            </w:r>
            <w:r>
              <w:rPr>
                <w:spacing w:val="30"/>
              </w:rPr>
              <w:t xml:space="preserve"> </w:t>
            </w:r>
            <w:r>
              <w:rPr>
                <w:w w:val="115"/>
              </w:rPr>
              <w:t>r</w:t>
            </w:r>
            <w:r>
              <w:rPr>
                <w:spacing w:val="-3"/>
                <w:w w:val="115"/>
              </w:rPr>
              <w:t>e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 xml:space="preserve">l </w:t>
            </w:r>
            <w:r>
              <w:t>life</w:t>
            </w:r>
            <w:r>
              <w:rPr>
                <w:spacing w:val="43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5"/>
              </w:rPr>
              <w:t>it</w:t>
            </w:r>
            <w:r>
              <w:rPr>
                <w:spacing w:val="5"/>
                <w:w w:val="115"/>
              </w:rPr>
              <w:t>u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ti</w:t>
            </w:r>
            <w:r>
              <w:rPr>
                <w:spacing w:val="1"/>
                <w:w w:val="115"/>
              </w:rPr>
              <w:t>o</w:t>
            </w:r>
            <w:r>
              <w:rPr>
                <w:spacing w:val="1"/>
                <w:w w:val="114"/>
              </w:rPr>
              <w:t>n</w:t>
            </w:r>
            <w:r>
              <w:rPr>
                <w:w w:val="114"/>
              </w:rPr>
              <w:t>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40" w:lineRule="exact"/>
              <w:ind w:left="99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g</w:t>
            </w:r>
            <w:proofErr w:type="spellEnd"/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4</w:t>
            </w:r>
            <w:r>
              <w:rPr>
                <w:w w:val="113"/>
                <w:sz w:val="22"/>
                <w:szCs w:val="22"/>
              </w:rPr>
              <w:t>0</w:t>
            </w:r>
            <w:r>
              <w:rPr>
                <w:spacing w:val="5"/>
                <w:w w:val="113"/>
                <w:sz w:val="22"/>
                <w:szCs w:val="22"/>
              </w:rPr>
              <w:t>-</w:t>
            </w:r>
            <w:r>
              <w:rPr>
                <w:spacing w:val="3"/>
                <w:w w:val="113"/>
                <w:sz w:val="22"/>
                <w:szCs w:val="22"/>
              </w:rPr>
              <w:t>41</w:t>
            </w:r>
          </w:p>
          <w:p w:rsidR="000C5282" w:rsidRDefault="000C5282">
            <w:pPr>
              <w:spacing w:before="15" w:line="220" w:lineRule="exact"/>
              <w:rPr>
                <w:sz w:val="22"/>
                <w:szCs w:val="22"/>
              </w:rPr>
            </w:pPr>
          </w:p>
          <w:p w:rsidR="000C5282" w:rsidRDefault="00775522">
            <w:pPr>
              <w:spacing w:line="277" w:lineRule="auto"/>
              <w:ind w:left="99" w:right="111"/>
              <w:rPr>
                <w:sz w:val="22"/>
                <w:szCs w:val="22"/>
              </w:rPr>
            </w:pPr>
            <w:r>
              <w:rPr>
                <w:spacing w:val="2"/>
                <w:w w:val="113"/>
                <w:sz w:val="22"/>
                <w:szCs w:val="22"/>
              </w:rPr>
              <w:t>M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2"/>
                <w:w w:val="114"/>
                <w:sz w:val="22"/>
                <w:szCs w:val="22"/>
              </w:rPr>
              <w:t>lt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-2"/>
                <w:w w:val="114"/>
                <w:sz w:val="22"/>
                <w:szCs w:val="22"/>
              </w:rPr>
              <w:t>li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n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b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s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</w:tr>
      <w:tr w:rsidR="000C5282">
        <w:trPr>
          <w:trHeight w:hRule="exact" w:val="215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20" w:lineRule="exact"/>
              <w:ind w:left="103"/>
            </w:pPr>
            <w:r>
              <w:rPr>
                <w:b/>
              </w:rPr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75" w:lineRule="auto"/>
              <w:ind w:left="103" w:right="1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114"/>
              </w:rPr>
              <w:t>N</w:t>
            </w:r>
            <w:r>
              <w:rPr>
                <w:rFonts w:ascii="Calibri" w:eastAsia="Calibri" w:hAnsi="Calibri" w:cs="Calibri"/>
                <w:b/>
                <w:spacing w:val="3"/>
                <w:w w:val="114"/>
              </w:rPr>
              <w:t>UM</w:t>
            </w:r>
            <w:r>
              <w:rPr>
                <w:rFonts w:ascii="Calibri" w:eastAsia="Calibri" w:hAnsi="Calibri" w:cs="Calibri"/>
                <w:b/>
                <w:spacing w:val="-1"/>
                <w:w w:val="114"/>
              </w:rPr>
              <w:t>B</w:t>
            </w:r>
            <w:r>
              <w:rPr>
                <w:rFonts w:ascii="Calibri" w:eastAsia="Calibri" w:hAnsi="Calibri" w:cs="Calibri"/>
                <w:b/>
                <w:spacing w:val="-4"/>
                <w:w w:val="114"/>
              </w:rPr>
              <w:t>E</w:t>
            </w:r>
            <w:r>
              <w:rPr>
                <w:rFonts w:ascii="Calibri" w:eastAsia="Calibri" w:hAnsi="Calibri" w:cs="Calibri"/>
                <w:b/>
                <w:w w:val="115"/>
              </w:rPr>
              <w:t xml:space="preserve">R </w:t>
            </w:r>
            <w:r>
              <w:rPr>
                <w:rFonts w:ascii="Calibri" w:eastAsia="Calibri" w:hAnsi="Calibri" w:cs="Calibri"/>
                <w:b/>
                <w:w w:val="114"/>
              </w:rPr>
              <w:t>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20" w:lineRule="exact"/>
              <w:ind w:left="99"/>
            </w:pPr>
            <w:proofErr w:type="spellStart"/>
            <w:r>
              <w:rPr>
                <w:b/>
                <w:w w:val="114"/>
              </w:rPr>
              <w:t>M</w:t>
            </w:r>
            <w:r>
              <w:rPr>
                <w:b/>
                <w:spacing w:val="-3"/>
                <w:w w:val="114"/>
              </w:rPr>
              <w:t>u</w:t>
            </w:r>
            <w:r>
              <w:rPr>
                <w:b/>
                <w:w w:val="114"/>
              </w:rPr>
              <w:t>lt</w:t>
            </w:r>
            <w:r>
              <w:rPr>
                <w:b/>
                <w:spacing w:val="5"/>
                <w:w w:val="114"/>
              </w:rPr>
              <w:t>i</w:t>
            </w:r>
            <w:r>
              <w:rPr>
                <w:b/>
                <w:spacing w:val="-3"/>
                <w:w w:val="114"/>
              </w:rPr>
              <w:t>p</w:t>
            </w:r>
            <w:r>
              <w:rPr>
                <w:b/>
                <w:w w:val="114"/>
              </w:rPr>
              <w:t>l</w:t>
            </w:r>
            <w:r>
              <w:rPr>
                <w:b/>
                <w:spacing w:val="5"/>
                <w:w w:val="114"/>
              </w:rPr>
              <w:t>i</w:t>
            </w:r>
            <w:r>
              <w:rPr>
                <w:b/>
                <w:spacing w:val="-2"/>
                <w:w w:val="114"/>
              </w:rPr>
              <w:t>c</w:t>
            </w:r>
            <w:r>
              <w:rPr>
                <w:b/>
                <w:w w:val="114"/>
              </w:rPr>
              <w:t>a</w:t>
            </w:r>
            <w:proofErr w:type="spellEnd"/>
          </w:p>
          <w:p w:rsidR="000C5282" w:rsidRDefault="00775522">
            <w:pPr>
              <w:spacing w:before="34"/>
              <w:ind w:left="99"/>
            </w:pPr>
            <w:proofErr w:type="spellStart"/>
            <w:r>
              <w:rPr>
                <w:b/>
                <w:w w:val="114"/>
              </w:rPr>
              <w:t>ti</w:t>
            </w:r>
            <w:r>
              <w:rPr>
                <w:b/>
                <w:spacing w:val="2"/>
                <w:w w:val="114"/>
              </w:rPr>
              <w:t>o</w:t>
            </w:r>
            <w:r>
              <w:rPr>
                <w:b/>
                <w:w w:val="114"/>
              </w:rPr>
              <w:t>n</w:t>
            </w:r>
            <w:proofErr w:type="spellEnd"/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before="4" w:line="252" w:lineRule="auto"/>
              <w:ind w:left="99" w:right="365"/>
            </w:pPr>
            <w:r>
              <w:rPr>
                <w:spacing w:val="-1"/>
              </w:rPr>
              <w:t>B</w:t>
            </w:r>
            <w:r>
              <w:t>y</w:t>
            </w:r>
            <w:r>
              <w:rPr>
                <w:spacing w:val="41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e</w:t>
            </w:r>
            <w:r>
              <w:rPr>
                <w:spacing w:val="1"/>
              </w:rPr>
              <w:t>n</w:t>
            </w:r>
            <w:r>
              <w:t>d</w:t>
            </w:r>
            <w:r>
              <w:rPr>
                <w:spacing w:val="48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5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u</w:t>
            </w:r>
            <w:r>
              <w:rPr>
                <w:w w:val="114"/>
              </w:rPr>
              <w:t xml:space="preserve">b 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tr</w:t>
            </w:r>
            <w:r>
              <w:rPr>
                <w:spacing w:val="-3"/>
                <w:w w:val="114"/>
              </w:rPr>
              <w:t>a</w:t>
            </w:r>
            <w:r>
              <w:rPr>
                <w:spacing w:val="1"/>
                <w:w w:val="114"/>
              </w:rPr>
              <w:t>nd</w:t>
            </w:r>
            <w:r>
              <w:rPr>
                <w:w w:val="114"/>
              </w:rPr>
              <w:t>,</w:t>
            </w:r>
            <w:r>
              <w:rPr>
                <w:spacing w:val="-1"/>
                <w:w w:val="114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4"/>
              </w:rPr>
              <w:t xml:space="preserve"> </w:t>
            </w:r>
            <w:r>
              <w:rPr>
                <w:w w:val="114"/>
              </w:rPr>
              <w:t>l</w:t>
            </w:r>
            <w:r>
              <w:rPr>
                <w:spacing w:val="2"/>
                <w:w w:val="114"/>
              </w:rPr>
              <w:t>e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rn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</w:t>
            </w:r>
            <w:r>
              <w:rPr>
                <w:spacing w:val="9"/>
                <w:w w:val="114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hou</w:t>
            </w:r>
            <w:r>
              <w:rPr>
                <w:w w:val="115"/>
              </w:rPr>
              <w:t xml:space="preserve">ld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b</w:t>
            </w:r>
            <w:r>
              <w:t xml:space="preserve">le </w:t>
            </w:r>
            <w:r>
              <w:rPr>
                <w:spacing w:val="6"/>
              </w:rPr>
              <w:t xml:space="preserve"> </w:t>
            </w:r>
            <w:r>
              <w:t xml:space="preserve">to </w:t>
            </w:r>
            <w:r>
              <w:rPr>
                <w:spacing w:val="36"/>
              </w:rPr>
              <w:t xml:space="preserve"> </w:t>
            </w:r>
            <w:r>
              <w:rPr>
                <w:spacing w:val="1"/>
                <w:w w:val="114"/>
              </w:rPr>
              <w:t>mu</w:t>
            </w:r>
            <w:r>
              <w:rPr>
                <w:w w:val="114"/>
              </w:rPr>
              <w:t>lti</w:t>
            </w:r>
            <w:r>
              <w:rPr>
                <w:spacing w:val="1"/>
                <w:w w:val="114"/>
              </w:rPr>
              <w:t>p</w:t>
            </w:r>
            <w:r>
              <w:rPr>
                <w:w w:val="114"/>
              </w:rPr>
              <w:t>ly</w:t>
            </w:r>
            <w:r>
              <w:rPr>
                <w:spacing w:val="5"/>
                <w:w w:val="114"/>
              </w:rPr>
              <w:t xml:space="preserve"> </w:t>
            </w:r>
            <w:r>
              <w:rPr>
                <w:spacing w:val="1"/>
              </w:rPr>
              <w:t>u</w:t>
            </w:r>
            <w:r>
              <w:t>p</w:t>
            </w:r>
            <w:r>
              <w:rPr>
                <w:spacing w:val="35"/>
              </w:rPr>
              <w:t xml:space="preserve"> </w:t>
            </w:r>
            <w:r>
              <w:rPr>
                <w:w w:val="115"/>
              </w:rPr>
              <w:t xml:space="preserve">to </w:t>
            </w:r>
            <w:r>
              <w:t>a</w:t>
            </w:r>
            <w:r>
              <w:rPr>
                <w:spacing w:val="17"/>
              </w:rPr>
              <w:t xml:space="preserve"> </w:t>
            </w:r>
            <w:r>
              <w:rPr>
                <w:spacing w:val="1"/>
                <w:w w:val="114"/>
              </w:rPr>
              <w:t>2</w:t>
            </w:r>
            <w:r>
              <w:rPr>
                <w:spacing w:val="-1"/>
                <w:w w:val="114"/>
              </w:rPr>
              <w:t>-</w:t>
            </w:r>
            <w:r>
              <w:rPr>
                <w:spacing w:val="1"/>
                <w:w w:val="114"/>
              </w:rPr>
              <w:t>d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g</w:t>
            </w:r>
            <w:r>
              <w:rPr>
                <w:w w:val="114"/>
              </w:rPr>
              <w:t>it</w:t>
            </w:r>
            <w:r>
              <w:rPr>
                <w:spacing w:val="1"/>
                <w:w w:val="114"/>
              </w:rPr>
              <w:t xml:space="preserve"> numb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 xml:space="preserve">r </w:t>
            </w:r>
            <w:r>
              <w:rPr>
                <w:spacing w:val="1"/>
              </w:rPr>
              <w:t>b</w:t>
            </w:r>
            <w:r>
              <w:t>y</w:t>
            </w:r>
            <w:r>
              <w:rPr>
                <w:spacing w:val="35"/>
              </w:rPr>
              <w:t xml:space="preserve"> </w:t>
            </w:r>
            <w:r>
              <w:t>a</w:t>
            </w:r>
            <w:r>
              <w:rPr>
                <w:spacing w:val="17"/>
              </w:rPr>
              <w:t xml:space="preserve"> </w:t>
            </w:r>
            <w:r>
              <w:rPr>
                <w:spacing w:val="4"/>
                <w:w w:val="114"/>
              </w:rPr>
              <w:t>2</w:t>
            </w:r>
            <w:r>
              <w:rPr>
                <w:w w:val="114"/>
              </w:rPr>
              <w:t xml:space="preserve">- 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1"/>
              </w:rPr>
              <w:t>g</w:t>
            </w:r>
            <w:r>
              <w:t xml:space="preserve">it 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  <w:w w:val="114"/>
              </w:rPr>
              <w:t>numb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 xml:space="preserve">r </w:t>
            </w:r>
            <w:r>
              <w:rPr>
                <w:spacing w:val="-2"/>
                <w:w w:val="114"/>
              </w:rPr>
              <w:t>w</w:t>
            </w:r>
            <w:r>
              <w:rPr>
                <w:w w:val="114"/>
              </w:rPr>
              <w:t>it</w:t>
            </w:r>
            <w:r>
              <w:rPr>
                <w:spacing w:val="1"/>
                <w:w w:val="114"/>
              </w:rPr>
              <w:t>hou</w:t>
            </w:r>
            <w:r>
              <w:rPr>
                <w:w w:val="114"/>
              </w:rPr>
              <w:t>t</w:t>
            </w:r>
            <w:r>
              <w:rPr>
                <w:spacing w:val="2"/>
                <w:w w:val="114"/>
              </w:rPr>
              <w:t xml:space="preserve"> </w:t>
            </w:r>
            <w:r>
              <w:rPr>
                <w:spacing w:val="-2"/>
                <w:w w:val="115"/>
              </w:rPr>
              <w:t>a</w:t>
            </w:r>
            <w:r>
              <w:rPr>
                <w:spacing w:val="1"/>
                <w:w w:val="114"/>
              </w:rPr>
              <w:t>n</w:t>
            </w:r>
            <w:r>
              <w:rPr>
                <w:w w:val="114"/>
              </w:rPr>
              <w:t xml:space="preserve">d </w:t>
            </w:r>
            <w:r>
              <w:rPr>
                <w:spacing w:val="-2"/>
              </w:rPr>
              <w:t>w</w:t>
            </w:r>
            <w:r>
              <w:t xml:space="preserve">ith </w:t>
            </w:r>
            <w:r>
              <w:rPr>
                <w:spacing w:val="9"/>
              </w:rPr>
              <w:t xml:space="preserve"> </w:t>
            </w:r>
            <w:r>
              <w:rPr>
                <w:w w:val="114"/>
              </w:rPr>
              <w:t>r</w:t>
            </w:r>
            <w:r>
              <w:rPr>
                <w:spacing w:val="-3"/>
                <w:w w:val="114"/>
              </w:rPr>
              <w:t>e</w:t>
            </w:r>
            <w:r>
              <w:rPr>
                <w:spacing w:val="1"/>
                <w:w w:val="114"/>
              </w:rPr>
              <w:t>g</w:t>
            </w:r>
            <w:r>
              <w:rPr>
                <w:w w:val="114"/>
              </w:rPr>
              <w:t>ro</w:t>
            </w:r>
            <w:r>
              <w:rPr>
                <w:spacing w:val="1"/>
                <w:w w:val="114"/>
              </w:rPr>
              <w:t>up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n</w:t>
            </w:r>
            <w:r>
              <w:rPr>
                <w:w w:val="114"/>
              </w:rPr>
              <w:t>g</w:t>
            </w:r>
            <w:r>
              <w:rPr>
                <w:spacing w:val="3"/>
                <w:w w:val="114"/>
              </w:rPr>
              <w:t xml:space="preserve"> </w:t>
            </w:r>
            <w:r>
              <w:t>in</w:t>
            </w:r>
            <w:r>
              <w:rPr>
                <w:spacing w:val="30"/>
              </w:rPr>
              <w:t xml:space="preserve"> </w:t>
            </w:r>
            <w:r>
              <w:rPr>
                <w:w w:val="115"/>
              </w:rPr>
              <w:t>r</w:t>
            </w:r>
            <w:r>
              <w:rPr>
                <w:spacing w:val="-3"/>
                <w:w w:val="115"/>
              </w:rPr>
              <w:t>e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 xml:space="preserve">l </w:t>
            </w:r>
            <w:r>
              <w:t xml:space="preserve">life 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5"/>
              </w:rPr>
              <w:t>it</w:t>
            </w:r>
            <w:r>
              <w:rPr>
                <w:spacing w:val="1"/>
                <w:w w:val="115"/>
              </w:rPr>
              <w:t>u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ti</w:t>
            </w:r>
            <w:r>
              <w:rPr>
                <w:spacing w:val="1"/>
                <w:w w:val="115"/>
              </w:rPr>
              <w:t>o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,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20" w:lineRule="exact"/>
              <w:ind w:left="99"/>
            </w:pPr>
            <w:r>
              <w:rPr>
                <w:spacing w:val="-1"/>
                <w:w w:val="114"/>
              </w:rPr>
              <w:t>W</w:t>
            </w:r>
            <w:r>
              <w:rPr>
                <w:spacing w:val="1"/>
                <w:w w:val="114"/>
              </w:rPr>
              <w:t>h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n</w:t>
            </w:r>
            <w:r>
              <w:rPr>
                <w:spacing w:val="3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d</w:t>
            </w:r>
            <w:r>
              <w:rPr>
                <w:w w:val="114"/>
              </w:rPr>
              <w:t>o</w:t>
            </w:r>
          </w:p>
          <w:p w:rsidR="000C5282" w:rsidRDefault="00775522">
            <w:pPr>
              <w:spacing w:before="34" w:line="277" w:lineRule="auto"/>
              <w:ind w:left="99" w:right="98"/>
            </w:pPr>
            <w:r>
              <w:rPr>
                <w:spacing w:val="1"/>
              </w:rPr>
              <w:t>yo</w:t>
            </w:r>
            <w:r>
              <w:t>u</w:t>
            </w:r>
            <w:r>
              <w:rPr>
                <w:spacing w:val="49"/>
              </w:rPr>
              <w:t xml:space="preserve"> </w:t>
            </w:r>
            <w:r>
              <w:rPr>
                <w:spacing w:val="1"/>
                <w:w w:val="114"/>
              </w:rPr>
              <w:t>u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5"/>
              </w:rPr>
              <w:t xml:space="preserve">e </w:t>
            </w:r>
            <w:proofErr w:type="spellStart"/>
            <w:r>
              <w:rPr>
                <w:spacing w:val="1"/>
                <w:w w:val="115"/>
              </w:rPr>
              <w:t>m</w:t>
            </w:r>
            <w:r>
              <w:rPr>
                <w:spacing w:val="1"/>
                <w:w w:val="114"/>
              </w:rPr>
              <w:t>u</w:t>
            </w:r>
            <w:r>
              <w:rPr>
                <w:w w:val="115"/>
              </w:rPr>
              <w:t>lti</w:t>
            </w:r>
            <w:r>
              <w:rPr>
                <w:spacing w:val="1"/>
                <w:w w:val="115"/>
              </w:rPr>
              <w:t>p</w:t>
            </w:r>
            <w:r>
              <w:rPr>
                <w:w w:val="115"/>
              </w:rPr>
              <w:t>li</w:t>
            </w:r>
            <w:r>
              <w:rPr>
                <w:spacing w:val="-2"/>
                <w:w w:val="115"/>
              </w:rPr>
              <w:t>ca</w:t>
            </w:r>
            <w:r>
              <w:rPr>
                <w:w w:val="115"/>
              </w:rPr>
              <w:t>tio</w:t>
            </w:r>
            <w:proofErr w:type="spellEnd"/>
            <w:r>
              <w:rPr>
                <w:w w:val="115"/>
              </w:rPr>
              <w:t xml:space="preserve"> </w:t>
            </w:r>
            <w:r>
              <w:t>n</w:t>
            </w:r>
            <w:r>
              <w:rPr>
                <w:spacing w:val="21"/>
              </w:rPr>
              <w:t xml:space="preserve"> </w:t>
            </w:r>
            <w:r>
              <w:t>in</w:t>
            </w:r>
            <w:r>
              <w:rPr>
                <w:spacing w:val="30"/>
              </w:rPr>
              <w:t xml:space="preserve"> </w:t>
            </w:r>
            <w:r>
              <w:rPr>
                <w:w w:val="115"/>
              </w:rPr>
              <w:t>r</w:t>
            </w:r>
            <w:r>
              <w:rPr>
                <w:spacing w:val="-3"/>
                <w:w w:val="115"/>
              </w:rPr>
              <w:t>e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l</w:t>
            </w:r>
          </w:p>
          <w:p w:rsidR="000C5282" w:rsidRDefault="00775522">
            <w:pPr>
              <w:spacing w:line="220" w:lineRule="exact"/>
              <w:ind w:left="99"/>
            </w:pPr>
            <w:proofErr w:type="gramStart"/>
            <w:r>
              <w:rPr>
                <w:w w:val="115"/>
              </w:rPr>
              <w:t>lif</w:t>
            </w:r>
            <w:r>
              <w:rPr>
                <w:spacing w:val="-3"/>
                <w:w w:val="115"/>
              </w:rPr>
              <w:t>e</w:t>
            </w:r>
            <w:proofErr w:type="gramEnd"/>
            <w:r>
              <w:rPr>
                <w:w w:val="115"/>
              </w:rPr>
              <w:t>?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20" w:lineRule="exact"/>
              <w:ind w:left="99"/>
            </w:pPr>
            <w:r>
              <w:rPr>
                <w:w w:val="114"/>
              </w:rPr>
              <w:t>L</w:t>
            </w:r>
            <w:r>
              <w:rPr>
                <w:spacing w:val="-3"/>
                <w:w w:val="114"/>
              </w:rPr>
              <w:t>e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2"/>
                <w:w w:val="114"/>
              </w:rPr>
              <w:t>e</w:t>
            </w:r>
            <w:r>
              <w:rPr>
                <w:w w:val="114"/>
              </w:rPr>
              <w:t>rs</w:t>
            </w:r>
            <w:r>
              <w:rPr>
                <w:spacing w:val="1"/>
                <w:w w:val="114"/>
              </w:rPr>
              <w:t xml:space="preserve"> </w:t>
            </w:r>
            <w:r>
              <w:t>in</w:t>
            </w:r>
            <w:r>
              <w:rPr>
                <w:spacing w:val="30"/>
              </w:rPr>
              <w:t xml:space="preserve"> </w:t>
            </w:r>
            <w:r>
              <w:rPr>
                <w:spacing w:val="5"/>
                <w:w w:val="114"/>
              </w:rPr>
              <w:t>p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ir</w:t>
            </w:r>
            <w:r>
              <w:rPr>
                <w:spacing w:val="-2"/>
                <w:w w:val="115"/>
              </w:rPr>
              <w:t>s</w:t>
            </w:r>
            <w:r>
              <w:rPr>
                <w:w w:val="115"/>
              </w:rPr>
              <w:t>/</w:t>
            </w:r>
            <w:r>
              <w:rPr>
                <w:spacing w:val="1"/>
                <w:w w:val="115"/>
              </w:rPr>
              <w:t>g</w:t>
            </w:r>
            <w:r>
              <w:rPr>
                <w:w w:val="114"/>
              </w:rPr>
              <w:t>ro</w:t>
            </w:r>
            <w:r>
              <w:rPr>
                <w:spacing w:val="1"/>
                <w:w w:val="114"/>
              </w:rPr>
              <w:t>up</w:t>
            </w:r>
            <w:r>
              <w:rPr>
                <w:w w:val="114"/>
              </w:rPr>
              <w:t>s</w:t>
            </w:r>
          </w:p>
          <w:p w:rsidR="000C5282" w:rsidRDefault="00775522">
            <w:pPr>
              <w:spacing w:before="2"/>
              <w:ind w:left="99" w:right="78"/>
            </w:pPr>
            <w:r>
              <w:t>to</w:t>
            </w:r>
            <w:r>
              <w:rPr>
                <w:spacing w:val="30"/>
              </w:rPr>
              <w:t xml:space="preserve"> </w:t>
            </w:r>
            <w:r>
              <w:rPr>
                <w:spacing w:val="1"/>
                <w:w w:val="114"/>
              </w:rPr>
              <w:t>mu</w:t>
            </w:r>
            <w:r>
              <w:rPr>
                <w:w w:val="114"/>
              </w:rPr>
              <w:t>lti</w:t>
            </w:r>
            <w:r>
              <w:rPr>
                <w:spacing w:val="1"/>
                <w:w w:val="114"/>
              </w:rPr>
              <w:t>p</w:t>
            </w:r>
            <w:r>
              <w:rPr>
                <w:w w:val="114"/>
              </w:rPr>
              <w:t>ly</w:t>
            </w:r>
            <w:r>
              <w:rPr>
                <w:spacing w:val="5"/>
                <w:w w:val="114"/>
              </w:rPr>
              <w:t xml:space="preserve"> </w:t>
            </w:r>
            <w:r>
              <w:rPr>
                <w:spacing w:val="1"/>
              </w:rPr>
              <w:t>u</w:t>
            </w:r>
            <w:r>
              <w:t>p</w:t>
            </w:r>
            <w:r>
              <w:rPr>
                <w:spacing w:val="35"/>
              </w:rPr>
              <w:t xml:space="preserve"> </w:t>
            </w:r>
            <w:r>
              <w:t>to</w:t>
            </w:r>
            <w:r>
              <w:rPr>
                <w:spacing w:val="30"/>
              </w:rPr>
              <w:t xml:space="preserve"> </w:t>
            </w:r>
            <w:r>
              <w:t>a</w:t>
            </w:r>
            <w:r>
              <w:rPr>
                <w:spacing w:val="17"/>
              </w:rPr>
              <w:t xml:space="preserve"> </w:t>
            </w:r>
            <w:r>
              <w:rPr>
                <w:spacing w:val="4"/>
                <w:w w:val="114"/>
              </w:rPr>
              <w:t>2</w:t>
            </w:r>
            <w:r>
              <w:rPr>
                <w:w w:val="114"/>
              </w:rPr>
              <w:t xml:space="preserve">- </w:t>
            </w:r>
            <w:r>
              <w:rPr>
                <w:spacing w:val="1"/>
                <w:w w:val="114"/>
              </w:rPr>
              <w:t>d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g</w:t>
            </w:r>
            <w:r>
              <w:rPr>
                <w:w w:val="115"/>
              </w:rPr>
              <w:t>it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  <w:w w:val="114"/>
              </w:rPr>
              <w:t>numb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rs</w:t>
            </w:r>
            <w:r>
              <w:rPr>
                <w:spacing w:val="-1"/>
                <w:w w:val="114"/>
              </w:rPr>
              <w:t xml:space="preserve"> </w:t>
            </w:r>
            <w:r>
              <w:rPr>
                <w:spacing w:val="1"/>
              </w:rPr>
              <w:t>b</w:t>
            </w:r>
            <w:r>
              <w:t>y</w:t>
            </w:r>
            <w:r>
              <w:rPr>
                <w:spacing w:val="35"/>
              </w:rPr>
              <w:t xml:space="preserve"> </w:t>
            </w:r>
            <w:r>
              <w:t>a</w:t>
            </w:r>
            <w:r>
              <w:rPr>
                <w:spacing w:val="17"/>
              </w:rPr>
              <w:t xml:space="preserve"> </w:t>
            </w:r>
            <w:r>
              <w:rPr>
                <w:spacing w:val="4"/>
                <w:w w:val="114"/>
              </w:rPr>
              <w:t>2</w:t>
            </w:r>
            <w:r>
              <w:rPr>
                <w:w w:val="114"/>
              </w:rPr>
              <w:t xml:space="preserve">- </w:t>
            </w:r>
            <w:r>
              <w:rPr>
                <w:spacing w:val="1"/>
                <w:w w:val="114"/>
              </w:rPr>
              <w:t>d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g</w:t>
            </w:r>
            <w:r>
              <w:rPr>
                <w:w w:val="114"/>
              </w:rPr>
              <w:t>it</w:t>
            </w:r>
            <w:r>
              <w:rPr>
                <w:spacing w:val="1"/>
                <w:w w:val="114"/>
              </w:rPr>
              <w:t xml:space="preserve"> numb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 xml:space="preserve">r </w:t>
            </w:r>
            <w:r>
              <w:rPr>
                <w:spacing w:val="-2"/>
                <w:w w:val="114"/>
              </w:rPr>
              <w:t>w</w:t>
            </w:r>
            <w:r>
              <w:rPr>
                <w:w w:val="114"/>
              </w:rPr>
              <w:t>it</w:t>
            </w:r>
            <w:r>
              <w:rPr>
                <w:spacing w:val="1"/>
                <w:w w:val="114"/>
              </w:rPr>
              <w:t>h</w:t>
            </w:r>
            <w:r>
              <w:rPr>
                <w:spacing w:val="3"/>
                <w:w w:val="114"/>
              </w:rPr>
              <w:t>o</w:t>
            </w:r>
            <w:r>
              <w:rPr>
                <w:spacing w:val="1"/>
                <w:w w:val="114"/>
              </w:rPr>
              <w:t>u</w:t>
            </w:r>
            <w:r>
              <w:rPr>
                <w:w w:val="114"/>
              </w:rPr>
              <w:t>t</w:t>
            </w:r>
            <w:r>
              <w:rPr>
                <w:spacing w:val="1"/>
                <w:w w:val="114"/>
              </w:rPr>
              <w:t xml:space="preserve"> </w:t>
            </w:r>
            <w:r>
              <w:rPr>
                <w:spacing w:val="-2"/>
                <w:w w:val="115"/>
              </w:rPr>
              <w:t>a</w:t>
            </w:r>
            <w:r>
              <w:rPr>
                <w:spacing w:val="1"/>
                <w:w w:val="114"/>
              </w:rPr>
              <w:t>n</w:t>
            </w:r>
            <w:r>
              <w:rPr>
                <w:w w:val="114"/>
              </w:rPr>
              <w:t xml:space="preserve">d </w:t>
            </w:r>
            <w:r>
              <w:rPr>
                <w:spacing w:val="-2"/>
              </w:rPr>
              <w:t>w</w:t>
            </w:r>
            <w:r>
              <w:t xml:space="preserve">ith </w:t>
            </w:r>
            <w:r>
              <w:rPr>
                <w:spacing w:val="9"/>
              </w:rPr>
              <w:t xml:space="preserve"> </w:t>
            </w:r>
            <w:r>
              <w:rPr>
                <w:w w:val="114"/>
              </w:rPr>
              <w:t>r</w:t>
            </w:r>
            <w:r>
              <w:rPr>
                <w:spacing w:val="-3"/>
                <w:w w:val="114"/>
              </w:rPr>
              <w:t>e</w:t>
            </w:r>
            <w:r>
              <w:rPr>
                <w:spacing w:val="1"/>
                <w:w w:val="114"/>
              </w:rPr>
              <w:t>g</w:t>
            </w:r>
            <w:r>
              <w:rPr>
                <w:w w:val="114"/>
              </w:rPr>
              <w:t>ro</w:t>
            </w:r>
            <w:r>
              <w:rPr>
                <w:spacing w:val="1"/>
                <w:w w:val="114"/>
              </w:rPr>
              <w:t>up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n</w:t>
            </w:r>
            <w:r>
              <w:rPr>
                <w:w w:val="114"/>
              </w:rPr>
              <w:t>g</w:t>
            </w:r>
            <w:r>
              <w:rPr>
                <w:spacing w:val="3"/>
                <w:w w:val="114"/>
              </w:rPr>
              <w:t xml:space="preserve"> </w:t>
            </w:r>
            <w:r>
              <w:t>in</w:t>
            </w:r>
            <w:r>
              <w:rPr>
                <w:spacing w:val="30"/>
              </w:rPr>
              <w:t xml:space="preserve"> </w:t>
            </w:r>
            <w:r>
              <w:rPr>
                <w:w w:val="115"/>
              </w:rPr>
              <w:t>r</w:t>
            </w:r>
            <w:r>
              <w:rPr>
                <w:spacing w:val="-3"/>
                <w:w w:val="115"/>
              </w:rPr>
              <w:t>e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l life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5"/>
              </w:rPr>
              <w:t>it</w:t>
            </w:r>
            <w:r>
              <w:rPr>
                <w:spacing w:val="5"/>
                <w:w w:val="115"/>
              </w:rPr>
              <w:t>u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ti</w:t>
            </w:r>
            <w:r>
              <w:rPr>
                <w:spacing w:val="1"/>
                <w:w w:val="115"/>
              </w:rPr>
              <w:t>o</w:t>
            </w:r>
            <w:r>
              <w:rPr>
                <w:spacing w:val="1"/>
                <w:w w:val="114"/>
              </w:rPr>
              <w:t>n</w:t>
            </w:r>
            <w:r>
              <w:rPr>
                <w:w w:val="114"/>
              </w:rPr>
              <w:t>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K</w:t>
            </w:r>
            <w:r>
              <w:rPr>
                <w:spacing w:val="-1"/>
                <w:w w:val="113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B</w:t>
            </w:r>
          </w:p>
          <w:p w:rsidR="000C5282" w:rsidRDefault="00775522">
            <w:pPr>
              <w:spacing w:before="39" w:line="275" w:lineRule="auto"/>
              <w:ind w:left="99" w:right="245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V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 xml:space="preserve">ry </w:t>
            </w:r>
            <w:r>
              <w:rPr>
                <w:spacing w:val="-2"/>
                <w:w w:val="113"/>
                <w:sz w:val="22"/>
                <w:szCs w:val="22"/>
              </w:rPr>
              <w:t>M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ema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 xml:space="preserve">s </w:t>
            </w:r>
            <w:proofErr w:type="spellStart"/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g</w:t>
            </w:r>
            <w:proofErr w:type="spellEnd"/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4</w:t>
            </w:r>
            <w:r>
              <w:rPr>
                <w:w w:val="113"/>
                <w:sz w:val="22"/>
                <w:szCs w:val="22"/>
              </w:rPr>
              <w:t>1</w:t>
            </w:r>
            <w:r>
              <w:rPr>
                <w:spacing w:val="5"/>
                <w:w w:val="113"/>
                <w:sz w:val="22"/>
                <w:szCs w:val="22"/>
              </w:rPr>
              <w:t>-</w:t>
            </w:r>
            <w:r>
              <w:rPr>
                <w:spacing w:val="3"/>
                <w:w w:val="113"/>
                <w:sz w:val="22"/>
                <w:szCs w:val="22"/>
              </w:rPr>
              <w:t>42</w:t>
            </w:r>
          </w:p>
          <w:p w:rsidR="000C5282" w:rsidRDefault="000C5282">
            <w:pPr>
              <w:spacing w:before="4" w:line="200" w:lineRule="exact"/>
            </w:pPr>
          </w:p>
          <w:p w:rsidR="000C5282" w:rsidRDefault="00775522">
            <w:pPr>
              <w:spacing w:line="277" w:lineRule="auto"/>
              <w:ind w:left="99" w:right="105"/>
              <w:rPr>
                <w:sz w:val="22"/>
                <w:szCs w:val="22"/>
              </w:rPr>
            </w:pPr>
            <w:r>
              <w:rPr>
                <w:spacing w:val="2"/>
                <w:w w:val="113"/>
                <w:sz w:val="22"/>
                <w:szCs w:val="22"/>
              </w:rPr>
              <w:t>M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2"/>
                <w:w w:val="114"/>
                <w:sz w:val="22"/>
                <w:szCs w:val="22"/>
              </w:rPr>
              <w:t>lt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-2"/>
                <w:w w:val="114"/>
                <w:sz w:val="22"/>
                <w:szCs w:val="22"/>
              </w:rPr>
              <w:t>li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n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b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s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</w:tr>
      <w:tr w:rsidR="000C5282">
        <w:trPr>
          <w:trHeight w:hRule="exact" w:val="215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20" w:lineRule="exact"/>
              <w:ind w:left="103"/>
            </w:pPr>
            <w:r>
              <w:rPr>
                <w:b/>
              </w:rPr>
              <w:t>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75" w:lineRule="auto"/>
              <w:ind w:left="103" w:right="1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114"/>
              </w:rPr>
              <w:t>N</w:t>
            </w:r>
            <w:r>
              <w:rPr>
                <w:rFonts w:ascii="Calibri" w:eastAsia="Calibri" w:hAnsi="Calibri" w:cs="Calibri"/>
                <w:b/>
                <w:spacing w:val="3"/>
                <w:w w:val="114"/>
              </w:rPr>
              <w:t>UM</w:t>
            </w:r>
            <w:r>
              <w:rPr>
                <w:rFonts w:ascii="Calibri" w:eastAsia="Calibri" w:hAnsi="Calibri" w:cs="Calibri"/>
                <w:b/>
                <w:spacing w:val="-1"/>
                <w:w w:val="114"/>
              </w:rPr>
              <w:t>B</w:t>
            </w:r>
            <w:r>
              <w:rPr>
                <w:rFonts w:ascii="Calibri" w:eastAsia="Calibri" w:hAnsi="Calibri" w:cs="Calibri"/>
                <w:b/>
                <w:spacing w:val="-4"/>
                <w:w w:val="114"/>
              </w:rPr>
              <w:t>E</w:t>
            </w:r>
            <w:r>
              <w:rPr>
                <w:rFonts w:ascii="Calibri" w:eastAsia="Calibri" w:hAnsi="Calibri" w:cs="Calibri"/>
                <w:b/>
                <w:w w:val="115"/>
              </w:rPr>
              <w:t xml:space="preserve">R </w:t>
            </w:r>
            <w:r>
              <w:rPr>
                <w:rFonts w:ascii="Calibri" w:eastAsia="Calibri" w:hAnsi="Calibri" w:cs="Calibri"/>
                <w:b/>
                <w:w w:val="114"/>
              </w:rPr>
              <w:t>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20" w:lineRule="exact"/>
              <w:ind w:left="99"/>
            </w:pPr>
            <w:proofErr w:type="spellStart"/>
            <w:r>
              <w:rPr>
                <w:b/>
                <w:w w:val="114"/>
              </w:rPr>
              <w:t>M</w:t>
            </w:r>
            <w:r>
              <w:rPr>
                <w:b/>
                <w:spacing w:val="-3"/>
                <w:w w:val="114"/>
              </w:rPr>
              <w:t>u</w:t>
            </w:r>
            <w:r>
              <w:rPr>
                <w:b/>
                <w:w w:val="114"/>
              </w:rPr>
              <w:t>lt</w:t>
            </w:r>
            <w:r>
              <w:rPr>
                <w:b/>
                <w:spacing w:val="5"/>
                <w:w w:val="114"/>
              </w:rPr>
              <w:t>i</w:t>
            </w:r>
            <w:r>
              <w:rPr>
                <w:b/>
                <w:spacing w:val="-3"/>
                <w:w w:val="114"/>
              </w:rPr>
              <w:t>p</w:t>
            </w:r>
            <w:r>
              <w:rPr>
                <w:b/>
                <w:w w:val="114"/>
              </w:rPr>
              <w:t>l</w:t>
            </w:r>
            <w:r>
              <w:rPr>
                <w:b/>
                <w:spacing w:val="5"/>
                <w:w w:val="114"/>
              </w:rPr>
              <w:t>i</w:t>
            </w:r>
            <w:r>
              <w:rPr>
                <w:b/>
                <w:spacing w:val="-2"/>
                <w:w w:val="114"/>
              </w:rPr>
              <w:t>c</w:t>
            </w:r>
            <w:r>
              <w:rPr>
                <w:b/>
                <w:w w:val="114"/>
              </w:rPr>
              <w:t>a</w:t>
            </w:r>
            <w:proofErr w:type="spellEnd"/>
          </w:p>
          <w:p w:rsidR="000C5282" w:rsidRDefault="00775522">
            <w:pPr>
              <w:spacing w:before="34"/>
              <w:ind w:left="99"/>
            </w:pPr>
            <w:proofErr w:type="spellStart"/>
            <w:r>
              <w:rPr>
                <w:b/>
                <w:w w:val="114"/>
              </w:rPr>
              <w:t>ti</w:t>
            </w:r>
            <w:r>
              <w:rPr>
                <w:b/>
                <w:spacing w:val="2"/>
                <w:w w:val="114"/>
              </w:rPr>
              <w:t>o</w:t>
            </w:r>
            <w:r>
              <w:rPr>
                <w:b/>
                <w:w w:val="114"/>
              </w:rPr>
              <w:t>n</w:t>
            </w:r>
            <w:proofErr w:type="spellEnd"/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before="4" w:line="252" w:lineRule="auto"/>
              <w:ind w:left="99" w:right="362"/>
            </w:pPr>
            <w:r>
              <w:rPr>
                <w:spacing w:val="-1"/>
              </w:rPr>
              <w:t>B</w:t>
            </w:r>
            <w:r>
              <w:t>y</w:t>
            </w:r>
            <w:r>
              <w:rPr>
                <w:spacing w:val="41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e</w:t>
            </w:r>
            <w:r>
              <w:rPr>
                <w:spacing w:val="1"/>
              </w:rPr>
              <w:t>n</w:t>
            </w:r>
            <w:r>
              <w:t>d</w:t>
            </w:r>
            <w:r>
              <w:rPr>
                <w:spacing w:val="48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5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u</w:t>
            </w:r>
            <w:r>
              <w:rPr>
                <w:w w:val="114"/>
              </w:rPr>
              <w:t xml:space="preserve">b 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tr</w:t>
            </w:r>
            <w:r>
              <w:rPr>
                <w:spacing w:val="-3"/>
                <w:w w:val="114"/>
              </w:rPr>
              <w:t>a</w:t>
            </w:r>
            <w:r>
              <w:rPr>
                <w:spacing w:val="1"/>
                <w:w w:val="114"/>
              </w:rPr>
              <w:t>nd</w:t>
            </w:r>
            <w:r>
              <w:rPr>
                <w:w w:val="114"/>
              </w:rPr>
              <w:t>,</w:t>
            </w:r>
            <w:r>
              <w:rPr>
                <w:spacing w:val="-1"/>
                <w:w w:val="114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4"/>
              </w:rPr>
              <w:t xml:space="preserve"> </w:t>
            </w:r>
            <w:r>
              <w:rPr>
                <w:w w:val="114"/>
              </w:rPr>
              <w:t>l</w:t>
            </w:r>
            <w:r>
              <w:rPr>
                <w:spacing w:val="2"/>
                <w:w w:val="114"/>
              </w:rPr>
              <w:t>e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rn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</w:t>
            </w:r>
            <w:r>
              <w:rPr>
                <w:spacing w:val="7"/>
                <w:w w:val="114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hou</w:t>
            </w:r>
            <w:r>
              <w:rPr>
                <w:w w:val="115"/>
              </w:rPr>
              <w:t xml:space="preserve">ld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b</w:t>
            </w:r>
            <w:r>
              <w:t xml:space="preserve">le </w:t>
            </w:r>
            <w:r>
              <w:rPr>
                <w:spacing w:val="6"/>
              </w:rPr>
              <w:t xml:space="preserve"> </w:t>
            </w:r>
            <w:r>
              <w:t xml:space="preserve">to </w:t>
            </w:r>
            <w:r>
              <w:rPr>
                <w:spacing w:val="36"/>
              </w:rPr>
              <w:t xml:space="preserve"> </w:t>
            </w:r>
            <w:r>
              <w:rPr>
                <w:spacing w:val="1"/>
                <w:w w:val="114"/>
              </w:rPr>
              <w:t>mu</w:t>
            </w:r>
            <w:r>
              <w:rPr>
                <w:w w:val="114"/>
              </w:rPr>
              <w:t>lti</w:t>
            </w:r>
            <w:r>
              <w:rPr>
                <w:spacing w:val="1"/>
                <w:w w:val="114"/>
              </w:rPr>
              <w:t>p</w:t>
            </w:r>
            <w:r>
              <w:rPr>
                <w:w w:val="114"/>
              </w:rPr>
              <w:t>ly</w:t>
            </w:r>
            <w:r>
              <w:rPr>
                <w:spacing w:val="5"/>
                <w:w w:val="114"/>
              </w:rPr>
              <w:t xml:space="preserve"> </w:t>
            </w:r>
            <w:r>
              <w:rPr>
                <w:spacing w:val="1"/>
              </w:rPr>
              <w:t>u</w:t>
            </w:r>
            <w:r>
              <w:t>p</w:t>
            </w:r>
            <w:r>
              <w:rPr>
                <w:spacing w:val="35"/>
              </w:rPr>
              <w:t xml:space="preserve"> </w:t>
            </w:r>
            <w:r>
              <w:rPr>
                <w:w w:val="115"/>
              </w:rPr>
              <w:t xml:space="preserve">to </w:t>
            </w:r>
            <w:r>
              <w:t>a</w:t>
            </w:r>
            <w:r>
              <w:rPr>
                <w:spacing w:val="17"/>
              </w:rPr>
              <w:t xml:space="preserve"> </w:t>
            </w:r>
            <w:r>
              <w:rPr>
                <w:spacing w:val="1"/>
                <w:w w:val="114"/>
              </w:rPr>
              <w:t>2</w:t>
            </w:r>
            <w:r>
              <w:rPr>
                <w:spacing w:val="-1"/>
                <w:w w:val="114"/>
              </w:rPr>
              <w:t>-</w:t>
            </w:r>
            <w:r>
              <w:rPr>
                <w:spacing w:val="1"/>
                <w:w w:val="114"/>
              </w:rPr>
              <w:t>d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g</w:t>
            </w:r>
            <w:r>
              <w:rPr>
                <w:w w:val="114"/>
              </w:rPr>
              <w:t>it</w:t>
            </w:r>
            <w:r>
              <w:rPr>
                <w:spacing w:val="1"/>
                <w:w w:val="114"/>
              </w:rPr>
              <w:t xml:space="preserve"> numb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 xml:space="preserve">r </w:t>
            </w:r>
            <w:r>
              <w:rPr>
                <w:spacing w:val="1"/>
              </w:rPr>
              <w:t>b</w:t>
            </w:r>
            <w:r>
              <w:t>y</w:t>
            </w:r>
            <w:r>
              <w:rPr>
                <w:spacing w:val="35"/>
              </w:rPr>
              <w:t xml:space="preserve"> </w:t>
            </w:r>
            <w:r>
              <w:t>a</w:t>
            </w:r>
            <w:r>
              <w:rPr>
                <w:spacing w:val="17"/>
              </w:rPr>
              <w:t xml:space="preserve"> </w:t>
            </w:r>
            <w:r>
              <w:rPr>
                <w:spacing w:val="4"/>
                <w:w w:val="114"/>
              </w:rPr>
              <w:t>2</w:t>
            </w:r>
            <w:r>
              <w:rPr>
                <w:w w:val="114"/>
              </w:rPr>
              <w:t xml:space="preserve">- 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1"/>
              </w:rPr>
              <w:t>g</w:t>
            </w:r>
            <w:r>
              <w:t xml:space="preserve">it 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  <w:w w:val="114"/>
              </w:rPr>
              <w:t>numb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 xml:space="preserve">r </w:t>
            </w:r>
            <w:r>
              <w:rPr>
                <w:spacing w:val="-2"/>
                <w:w w:val="114"/>
              </w:rPr>
              <w:t>w</w:t>
            </w:r>
            <w:r>
              <w:rPr>
                <w:w w:val="114"/>
              </w:rPr>
              <w:t>it</w:t>
            </w:r>
            <w:r>
              <w:rPr>
                <w:spacing w:val="1"/>
                <w:w w:val="114"/>
              </w:rPr>
              <w:t>hou</w:t>
            </w:r>
            <w:r>
              <w:rPr>
                <w:w w:val="114"/>
              </w:rPr>
              <w:t>t</w:t>
            </w:r>
            <w:r>
              <w:rPr>
                <w:spacing w:val="2"/>
                <w:w w:val="114"/>
              </w:rPr>
              <w:t xml:space="preserve"> </w:t>
            </w:r>
            <w:r>
              <w:rPr>
                <w:spacing w:val="-2"/>
                <w:w w:val="115"/>
              </w:rPr>
              <w:t>a</w:t>
            </w:r>
            <w:r>
              <w:rPr>
                <w:spacing w:val="4"/>
                <w:w w:val="114"/>
              </w:rPr>
              <w:t>n</w:t>
            </w:r>
            <w:r>
              <w:rPr>
                <w:w w:val="114"/>
              </w:rPr>
              <w:t xml:space="preserve">d </w:t>
            </w:r>
            <w:r>
              <w:rPr>
                <w:spacing w:val="-2"/>
              </w:rPr>
              <w:t>w</w:t>
            </w:r>
            <w:r>
              <w:t xml:space="preserve">ith </w:t>
            </w:r>
            <w:r>
              <w:rPr>
                <w:spacing w:val="9"/>
              </w:rPr>
              <w:t xml:space="preserve"> </w:t>
            </w:r>
            <w:r>
              <w:rPr>
                <w:w w:val="114"/>
              </w:rPr>
              <w:t>r</w:t>
            </w:r>
            <w:r>
              <w:rPr>
                <w:spacing w:val="-3"/>
                <w:w w:val="114"/>
              </w:rPr>
              <w:t>e</w:t>
            </w:r>
            <w:r>
              <w:rPr>
                <w:spacing w:val="1"/>
                <w:w w:val="114"/>
              </w:rPr>
              <w:t>g</w:t>
            </w:r>
            <w:r>
              <w:rPr>
                <w:w w:val="114"/>
              </w:rPr>
              <w:t>ro</w:t>
            </w:r>
            <w:r>
              <w:rPr>
                <w:spacing w:val="1"/>
                <w:w w:val="114"/>
              </w:rPr>
              <w:t>up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n</w:t>
            </w:r>
            <w:r>
              <w:rPr>
                <w:w w:val="114"/>
              </w:rPr>
              <w:t>g</w:t>
            </w:r>
            <w:r>
              <w:rPr>
                <w:spacing w:val="3"/>
                <w:w w:val="114"/>
              </w:rPr>
              <w:t xml:space="preserve"> </w:t>
            </w:r>
            <w:r>
              <w:t>in</w:t>
            </w:r>
            <w:r>
              <w:rPr>
                <w:spacing w:val="30"/>
              </w:rPr>
              <w:t xml:space="preserve"> </w:t>
            </w:r>
            <w:r>
              <w:rPr>
                <w:w w:val="115"/>
              </w:rPr>
              <w:t>r</w:t>
            </w:r>
            <w:r>
              <w:rPr>
                <w:spacing w:val="-3"/>
                <w:w w:val="115"/>
              </w:rPr>
              <w:t>e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l life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5"/>
              </w:rPr>
              <w:t>it</w:t>
            </w:r>
            <w:r>
              <w:rPr>
                <w:spacing w:val="1"/>
                <w:w w:val="115"/>
              </w:rPr>
              <w:t>u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ti</w:t>
            </w:r>
            <w:r>
              <w:rPr>
                <w:spacing w:val="1"/>
                <w:w w:val="115"/>
              </w:rPr>
              <w:t>o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,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20" w:lineRule="exact"/>
              <w:ind w:left="99"/>
            </w:pPr>
            <w:r>
              <w:rPr>
                <w:spacing w:val="-1"/>
                <w:w w:val="114"/>
              </w:rPr>
              <w:t>W</w:t>
            </w:r>
            <w:r>
              <w:rPr>
                <w:spacing w:val="1"/>
                <w:w w:val="114"/>
              </w:rPr>
              <w:t>h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n</w:t>
            </w:r>
            <w:r>
              <w:rPr>
                <w:spacing w:val="3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d</w:t>
            </w:r>
            <w:r>
              <w:rPr>
                <w:w w:val="114"/>
              </w:rPr>
              <w:t>o</w:t>
            </w:r>
          </w:p>
          <w:p w:rsidR="000C5282" w:rsidRDefault="00775522">
            <w:pPr>
              <w:spacing w:before="34" w:line="275" w:lineRule="auto"/>
              <w:ind w:left="99" w:right="98"/>
            </w:pPr>
            <w:r>
              <w:rPr>
                <w:spacing w:val="1"/>
              </w:rPr>
              <w:t>yo</w:t>
            </w:r>
            <w:r>
              <w:t>u</w:t>
            </w:r>
            <w:r>
              <w:rPr>
                <w:spacing w:val="49"/>
              </w:rPr>
              <w:t xml:space="preserve"> </w:t>
            </w:r>
            <w:r>
              <w:rPr>
                <w:spacing w:val="1"/>
                <w:w w:val="114"/>
              </w:rPr>
              <w:t>u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5"/>
              </w:rPr>
              <w:t xml:space="preserve">e </w:t>
            </w:r>
            <w:proofErr w:type="spellStart"/>
            <w:r>
              <w:rPr>
                <w:spacing w:val="1"/>
                <w:w w:val="115"/>
              </w:rPr>
              <w:t>m</w:t>
            </w:r>
            <w:r>
              <w:rPr>
                <w:spacing w:val="1"/>
                <w:w w:val="114"/>
              </w:rPr>
              <w:t>u</w:t>
            </w:r>
            <w:r>
              <w:rPr>
                <w:w w:val="115"/>
              </w:rPr>
              <w:t>lti</w:t>
            </w:r>
            <w:r>
              <w:rPr>
                <w:spacing w:val="1"/>
                <w:w w:val="115"/>
              </w:rPr>
              <w:t>p</w:t>
            </w:r>
            <w:r>
              <w:rPr>
                <w:w w:val="115"/>
              </w:rPr>
              <w:t>li</w:t>
            </w:r>
            <w:r>
              <w:rPr>
                <w:spacing w:val="-2"/>
                <w:w w:val="115"/>
              </w:rPr>
              <w:t>ca</w:t>
            </w:r>
            <w:r>
              <w:rPr>
                <w:w w:val="115"/>
              </w:rPr>
              <w:t>tio</w:t>
            </w:r>
            <w:proofErr w:type="spellEnd"/>
            <w:r>
              <w:rPr>
                <w:w w:val="115"/>
              </w:rPr>
              <w:t xml:space="preserve"> </w:t>
            </w:r>
            <w:r>
              <w:t>n</w:t>
            </w:r>
            <w:r>
              <w:rPr>
                <w:spacing w:val="21"/>
              </w:rPr>
              <w:t xml:space="preserve"> </w:t>
            </w:r>
            <w:r>
              <w:t>in</w:t>
            </w:r>
            <w:r>
              <w:rPr>
                <w:spacing w:val="30"/>
              </w:rPr>
              <w:t xml:space="preserve"> </w:t>
            </w:r>
            <w:r>
              <w:rPr>
                <w:w w:val="115"/>
              </w:rPr>
              <w:t>r</w:t>
            </w:r>
            <w:r>
              <w:rPr>
                <w:spacing w:val="-3"/>
                <w:w w:val="115"/>
              </w:rPr>
              <w:t>e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l</w:t>
            </w:r>
          </w:p>
          <w:p w:rsidR="000C5282" w:rsidRDefault="00775522">
            <w:pPr>
              <w:spacing w:before="5"/>
              <w:ind w:left="99"/>
            </w:pPr>
            <w:proofErr w:type="gramStart"/>
            <w:r>
              <w:rPr>
                <w:w w:val="115"/>
              </w:rPr>
              <w:t>lif</w:t>
            </w:r>
            <w:r>
              <w:rPr>
                <w:spacing w:val="-3"/>
                <w:w w:val="115"/>
              </w:rPr>
              <w:t>e</w:t>
            </w:r>
            <w:proofErr w:type="gramEnd"/>
            <w:r>
              <w:rPr>
                <w:w w:val="115"/>
              </w:rPr>
              <w:t>?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20" w:lineRule="exact"/>
              <w:ind w:left="99"/>
            </w:pPr>
            <w:r>
              <w:rPr>
                <w:w w:val="114"/>
              </w:rPr>
              <w:t>L</w:t>
            </w:r>
            <w:r>
              <w:rPr>
                <w:spacing w:val="-3"/>
                <w:w w:val="114"/>
              </w:rPr>
              <w:t>e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2"/>
                <w:w w:val="114"/>
              </w:rPr>
              <w:t>e</w:t>
            </w:r>
            <w:r>
              <w:rPr>
                <w:w w:val="114"/>
              </w:rPr>
              <w:t>rs</w:t>
            </w:r>
            <w:r>
              <w:rPr>
                <w:spacing w:val="1"/>
                <w:w w:val="114"/>
              </w:rPr>
              <w:t xml:space="preserve"> </w:t>
            </w:r>
            <w:r>
              <w:t>in</w:t>
            </w:r>
            <w:r>
              <w:rPr>
                <w:spacing w:val="30"/>
              </w:rPr>
              <w:t xml:space="preserve"> </w:t>
            </w:r>
            <w:r>
              <w:rPr>
                <w:spacing w:val="5"/>
                <w:w w:val="114"/>
              </w:rPr>
              <w:t>p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ir</w:t>
            </w:r>
            <w:r>
              <w:rPr>
                <w:spacing w:val="-2"/>
                <w:w w:val="115"/>
              </w:rPr>
              <w:t>s</w:t>
            </w:r>
            <w:r>
              <w:rPr>
                <w:w w:val="115"/>
              </w:rPr>
              <w:t>/</w:t>
            </w:r>
            <w:r>
              <w:rPr>
                <w:spacing w:val="1"/>
                <w:w w:val="115"/>
              </w:rPr>
              <w:t>g</w:t>
            </w:r>
            <w:r>
              <w:rPr>
                <w:w w:val="114"/>
              </w:rPr>
              <w:t>ro</w:t>
            </w:r>
            <w:r>
              <w:rPr>
                <w:spacing w:val="1"/>
                <w:w w:val="114"/>
              </w:rPr>
              <w:t>up</w:t>
            </w:r>
            <w:r>
              <w:rPr>
                <w:w w:val="114"/>
              </w:rPr>
              <w:t>s</w:t>
            </w:r>
          </w:p>
          <w:p w:rsidR="000C5282" w:rsidRDefault="00775522">
            <w:pPr>
              <w:spacing w:before="2"/>
              <w:ind w:left="99" w:right="81"/>
            </w:pPr>
            <w:r>
              <w:t>to</w:t>
            </w:r>
            <w:r>
              <w:rPr>
                <w:spacing w:val="30"/>
              </w:rPr>
              <w:t xml:space="preserve"> </w:t>
            </w:r>
            <w:r>
              <w:rPr>
                <w:spacing w:val="1"/>
                <w:w w:val="114"/>
              </w:rPr>
              <w:t>mu</w:t>
            </w:r>
            <w:r>
              <w:rPr>
                <w:w w:val="114"/>
              </w:rPr>
              <w:t>lti</w:t>
            </w:r>
            <w:r>
              <w:rPr>
                <w:spacing w:val="1"/>
                <w:w w:val="114"/>
              </w:rPr>
              <w:t>p</w:t>
            </w:r>
            <w:r>
              <w:rPr>
                <w:w w:val="114"/>
              </w:rPr>
              <w:t>ly</w:t>
            </w:r>
            <w:r>
              <w:rPr>
                <w:spacing w:val="5"/>
                <w:w w:val="114"/>
              </w:rPr>
              <w:t xml:space="preserve"> </w:t>
            </w:r>
            <w:r>
              <w:rPr>
                <w:spacing w:val="1"/>
              </w:rPr>
              <w:t>u</w:t>
            </w:r>
            <w:r>
              <w:t>p</w:t>
            </w:r>
            <w:r>
              <w:rPr>
                <w:spacing w:val="35"/>
              </w:rPr>
              <w:t xml:space="preserve"> </w:t>
            </w:r>
            <w:r>
              <w:t>to</w:t>
            </w:r>
            <w:r>
              <w:rPr>
                <w:spacing w:val="30"/>
              </w:rPr>
              <w:t xml:space="preserve"> </w:t>
            </w:r>
            <w:r>
              <w:t>a</w:t>
            </w:r>
            <w:r>
              <w:rPr>
                <w:spacing w:val="17"/>
              </w:rPr>
              <w:t xml:space="preserve"> </w:t>
            </w:r>
            <w:r>
              <w:rPr>
                <w:spacing w:val="4"/>
                <w:w w:val="114"/>
              </w:rPr>
              <w:t>2</w:t>
            </w:r>
            <w:r>
              <w:rPr>
                <w:w w:val="114"/>
              </w:rPr>
              <w:t xml:space="preserve">- </w:t>
            </w:r>
            <w:r>
              <w:rPr>
                <w:spacing w:val="1"/>
                <w:w w:val="114"/>
              </w:rPr>
              <w:t>d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g</w:t>
            </w:r>
            <w:r>
              <w:rPr>
                <w:w w:val="114"/>
              </w:rPr>
              <w:t>it</w:t>
            </w:r>
            <w:r>
              <w:rPr>
                <w:spacing w:val="1"/>
                <w:w w:val="114"/>
              </w:rPr>
              <w:t xml:space="preserve"> numb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rs</w:t>
            </w:r>
            <w:r>
              <w:rPr>
                <w:spacing w:val="-1"/>
                <w:w w:val="114"/>
              </w:rPr>
              <w:t xml:space="preserve"> </w:t>
            </w:r>
            <w:r>
              <w:rPr>
                <w:spacing w:val="1"/>
              </w:rPr>
              <w:t>b</w:t>
            </w:r>
            <w:r>
              <w:t>y</w:t>
            </w:r>
            <w:r>
              <w:rPr>
                <w:spacing w:val="35"/>
              </w:rPr>
              <w:t xml:space="preserve"> </w:t>
            </w:r>
            <w:r>
              <w:t>a</w:t>
            </w:r>
            <w:r>
              <w:rPr>
                <w:spacing w:val="17"/>
              </w:rPr>
              <w:t xml:space="preserve"> </w:t>
            </w:r>
            <w:r>
              <w:rPr>
                <w:spacing w:val="4"/>
                <w:w w:val="114"/>
              </w:rPr>
              <w:t>2</w:t>
            </w:r>
            <w:r>
              <w:rPr>
                <w:w w:val="114"/>
              </w:rPr>
              <w:t xml:space="preserve">- </w:t>
            </w:r>
            <w:r>
              <w:rPr>
                <w:spacing w:val="1"/>
                <w:w w:val="114"/>
              </w:rPr>
              <w:t>d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g</w:t>
            </w:r>
            <w:r>
              <w:rPr>
                <w:w w:val="114"/>
              </w:rPr>
              <w:t>it</w:t>
            </w:r>
            <w:r>
              <w:rPr>
                <w:spacing w:val="1"/>
                <w:w w:val="114"/>
              </w:rPr>
              <w:t xml:space="preserve"> numb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 xml:space="preserve">r </w:t>
            </w:r>
            <w:r>
              <w:rPr>
                <w:spacing w:val="-2"/>
                <w:w w:val="114"/>
              </w:rPr>
              <w:t>w</w:t>
            </w:r>
            <w:r>
              <w:rPr>
                <w:w w:val="114"/>
              </w:rPr>
              <w:t>it</w:t>
            </w:r>
            <w:r>
              <w:rPr>
                <w:spacing w:val="1"/>
                <w:w w:val="114"/>
              </w:rPr>
              <w:t>hou</w:t>
            </w:r>
            <w:r>
              <w:rPr>
                <w:w w:val="114"/>
              </w:rPr>
              <w:t>t</w:t>
            </w:r>
            <w:r>
              <w:rPr>
                <w:spacing w:val="2"/>
                <w:w w:val="114"/>
              </w:rPr>
              <w:t xml:space="preserve"> </w:t>
            </w:r>
            <w:r>
              <w:rPr>
                <w:spacing w:val="-2"/>
                <w:w w:val="115"/>
              </w:rPr>
              <w:t>a</w:t>
            </w:r>
            <w:r>
              <w:rPr>
                <w:spacing w:val="1"/>
                <w:w w:val="114"/>
              </w:rPr>
              <w:t>n</w:t>
            </w:r>
            <w:r>
              <w:rPr>
                <w:w w:val="114"/>
              </w:rPr>
              <w:t xml:space="preserve">d </w:t>
            </w:r>
            <w:r>
              <w:rPr>
                <w:spacing w:val="-2"/>
              </w:rPr>
              <w:t>w</w:t>
            </w:r>
            <w:r>
              <w:t xml:space="preserve">ith </w:t>
            </w:r>
            <w:r>
              <w:rPr>
                <w:spacing w:val="9"/>
              </w:rPr>
              <w:t xml:space="preserve"> </w:t>
            </w:r>
            <w:r>
              <w:rPr>
                <w:w w:val="114"/>
              </w:rPr>
              <w:t>r</w:t>
            </w:r>
            <w:r>
              <w:rPr>
                <w:spacing w:val="-3"/>
                <w:w w:val="114"/>
              </w:rPr>
              <w:t>e</w:t>
            </w:r>
            <w:r>
              <w:rPr>
                <w:spacing w:val="1"/>
                <w:w w:val="114"/>
              </w:rPr>
              <w:t>g</w:t>
            </w:r>
            <w:r>
              <w:rPr>
                <w:w w:val="114"/>
              </w:rPr>
              <w:t>ro</w:t>
            </w:r>
            <w:r>
              <w:rPr>
                <w:spacing w:val="1"/>
                <w:w w:val="114"/>
              </w:rPr>
              <w:t>up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n</w:t>
            </w:r>
            <w:r>
              <w:rPr>
                <w:w w:val="114"/>
              </w:rPr>
              <w:t>g</w:t>
            </w:r>
            <w:r>
              <w:rPr>
                <w:spacing w:val="3"/>
                <w:w w:val="114"/>
              </w:rPr>
              <w:t xml:space="preserve"> </w:t>
            </w:r>
            <w:r>
              <w:t>in</w:t>
            </w:r>
            <w:r>
              <w:rPr>
                <w:spacing w:val="30"/>
              </w:rPr>
              <w:t xml:space="preserve"> </w:t>
            </w:r>
            <w:r>
              <w:rPr>
                <w:w w:val="115"/>
              </w:rPr>
              <w:t>r</w:t>
            </w:r>
            <w:r>
              <w:rPr>
                <w:spacing w:val="-3"/>
                <w:w w:val="115"/>
              </w:rPr>
              <w:t>e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 xml:space="preserve">l </w:t>
            </w:r>
            <w:r>
              <w:t>life</w:t>
            </w:r>
            <w:r>
              <w:rPr>
                <w:spacing w:val="43"/>
              </w:rPr>
              <w:t xml:space="preserve"> </w:t>
            </w:r>
            <w:r>
              <w:rPr>
                <w:spacing w:val="-1"/>
                <w:w w:val="115"/>
              </w:rPr>
              <w:t>s</w:t>
            </w:r>
            <w:r>
              <w:rPr>
                <w:w w:val="115"/>
              </w:rPr>
              <w:t>it</w:t>
            </w:r>
            <w:r>
              <w:rPr>
                <w:spacing w:val="6"/>
                <w:w w:val="115"/>
              </w:rPr>
              <w:t>u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ti</w:t>
            </w:r>
            <w:r>
              <w:rPr>
                <w:spacing w:val="1"/>
                <w:w w:val="115"/>
              </w:rPr>
              <w:t>on</w:t>
            </w:r>
            <w:r>
              <w:rPr>
                <w:w w:val="115"/>
              </w:rPr>
              <w:t>s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spacing w:val="1"/>
                <w:w w:val="115"/>
              </w:rPr>
              <w:t>hou</w:t>
            </w:r>
            <w:r>
              <w:rPr>
                <w:w w:val="115"/>
              </w:rPr>
              <w:t>rs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w w:val="115"/>
              </w:rPr>
              <w:t xml:space="preserve">to </w:t>
            </w:r>
            <w:r>
              <w:rPr>
                <w:spacing w:val="1"/>
              </w:rPr>
              <w:t>d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y</w:t>
            </w:r>
            <w:r>
              <w:t xml:space="preserve">s 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n</w:t>
            </w:r>
            <w:r>
              <w:t>d</w:t>
            </w:r>
            <w:r>
              <w:rPr>
                <w:spacing w:val="48"/>
              </w:rPr>
              <w:t xml:space="preserve"> </w:t>
            </w:r>
            <w:r>
              <w:rPr>
                <w:spacing w:val="1"/>
                <w:w w:val="114"/>
              </w:rPr>
              <w:t>d</w:t>
            </w:r>
            <w:r>
              <w:rPr>
                <w:spacing w:val="-2"/>
                <w:w w:val="115"/>
              </w:rPr>
              <w:t>a</w:t>
            </w:r>
            <w:r>
              <w:rPr>
                <w:spacing w:val="1"/>
                <w:w w:val="114"/>
              </w:rPr>
              <w:t>y</w:t>
            </w:r>
            <w:r>
              <w:rPr>
                <w:w w:val="114"/>
              </w:rPr>
              <w:t>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K</w:t>
            </w:r>
            <w:r>
              <w:rPr>
                <w:spacing w:val="-1"/>
                <w:w w:val="113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B</w:t>
            </w:r>
          </w:p>
          <w:p w:rsidR="000C5282" w:rsidRDefault="00775522">
            <w:pPr>
              <w:spacing w:before="39" w:line="275" w:lineRule="auto"/>
              <w:ind w:left="99" w:right="245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V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2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 xml:space="preserve">ry </w:t>
            </w:r>
            <w:r>
              <w:rPr>
                <w:spacing w:val="-2"/>
                <w:w w:val="113"/>
                <w:sz w:val="22"/>
                <w:szCs w:val="22"/>
              </w:rPr>
              <w:t>M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ema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 xml:space="preserve">s </w:t>
            </w:r>
            <w:proofErr w:type="spellStart"/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g</w:t>
            </w:r>
            <w:proofErr w:type="spellEnd"/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4</w:t>
            </w:r>
            <w:r>
              <w:rPr>
                <w:w w:val="113"/>
                <w:sz w:val="22"/>
                <w:szCs w:val="22"/>
              </w:rPr>
              <w:t>1</w:t>
            </w:r>
            <w:r>
              <w:rPr>
                <w:spacing w:val="5"/>
                <w:w w:val="113"/>
                <w:sz w:val="22"/>
                <w:szCs w:val="22"/>
              </w:rPr>
              <w:t>-</w:t>
            </w:r>
            <w:r>
              <w:rPr>
                <w:spacing w:val="3"/>
                <w:w w:val="113"/>
                <w:sz w:val="22"/>
                <w:szCs w:val="22"/>
              </w:rPr>
              <w:t>42</w:t>
            </w:r>
          </w:p>
          <w:p w:rsidR="000C5282" w:rsidRDefault="000C5282">
            <w:pPr>
              <w:spacing w:before="3" w:line="200" w:lineRule="exact"/>
            </w:pPr>
          </w:p>
          <w:p w:rsidR="000C5282" w:rsidRDefault="00775522">
            <w:pPr>
              <w:spacing w:line="276" w:lineRule="auto"/>
              <w:ind w:left="99" w:right="105"/>
              <w:rPr>
                <w:sz w:val="22"/>
                <w:szCs w:val="22"/>
              </w:rPr>
            </w:pPr>
            <w:r>
              <w:rPr>
                <w:spacing w:val="2"/>
                <w:w w:val="113"/>
                <w:sz w:val="22"/>
                <w:szCs w:val="22"/>
              </w:rPr>
              <w:t>M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2"/>
                <w:w w:val="114"/>
                <w:sz w:val="22"/>
                <w:szCs w:val="22"/>
              </w:rPr>
              <w:t>lt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-2"/>
                <w:w w:val="114"/>
                <w:sz w:val="22"/>
                <w:szCs w:val="22"/>
              </w:rPr>
              <w:t>li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n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b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s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</w:tr>
      <w:tr w:rsidR="000C5282">
        <w:trPr>
          <w:trHeight w:hRule="exact" w:val="218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ind w:left="103"/>
            </w:pPr>
            <w:r>
              <w:rPr>
                <w:b/>
              </w:rPr>
              <w:t>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before="5" w:line="275" w:lineRule="auto"/>
              <w:ind w:left="103" w:right="1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114"/>
              </w:rPr>
              <w:t>N</w:t>
            </w:r>
            <w:r>
              <w:rPr>
                <w:rFonts w:ascii="Calibri" w:eastAsia="Calibri" w:hAnsi="Calibri" w:cs="Calibri"/>
                <w:b/>
                <w:spacing w:val="3"/>
                <w:w w:val="114"/>
              </w:rPr>
              <w:t>UM</w:t>
            </w:r>
            <w:r>
              <w:rPr>
                <w:rFonts w:ascii="Calibri" w:eastAsia="Calibri" w:hAnsi="Calibri" w:cs="Calibri"/>
                <w:b/>
                <w:spacing w:val="-1"/>
                <w:w w:val="114"/>
              </w:rPr>
              <w:t>B</w:t>
            </w:r>
            <w:r>
              <w:rPr>
                <w:rFonts w:ascii="Calibri" w:eastAsia="Calibri" w:hAnsi="Calibri" w:cs="Calibri"/>
                <w:b/>
                <w:spacing w:val="-4"/>
                <w:w w:val="114"/>
              </w:rPr>
              <w:t>E</w:t>
            </w:r>
            <w:r>
              <w:rPr>
                <w:rFonts w:ascii="Calibri" w:eastAsia="Calibri" w:hAnsi="Calibri" w:cs="Calibri"/>
                <w:b/>
                <w:w w:val="115"/>
              </w:rPr>
              <w:t xml:space="preserve">R </w:t>
            </w:r>
            <w:r>
              <w:rPr>
                <w:rFonts w:ascii="Calibri" w:eastAsia="Calibri" w:hAnsi="Calibri" w:cs="Calibri"/>
                <w:b/>
                <w:w w:val="114"/>
              </w:rPr>
              <w:t>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75" w:lineRule="auto"/>
              <w:ind w:left="99" w:right="115"/>
            </w:pPr>
            <w:proofErr w:type="spellStart"/>
            <w:r>
              <w:rPr>
                <w:b/>
                <w:w w:val="114"/>
              </w:rPr>
              <w:t>M</w:t>
            </w:r>
            <w:r>
              <w:rPr>
                <w:b/>
                <w:spacing w:val="-3"/>
                <w:w w:val="114"/>
              </w:rPr>
              <w:t>u</w:t>
            </w:r>
            <w:r>
              <w:rPr>
                <w:b/>
                <w:w w:val="114"/>
              </w:rPr>
              <w:t>lt</w:t>
            </w:r>
            <w:r>
              <w:rPr>
                <w:b/>
                <w:spacing w:val="5"/>
                <w:w w:val="114"/>
              </w:rPr>
              <w:t>i</w:t>
            </w:r>
            <w:r>
              <w:rPr>
                <w:b/>
                <w:spacing w:val="-3"/>
                <w:w w:val="114"/>
              </w:rPr>
              <w:t>p</w:t>
            </w:r>
            <w:r>
              <w:rPr>
                <w:b/>
                <w:w w:val="114"/>
              </w:rPr>
              <w:t>l</w:t>
            </w:r>
            <w:r>
              <w:rPr>
                <w:b/>
                <w:spacing w:val="5"/>
                <w:w w:val="114"/>
              </w:rPr>
              <w:t>i</w:t>
            </w:r>
            <w:r>
              <w:rPr>
                <w:b/>
                <w:spacing w:val="-2"/>
                <w:w w:val="114"/>
              </w:rPr>
              <w:t>c</w:t>
            </w:r>
            <w:r>
              <w:rPr>
                <w:b/>
                <w:w w:val="114"/>
              </w:rPr>
              <w:t>a</w:t>
            </w:r>
            <w:proofErr w:type="spellEnd"/>
            <w:r>
              <w:rPr>
                <w:b/>
                <w:w w:val="114"/>
              </w:rPr>
              <w:t xml:space="preserve"> </w:t>
            </w:r>
            <w:proofErr w:type="spellStart"/>
            <w:r>
              <w:rPr>
                <w:b/>
                <w:w w:val="114"/>
              </w:rPr>
              <w:t>ti</w:t>
            </w:r>
            <w:r>
              <w:rPr>
                <w:b/>
                <w:spacing w:val="2"/>
                <w:w w:val="114"/>
              </w:rPr>
              <w:t>o</w:t>
            </w:r>
            <w:r>
              <w:rPr>
                <w:b/>
                <w:w w:val="114"/>
              </w:rPr>
              <w:t>n</w:t>
            </w:r>
            <w:proofErr w:type="spellEnd"/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20" w:lineRule="exact"/>
              <w:ind w:left="99"/>
            </w:pPr>
            <w:r>
              <w:rPr>
                <w:spacing w:val="-1"/>
              </w:rPr>
              <w:t>B</w:t>
            </w:r>
            <w:r>
              <w:t>y</w:t>
            </w:r>
            <w:r>
              <w:rPr>
                <w:spacing w:val="41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e</w:t>
            </w:r>
            <w:r>
              <w:rPr>
                <w:spacing w:val="1"/>
              </w:rPr>
              <w:t>n</w:t>
            </w:r>
            <w:r>
              <w:t>d</w:t>
            </w:r>
            <w:r>
              <w:rPr>
                <w:spacing w:val="48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5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u</w:t>
            </w:r>
            <w:r>
              <w:rPr>
                <w:w w:val="114"/>
              </w:rPr>
              <w:t>b</w:t>
            </w:r>
          </w:p>
          <w:p w:rsidR="000C5282" w:rsidRDefault="00775522">
            <w:pPr>
              <w:spacing w:before="10" w:line="251" w:lineRule="auto"/>
              <w:ind w:left="99" w:right="373"/>
            </w:pP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tr</w:t>
            </w:r>
            <w:r>
              <w:rPr>
                <w:spacing w:val="-3"/>
                <w:w w:val="114"/>
              </w:rPr>
              <w:t>a</w:t>
            </w:r>
            <w:r>
              <w:rPr>
                <w:spacing w:val="1"/>
                <w:w w:val="114"/>
              </w:rPr>
              <w:t>nd</w:t>
            </w:r>
            <w:r>
              <w:rPr>
                <w:w w:val="114"/>
              </w:rPr>
              <w:t>,</w:t>
            </w:r>
            <w:r>
              <w:rPr>
                <w:spacing w:val="-1"/>
                <w:w w:val="114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4"/>
              </w:rPr>
              <w:t xml:space="preserve"> </w:t>
            </w:r>
            <w:r>
              <w:rPr>
                <w:w w:val="114"/>
              </w:rPr>
              <w:t>l</w:t>
            </w:r>
            <w:r>
              <w:rPr>
                <w:spacing w:val="2"/>
                <w:w w:val="114"/>
              </w:rPr>
              <w:t>e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rn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</w:t>
            </w:r>
            <w:r>
              <w:rPr>
                <w:spacing w:val="7"/>
                <w:w w:val="114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hou</w:t>
            </w:r>
            <w:r>
              <w:rPr>
                <w:w w:val="115"/>
              </w:rPr>
              <w:t xml:space="preserve">ld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b</w:t>
            </w:r>
            <w:r>
              <w:t xml:space="preserve">le </w:t>
            </w:r>
            <w:r>
              <w:rPr>
                <w:spacing w:val="6"/>
              </w:rPr>
              <w:t xml:space="preserve"> </w:t>
            </w:r>
            <w:r>
              <w:t>to</w:t>
            </w:r>
            <w:r>
              <w:rPr>
                <w:spacing w:val="30"/>
              </w:rPr>
              <w:t xml:space="preserve"> </w:t>
            </w:r>
            <w:r>
              <w:rPr>
                <w:spacing w:val="2"/>
                <w:w w:val="115"/>
              </w:rPr>
              <w:t>e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5"/>
              </w:rPr>
              <w:t>ti</w:t>
            </w:r>
            <w:r>
              <w:rPr>
                <w:spacing w:val="1"/>
                <w:w w:val="115"/>
              </w:rPr>
              <w:t>m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 xml:space="preserve">te </w:t>
            </w:r>
            <w:r>
              <w:rPr>
                <w:spacing w:val="1"/>
                <w:w w:val="114"/>
              </w:rPr>
              <w:t>p</w:t>
            </w:r>
            <w:r>
              <w:rPr>
                <w:w w:val="114"/>
              </w:rPr>
              <w:t>ro</w:t>
            </w:r>
            <w:r>
              <w:rPr>
                <w:spacing w:val="1"/>
                <w:w w:val="114"/>
              </w:rPr>
              <w:t>du</w:t>
            </w:r>
            <w:r>
              <w:rPr>
                <w:spacing w:val="-2"/>
                <w:w w:val="114"/>
              </w:rPr>
              <w:t>c</w:t>
            </w:r>
            <w:r>
              <w:rPr>
                <w:w w:val="114"/>
              </w:rPr>
              <w:t xml:space="preserve">ts </w:t>
            </w:r>
            <w:r>
              <w:rPr>
                <w:spacing w:val="1"/>
              </w:rPr>
              <w:t>b</w:t>
            </w:r>
            <w:r>
              <w:t>y</w:t>
            </w:r>
            <w:r>
              <w:rPr>
                <w:spacing w:val="35"/>
              </w:rPr>
              <w:t xml:space="preserve"> </w:t>
            </w:r>
            <w:r>
              <w:rPr>
                <w:w w:val="114"/>
              </w:rPr>
              <w:t>ro</w:t>
            </w:r>
            <w:r>
              <w:rPr>
                <w:spacing w:val="1"/>
                <w:w w:val="114"/>
              </w:rPr>
              <w:t>und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n</w:t>
            </w:r>
            <w:r>
              <w:rPr>
                <w:w w:val="114"/>
              </w:rPr>
              <w:t>g</w:t>
            </w:r>
            <w:r>
              <w:rPr>
                <w:spacing w:val="1"/>
                <w:w w:val="114"/>
              </w:rPr>
              <w:t xml:space="preserve"> o</w:t>
            </w:r>
            <w:r>
              <w:rPr>
                <w:w w:val="114"/>
              </w:rPr>
              <w:t xml:space="preserve">ff </w:t>
            </w:r>
            <w:r>
              <w:rPr>
                <w:spacing w:val="1"/>
                <w:w w:val="114"/>
              </w:rPr>
              <w:t>numb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rs</w:t>
            </w:r>
            <w:r>
              <w:rPr>
                <w:spacing w:val="-1"/>
                <w:w w:val="114"/>
              </w:rPr>
              <w:t xml:space="preserve"> </w:t>
            </w:r>
            <w:r>
              <w:t>to</w:t>
            </w:r>
            <w:r>
              <w:rPr>
                <w:spacing w:val="30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1"/>
              </w:rPr>
              <w:t xml:space="preserve"> 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2"/>
                <w:w w:val="115"/>
              </w:rPr>
              <w:t>e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r</w:t>
            </w:r>
            <w:r>
              <w:rPr>
                <w:spacing w:val="1"/>
                <w:w w:val="115"/>
              </w:rPr>
              <w:t>e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5"/>
              </w:rPr>
              <w:t>t</w:t>
            </w:r>
          </w:p>
          <w:p w:rsidR="000C5282" w:rsidRDefault="00775522">
            <w:pPr>
              <w:spacing w:before="3"/>
              <w:ind w:left="99"/>
            </w:pPr>
            <w:r>
              <w:t>t</w:t>
            </w:r>
            <w:r>
              <w:rPr>
                <w:spacing w:val="-2"/>
              </w:rPr>
              <w:t>e</w:t>
            </w:r>
            <w:r>
              <w:t>n</w:t>
            </w:r>
            <w:r>
              <w:rPr>
                <w:spacing w:val="43"/>
              </w:rPr>
              <w:t xml:space="preserve"> </w:t>
            </w:r>
            <w:r>
              <w:t>in</w:t>
            </w:r>
            <w:r>
              <w:rPr>
                <w:spacing w:val="30"/>
              </w:rPr>
              <w:t xml:space="preserve"> </w:t>
            </w:r>
            <w:r>
              <w:t>r</w:t>
            </w:r>
            <w:r>
              <w:rPr>
                <w:spacing w:val="1"/>
              </w:rPr>
              <w:t>e</w:t>
            </w:r>
            <w:r>
              <w:rPr>
                <w:spacing w:val="-2"/>
              </w:rPr>
              <w:t>a</w:t>
            </w:r>
            <w:r>
              <w:t xml:space="preserve">l </w:t>
            </w:r>
            <w:r>
              <w:rPr>
                <w:spacing w:val="1"/>
              </w:rPr>
              <w:t xml:space="preserve"> </w:t>
            </w:r>
            <w:r>
              <w:t>li</w:t>
            </w:r>
            <w:r>
              <w:rPr>
                <w:spacing w:val="3"/>
              </w:rPr>
              <w:t>f</w:t>
            </w:r>
            <w:r>
              <w:t>e</w:t>
            </w:r>
            <w:r>
              <w:rPr>
                <w:spacing w:val="48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5"/>
              </w:rPr>
              <w:t>it</w:t>
            </w:r>
            <w:r>
              <w:rPr>
                <w:spacing w:val="1"/>
                <w:w w:val="115"/>
              </w:rPr>
              <w:t>u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ti</w:t>
            </w:r>
            <w:r>
              <w:rPr>
                <w:spacing w:val="1"/>
                <w:w w:val="115"/>
              </w:rPr>
              <w:t>o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,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20" w:lineRule="exact"/>
              <w:ind w:left="99"/>
            </w:pPr>
            <w:r>
              <w:rPr>
                <w:spacing w:val="-2"/>
              </w:rPr>
              <w:t>H</w:t>
            </w:r>
            <w:r>
              <w:rPr>
                <w:spacing w:val="1"/>
              </w:rPr>
              <w:t>o</w:t>
            </w:r>
            <w:r>
              <w:t xml:space="preserve">w 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d</w:t>
            </w:r>
            <w:r>
              <w:t>o</w:t>
            </w:r>
            <w:r>
              <w:rPr>
                <w:spacing w:val="35"/>
              </w:rPr>
              <w:t xml:space="preserve"> </w:t>
            </w:r>
            <w:r>
              <w:rPr>
                <w:spacing w:val="1"/>
                <w:w w:val="114"/>
              </w:rPr>
              <w:t>yo</w:t>
            </w:r>
            <w:r>
              <w:rPr>
                <w:w w:val="114"/>
              </w:rPr>
              <w:t>u</w:t>
            </w:r>
          </w:p>
          <w:p w:rsidR="000C5282" w:rsidRDefault="00775522">
            <w:pPr>
              <w:spacing w:before="34" w:line="276" w:lineRule="auto"/>
              <w:ind w:left="99" w:right="98"/>
            </w:pPr>
            <w:proofErr w:type="gramStart"/>
            <w:r>
              <w:rPr>
                <w:spacing w:val="-2"/>
                <w:w w:val="115"/>
              </w:rPr>
              <w:t>c</w:t>
            </w:r>
            <w:r>
              <w:rPr>
                <w:w w:val="115"/>
              </w:rPr>
              <w:t>r</w:t>
            </w:r>
            <w:r>
              <w:rPr>
                <w:spacing w:val="1"/>
                <w:w w:val="115"/>
              </w:rPr>
              <w:t>e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te</w:t>
            </w:r>
            <w:proofErr w:type="gramEnd"/>
            <w:r>
              <w:rPr>
                <w:w w:val="115"/>
              </w:rPr>
              <w:t xml:space="preserve"> </w:t>
            </w:r>
            <w:r>
              <w:rPr>
                <w:spacing w:val="1"/>
                <w:w w:val="114"/>
              </w:rPr>
              <w:t>p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tt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4"/>
              </w:rPr>
              <w:t xml:space="preserve">rns 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n</w:t>
            </w:r>
            <w:r>
              <w:rPr>
                <w:spacing w:val="1"/>
                <w:w w:val="114"/>
              </w:rPr>
              <w:t>vo</w:t>
            </w:r>
            <w:r>
              <w:rPr>
                <w:w w:val="115"/>
              </w:rPr>
              <w:t>l</w:t>
            </w:r>
            <w:r>
              <w:rPr>
                <w:spacing w:val="1"/>
                <w:w w:val="115"/>
              </w:rPr>
              <w:t>vi</w:t>
            </w:r>
            <w:r>
              <w:rPr>
                <w:spacing w:val="-3"/>
                <w:w w:val="114"/>
              </w:rPr>
              <w:t>n</w:t>
            </w:r>
            <w:r>
              <w:rPr>
                <w:w w:val="114"/>
              </w:rPr>
              <w:t xml:space="preserve">g </w:t>
            </w:r>
            <w:proofErr w:type="spellStart"/>
            <w:r>
              <w:rPr>
                <w:spacing w:val="1"/>
                <w:w w:val="115"/>
              </w:rPr>
              <w:t>m</w:t>
            </w:r>
            <w:r>
              <w:rPr>
                <w:spacing w:val="1"/>
                <w:w w:val="114"/>
              </w:rPr>
              <w:t>u</w:t>
            </w:r>
            <w:r>
              <w:rPr>
                <w:w w:val="115"/>
              </w:rPr>
              <w:t>lti</w:t>
            </w:r>
            <w:r>
              <w:rPr>
                <w:spacing w:val="1"/>
                <w:w w:val="115"/>
              </w:rPr>
              <w:t>p</w:t>
            </w:r>
            <w:r>
              <w:rPr>
                <w:w w:val="115"/>
              </w:rPr>
              <w:t>li</w:t>
            </w:r>
            <w:r>
              <w:rPr>
                <w:spacing w:val="-2"/>
                <w:w w:val="115"/>
              </w:rPr>
              <w:t>ca</w:t>
            </w:r>
            <w:r>
              <w:rPr>
                <w:w w:val="115"/>
              </w:rPr>
              <w:t>tio</w:t>
            </w:r>
            <w:proofErr w:type="spellEnd"/>
            <w:r>
              <w:rPr>
                <w:w w:val="115"/>
              </w:rPr>
              <w:t xml:space="preserve"> </w:t>
            </w:r>
            <w:r>
              <w:rPr>
                <w:spacing w:val="1"/>
                <w:w w:val="115"/>
              </w:rPr>
              <w:t>n?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52" w:lineRule="auto"/>
              <w:ind w:left="99" w:right="241"/>
            </w:pPr>
            <w:r>
              <w:rPr>
                <w:w w:val="114"/>
              </w:rPr>
              <w:t>L</w:t>
            </w:r>
            <w:r>
              <w:rPr>
                <w:spacing w:val="-3"/>
                <w:w w:val="114"/>
              </w:rPr>
              <w:t>e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r</w:t>
            </w:r>
            <w:r>
              <w:rPr>
                <w:spacing w:val="5"/>
                <w:w w:val="114"/>
              </w:rPr>
              <w:t>n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rs</w:t>
            </w:r>
            <w:r>
              <w:rPr>
                <w:spacing w:val="1"/>
                <w:w w:val="114"/>
              </w:rPr>
              <w:t xml:space="preserve"> </w:t>
            </w:r>
            <w:r>
              <w:rPr>
                <w:spacing w:val="5"/>
                <w:w w:val="114"/>
              </w:rPr>
              <w:t>p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ir</w:t>
            </w:r>
            <w:r>
              <w:rPr>
                <w:spacing w:val="-2"/>
                <w:w w:val="115"/>
              </w:rPr>
              <w:t>s</w:t>
            </w:r>
            <w:r>
              <w:rPr>
                <w:w w:val="115"/>
              </w:rPr>
              <w:t>/</w:t>
            </w:r>
            <w:r>
              <w:rPr>
                <w:spacing w:val="1"/>
                <w:w w:val="115"/>
              </w:rPr>
              <w:t>g</w:t>
            </w:r>
            <w:r>
              <w:rPr>
                <w:w w:val="114"/>
              </w:rPr>
              <w:t>ro</w:t>
            </w:r>
            <w:r>
              <w:rPr>
                <w:spacing w:val="1"/>
                <w:w w:val="114"/>
              </w:rPr>
              <w:t>up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5"/>
              </w:rPr>
              <w:t xml:space="preserve">/ 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nd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v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du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lly</w:t>
            </w:r>
            <w:r>
              <w:rPr>
                <w:spacing w:val="7"/>
                <w:w w:val="114"/>
              </w:rPr>
              <w:t xml:space="preserve"> </w:t>
            </w:r>
            <w:r>
              <w:t>to</w:t>
            </w:r>
            <w:r>
              <w:rPr>
                <w:spacing w:val="30"/>
              </w:rPr>
              <w:t xml:space="preserve"> 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5"/>
              </w:rPr>
              <w:t>ti</w:t>
            </w:r>
            <w:r>
              <w:rPr>
                <w:spacing w:val="1"/>
                <w:w w:val="115"/>
              </w:rPr>
              <w:t>m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 xml:space="preserve">te 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n</w:t>
            </w:r>
            <w:r>
              <w:t>d</w:t>
            </w:r>
            <w:r>
              <w:rPr>
                <w:spacing w:val="48"/>
              </w:rPr>
              <w:t xml:space="preserve"> </w:t>
            </w:r>
            <w:proofErr w:type="gramStart"/>
            <w:r>
              <w:rPr>
                <w:spacing w:val="-2"/>
              </w:rPr>
              <w:t>w</w:t>
            </w:r>
            <w:r>
              <w:rPr>
                <w:spacing w:val="1"/>
              </w:rPr>
              <w:t>o</w:t>
            </w:r>
            <w:r>
              <w:t xml:space="preserve">rk 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ou</w:t>
            </w:r>
            <w:r>
              <w:t>t</w:t>
            </w:r>
            <w:proofErr w:type="gramEnd"/>
            <w:r>
              <w:rPr>
                <w:spacing w:val="42"/>
              </w:rPr>
              <w:t xml:space="preserve"> </w:t>
            </w:r>
            <w:r>
              <w:rPr>
                <w:spacing w:val="-2"/>
                <w:w w:val="115"/>
              </w:rPr>
              <w:t>a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2"/>
                <w:w w:val="114"/>
              </w:rPr>
              <w:t>s</w:t>
            </w:r>
            <w:r>
              <w:rPr>
                <w:spacing w:val="-2"/>
                <w:w w:val="114"/>
              </w:rPr>
              <w:t>w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3"/>
                <w:w w:val="114"/>
              </w:rPr>
              <w:t>r</w:t>
            </w:r>
            <w:r>
              <w:rPr>
                <w:w w:val="114"/>
              </w:rPr>
              <w:t xml:space="preserve">s </w:t>
            </w:r>
            <w:r>
              <w:rPr>
                <w:spacing w:val="1"/>
                <w:w w:val="113"/>
              </w:rPr>
              <w:t>b</w:t>
            </w:r>
            <w:r>
              <w:rPr>
                <w:w w:val="113"/>
              </w:rPr>
              <w:t>y</w:t>
            </w:r>
            <w:r>
              <w:rPr>
                <w:spacing w:val="2"/>
                <w:w w:val="113"/>
              </w:rPr>
              <w:t xml:space="preserve"> </w:t>
            </w:r>
            <w:r>
              <w:rPr>
                <w:w w:val="113"/>
              </w:rPr>
              <w:t>ro</w:t>
            </w:r>
            <w:r>
              <w:rPr>
                <w:spacing w:val="1"/>
                <w:w w:val="113"/>
              </w:rPr>
              <w:t>und</w:t>
            </w:r>
            <w:r>
              <w:rPr>
                <w:w w:val="113"/>
              </w:rPr>
              <w:t>i</w:t>
            </w:r>
            <w:r>
              <w:rPr>
                <w:spacing w:val="-3"/>
                <w:w w:val="113"/>
              </w:rPr>
              <w:t>n</w:t>
            </w:r>
            <w:r>
              <w:rPr>
                <w:w w:val="113"/>
              </w:rPr>
              <w:t>g</w:t>
            </w:r>
            <w:r>
              <w:rPr>
                <w:spacing w:val="9"/>
                <w:w w:val="113"/>
              </w:rPr>
              <w:t xml:space="preserve"> </w:t>
            </w:r>
            <w:r>
              <w:rPr>
                <w:spacing w:val="1"/>
                <w:w w:val="114"/>
              </w:rPr>
              <w:t>o</w:t>
            </w:r>
            <w:r>
              <w:rPr>
                <w:w w:val="114"/>
              </w:rPr>
              <w:t xml:space="preserve">ff </w:t>
            </w:r>
            <w:r>
              <w:rPr>
                <w:spacing w:val="1"/>
                <w:w w:val="114"/>
              </w:rPr>
              <w:t>numb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rs</w:t>
            </w:r>
            <w:r>
              <w:rPr>
                <w:spacing w:val="-1"/>
                <w:w w:val="114"/>
              </w:rPr>
              <w:t xml:space="preserve"> </w:t>
            </w:r>
            <w:r>
              <w:t>to</w:t>
            </w:r>
            <w:r>
              <w:rPr>
                <w:spacing w:val="30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1"/>
              </w:rPr>
              <w:t xml:space="preserve"> 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2"/>
                <w:w w:val="115"/>
              </w:rPr>
              <w:t>e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r</w:t>
            </w:r>
            <w:r>
              <w:rPr>
                <w:spacing w:val="1"/>
                <w:w w:val="115"/>
              </w:rPr>
              <w:t>e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5"/>
              </w:rPr>
              <w:t xml:space="preserve">t </w:t>
            </w:r>
            <w:r>
              <w:t>t</w:t>
            </w:r>
            <w:r>
              <w:rPr>
                <w:spacing w:val="-2"/>
              </w:rPr>
              <w:t>e</w:t>
            </w:r>
            <w:r>
              <w:t>n</w:t>
            </w:r>
            <w:r>
              <w:rPr>
                <w:spacing w:val="43"/>
              </w:rPr>
              <w:t xml:space="preserve"> </w:t>
            </w:r>
            <w:r>
              <w:rPr>
                <w:spacing w:val="-2"/>
              </w:rPr>
              <w:t>w</w:t>
            </w:r>
            <w:r>
              <w:t xml:space="preserve">ith 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  <w:w w:val="114"/>
              </w:rPr>
              <w:t>p</w:t>
            </w:r>
            <w:r>
              <w:rPr>
                <w:w w:val="114"/>
              </w:rPr>
              <w:t>ro</w:t>
            </w:r>
            <w:r>
              <w:rPr>
                <w:spacing w:val="1"/>
                <w:w w:val="114"/>
              </w:rPr>
              <w:t>du</w:t>
            </w:r>
            <w:r>
              <w:rPr>
                <w:spacing w:val="-2"/>
                <w:w w:val="114"/>
              </w:rPr>
              <w:t>c</w:t>
            </w:r>
            <w:r>
              <w:rPr>
                <w:w w:val="114"/>
              </w:rPr>
              <w:t xml:space="preserve">t </w:t>
            </w:r>
            <w:r>
              <w:rPr>
                <w:spacing w:val="1"/>
                <w:w w:val="114"/>
              </w:rPr>
              <w:t>no</w:t>
            </w:r>
            <w:r>
              <w:rPr>
                <w:w w:val="115"/>
              </w:rPr>
              <w:t xml:space="preserve">t </w:t>
            </w:r>
            <w:r>
              <w:rPr>
                <w:spacing w:val="-2"/>
                <w:w w:val="113"/>
              </w:rPr>
              <w:t>e</w:t>
            </w:r>
            <w:r>
              <w:rPr>
                <w:spacing w:val="1"/>
                <w:w w:val="113"/>
              </w:rPr>
              <w:t>x</w:t>
            </w:r>
            <w:r>
              <w:rPr>
                <w:spacing w:val="-2"/>
                <w:w w:val="113"/>
              </w:rPr>
              <w:t>c</w:t>
            </w:r>
            <w:r>
              <w:rPr>
                <w:spacing w:val="2"/>
                <w:w w:val="113"/>
              </w:rPr>
              <w:t>e</w:t>
            </w:r>
            <w:r>
              <w:rPr>
                <w:spacing w:val="-2"/>
                <w:w w:val="113"/>
              </w:rPr>
              <w:t>e</w:t>
            </w:r>
            <w:r>
              <w:rPr>
                <w:spacing w:val="1"/>
                <w:w w:val="113"/>
              </w:rPr>
              <w:t>d</w:t>
            </w:r>
            <w:r>
              <w:rPr>
                <w:w w:val="113"/>
              </w:rPr>
              <w:t>i</w:t>
            </w:r>
            <w:r>
              <w:rPr>
                <w:spacing w:val="1"/>
                <w:w w:val="113"/>
              </w:rPr>
              <w:t>n</w:t>
            </w:r>
            <w:r>
              <w:rPr>
                <w:w w:val="113"/>
              </w:rPr>
              <w:t>g</w:t>
            </w:r>
            <w:r>
              <w:rPr>
                <w:spacing w:val="14"/>
                <w:w w:val="113"/>
              </w:rPr>
              <w:t xml:space="preserve"> </w:t>
            </w:r>
            <w:r>
              <w:rPr>
                <w:spacing w:val="1"/>
                <w:w w:val="113"/>
              </w:rPr>
              <w:t>1</w:t>
            </w:r>
            <w:r>
              <w:rPr>
                <w:spacing w:val="-2"/>
                <w:w w:val="113"/>
              </w:rPr>
              <w:t>,</w:t>
            </w:r>
            <w:r>
              <w:rPr>
                <w:spacing w:val="1"/>
                <w:w w:val="113"/>
              </w:rPr>
              <w:t>00</w:t>
            </w:r>
            <w:r>
              <w:rPr>
                <w:w w:val="113"/>
              </w:rPr>
              <w:t>0</w:t>
            </w:r>
            <w:r>
              <w:rPr>
                <w:spacing w:val="5"/>
                <w:w w:val="113"/>
              </w:rPr>
              <w:t xml:space="preserve"> </w:t>
            </w:r>
            <w:r>
              <w:t>in</w:t>
            </w:r>
            <w:r>
              <w:rPr>
                <w:spacing w:val="30"/>
              </w:rPr>
              <w:t xml:space="preserve"> </w:t>
            </w:r>
            <w:r>
              <w:rPr>
                <w:w w:val="115"/>
              </w:rPr>
              <w:t>r</w:t>
            </w:r>
            <w:r>
              <w:rPr>
                <w:spacing w:val="-3"/>
                <w:w w:val="115"/>
              </w:rPr>
              <w:t>e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 xml:space="preserve">l </w:t>
            </w:r>
            <w:r>
              <w:t>life</w:t>
            </w:r>
            <w:r>
              <w:rPr>
                <w:spacing w:val="47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5"/>
              </w:rPr>
              <w:t>it</w:t>
            </w:r>
            <w:r>
              <w:rPr>
                <w:spacing w:val="1"/>
                <w:w w:val="115"/>
              </w:rPr>
              <w:t>u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ti</w:t>
            </w:r>
            <w:r>
              <w:rPr>
                <w:spacing w:val="1"/>
                <w:w w:val="115"/>
              </w:rPr>
              <w:t>o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K</w:t>
            </w:r>
            <w:r>
              <w:rPr>
                <w:spacing w:val="-1"/>
                <w:w w:val="113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B</w:t>
            </w:r>
          </w:p>
          <w:p w:rsidR="000C5282" w:rsidRDefault="00775522">
            <w:pPr>
              <w:spacing w:before="39" w:line="275" w:lineRule="auto"/>
              <w:ind w:left="99" w:right="247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V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 xml:space="preserve">ry </w:t>
            </w:r>
            <w:r>
              <w:rPr>
                <w:spacing w:val="-2"/>
                <w:w w:val="113"/>
                <w:sz w:val="22"/>
                <w:szCs w:val="22"/>
              </w:rPr>
              <w:t>M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ema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 xml:space="preserve">s </w:t>
            </w:r>
            <w:proofErr w:type="spellStart"/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g</w:t>
            </w:r>
            <w:proofErr w:type="spellEnd"/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4</w:t>
            </w:r>
            <w:r>
              <w:rPr>
                <w:w w:val="113"/>
                <w:sz w:val="22"/>
                <w:szCs w:val="22"/>
              </w:rPr>
              <w:t>1</w:t>
            </w:r>
            <w:r>
              <w:rPr>
                <w:spacing w:val="5"/>
                <w:w w:val="113"/>
                <w:sz w:val="22"/>
                <w:szCs w:val="22"/>
              </w:rPr>
              <w:t>-</w:t>
            </w:r>
            <w:r>
              <w:rPr>
                <w:spacing w:val="3"/>
                <w:w w:val="113"/>
                <w:sz w:val="22"/>
                <w:szCs w:val="22"/>
              </w:rPr>
              <w:t>42</w:t>
            </w:r>
          </w:p>
          <w:p w:rsidR="000C5282" w:rsidRDefault="000C5282">
            <w:pPr>
              <w:spacing w:before="3" w:line="200" w:lineRule="exact"/>
            </w:pPr>
          </w:p>
          <w:p w:rsidR="000C5282" w:rsidRDefault="00775522">
            <w:pPr>
              <w:spacing w:line="277" w:lineRule="auto"/>
              <w:ind w:left="99" w:right="111"/>
              <w:rPr>
                <w:sz w:val="22"/>
                <w:szCs w:val="22"/>
              </w:rPr>
            </w:pPr>
            <w:r>
              <w:rPr>
                <w:spacing w:val="2"/>
                <w:w w:val="113"/>
                <w:sz w:val="22"/>
                <w:szCs w:val="22"/>
              </w:rPr>
              <w:t>M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2"/>
                <w:w w:val="114"/>
                <w:sz w:val="22"/>
                <w:szCs w:val="22"/>
              </w:rPr>
              <w:t>lt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-2"/>
                <w:w w:val="114"/>
                <w:sz w:val="22"/>
                <w:szCs w:val="22"/>
              </w:rPr>
              <w:t>li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n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b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s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</w:tr>
      <w:tr w:rsidR="000C5282">
        <w:trPr>
          <w:trHeight w:hRule="exact" w:val="122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360" w:lineRule="exact"/>
              <w:ind w:left="103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20" w:lineRule="exact"/>
              <w:ind w:left="103"/>
            </w:pPr>
            <w:r>
              <w:rPr>
                <w:b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75" w:lineRule="auto"/>
              <w:ind w:left="103" w:right="1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  <w:w w:val="114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  <w:w w:val="114"/>
              </w:rPr>
              <w:t>U</w:t>
            </w:r>
            <w:r>
              <w:rPr>
                <w:rFonts w:ascii="Calibri" w:eastAsia="Calibri" w:hAnsi="Calibri" w:cs="Calibri"/>
                <w:b/>
                <w:spacing w:val="3"/>
                <w:w w:val="114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w w:val="114"/>
              </w:rPr>
              <w:t>B</w:t>
            </w:r>
            <w:r>
              <w:rPr>
                <w:rFonts w:ascii="Calibri" w:eastAsia="Calibri" w:hAnsi="Calibri" w:cs="Calibri"/>
                <w:b/>
                <w:spacing w:val="-4"/>
                <w:w w:val="114"/>
              </w:rPr>
              <w:t>E</w:t>
            </w:r>
            <w:r>
              <w:rPr>
                <w:rFonts w:ascii="Calibri" w:eastAsia="Calibri" w:hAnsi="Calibri" w:cs="Calibri"/>
                <w:b/>
                <w:w w:val="115"/>
              </w:rPr>
              <w:t xml:space="preserve">R </w:t>
            </w:r>
            <w:r>
              <w:rPr>
                <w:rFonts w:ascii="Calibri" w:eastAsia="Calibri" w:hAnsi="Calibri" w:cs="Calibri"/>
                <w:b/>
                <w:w w:val="114"/>
              </w:rPr>
              <w:t>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20" w:lineRule="exact"/>
              <w:ind w:left="99"/>
            </w:pPr>
            <w:r>
              <w:rPr>
                <w:b/>
                <w:w w:val="114"/>
              </w:rPr>
              <w:t>M</w:t>
            </w:r>
            <w:r>
              <w:rPr>
                <w:b/>
                <w:spacing w:val="-1"/>
                <w:w w:val="114"/>
              </w:rPr>
              <w:t>U</w:t>
            </w:r>
            <w:r>
              <w:rPr>
                <w:b/>
                <w:spacing w:val="3"/>
                <w:w w:val="114"/>
              </w:rPr>
              <w:t>L</w:t>
            </w:r>
            <w:r>
              <w:rPr>
                <w:b/>
                <w:w w:val="114"/>
              </w:rPr>
              <w:t>T</w:t>
            </w:r>
            <w:r>
              <w:rPr>
                <w:b/>
                <w:spacing w:val="3"/>
                <w:w w:val="114"/>
              </w:rPr>
              <w:t>I</w:t>
            </w:r>
            <w:r>
              <w:rPr>
                <w:b/>
                <w:w w:val="114"/>
              </w:rPr>
              <w:t>P</w:t>
            </w:r>
          </w:p>
          <w:p w:rsidR="000C5282" w:rsidRDefault="00775522">
            <w:pPr>
              <w:spacing w:before="34" w:line="275" w:lineRule="auto"/>
              <w:ind w:left="99" w:right="139"/>
            </w:pPr>
            <w:r>
              <w:rPr>
                <w:b/>
                <w:w w:val="114"/>
              </w:rPr>
              <w:t>L</w:t>
            </w:r>
            <w:r>
              <w:rPr>
                <w:b/>
                <w:spacing w:val="-1"/>
                <w:w w:val="114"/>
              </w:rPr>
              <w:t>I</w:t>
            </w:r>
            <w:r>
              <w:rPr>
                <w:b/>
                <w:spacing w:val="3"/>
                <w:w w:val="114"/>
              </w:rPr>
              <w:t>C</w:t>
            </w:r>
            <w:r>
              <w:rPr>
                <w:b/>
                <w:spacing w:val="-1"/>
                <w:w w:val="114"/>
              </w:rPr>
              <w:t>A</w:t>
            </w:r>
            <w:r>
              <w:rPr>
                <w:b/>
                <w:w w:val="114"/>
              </w:rPr>
              <w:t>T</w:t>
            </w:r>
            <w:r>
              <w:rPr>
                <w:b/>
                <w:spacing w:val="3"/>
                <w:w w:val="114"/>
              </w:rPr>
              <w:t>I</w:t>
            </w:r>
            <w:r>
              <w:rPr>
                <w:b/>
                <w:w w:val="114"/>
              </w:rPr>
              <w:t>O N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20" w:lineRule="exact"/>
              <w:ind w:left="99"/>
            </w:pPr>
            <w:r>
              <w:rPr>
                <w:spacing w:val="-1"/>
              </w:rPr>
              <w:t>B</w:t>
            </w:r>
            <w:r>
              <w:t>y</w:t>
            </w:r>
            <w:r>
              <w:rPr>
                <w:spacing w:val="41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e</w:t>
            </w:r>
            <w:r>
              <w:rPr>
                <w:spacing w:val="1"/>
              </w:rPr>
              <w:t>n</w:t>
            </w:r>
            <w:r>
              <w:t>d</w:t>
            </w:r>
            <w:r>
              <w:rPr>
                <w:spacing w:val="48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5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u</w:t>
            </w:r>
            <w:r>
              <w:rPr>
                <w:w w:val="114"/>
              </w:rPr>
              <w:t>b</w:t>
            </w:r>
          </w:p>
          <w:p w:rsidR="000C5282" w:rsidRDefault="00775522">
            <w:pPr>
              <w:spacing w:before="14" w:line="251" w:lineRule="auto"/>
              <w:ind w:left="99" w:right="373"/>
            </w:pP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tr</w:t>
            </w:r>
            <w:r>
              <w:rPr>
                <w:spacing w:val="-3"/>
                <w:w w:val="114"/>
              </w:rPr>
              <w:t>a</w:t>
            </w:r>
            <w:r>
              <w:rPr>
                <w:spacing w:val="1"/>
                <w:w w:val="114"/>
              </w:rPr>
              <w:t>nd</w:t>
            </w:r>
            <w:r>
              <w:rPr>
                <w:w w:val="114"/>
              </w:rPr>
              <w:t>,</w:t>
            </w:r>
            <w:r>
              <w:rPr>
                <w:spacing w:val="-1"/>
                <w:w w:val="114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4"/>
              </w:rPr>
              <w:t xml:space="preserve"> </w:t>
            </w:r>
            <w:r>
              <w:rPr>
                <w:w w:val="114"/>
              </w:rPr>
              <w:t>l</w:t>
            </w:r>
            <w:r>
              <w:rPr>
                <w:spacing w:val="2"/>
                <w:w w:val="114"/>
              </w:rPr>
              <w:t>e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rn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</w:t>
            </w:r>
            <w:r>
              <w:rPr>
                <w:spacing w:val="7"/>
                <w:w w:val="114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hou</w:t>
            </w:r>
            <w:r>
              <w:rPr>
                <w:w w:val="115"/>
              </w:rPr>
              <w:t xml:space="preserve">ld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b</w:t>
            </w:r>
            <w:r>
              <w:t xml:space="preserve">le </w:t>
            </w:r>
            <w:r>
              <w:rPr>
                <w:spacing w:val="6"/>
              </w:rPr>
              <w:t xml:space="preserve"> </w:t>
            </w:r>
            <w:r>
              <w:t>to</w:t>
            </w:r>
            <w:r>
              <w:rPr>
                <w:spacing w:val="30"/>
              </w:rPr>
              <w:t xml:space="preserve"> </w:t>
            </w:r>
            <w:r>
              <w:rPr>
                <w:w w:val="114"/>
              </w:rPr>
              <w:t>r</w:t>
            </w:r>
            <w:r>
              <w:rPr>
                <w:spacing w:val="1"/>
                <w:w w:val="114"/>
              </w:rPr>
              <w:t>e</w:t>
            </w:r>
            <w:r>
              <w:rPr>
                <w:spacing w:val="-2"/>
                <w:w w:val="114"/>
              </w:rPr>
              <w:t>c</w:t>
            </w:r>
            <w:r>
              <w:rPr>
                <w:spacing w:val="1"/>
                <w:w w:val="114"/>
              </w:rPr>
              <w:t>o</w:t>
            </w:r>
            <w:r>
              <w:rPr>
                <w:w w:val="114"/>
              </w:rPr>
              <w:t>rd</w:t>
            </w:r>
            <w:r>
              <w:rPr>
                <w:spacing w:val="1"/>
                <w:w w:val="114"/>
              </w:rPr>
              <w:t xml:space="preserve"> </w:t>
            </w:r>
            <w:r>
              <w:rPr>
                <w:w w:val="115"/>
              </w:rPr>
              <w:t>ti</w:t>
            </w:r>
            <w:r>
              <w:rPr>
                <w:spacing w:val="1"/>
                <w:w w:val="115"/>
              </w:rPr>
              <w:t>m</w:t>
            </w:r>
            <w:r>
              <w:rPr>
                <w:w w:val="115"/>
              </w:rPr>
              <w:t xml:space="preserve">e </w:t>
            </w:r>
            <w:r>
              <w:rPr>
                <w:spacing w:val="1"/>
                <w:w w:val="114"/>
              </w:rPr>
              <w:t>du</w:t>
            </w:r>
            <w:r>
              <w:rPr>
                <w:w w:val="114"/>
              </w:rPr>
              <w:t>r</w:t>
            </w:r>
            <w:r>
              <w:rPr>
                <w:spacing w:val="-3"/>
                <w:w w:val="114"/>
              </w:rPr>
              <w:t>a</w:t>
            </w:r>
            <w:r>
              <w:rPr>
                <w:w w:val="114"/>
              </w:rPr>
              <w:t>ti</w:t>
            </w:r>
            <w:r>
              <w:rPr>
                <w:spacing w:val="1"/>
                <w:w w:val="114"/>
              </w:rPr>
              <w:t>on</w:t>
            </w:r>
            <w:r>
              <w:rPr>
                <w:w w:val="114"/>
              </w:rPr>
              <w:t>s</w:t>
            </w:r>
            <w:r>
              <w:rPr>
                <w:spacing w:val="2"/>
                <w:w w:val="114"/>
              </w:rPr>
              <w:t xml:space="preserve"> </w:t>
            </w:r>
            <w:r>
              <w:t>in</w:t>
            </w:r>
            <w:r>
              <w:rPr>
                <w:spacing w:val="30"/>
              </w:rPr>
              <w:t xml:space="preserve"> </w:t>
            </w:r>
            <w:r>
              <w:rPr>
                <w:spacing w:val="1"/>
                <w:w w:val="113"/>
              </w:rPr>
              <w:t>hou</w:t>
            </w:r>
            <w:r>
              <w:rPr>
                <w:w w:val="113"/>
              </w:rPr>
              <w:t>rs</w:t>
            </w:r>
            <w:r>
              <w:rPr>
                <w:spacing w:val="2"/>
                <w:w w:val="113"/>
              </w:rPr>
              <w:t xml:space="preserve"> </w:t>
            </w:r>
            <w:r>
              <w:rPr>
                <w:spacing w:val="-2"/>
                <w:w w:val="115"/>
              </w:rPr>
              <w:t>a</w:t>
            </w:r>
            <w:r>
              <w:rPr>
                <w:spacing w:val="1"/>
                <w:w w:val="114"/>
              </w:rPr>
              <w:t>n</w:t>
            </w:r>
            <w:r>
              <w:rPr>
                <w:w w:val="114"/>
              </w:rPr>
              <w:t xml:space="preserve">d </w:t>
            </w:r>
            <w:r>
              <w:rPr>
                <w:spacing w:val="1"/>
                <w:w w:val="114"/>
              </w:rPr>
              <w:t>m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nu</w:t>
            </w:r>
            <w:r>
              <w:rPr>
                <w:w w:val="114"/>
              </w:rPr>
              <w:t>t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s</w:t>
            </w:r>
            <w:r>
              <w:rPr>
                <w:spacing w:val="2"/>
                <w:w w:val="114"/>
              </w:rPr>
              <w:t xml:space="preserve"> </w:t>
            </w:r>
            <w:r>
              <w:t>in</w:t>
            </w:r>
            <w:r>
              <w:rPr>
                <w:spacing w:val="30"/>
              </w:rPr>
              <w:t xml:space="preserve"> </w:t>
            </w:r>
            <w:r>
              <w:t>r</w:t>
            </w:r>
            <w:r>
              <w:rPr>
                <w:spacing w:val="1"/>
              </w:rPr>
              <w:t>e</w:t>
            </w:r>
            <w:r>
              <w:rPr>
                <w:spacing w:val="-2"/>
              </w:rPr>
              <w:t>a</w:t>
            </w:r>
            <w:r>
              <w:t xml:space="preserve">l </w:t>
            </w:r>
            <w:r>
              <w:rPr>
                <w:spacing w:val="1"/>
              </w:rPr>
              <w:t xml:space="preserve"> </w:t>
            </w:r>
            <w:r>
              <w:rPr>
                <w:w w:val="115"/>
              </w:rPr>
              <w:t>li</w:t>
            </w:r>
            <w:r>
              <w:rPr>
                <w:spacing w:val="3"/>
                <w:w w:val="115"/>
              </w:rPr>
              <w:t>f</w:t>
            </w:r>
            <w:r>
              <w:rPr>
                <w:w w:val="115"/>
              </w:rPr>
              <w:t>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20" w:lineRule="exact"/>
              <w:ind w:left="99"/>
            </w:pPr>
            <w:r>
              <w:rPr>
                <w:spacing w:val="-2"/>
              </w:rPr>
              <w:t>H</w:t>
            </w:r>
            <w:r>
              <w:rPr>
                <w:spacing w:val="1"/>
              </w:rPr>
              <w:t>o</w:t>
            </w:r>
            <w:r>
              <w:t xml:space="preserve">w 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d</w:t>
            </w:r>
            <w:r>
              <w:t>o</w:t>
            </w:r>
            <w:r>
              <w:rPr>
                <w:spacing w:val="35"/>
              </w:rPr>
              <w:t xml:space="preserve"> </w:t>
            </w:r>
            <w:r>
              <w:rPr>
                <w:spacing w:val="1"/>
                <w:w w:val="114"/>
              </w:rPr>
              <w:t>yo</w:t>
            </w:r>
            <w:r>
              <w:rPr>
                <w:w w:val="114"/>
              </w:rPr>
              <w:t>u</w:t>
            </w:r>
          </w:p>
          <w:p w:rsidR="000C5282" w:rsidRDefault="00775522">
            <w:pPr>
              <w:spacing w:before="34" w:line="277" w:lineRule="auto"/>
              <w:ind w:left="99" w:right="390"/>
            </w:pPr>
            <w:r>
              <w:rPr>
                <w:spacing w:val="-2"/>
                <w:w w:val="115"/>
              </w:rPr>
              <w:t>c</w:t>
            </w:r>
            <w:r>
              <w:rPr>
                <w:w w:val="115"/>
              </w:rPr>
              <w:t>r</w:t>
            </w:r>
            <w:r>
              <w:rPr>
                <w:spacing w:val="1"/>
                <w:w w:val="115"/>
              </w:rPr>
              <w:t>e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 xml:space="preserve">te </w:t>
            </w:r>
            <w:r>
              <w:rPr>
                <w:spacing w:val="1"/>
                <w:w w:val="114"/>
              </w:rPr>
              <w:t>p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tt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4"/>
              </w:rPr>
              <w:t xml:space="preserve">rns 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n</w:t>
            </w:r>
            <w:r>
              <w:rPr>
                <w:spacing w:val="1"/>
                <w:w w:val="114"/>
              </w:rPr>
              <w:t>vo</w:t>
            </w:r>
            <w:r>
              <w:rPr>
                <w:w w:val="115"/>
              </w:rPr>
              <w:t>l</w:t>
            </w:r>
            <w:r>
              <w:rPr>
                <w:spacing w:val="1"/>
                <w:w w:val="115"/>
              </w:rPr>
              <w:t>v</w:t>
            </w:r>
            <w:r>
              <w:rPr>
                <w:w w:val="115"/>
              </w:rPr>
              <w:t>i</w:t>
            </w:r>
            <w:r>
              <w:rPr>
                <w:spacing w:val="-3"/>
                <w:w w:val="115"/>
              </w:rPr>
              <w:t>n</w:t>
            </w:r>
            <w:r>
              <w:rPr>
                <w:w w:val="114"/>
              </w:rPr>
              <w:t>g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20" w:lineRule="exact"/>
              <w:ind w:left="99"/>
            </w:pPr>
            <w:r>
              <w:rPr>
                <w:w w:val="115"/>
              </w:rPr>
              <w:t>L</w:t>
            </w:r>
            <w:r>
              <w:rPr>
                <w:spacing w:val="-3"/>
                <w:w w:val="115"/>
              </w:rPr>
              <w:t>e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r</w:t>
            </w:r>
            <w:r>
              <w:rPr>
                <w:spacing w:val="5"/>
                <w:w w:val="115"/>
              </w:rPr>
              <w:t>n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rs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</w:p>
          <w:p w:rsidR="000C5282" w:rsidRDefault="00775522">
            <w:pPr>
              <w:spacing w:before="14" w:line="251" w:lineRule="auto"/>
              <w:ind w:left="99" w:right="241"/>
            </w:pPr>
            <w:r>
              <w:rPr>
                <w:spacing w:val="1"/>
                <w:w w:val="114"/>
              </w:rPr>
              <w:t>p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ir</w:t>
            </w:r>
            <w:r>
              <w:rPr>
                <w:spacing w:val="-2"/>
                <w:w w:val="114"/>
              </w:rPr>
              <w:t>s</w:t>
            </w:r>
            <w:r>
              <w:rPr>
                <w:w w:val="114"/>
              </w:rPr>
              <w:t>/</w:t>
            </w:r>
            <w:r>
              <w:rPr>
                <w:spacing w:val="1"/>
                <w:w w:val="114"/>
              </w:rPr>
              <w:t>g</w:t>
            </w:r>
            <w:r>
              <w:rPr>
                <w:w w:val="114"/>
              </w:rPr>
              <w:t>ro</w:t>
            </w:r>
            <w:r>
              <w:rPr>
                <w:spacing w:val="1"/>
                <w:w w:val="114"/>
              </w:rPr>
              <w:t>up</w:t>
            </w:r>
            <w:r>
              <w:rPr>
                <w:w w:val="114"/>
              </w:rPr>
              <w:t>s</w:t>
            </w:r>
            <w:r>
              <w:rPr>
                <w:spacing w:val="2"/>
                <w:w w:val="114"/>
              </w:rPr>
              <w:t xml:space="preserve"> </w:t>
            </w:r>
            <w:r>
              <w:rPr>
                <w:w w:val="115"/>
              </w:rPr>
              <w:t>to L</w:t>
            </w:r>
            <w:r>
              <w:rPr>
                <w:spacing w:val="-3"/>
                <w:w w:val="115"/>
              </w:rPr>
              <w:t>e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4"/>
              </w:rPr>
              <w:t>r</w:t>
            </w:r>
            <w:r>
              <w:rPr>
                <w:spacing w:val="4"/>
                <w:w w:val="114"/>
              </w:rPr>
              <w:t>n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4"/>
              </w:rPr>
              <w:t>rs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  <w:w w:val="114"/>
              </w:rPr>
              <w:t>p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ir</w:t>
            </w:r>
            <w:r>
              <w:rPr>
                <w:spacing w:val="-2"/>
                <w:w w:val="115"/>
              </w:rPr>
              <w:t>s</w:t>
            </w:r>
            <w:r>
              <w:rPr>
                <w:w w:val="115"/>
              </w:rPr>
              <w:t>/</w:t>
            </w:r>
            <w:r>
              <w:rPr>
                <w:spacing w:val="1"/>
                <w:w w:val="115"/>
              </w:rPr>
              <w:t>g</w:t>
            </w:r>
            <w:r>
              <w:rPr>
                <w:w w:val="114"/>
              </w:rPr>
              <w:t>ro</w:t>
            </w:r>
            <w:r>
              <w:rPr>
                <w:spacing w:val="1"/>
                <w:w w:val="114"/>
              </w:rPr>
              <w:t>up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5"/>
              </w:rPr>
              <w:t xml:space="preserve">/ 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nd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v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du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lly</w:t>
            </w:r>
            <w:r>
              <w:rPr>
                <w:spacing w:val="6"/>
                <w:w w:val="114"/>
              </w:rPr>
              <w:t xml:space="preserve"> </w:t>
            </w:r>
            <w:r>
              <w:t>to</w:t>
            </w:r>
            <w:r>
              <w:rPr>
                <w:spacing w:val="30"/>
              </w:rPr>
              <w:t xml:space="preserve"> 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5"/>
              </w:rPr>
              <w:t>ti</w:t>
            </w:r>
            <w:r>
              <w:rPr>
                <w:spacing w:val="1"/>
                <w:w w:val="115"/>
              </w:rPr>
              <w:t>m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 xml:space="preserve">te 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n</w:t>
            </w:r>
            <w:r>
              <w:t>d</w:t>
            </w:r>
            <w:r>
              <w:rPr>
                <w:spacing w:val="48"/>
              </w:rPr>
              <w:t xml:space="preserve"> </w:t>
            </w:r>
            <w:r>
              <w:rPr>
                <w:spacing w:val="-2"/>
              </w:rPr>
              <w:t>w</w:t>
            </w:r>
            <w:r>
              <w:rPr>
                <w:spacing w:val="1"/>
              </w:rPr>
              <w:t>o</w:t>
            </w:r>
            <w:r>
              <w:t xml:space="preserve">rk 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ou</w:t>
            </w:r>
            <w:r>
              <w:t>t</w:t>
            </w:r>
            <w:r>
              <w:rPr>
                <w:spacing w:val="42"/>
              </w:rPr>
              <w:t xml:space="preserve"> </w:t>
            </w:r>
            <w:r>
              <w:rPr>
                <w:spacing w:val="-2"/>
                <w:w w:val="115"/>
              </w:rPr>
              <w:t>a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2"/>
                <w:w w:val="114"/>
              </w:rPr>
              <w:t>s</w:t>
            </w:r>
            <w:r>
              <w:rPr>
                <w:spacing w:val="-2"/>
                <w:w w:val="114"/>
              </w:rPr>
              <w:t>w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3"/>
                <w:w w:val="114"/>
              </w:rPr>
              <w:t>r</w:t>
            </w:r>
            <w:r>
              <w:rPr>
                <w:w w:val="114"/>
              </w:rPr>
              <w:t>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K</w:t>
            </w:r>
            <w:r>
              <w:rPr>
                <w:spacing w:val="-1"/>
                <w:w w:val="113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B</w:t>
            </w:r>
          </w:p>
          <w:p w:rsidR="000C5282" w:rsidRDefault="00775522">
            <w:pPr>
              <w:spacing w:before="39"/>
              <w:ind w:left="99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V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ry</w:t>
            </w:r>
          </w:p>
          <w:p w:rsidR="000C5282" w:rsidRDefault="00775522">
            <w:pPr>
              <w:spacing w:before="39"/>
              <w:ind w:left="99"/>
              <w:rPr>
                <w:sz w:val="22"/>
                <w:szCs w:val="22"/>
              </w:rPr>
            </w:pPr>
            <w:r>
              <w:rPr>
                <w:spacing w:val="-2"/>
                <w:w w:val="113"/>
                <w:sz w:val="22"/>
                <w:szCs w:val="22"/>
              </w:rPr>
              <w:t>M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ema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>s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</w:tr>
    </w:tbl>
    <w:p w:rsidR="000C5282" w:rsidRDefault="000C5282">
      <w:pPr>
        <w:sectPr w:rsidR="000C5282">
          <w:pgSz w:w="15840" w:h="12240" w:orient="landscape"/>
          <w:pgMar w:top="1120" w:right="200" w:bottom="280" w:left="220" w:header="720" w:footer="720" w:gutter="0"/>
          <w:cols w:space="720"/>
        </w:sectPr>
      </w:pPr>
    </w:p>
    <w:p w:rsidR="000C5282" w:rsidRDefault="000C5282">
      <w:pPr>
        <w:spacing w:before="6" w:line="100" w:lineRule="exact"/>
        <w:rPr>
          <w:sz w:val="11"/>
          <w:szCs w:val="11"/>
        </w:rPr>
      </w:pPr>
    </w:p>
    <w:p w:rsidR="000C5282" w:rsidRDefault="000C5282">
      <w:pPr>
        <w:spacing w:line="200" w:lineRule="exact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"/>
        <w:gridCol w:w="992"/>
        <w:gridCol w:w="1137"/>
        <w:gridCol w:w="1276"/>
        <w:gridCol w:w="2837"/>
        <w:gridCol w:w="1416"/>
        <w:gridCol w:w="2553"/>
        <w:gridCol w:w="1700"/>
        <w:gridCol w:w="1345"/>
        <w:gridCol w:w="1136"/>
      </w:tblGrid>
      <w:tr w:rsidR="000C5282">
        <w:trPr>
          <w:trHeight w:hRule="exact" w:val="144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20" w:lineRule="exact"/>
              <w:ind w:left="99"/>
            </w:pPr>
            <w:r>
              <w:rPr>
                <w:spacing w:val="-1"/>
                <w:w w:val="114"/>
              </w:rPr>
              <w:t>s</w:t>
            </w:r>
            <w:r>
              <w:rPr>
                <w:w w:val="115"/>
              </w:rPr>
              <w:t>it</w:t>
            </w:r>
            <w:r>
              <w:rPr>
                <w:spacing w:val="1"/>
                <w:w w:val="115"/>
              </w:rPr>
              <w:t>u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ti</w:t>
            </w:r>
            <w:r>
              <w:rPr>
                <w:spacing w:val="1"/>
                <w:w w:val="115"/>
              </w:rPr>
              <w:t>o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,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20" w:lineRule="exact"/>
              <w:ind w:left="99"/>
            </w:pPr>
            <w:proofErr w:type="spellStart"/>
            <w:r>
              <w:rPr>
                <w:spacing w:val="1"/>
                <w:w w:val="115"/>
              </w:rPr>
              <w:t>m</w:t>
            </w:r>
            <w:r>
              <w:rPr>
                <w:spacing w:val="1"/>
                <w:w w:val="114"/>
              </w:rPr>
              <w:t>u</w:t>
            </w:r>
            <w:r>
              <w:rPr>
                <w:w w:val="115"/>
              </w:rPr>
              <w:t>lti</w:t>
            </w:r>
            <w:r>
              <w:rPr>
                <w:spacing w:val="1"/>
                <w:w w:val="115"/>
              </w:rPr>
              <w:t>p</w:t>
            </w:r>
            <w:r>
              <w:rPr>
                <w:w w:val="115"/>
              </w:rPr>
              <w:t>li</w:t>
            </w:r>
            <w:r>
              <w:rPr>
                <w:spacing w:val="-2"/>
                <w:w w:val="115"/>
              </w:rPr>
              <w:t>ca</w:t>
            </w:r>
            <w:r>
              <w:rPr>
                <w:w w:val="115"/>
              </w:rPr>
              <w:t>tio</w:t>
            </w:r>
            <w:proofErr w:type="spellEnd"/>
          </w:p>
          <w:p w:rsidR="000C5282" w:rsidRDefault="00775522">
            <w:pPr>
              <w:spacing w:before="34"/>
              <w:ind w:left="99"/>
            </w:pPr>
            <w:proofErr w:type="gramStart"/>
            <w:r>
              <w:rPr>
                <w:spacing w:val="1"/>
                <w:w w:val="115"/>
              </w:rPr>
              <w:t>n</w:t>
            </w:r>
            <w:proofErr w:type="gramEnd"/>
            <w:r>
              <w:rPr>
                <w:spacing w:val="1"/>
                <w:w w:val="115"/>
              </w:rPr>
              <w:t>?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20" w:lineRule="exact"/>
              <w:ind w:left="99"/>
            </w:pPr>
            <w:r>
              <w:rPr>
                <w:spacing w:val="1"/>
              </w:rPr>
              <w:t>b</w:t>
            </w:r>
            <w:r>
              <w:t>y</w:t>
            </w:r>
            <w:r>
              <w:rPr>
                <w:spacing w:val="35"/>
              </w:rPr>
              <w:t xml:space="preserve"> </w:t>
            </w:r>
            <w:r>
              <w:rPr>
                <w:w w:val="114"/>
              </w:rPr>
              <w:t>ro</w:t>
            </w:r>
            <w:r>
              <w:rPr>
                <w:spacing w:val="1"/>
                <w:w w:val="114"/>
              </w:rPr>
              <w:t>und</w:t>
            </w:r>
            <w:r>
              <w:rPr>
                <w:w w:val="114"/>
              </w:rPr>
              <w:t>i</w:t>
            </w:r>
            <w:r>
              <w:rPr>
                <w:spacing w:val="-3"/>
                <w:w w:val="114"/>
              </w:rPr>
              <w:t>n</w:t>
            </w:r>
            <w:r>
              <w:rPr>
                <w:w w:val="114"/>
              </w:rPr>
              <w:t>g</w:t>
            </w:r>
            <w:r>
              <w:rPr>
                <w:spacing w:val="2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o</w:t>
            </w:r>
            <w:r>
              <w:rPr>
                <w:w w:val="114"/>
              </w:rPr>
              <w:t>ff</w:t>
            </w:r>
          </w:p>
          <w:p w:rsidR="000C5282" w:rsidRDefault="00775522">
            <w:pPr>
              <w:spacing w:before="10" w:line="252" w:lineRule="auto"/>
              <w:ind w:left="99" w:right="272"/>
            </w:pPr>
            <w:proofErr w:type="gramStart"/>
            <w:r>
              <w:rPr>
                <w:spacing w:val="1"/>
                <w:w w:val="114"/>
              </w:rPr>
              <w:t>numb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rs</w:t>
            </w:r>
            <w:proofErr w:type="gramEnd"/>
            <w:r>
              <w:rPr>
                <w:spacing w:val="-1"/>
                <w:w w:val="114"/>
              </w:rPr>
              <w:t xml:space="preserve"> </w:t>
            </w:r>
            <w:r>
              <w:t>to</w:t>
            </w:r>
            <w:r>
              <w:rPr>
                <w:spacing w:val="30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1"/>
              </w:rPr>
              <w:t xml:space="preserve"> 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2"/>
                <w:w w:val="115"/>
              </w:rPr>
              <w:t>e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r</w:t>
            </w:r>
            <w:r>
              <w:rPr>
                <w:spacing w:val="1"/>
                <w:w w:val="115"/>
              </w:rPr>
              <w:t>e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5"/>
              </w:rPr>
              <w:t xml:space="preserve">t </w:t>
            </w:r>
            <w:r>
              <w:t>t</w:t>
            </w:r>
            <w:r>
              <w:rPr>
                <w:spacing w:val="-2"/>
              </w:rPr>
              <w:t>e</w:t>
            </w:r>
            <w:r>
              <w:t>n</w:t>
            </w:r>
            <w:r>
              <w:rPr>
                <w:spacing w:val="43"/>
              </w:rPr>
              <w:t xml:space="preserve"> </w:t>
            </w:r>
            <w:r>
              <w:rPr>
                <w:spacing w:val="-2"/>
              </w:rPr>
              <w:t>w</w:t>
            </w:r>
            <w:r>
              <w:t xml:space="preserve">ith 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  <w:w w:val="114"/>
              </w:rPr>
              <w:t>p</w:t>
            </w:r>
            <w:r>
              <w:rPr>
                <w:w w:val="114"/>
              </w:rPr>
              <w:t>ro</w:t>
            </w:r>
            <w:r>
              <w:rPr>
                <w:spacing w:val="1"/>
                <w:w w:val="114"/>
              </w:rPr>
              <w:t>du</w:t>
            </w:r>
            <w:r>
              <w:rPr>
                <w:spacing w:val="-2"/>
                <w:w w:val="114"/>
              </w:rPr>
              <w:t>c</w:t>
            </w:r>
            <w:r>
              <w:rPr>
                <w:w w:val="114"/>
              </w:rPr>
              <w:t xml:space="preserve">t </w:t>
            </w:r>
            <w:r>
              <w:rPr>
                <w:spacing w:val="1"/>
                <w:w w:val="114"/>
              </w:rPr>
              <w:t>no</w:t>
            </w:r>
            <w:r>
              <w:rPr>
                <w:w w:val="115"/>
              </w:rPr>
              <w:t xml:space="preserve">t </w:t>
            </w:r>
            <w:r>
              <w:rPr>
                <w:spacing w:val="-2"/>
                <w:w w:val="113"/>
              </w:rPr>
              <w:t>e</w:t>
            </w:r>
            <w:r>
              <w:rPr>
                <w:spacing w:val="1"/>
                <w:w w:val="113"/>
              </w:rPr>
              <w:t>x</w:t>
            </w:r>
            <w:r>
              <w:rPr>
                <w:spacing w:val="-2"/>
                <w:w w:val="113"/>
              </w:rPr>
              <w:t>c</w:t>
            </w:r>
            <w:r>
              <w:rPr>
                <w:spacing w:val="2"/>
                <w:w w:val="113"/>
              </w:rPr>
              <w:t>e</w:t>
            </w:r>
            <w:r>
              <w:rPr>
                <w:spacing w:val="-2"/>
                <w:w w:val="113"/>
              </w:rPr>
              <w:t>e</w:t>
            </w:r>
            <w:r>
              <w:rPr>
                <w:spacing w:val="1"/>
                <w:w w:val="113"/>
              </w:rPr>
              <w:t>d</w:t>
            </w:r>
            <w:r>
              <w:rPr>
                <w:w w:val="113"/>
              </w:rPr>
              <w:t>i</w:t>
            </w:r>
            <w:r>
              <w:rPr>
                <w:spacing w:val="1"/>
                <w:w w:val="113"/>
              </w:rPr>
              <w:t>n</w:t>
            </w:r>
            <w:r>
              <w:rPr>
                <w:w w:val="113"/>
              </w:rPr>
              <w:t>g</w:t>
            </w:r>
            <w:r>
              <w:rPr>
                <w:spacing w:val="14"/>
                <w:w w:val="113"/>
              </w:rPr>
              <w:t xml:space="preserve"> </w:t>
            </w:r>
            <w:r>
              <w:rPr>
                <w:spacing w:val="1"/>
                <w:w w:val="113"/>
              </w:rPr>
              <w:t>1</w:t>
            </w:r>
            <w:r>
              <w:rPr>
                <w:spacing w:val="-2"/>
                <w:w w:val="113"/>
              </w:rPr>
              <w:t>,</w:t>
            </w:r>
            <w:r>
              <w:rPr>
                <w:spacing w:val="1"/>
                <w:w w:val="113"/>
              </w:rPr>
              <w:t>00</w:t>
            </w:r>
            <w:r>
              <w:rPr>
                <w:w w:val="113"/>
              </w:rPr>
              <w:t>0</w:t>
            </w:r>
            <w:r>
              <w:rPr>
                <w:spacing w:val="5"/>
                <w:w w:val="113"/>
              </w:rPr>
              <w:t xml:space="preserve"> </w:t>
            </w:r>
            <w:r>
              <w:t>in</w:t>
            </w:r>
            <w:r>
              <w:rPr>
                <w:spacing w:val="30"/>
              </w:rPr>
              <w:t xml:space="preserve"> </w:t>
            </w:r>
            <w:r>
              <w:rPr>
                <w:w w:val="115"/>
              </w:rPr>
              <w:t>r</w:t>
            </w:r>
            <w:r>
              <w:rPr>
                <w:spacing w:val="-3"/>
                <w:w w:val="115"/>
              </w:rPr>
              <w:t>e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 xml:space="preserve">l </w:t>
            </w:r>
            <w:r>
              <w:t>life</w:t>
            </w:r>
            <w:r>
              <w:rPr>
                <w:spacing w:val="47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5"/>
              </w:rPr>
              <w:t>it</w:t>
            </w:r>
            <w:r>
              <w:rPr>
                <w:spacing w:val="1"/>
                <w:w w:val="115"/>
              </w:rPr>
              <w:t>u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ti</w:t>
            </w:r>
            <w:r>
              <w:rPr>
                <w:spacing w:val="1"/>
                <w:w w:val="115"/>
              </w:rPr>
              <w:t>o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40" w:lineRule="exact"/>
              <w:ind w:left="99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g</w:t>
            </w:r>
            <w:proofErr w:type="spellEnd"/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4</w:t>
            </w:r>
            <w:r>
              <w:rPr>
                <w:w w:val="113"/>
                <w:sz w:val="22"/>
                <w:szCs w:val="22"/>
              </w:rPr>
              <w:t>4</w:t>
            </w:r>
            <w:r>
              <w:rPr>
                <w:spacing w:val="5"/>
                <w:w w:val="113"/>
                <w:sz w:val="22"/>
                <w:szCs w:val="22"/>
              </w:rPr>
              <w:t>-</w:t>
            </w:r>
            <w:r>
              <w:rPr>
                <w:spacing w:val="3"/>
                <w:w w:val="113"/>
                <w:sz w:val="22"/>
                <w:szCs w:val="22"/>
              </w:rPr>
              <w:t>45</w:t>
            </w:r>
          </w:p>
          <w:p w:rsidR="000C5282" w:rsidRDefault="000C5282">
            <w:pPr>
              <w:spacing w:before="15" w:line="220" w:lineRule="exact"/>
              <w:rPr>
                <w:sz w:val="22"/>
                <w:szCs w:val="22"/>
              </w:rPr>
            </w:pPr>
          </w:p>
          <w:p w:rsidR="000C5282" w:rsidRDefault="00775522">
            <w:pPr>
              <w:spacing w:line="277" w:lineRule="auto"/>
              <w:ind w:left="99" w:right="111"/>
              <w:rPr>
                <w:sz w:val="22"/>
                <w:szCs w:val="22"/>
              </w:rPr>
            </w:pPr>
            <w:r>
              <w:rPr>
                <w:spacing w:val="2"/>
                <w:w w:val="113"/>
                <w:sz w:val="22"/>
                <w:szCs w:val="22"/>
              </w:rPr>
              <w:t>M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2"/>
                <w:w w:val="114"/>
                <w:sz w:val="22"/>
                <w:szCs w:val="22"/>
              </w:rPr>
              <w:t>lt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-2"/>
                <w:w w:val="114"/>
                <w:sz w:val="22"/>
                <w:szCs w:val="22"/>
              </w:rPr>
              <w:t>li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n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b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s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</w:tr>
      <w:tr w:rsidR="000C5282">
        <w:trPr>
          <w:trHeight w:hRule="exact" w:val="217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20" w:lineRule="exact"/>
              <w:ind w:left="103"/>
            </w:pPr>
            <w:r>
              <w:rPr>
                <w:b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79" w:lineRule="auto"/>
              <w:ind w:left="103" w:right="1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114"/>
              </w:rPr>
              <w:t>N</w:t>
            </w:r>
            <w:r>
              <w:rPr>
                <w:rFonts w:ascii="Calibri" w:eastAsia="Calibri" w:hAnsi="Calibri" w:cs="Calibri"/>
                <w:b/>
                <w:spacing w:val="3"/>
                <w:w w:val="114"/>
              </w:rPr>
              <w:t>UM</w:t>
            </w:r>
            <w:r>
              <w:rPr>
                <w:rFonts w:ascii="Calibri" w:eastAsia="Calibri" w:hAnsi="Calibri" w:cs="Calibri"/>
                <w:b/>
                <w:spacing w:val="-1"/>
                <w:w w:val="114"/>
              </w:rPr>
              <w:t>B</w:t>
            </w:r>
            <w:r>
              <w:rPr>
                <w:rFonts w:ascii="Calibri" w:eastAsia="Calibri" w:hAnsi="Calibri" w:cs="Calibri"/>
                <w:b/>
                <w:spacing w:val="-4"/>
                <w:w w:val="114"/>
              </w:rPr>
              <w:t>E</w:t>
            </w:r>
            <w:r>
              <w:rPr>
                <w:rFonts w:ascii="Calibri" w:eastAsia="Calibri" w:hAnsi="Calibri" w:cs="Calibri"/>
                <w:b/>
                <w:w w:val="115"/>
              </w:rPr>
              <w:t xml:space="preserve">R </w:t>
            </w:r>
            <w:r>
              <w:rPr>
                <w:rFonts w:ascii="Calibri" w:eastAsia="Calibri" w:hAnsi="Calibri" w:cs="Calibri"/>
                <w:b/>
                <w:w w:val="114"/>
              </w:rPr>
              <w:t>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20" w:lineRule="exact"/>
              <w:ind w:left="99"/>
            </w:pPr>
            <w:r>
              <w:rPr>
                <w:b/>
                <w:w w:val="114"/>
              </w:rPr>
              <w:t>M</w:t>
            </w:r>
            <w:r>
              <w:rPr>
                <w:b/>
                <w:spacing w:val="-1"/>
                <w:w w:val="114"/>
              </w:rPr>
              <w:t>U</w:t>
            </w:r>
            <w:r>
              <w:rPr>
                <w:b/>
                <w:spacing w:val="3"/>
                <w:w w:val="114"/>
              </w:rPr>
              <w:t>L</w:t>
            </w:r>
            <w:r>
              <w:rPr>
                <w:b/>
                <w:w w:val="114"/>
              </w:rPr>
              <w:t>T</w:t>
            </w:r>
            <w:r>
              <w:rPr>
                <w:b/>
                <w:spacing w:val="3"/>
                <w:w w:val="114"/>
              </w:rPr>
              <w:t>I</w:t>
            </w:r>
            <w:r>
              <w:rPr>
                <w:b/>
                <w:w w:val="114"/>
              </w:rPr>
              <w:t>P</w:t>
            </w:r>
          </w:p>
          <w:p w:rsidR="000C5282" w:rsidRDefault="00775522">
            <w:pPr>
              <w:spacing w:before="34" w:line="279" w:lineRule="auto"/>
              <w:ind w:left="99" w:right="139"/>
            </w:pPr>
            <w:r>
              <w:rPr>
                <w:b/>
                <w:w w:val="114"/>
              </w:rPr>
              <w:t>L</w:t>
            </w:r>
            <w:r>
              <w:rPr>
                <w:b/>
                <w:spacing w:val="-1"/>
                <w:w w:val="114"/>
              </w:rPr>
              <w:t>I</w:t>
            </w:r>
            <w:r>
              <w:rPr>
                <w:b/>
                <w:spacing w:val="3"/>
                <w:w w:val="114"/>
              </w:rPr>
              <w:t>C</w:t>
            </w:r>
            <w:r>
              <w:rPr>
                <w:b/>
                <w:spacing w:val="-1"/>
                <w:w w:val="114"/>
              </w:rPr>
              <w:t>A</w:t>
            </w:r>
            <w:r>
              <w:rPr>
                <w:b/>
                <w:w w:val="114"/>
              </w:rPr>
              <w:t>T</w:t>
            </w:r>
            <w:r>
              <w:rPr>
                <w:b/>
                <w:spacing w:val="3"/>
                <w:w w:val="114"/>
              </w:rPr>
              <w:t>I</w:t>
            </w:r>
            <w:r>
              <w:rPr>
                <w:b/>
                <w:w w:val="114"/>
              </w:rPr>
              <w:t>O N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20" w:lineRule="exact"/>
              <w:ind w:left="99"/>
            </w:pPr>
            <w:r>
              <w:rPr>
                <w:spacing w:val="-1"/>
              </w:rPr>
              <w:t>B</w:t>
            </w:r>
            <w:r>
              <w:t>y</w:t>
            </w:r>
            <w:r>
              <w:rPr>
                <w:spacing w:val="41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e</w:t>
            </w:r>
            <w:r>
              <w:rPr>
                <w:spacing w:val="1"/>
              </w:rPr>
              <w:t>n</w:t>
            </w:r>
            <w:r>
              <w:t>d</w:t>
            </w:r>
            <w:r>
              <w:rPr>
                <w:spacing w:val="48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5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u</w:t>
            </w:r>
            <w:r>
              <w:rPr>
                <w:w w:val="114"/>
              </w:rPr>
              <w:t>b</w:t>
            </w:r>
          </w:p>
          <w:p w:rsidR="000C5282" w:rsidRDefault="00775522">
            <w:pPr>
              <w:spacing w:before="14" w:line="254" w:lineRule="auto"/>
              <w:ind w:left="99" w:right="373"/>
            </w:pP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tr</w:t>
            </w:r>
            <w:r>
              <w:rPr>
                <w:spacing w:val="-3"/>
                <w:w w:val="114"/>
              </w:rPr>
              <w:t>a</w:t>
            </w:r>
            <w:r>
              <w:rPr>
                <w:spacing w:val="1"/>
                <w:w w:val="114"/>
              </w:rPr>
              <w:t>nd</w:t>
            </w:r>
            <w:r>
              <w:rPr>
                <w:w w:val="114"/>
              </w:rPr>
              <w:t>,</w:t>
            </w:r>
            <w:r>
              <w:rPr>
                <w:spacing w:val="-1"/>
                <w:w w:val="114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4"/>
              </w:rPr>
              <w:t xml:space="preserve"> </w:t>
            </w:r>
            <w:r>
              <w:rPr>
                <w:w w:val="114"/>
              </w:rPr>
              <w:t>l</w:t>
            </w:r>
            <w:r>
              <w:rPr>
                <w:spacing w:val="2"/>
                <w:w w:val="114"/>
              </w:rPr>
              <w:t>e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rn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</w:t>
            </w:r>
            <w:r>
              <w:rPr>
                <w:spacing w:val="7"/>
                <w:w w:val="114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hou</w:t>
            </w:r>
            <w:r>
              <w:rPr>
                <w:w w:val="115"/>
              </w:rPr>
              <w:t xml:space="preserve">ld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b</w:t>
            </w:r>
            <w:r>
              <w:t xml:space="preserve">le </w:t>
            </w:r>
            <w:r>
              <w:rPr>
                <w:spacing w:val="6"/>
              </w:rPr>
              <w:t xml:space="preserve"> </w:t>
            </w:r>
            <w:r>
              <w:t xml:space="preserve">to </w:t>
            </w:r>
            <w:r>
              <w:rPr>
                <w:spacing w:val="40"/>
              </w:rPr>
              <w:t xml:space="preserve"> </w:t>
            </w:r>
            <w:r>
              <w:rPr>
                <w:spacing w:val="-1"/>
                <w:w w:val="115"/>
              </w:rPr>
              <w:t>C</w:t>
            </w:r>
            <w:r>
              <w:rPr>
                <w:w w:val="115"/>
              </w:rPr>
              <w:t>r</w:t>
            </w:r>
            <w:r>
              <w:rPr>
                <w:spacing w:val="1"/>
                <w:w w:val="115"/>
              </w:rPr>
              <w:t>e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te</w:t>
            </w:r>
          </w:p>
          <w:p w:rsidR="000C5282" w:rsidRDefault="00775522">
            <w:pPr>
              <w:spacing w:line="220" w:lineRule="exact"/>
              <w:ind w:left="99"/>
            </w:pPr>
            <w:r>
              <w:rPr>
                <w:spacing w:val="1"/>
                <w:w w:val="114"/>
              </w:rPr>
              <w:t>p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tt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rns</w:t>
            </w:r>
            <w:r>
              <w:rPr>
                <w:spacing w:val="1"/>
                <w:w w:val="114"/>
              </w:rPr>
              <w:t xml:space="preserve"> 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n</w:t>
            </w:r>
            <w:r>
              <w:rPr>
                <w:spacing w:val="1"/>
                <w:w w:val="114"/>
              </w:rPr>
              <w:t>vo</w:t>
            </w:r>
            <w:r>
              <w:rPr>
                <w:w w:val="115"/>
              </w:rPr>
              <w:t>l</w:t>
            </w:r>
            <w:r>
              <w:rPr>
                <w:spacing w:val="1"/>
                <w:w w:val="115"/>
              </w:rPr>
              <w:t>v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n</w:t>
            </w:r>
            <w:r>
              <w:rPr>
                <w:w w:val="114"/>
              </w:rPr>
              <w:t>g</w:t>
            </w:r>
          </w:p>
          <w:p w:rsidR="000C5282" w:rsidRDefault="00775522">
            <w:pPr>
              <w:spacing w:before="10" w:line="254" w:lineRule="auto"/>
              <w:ind w:left="99" w:right="653"/>
            </w:pPr>
            <w:r>
              <w:rPr>
                <w:spacing w:val="1"/>
                <w:w w:val="114"/>
              </w:rPr>
              <w:t>mu</w:t>
            </w:r>
            <w:r>
              <w:rPr>
                <w:w w:val="114"/>
              </w:rPr>
              <w:t>lti</w:t>
            </w:r>
            <w:r>
              <w:rPr>
                <w:spacing w:val="1"/>
                <w:w w:val="114"/>
              </w:rPr>
              <w:t>p</w:t>
            </w:r>
            <w:r>
              <w:rPr>
                <w:w w:val="114"/>
              </w:rPr>
              <w:t>li</w:t>
            </w:r>
            <w:r>
              <w:rPr>
                <w:spacing w:val="-2"/>
                <w:w w:val="114"/>
              </w:rPr>
              <w:t>ca</w:t>
            </w:r>
            <w:r>
              <w:rPr>
                <w:w w:val="114"/>
              </w:rPr>
              <w:t>ti</w:t>
            </w:r>
            <w:r>
              <w:rPr>
                <w:spacing w:val="1"/>
                <w:w w:val="114"/>
              </w:rPr>
              <w:t>o</w:t>
            </w:r>
            <w:r>
              <w:rPr>
                <w:w w:val="114"/>
              </w:rPr>
              <w:t>n</w:t>
            </w:r>
            <w:r>
              <w:rPr>
                <w:spacing w:val="9"/>
                <w:w w:val="114"/>
              </w:rPr>
              <w:t xml:space="preserve"> </w:t>
            </w:r>
            <w:r>
              <w:rPr>
                <w:spacing w:val="-2"/>
                <w:w w:val="114"/>
              </w:rPr>
              <w:t>w</w:t>
            </w:r>
            <w:r>
              <w:rPr>
                <w:w w:val="115"/>
              </w:rPr>
              <w:t xml:space="preserve">ith </w:t>
            </w:r>
            <w:r>
              <w:rPr>
                <w:spacing w:val="1"/>
                <w:w w:val="114"/>
              </w:rPr>
              <w:t>p</w:t>
            </w:r>
            <w:r>
              <w:rPr>
                <w:w w:val="114"/>
              </w:rPr>
              <w:t>ro</w:t>
            </w:r>
            <w:r>
              <w:rPr>
                <w:spacing w:val="1"/>
                <w:w w:val="114"/>
              </w:rPr>
              <w:t>du</w:t>
            </w:r>
            <w:r>
              <w:rPr>
                <w:spacing w:val="-2"/>
                <w:w w:val="114"/>
              </w:rPr>
              <w:t>c</w:t>
            </w:r>
            <w:r>
              <w:rPr>
                <w:w w:val="114"/>
              </w:rPr>
              <w:t xml:space="preserve">t </w:t>
            </w:r>
            <w:r>
              <w:rPr>
                <w:spacing w:val="1"/>
              </w:rPr>
              <w:t>no</w:t>
            </w:r>
            <w:r>
              <w:t>t</w:t>
            </w:r>
            <w:r>
              <w:rPr>
                <w:spacing w:val="42"/>
              </w:rPr>
              <w:t xml:space="preserve"> 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1"/>
                <w:w w:val="114"/>
              </w:rPr>
              <w:t>x</w:t>
            </w:r>
            <w:r>
              <w:rPr>
                <w:spacing w:val="-2"/>
                <w:w w:val="115"/>
              </w:rPr>
              <w:t>c</w:t>
            </w:r>
            <w:r>
              <w:rPr>
                <w:spacing w:val="2"/>
                <w:w w:val="115"/>
              </w:rPr>
              <w:t>e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1"/>
                <w:w w:val="114"/>
              </w:rPr>
              <w:t>d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n</w:t>
            </w:r>
            <w:r>
              <w:rPr>
                <w:w w:val="114"/>
              </w:rPr>
              <w:t>g</w:t>
            </w:r>
          </w:p>
          <w:p w:rsidR="000C5282" w:rsidRDefault="00775522">
            <w:pPr>
              <w:spacing w:line="220" w:lineRule="exact"/>
              <w:ind w:left="99"/>
            </w:pPr>
            <w:r>
              <w:rPr>
                <w:spacing w:val="1"/>
              </w:rPr>
              <w:t>10</w:t>
            </w:r>
            <w:r>
              <w:t>0</w:t>
            </w:r>
            <w:r>
              <w:rPr>
                <w:spacing w:val="49"/>
              </w:rPr>
              <w:t xml:space="preserve"> </w:t>
            </w:r>
            <w:r>
              <w:t>in</w:t>
            </w:r>
            <w:r>
              <w:rPr>
                <w:spacing w:val="30"/>
              </w:rPr>
              <w:t xml:space="preserve"> </w:t>
            </w:r>
            <w:r>
              <w:t>r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a</w:t>
            </w:r>
            <w:r>
              <w:t xml:space="preserve">l </w:t>
            </w:r>
            <w:r>
              <w:rPr>
                <w:spacing w:val="1"/>
              </w:rPr>
              <w:t xml:space="preserve"> </w:t>
            </w:r>
            <w:r>
              <w:t>li</w:t>
            </w:r>
            <w:r>
              <w:rPr>
                <w:spacing w:val="3"/>
              </w:rPr>
              <w:t>f</w:t>
            </w:r>
            <w:r>
              <w:t>e</w:t>
            </w:r>
            <w:r>
              <w:rPr>
                <w:spacing w:val="50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5"/>
              </w:rPr>
              <w:t>it</w:t>
            </w:r>
            <w:r>
              <w:rPr>
                <w:spacing w:val="1"/>
                <w:w w:val="115"/>
              </w:rPr>
              <w:t>u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ti</w:t>
            </w:r>
            <w:r>
              <w:rPr>
                <w:spacing w:val="1"/>
                <w:w w:val="115"/>
              </w:rPr>
              <w:t>o</w:t>
            </w:r>
            <w:r>
              <w:rPr>
                <w:spacing w:val="1"/>
                <w:w w:val="114"/>
              </w:rPr>
              <w:t>n</w:t>
            </w:r>
            <w:r>
              <w:rPr>
                <w:w w:val="114"/>
              </w:rPr>
              <w:t>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20" w:lineRule="exact"/>
              <w:ind w:left="99"/>
            </w:pPr>
            <w:r>
              <w:rPr>
                <w:spacing w:val="-2"/>
              </w:rPr>
              <w:t>H</w:t>
            </w:r>
            <w:r>
              <w:rPr>
                <w:spacing w:val="1"/>
              </w:rPr>
              <w:t>o</w:t>
            </w:r>
            <w:r>
              <w:t xml:space="preserve">w 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d</w:t>
            </w:r>
            <w:r>
              <w:t>o</w:t>
            </w:r>
            <w:r>
              <w:rPr>
                <w:spacing w:val="35"/>
              </w:rPr>
              <w:t xml:space="preserve"> </w:t>
            </w:r>
            <w:r>
              <w:rPr>
                <w:spacing w:val="1"/>
                <w:w w:val="114"/>
              </w:rPr>
              <w:t>yo</w:t>
            </w:r>
            <w:r>
              <w:rPr>
                <w:w w:val="114"/>
              </w:rPr>
              <w:t>u</w:t>
            </w:r>
          </w:p>
          <w:p w:rsidR="000C5282" w:rsidRDefault="00775522">
            <w:pPr>
              <w:spacing w:before="34" w:line="276" w:lineRule="auto"/>
              <w:ind w:left="99" w:right="98"/>
            </w:pPr>
            <w:proofErr w:type="gramStart"/>
            <w:r>
              <w:rPr>
                <w:spacing w:val="-2"/>
                <w:w w:val="115"/>
              </w:rPr>
              <w:t>c</w:t>
            </w:r>
            <w:r>
              <w:rPr>
                <w:w w:val="115"/>
              </w:rPr>
              <w:t>r</w:t>
            </w:r>
            <w:r>
              <w:rPr>
                <w:spacing w:val="1"/>
                <w:w w:val="115"/>
              </w:rPr>
              <w:t>e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te</w:t>
            </w:r>
            <w:proofErr w:type="gramEnd"/>
            <w:r>
              <w:rPr>
                <w:w w:val="115"/>
              </w:rPr>
              <w:t xml:space="preserve"> </w:t>
            </w:r>
            <w:r>
              <w:rPr>
                <w:spacing w:val="1"/>
                <w:w w:val="114"/>
              </w:rPr>
              <w:t>p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tt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4"/>
              </w:rPr>
              <w:t xml:space="preserve">rns 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n</w:t>
            </w:r>
            <w:r>
              <w:rPr>
                <w:spacing w:val="1"/>
                <w:w w:val="114"/>
              </w:rPr>
              <w:t>vo</w:t>
            </w:r>
            <w:r>
              <w:rPr>
                <w:w w:val="115"/>
              </w:rPr>
              <w:t>l</w:t>
            </w:r>
            <w:r>
              <w:rPr>
                <w:spacing w:val="1"/>
                <w:w w:val="115"/>
              </w:rPr>
              <w:t>v</w:t>
            </w:r>
            <w:r>
              <w:rPr>
                <w:w w:val="115"/>
              </w:rPr>
              <w:t>i</w:t>
            </w:r>
            <w:r>
              <w:rPr>
                <w:spacing w:val="-3"/>
                <w:w w:val="115"/>
              </w:rPr>
              <w:t>n</w:t>
            </w:r>
            <w:r>
              <w:rPr>
                <w:w w:val="114"/>
              </w:rPr>
              <w:t xml:space="preserve">g </w:t>
            </w:r>
            <w:proofErr w:type="spellStart"/>
            <w:r>
              <w:rPr>
                <w:spacing w:val="1"/>
                <w:w w:val="115"/>
              </w:rPr>
              <w:t>m</w:t>
            </w:r>
            <w:r>
              <w:rPr>
                <w:spacing w:val="1"/>
                <w:w w:val="114"/>
              </w:rPr>
              <w:t>u</w:t>
            </w:r>
            <w:r>
              <w:rPr>
                <w:w w:val="115"/>
              </w:rPr>
              <w:t>lti</w:t>
            </w:r>
            <w:r>
              <w:rPr>
                <w:spacing w:val="1"/>
                <w:w w:val="115"/>
              </w:rPr>
              <w:t>p</w:t>
            </w:r>
            <w:r>
              <w:rPr>
                <w:w w:val="115"/>
              </w:rPr>
              <w:t>li</w:t>
            </w:r>
            <w:r>
              <w:rPr>
                <w:spacing w:val="-2"/>
                <w:w w:val="115"/>
              </w:rPr>
              <w:t>ca</w:t>
            </w:r>
            <w:r>
              <w:rPr>
                <w:w w:val="115"/>
              </w:rPr>
              <w:t>tio</w:t>
            </w:r>
            <w:proofErr w:type="spellEnd"/>
            <w:r>
              <w:rPr>
                <w:w w:val="115"/>
              </w:rPr>
              <w:t xml:space="preserve"> </w:t>
            </w:r>
            <w:r>
              <w:rPr>
                <w:spacing w:val="1"/>
                <w:w w:val="115"/>
              </w:rPr>
              <w:t>n?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20" w:lineRule="exact"/>
              <w:ind w:left="99"/>
            </w:pPr>
            <w:r>
              <w:rPr>
                <w:w w:val="114"/>
              </w:rPr>
              <w:t>L</w:t>
            </w:r>
            <w:r>
              <w:rPr>
                <w:spacing w:val="-3"/>
                <w:w w:val="114"/>
              </w:rPr>
              <w:t>e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r</w:t>
            </w:r>
            <w:r>
              <w:rPr>
                <w:spacing w:val="5"/>
                <w:w w:val="114"/>
              </w:rPr>
              <w:t>n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rs</w:t>
            </w:r>
            <w:r>
              <w:rPr>
                <w:spacing w:val="1"/>
                <w:w w:val="114"/>
              </w:rPr>
              <w:t xml:space="preserve"> </w:t>
            </w:r>
            <w:r>
              <w:rPr>
                <w:spacing w:val="5"/>
                <w:w w:val="114"/>
              </w:rPr>
              <w:t>p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ir</w:t>
            </w:r>
            <w:r>
              <w:rPr>
                <w:spacing w:val="-2"/>
                <w:w w:val="115"/>
              </w:rPr>
              <w:t>s</w:t>
            </w:r>
            <w:r>
              <w:rPr>
                <w:w w:val="115"/>
              </w:rPr>
              <w:t>/</w:t>
            </w:r>
            <w:r>
              <w:rPr>
                <w:spacing w:val="1"/>
                <w:w w:val="115"/>
              </w:rPr>
              <w:t>g</w:t>
            </w:r>
            <w:r>
              <w:rPr>
                <w:w w:val="114"/>
              </w:rPr>
              <w:t>ro</w:t>
            </w:r>
            <w:r>
              <w:rPr>
                <w:spacing w:val="1"/>
                <w:w w:val="114"/>
              </w:rPr>
              <w:t>up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5"/>
              </w:rPr>
              <w:t>/</w:t>
            </w:r>
          </w:p>
          <w:p w:rsidR="000C5282" w:rsidRDefault="00775522">
            <w:pPr>
              <w:spacing w:before="14" w:line="252" w:lineRule="auto"/>
              <w:ind w:left="99" w:right="241"/>
            </w:pPr>
            <w:proofErr w:type="gramStart"/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nd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v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du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lly</w:t>
            </w:r>
            <w:proofErr w:type="gramEnd"/>
            <w:r>
              <w:rPr>
                <w:spacing w:val="7"/>
                <w:w w:val="114"/>
              </w:rPr>
              <w:t xml:space="preserve"> </w:t>
            </w:r>
            <w:r>
              <w:t>to</w:t>
            </w:r>
            <w:r>
              <w:rPr>
                <w:spacing w:val="30"/>
              </w:rPr>
              <w:t xml:space="preserve"> 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5"/>
              </w:rPr>
              <w:t>ti</w:t>
            </w:r>
            <w:r>
              <w:rPr>
                <w:spacing w:val="1"/>
                <w:w w:val="115"/>
              </w:rPr>
              <w:t>m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 xml:space="preserve">te 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n</w:t>
            </w:r>
            <w:r>
              <w:t>d</w:t>
            </w:r>
            <w:r>
              <w:rPr>
                <w:spacing w:val="48"/>
              </w:rPr>
              <w:t xml:space="preserve"> </w:t>
            </w:r>
            <w:r>
              <w:rPr>
                <w:spacing w:val="-2"/>
              </w:rPr>
              <w:t>w</w:t>
            </w:r>
            <w:r>
              <w:rPr>
                <w:spacing w:val="1"/>
              </w:rPr>
              <w:t>o</w:t>
            </w:r>
            <w:r>
              <w:t xml:space="preserve">rk 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ou</w:t>
            </w:r>
            <w:r>
              <w:t>t</w:t>
            </w:r>
            <w:r>
              <w:rPr>
                <w:spacing w:val="42"/>
              </w:rPr>
              <w:t xml:space="preserve"> </w:t>
            </w:r>
            <w:r>
              <w:rPr>
                <w:spacing w:val="-2"/>
                <w:w w:val="115"/>
              </w:rPr>
              <w:t>a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2"/>
                <w:w w:val="114"/>
              </w:rPr>
              <w:t>s</w:t>
            </w:r>
            <w:r>
              <w:rPr>
                <w:spacing w:val="-2"/>
                <w:w w:val="114"/>
              </w:rPr>
              <w:t>w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3"/>
                <w:w w:val="114"/>
              </w:rPr>
              <w:t>r</w:t>
            </w:r>
            <w:r>
              <w:rPr>
                <w:w w:val="114"/>
              </w:rPr>
              <w:t xml:space="preserve">s </w:t>
            </w:r>
            <w:r>
              <w:rPr>
                <w:spacing w:val="1"/>
                <w:w w:val="113"/>
              </w:rPr>
              <w:t>b</w:t>
            </w:r>
            <w:r>
              <w:rPr>
                <w:w w:val="113"/>
              </w:rPr>
              <w:t>y</w:t>
            </w:r>
            <w:r>
              <w:rPr>
                <w:spacing w:val="2"/>
                <w:w w:val="113"/>
              </w:rPr>
              <w:t xml:space="preserve"> </w:t>
            </w:r>
            <w:r>
              <w:rPr>
                <w:w w:val="113"/>
              </w:rPr>
              <w:t>ro</w:t>
            </w:r>
            <w:r>
              <w:rPr>
                <w:spacing w:val="1"/>
                <w:w w:val="113"/>
              </w:rPr>
              <w:t>und</w:t>
            </w:r>
            <w:r>
              <w:rPr>
                <w:w w:val="113"/>
              </w:rPr>
              <w:t>i</w:t>
            </w:r>
            <w:r>
              <w:rPr>
                <w:spacing w:val="-3"/>
                <w:w w:val="113"/>
              </w:rPr>
              <w:t>n</w:t>
            </w:r>
            <w:r>
              <w:rPr>
                <w:w w:val="113"/>
              </w:rPr>
              <w:t>g</w:t>
            </w:r>
            <w:r>
              <w:rPr>
                <w:spacing w:val="9"/>
                <w:w w:val="113"/>
              </w:rPr>
              <w:t xml:space="preserve"> </w:t>
            </w:r>
            <w:r>
              <w:rPr>
                <w:spacing w:val="1"/>
                <w:w w:val="114"/>
              </w:rPr>
              <w:t>o</w:t>
            </w:r>
            <w:r>
              <w:rPr>
                <w:w w:val="114"/>
              </w:rPr>
              <w:t xml:space="preserve">ff </w:t>
            </w:r>
            <w:r>
              <w:rPr>
                <w:spacing w:val="1"/>
                <w:w w:val="114"/>
              </w:rPr>
              <w:t>numb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rs</w:t>
            </w:r>
            <w:r>
              <w:rPr>
                <w:spacing w:val="-1"/>
                <w:w w:val="114"/>
              </w:rPr>
              <w:t xml:space="preserve"> </w:t>
            </w:r>
            <w:r>
              <w:t>to</w:t>
            </w:r>
            <w:r>
              <w:rPr>
                <w:spacing w:val="30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1"/>
              </w:rPr>
              <w:t xml:space="preserve"> 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2"/>
                <w:w w:val="115"/>
              </w:rPr>
              <w:t>e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r</w:t>
            </w:r>
            <w:r>
              <w:rPr>
                <w:spacing w:val="1"/>
                <w:w w:val="115"/>
              </w:rPr>
              <w:t>e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5"/>
              </w:rPr>
              <w:t xml:space="preserve">t </w:t>
            </w:r>
            <w:r>
              <w:t>t</w:t>
            </w:r>
            <w:r>
              <w:rPr>
                <w:spacing w:val="-2"/>
              </w:rPr>
              <w:t>e</w:t>
            </w:r>
            <w:r>
              <w:t>n</w:t>
            </w:r>
            <w:r>
              <w:rPr>
                <w:spacing w:val="43"/>
              </w:rPr>
              <w:t xml:space="preserve"> </w:t>
            </w:r>
            <w:r>
              <w:rPr>
                <w:spacing w:val="-2"/>
              </w:rPr>
              <w:t>w</w:t>
            </w:r>
            <w:r>
              <w:t xml:space="preserve">ith 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  <w:w w:val="114"/>
              </w:rPr>
              <w:t>p</w:t>
            </w:r>
            <w:r>
              <w:rPr>
                <w:w w:val="114"/>
              </w:rPr>
              <w:t>ro</w:t>
            </w:r>
            <w:r>
              <w:rPr>
                <w:spacing w:val="1"/>
                <w:w w:val="114"/>
              </w:rPr>
              <w:t>du</w:t>
            </w:r>
            <w:r>
              <w:rPr>
                <w:spacing w:val="-2"/>
                <w:w w:val="114"/>
              </w:rPr>
              <w:t>c</w:t>
            </w:r>
            <w:r>
              <w:rPr>
                <w:w w:val="114"/>
              </w:rPr>
              <w:t xml:space="preserve">t </w:t>
            </w:r>
            <w:r>
              <w:rPr>
                <w:spacing w:val="1"/>
                <w:w w:val="114"/>
              </w:rPr>
              <w:t>no</w:t>
            </w:r>
            <w:r>
              <w:rPr>
                <w:w w:val="115"/>
              </w:rPr>
              <w:t xml:space="preserve">t </w:t>
            </w:r>
            <w:r>
              <w:rPr>
                <w:spacing w:val="-2"/>
                <w:w w:val="113"/>
              </w:rPr>
              <w:t>e</w:t>
            </w:r>
            <w:r>
              <w:rPr>
                <w:spacing w:val="1"/>
                <w:w w:val="113"/>
              </w:rPr>
              <w:t>x</w:t>
            </w:r>
            <w:r>
              <w:rPr>
                <w:spacing w:val="-2"/>
                <w:w w:val="113"/>
              </w:rPr>
              <w:t>c</w:t>
            </w:r>
            <w:r>
              <w:rPr>
                <w:spacing w:val="2"/>
                <w:w w:val="113"/>
              </w:rPr>
              <w:t>e</w:t>
            </w:r>
            <w:r>
              <w:rPr>
                <w:spacing w:val="-2"/>
                <w:w w:val="113"/>
              </w:rPr>
              <w:t>e</w:t>
            </w:r>
            <w:r>
              <w:rPr>
                <w:spacing w:val="1"/>
                <w:w w:val="113"/>
              </w:rPr>
              <w:t>d</w:t>
            </w:r>
            <w:r>
              <w:rPr>
                <w:w w:val="113"/>
              </w:rPr>
              <w:t>i</w:t>
            </w:r>
            <w:r>
              <w:rPr>
                <w:spacing w:val="1"/>
                <w:w w:val="113"/>
              </w:rPr>
              <w:t>n</w:t>
            </w:r>
            <w:r>
              <w:rPr>
                <w:w w:val="113"/>
              </w:rPr>
              <w:t>g</w:t>
            </w:r>
            <w:r>
              <w:rPr>
                <w:spacing w:val="14"/>
                <w:w w:val="113"/>
              </w:rPr>
              <w:t xml:space="preserve"> </w:t>
            </w:r>
            <w:r>
              <w:rPr>
                <w:spacing w:val="1"/>
                <w:w w:val="113"/>
              </w:rPr>
              <w:t>1</w:t>
            </w:r>
            <w:r>
              <w:rPr>
                <w:spacing w:val="-2"/>
                <w:w w:val="113"/>
              </w:rPr>
              <w:t>,</w:t>
            </w:r>
            <w:r>
              <w:rPr>
                <w:spacing w:val="1"/>
                <w:w w:val="113"/>
              </w:rPr>
              <w:t>00</w:t>
            </w:r>
            <w:r>
              <w:rPr>
                <w:w w:val="113"/>
              </w:rPr>
              <w:t>0</w:t>
            </w:r>
            <w:r>
              <w:rPr>
                <w:spacing w:val="5"/>
                <w:w w:val="113"/>
              </w:rPr>
              <w:t xml:space="preserve"> </w:t>
            </w:r>
            <w:r>
              <w:t>in</w:t>
            </w:r>
            <w:r>
              <w:rPr>
                <w:spacing w:val="30"/>
              </w:rPr>
              <w:t xml:space="preserve"> </w:t>
            </w:r>
            <w:r>
              <w:rPr>
                <w:w w:val="115"/>
              </w:rPr>
              <w:t>r</w:t>
            </w:r>
            <w:r>
              <w:rPr>
                <w:spacing w:val="-3"/>
                <w:w w:val="115"/>
              </w:rPr>
              <w:t>e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 xml:space="preserve">l </w:t>
            </w:r>
            <w:r>
              <w:t>life</w:t>
            </w:r>
            <w:r>
              <w:rPr>
                <w:spacing w:val="47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5"/>
              </w:rPr>
              <w:t>it</w:t>
            </w:r>
            <w:r>
              <w:rPr>
                <w:spacing w:val="1"/>
                <w:w w:val="115"/>
              </w:rPr>
              <w:t>u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ti</w:t>
            </w:r>
            <w:r>
              <w:rPr>
                <w:spacing w:val="1"/>
                <w:w w:val="115"/>
              </w:rPr>
              <w:t>o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K</w:t>
            </w:r>
            <w:r>
              <w:rPr>
                <w:spacing w:val="-1"/>
                <w:w w:val="113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B</w:t>
            </w:r>
          </w:p>
          <w:p w:rsidR="000C5282" w:rsidRDefault="00775522">
            <w:pPr>
              <w:spacing w:before="39" w:line="276" w:lineRule="auto"/>
              <w:ind w:left="99" w:right="247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V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 xml:space="preserve">ry </w:t>
            </w:r>
            <w:r>
              <w:rPr>
                <w:spacing w:val="-2"/>
                <w:w w:val="113"/>
                <w:sz w:val="22"/>
                <w:szCs w:val="22"/>
              </w:rPr>
              <w:t>M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ema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 xml:space="preserve">s </w:t>
            </w:r>
            <w:proofErr w:type="spellStart"/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g</w:t>
            </w:r>
            <w:proofErr w:type="spellEnd"/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4</w:t>
            </w:r>
            <w:r>
              <w:rPr>
                <w:w w:val="113"/>
                <w:sz w:val="22"/>
                <w:szCs w:val="22"/>
              </w:rPr>
              <w:t>5</w:t>
            </w:r>
            <w:r>
              <w:rPr>
                <w:spacing w:val="5"/>
                <w:w w:val="113"/>
                <w:sz w:val="22"/>
                <w:szCs w:val="22"/>
              </w:rPr>
              <w:t>-</w:t>
            </w:r>
            <w:r>
              <w:rPr>
                <w:spacing w:val="3"/>
                <w:w w:val="113"/>
                <w:sz w:val="22"/>
                <w:szCs w:val="22"/>
              </w:rPr>
              <w:t>48</w:t>
            </w:r>
          </w:p>
          <w:p w:rsidR="000C5282" w:rsidRDefault="000C5282">
            <w:pPr>
              <w:spacing w:before="8" w:line="180" w:lineRule="exact"/>
              <w:rPr>
                <w:sz w:val="19"/>
                <w:szCs w:val="19"/>
              </w:rPr>
            </w:pPr>
          </w:p>
          <w:p w:rsidR="000C5282" w:rsidRDefault="00775522">
            <w:pPr>
              <w:spacing w:line="276" w:lineRule="auto"/>
              <w:ind w:left="99" w:right="111"/>
              <w:rPr>
                <w:sz w:val="22"/>
                <w:szCs w:val="22"/>
              </w:rPr>
            </w:pPr>
            <w:r>
              <w:rPr>
                <w:spacing w:val="2"/>
                <w:w w:val="113"/>
                <w:sz w:val="22"/>
                <w:szCs w:val="22"/>
              </w:rPr>
              <w:t>M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2"/>
                <w:w w:val="114"/>
                <w:sz w:val="22"/>
                <w:szCs w:val="22"/>
              </w:rPr>
              <w:t>lt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-2"/>
                <w:w w:val="114"/>
                <w:sz w:val="22"/>
                <w:szCs w:val="22"/>
              </w:rPr>
              <w:t>li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n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b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s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</w:tr>
      <w:tr w:rsidR="000C5282">
        <w:trPr>
          <w:trHeight w:hRule="exact" w:val="240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ind w:left="103"/>
            </w:pPr>
            <w:r>
              <w:rPr>
                <w:b/>
              </w:rPr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before="4" w:line="275" w:lineRule="auto"/>
              <w:ind w:left="103" w:right="1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114"/>
              </w:rPr>
              <w:t>N</w:t>
            </w:r>
            <w:r>
              <w:rPr>
                <w:rFonts w:ascii="Calibri" w:eastAsia="Calibri" w:hAnsi="Calibri" w:cs="Calibri"/>
                <w:b/>
                <w:spacing w:val="3"/>
                <w:w w:val="114"/>
              </w:rPr>
              <w:t>UM</w:t>
            </w:r>
            <w:r>
              <w:rPr>
                <w:rFonts w:ascii="Calibri" w:eastAsia="Calibri" w:hAnsi="Calibri" w:cs="Calibri"/>
                <w:b/>
                <w:spacing w:val="-1"/>
                <w:w w:val="114"/>
              </w:rPr>
              <w:t>B</w:t>
            </w:r>
            <w:r>
              <w:rPr>
                <w:rFonts w:ascii="Calibri" w:eastAsia="Calibri" w:hAnsi="Calibri" w:cs="Calibri"/>
                <w:b/>
                <w:spacing w:val="-4"/>
                <w:w w:val="114"/>
              </w:rPr>
              <w:t>E</w:t>
            </w:r>
            <w:r>
              <w:rPr>
                <w:rFonts w:ascii="Calibri" w:eastAsia="Calibri" w:hAnsi="Calibri" w:cs="Calibri"/>
                <w:b/>
                <w:w w:val="115"/>
              </w:rPr>
              <w:t xml:space="preserve">R </w:t>
            </w:r>
            <w:r>
              <w:rPr>
                <w:rFonts w:ascii="Calibri" w:eastAsia="Calibri" w:hAnsi="Calibri" w:cs="Calibri"/>
                <w:b/>
                <w:w w:val="114"/>
              </w:rPr>
              <w:t>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75" w:lineRule="auto"/>
              <w:ind w:left="99" w:right="139"/>
            </w:pPr>
            <w:r>
              <w:rPr>
                <w:b/>
                <w:w w:val="114"/>
              </w:rPr>
              <w:t>M</w:t>
            </w:r>
            <w:r>
              <w:rPr>
                <w:b/>
                <w:spacing w:val="-1"/>
                <w:w w:val="114"/>
              </w:rPr>
              <w:t>U</w:t>
            </w:r>
            <w:r>
              <w:rPr>
                <w:b/>
                <w:spacing w:val="3"/>
                <w:w w:val="114"/>
              </w:rPr>
              <w:t>L</w:t>
            </w:r>
            <w:r>
              <w:rPr>
                <w:b/>
                <w:w w:val="114"/>
              </w:rPr>
              <w:t>T</w:t>
            </w:r>
            <w:r>
              <w:rPr>
                <w:b/>
                <w:spacing w:val="3"/>
                <w:w w:val="114"/>
              </w:rPr>
              <w:t>I</w:t>
            </w:r>
            <w:r>
              <w:rPr>
                <w:b/>
                <w:w w:val="114"/>
              </w:rPr>
              <w:t>P L</w:t>
            </w:r>
            <w:r>
              <w:rPr>
                <w:b/>
                <w:spacing w:val="-1"/>
                <w:w w:val="114"/>
              </w:rPr>
              <w:t>I</w:t>
            </w:r>
            <w:r>
              <w:rPr>
                <w:b/>
                <w:spacing w:val="3"/>
                <w:w w:val="114"/>
              </w:rPr>
              <w:t>C</w:t>
            </w:r>
            <w:r>
              <w:rPr>
                <w:b/>
                <w:spacing w:val="-1"/>
                <w:w w:val="114"/>
              </w:rPr>
              <w:t>A</w:t>
            </w:r>
            <w:r>
              <w:rPr>
                <w:b/>
                <w:w w:val="114"/>
              </w:rPr>
              <w:t>T</w:t>
            </w:r>
            <w:r>
              <w:rPr>
                <w:b/>
                <w:spacing w:val="3"/>
                <w:w w:val="114"/>
              </w:rPr>
              <w:t>I</w:t>
            </w:r>
            <w:r>
              <w:rPr>
                <w:b/>
                <w:w w:val="114"/>
              </w:rPr>
              <w:t>O N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52" w:lineRule="auto"/>
              <w:ind w:left="99" w:right="737"/>
            </w:pPr>
            <w:r>
              <w:rPr>
                <w:spacing w:val="-1"/>
              </w:rPr>
              <w:t>B</w:t>
            </w:r>
            <w:r>
              <w:t>y</w:t>
            </w:r>
            <w:r>
              <w:rPr>
                <w:spacing w:val="41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e</w:t>
            </w:r>
            <w:r>
              <w:rPr>
                <w:spacing w:val="1"/>
              </w:rPr>
              <w:t>n</w:t>
            </w:r>
            <w:r>
              <w:t>d</w:t>
            </w:r>
            <w:r>
              <w:rPr>
                <w:spacing w:val="48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5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u</w:t>
            </w:r>
            <w:r>
              <w:rPr>
                <w:w w:val="114"/>
              </w:rPr>
              <w:t xml:space="preserve">b 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tr</w:t>
            </w:r>
            <w:r>
              <w:rPr>
                <w:spacing w:val="-3"/>
                <w:w w:val="114"/>
              </w:rPr>
              <w:t>a</w:t>
            </w:r>
            <w:r>
              <w:rPr>
                <w:spacing w:val="1"/>
                <w:w w:val="114"/>
              </w:rPr>
              <w:t>nd</w:t>
            </w:r>
            <w:r>
              <w:rPr>
                <w:w w:val="114"/>
              </w:rPr>
              <w:t>,</w:t>
            </w:r>
            <w:r>
              <w:rPr>
                <w:spacing w:val="-1"/>
                <w:w w:val="114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4"/>
              </w:rPr>
              <w:t xml:space="preserve"> </w:t>
            </w:r>
            <w:r>
              <w:rPr>
                <w:w w:val="115"/>
              </w:rPr>
              <w:t>l</w:t>
            </w:r>
            <w:r>
              <w:rPr>
                <w:spacing w:val="2"/>
                <w:w w:val="115"/>
              </w:rPr>
              <w:t>e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rn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4"/>
              </w:rPr>
              <w:t xml:space="preserve">r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hou</w:t>
            </w:r>
            <w:r>
              <w:rPr>
                <w:w w:val="114"/>
              </w:rPr>
              <w:t>ld</w:t>
            </w:r>
            <w:r>
              <w:rPr>
                <w:spacing w:val="1"/>
                <w:w w:val="114"/>
              </w:rPr>
              <w:t xml:space="preserve">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b</w:t>
            </w:r>
            <w:r>
              <w:t xml:space="preserve">le </w:t>
            </w:r>
            <w:r>
              <w:rPr>
                <w:spacing w:val="3"/>
              </w:rPr>
              <w:t xml:space="preserve"> </w:t>
            </w:r>
            <w:r>
              <w:rPr>
                <w:w w:val="115"/>
              </w:rPr>
              <w:t>to</w:t>
            </w:r>
          </w:p>
          <w:p w:rsidR="000C5282" w:rsidRDefault="00775522">
            <w:pPr>
              <w:spacing w:before="2" w:line="254" w:lineRule="auto"/>
              <w:ind w:left="99" w:right="1046"/>
            </w:pPr>
            <w:r>
              <w:rPr>
                <w:spacing w:val="1"/>
              </w:rPr>
              <w:t>u</w:t>
            </w: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42"/>
              </w:rPr>
              <w:t xml:space="preserve"> </w:t>
            </w:r>
            <w:r>
              <w:t>IT</w:t>
            </w:r>
            <w:r>
              <w:rPr>
                <w:spacing w:val="38"/>
              </w:rPr>
              <w:t xml:space="preserve"> </w:t>
            </w:r>
            <w:r>
              <w:rPr>
                <w:spacing w:val="1"/>
                <w:w w:val="114"/>
              </w:rPr>
              <w:t>d</w:t>
            </w:r>
            <w:r>
              <w:rPr>
                <w:spacing w:val="-2"/>
                <w:w w:val="114"/>
              </w:rPr>
              <w:t>e</w:t>
            </w:r>
            <w:r>
              <w:rPr>
                <w:spacing w:val="1"/>
                <w:w w:val="114"/>
              </w:rPr>
              <w:t>v</w:t>
            </w:r>
            <w:r>
              <w:rPr>
                <w:w w:val="114"/>
              </w:rPr>
              <w:t>i</w:t>
            </w:r>
            <w:r>
              <w:rPr>
                <w:spacing w:val="2"/>
                <w:w w:val="114"/>
              </w:rPr>
              <w:t>c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s</w:t>
            </w:r>
            <w:r>
              <w:rPr>
                <w:spacing w:val="1"/>
                <w:w w:val="114"/>
              </w:rPr>
              <w:t xml:space="preserve"> </w:t>
            </w:r>
            <w:r>
              <w:rPr>
                <w:w w:val="114"/>
              </w:rPr>
              <w:t>for l</w:t>
            </w:r>
            <w:r>
              <w:rPr>
                <w:spacing w:val="-2"/>
                <w:w w:val="114"/>
              </w:rPr>
              <w:t>ea</w:t>
            </w:r>
            <w:r>
              <w:rPr>
                <w:w w:val="114"/>
              </w:rPr>
              <w:t>rni</w:t>
            </w:r>
            <w:r>
              <w:rPr>
                <w:spacing w:val="1"/>
                <w:w w:val="114"/>
              </w:rPr>
              <w:t>n</w:t>
            </w:r>
            <w:r>
              <w:rPr>
                <w:w w:val="114"/>
              </w:rPr>
              <w:t>g</w:t>
            </w:r>
            <w:r>
              <w:rPr>
                <w:spacing w:val="6"/>
                <w:w w:val="114"/>
              </w:rPr>
              <w:t xml:space="preserve"> </w:t>
            </w:r>
            <w:r>
              <w:rPr>
                <w:spacing w:val="-2"/>
                <w:w w:val="115"/>
              </w:rPr>
              <w:t>a</w:t>
            </w:r>
            <w:r>
              <w:rPr>
                <w:spacing w:val="1"/>
                <w:w w:val="114"/>
              </w:rPr>
              <w:t>n</w:t>
            </w:r>
            <w:r>
              <w:rPr>
                <w:w w:val="114"/>
              </w:rPr>
              <w:t xml:space="preserve">d 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1"/>
                <w:w w:val="114"/>
              </w:rPr>
              <w:t>n</w:t>
            </w:r>
            <w:r>
              <w:rPr>
                <w:w w:val="115"/>
              </w:rPr>
              <w:t>j</w:t>
            </w:r>
            <w:r>
              <w:rPr>
                <w:spacing w:val="1"/>
                <w:w w:val="115"/>
              </w:rPr>
              <w:t>o</w:t>
            </w:r>
            <w:r>
              <w:rPr>
                <w:spacing w:val="1"/>
                <w:w w:val="114"/>
              </w:rPr>
              <w:t>y</w:t>
            </w:r>
            <w:r>
              <w:rPr>
                <w:spacing w:val="1"/>
                <w:w w:val="115"/>
              </w:rPr>
              <w:t>m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1"/>
                <w:w w:val="114"/>
              </w:rPr>
              <w:t>n</w:t>
            </w:r>
            <w:r>
              <w:rPr>
                <w:w w:val="115"/>
              </w:rPr>
              <w:t>t,</w:t>
            </w:r>
          </w:p>
          <w:p w:rsidR="000C5282" w:rsidRDefault="00775522">
            <w:pPr>
              <w:spacing w:line="220" w:lineRule="exact"/>
              <w:ind w:left="99"/>
            </w:pP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pp</w:t>
            </w:r>
            <w:r>
              <w:rPr>
                <w:w w:val="114"/>
              </w:rPr>
              <w:t>r</w:t>
            </w:r>
            <w:r>
              <w:rPr>
                <w:spacing w:val="-3"/>
                <w:w w:val="114"/>
              </w:rPr>
              <w:t>e</w:t>
            </w:r>
            <w:r>
              <w:rPr>
                <w:spacing w:val="-2"/>
                <w:w w:val="114"/>
              </w:rPr>
              <w:t>c</w:t>
            </w:r>
            <w:r>
              <w:rPr>
                <w:spacing w:val="5"/>
                <w:w w:val="114"/>
              </w:rPr>
              <w:t>i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te</w:t>
            </w:r>
            <w:r>
              <w:rPr>
                <w:spacing w:val="8"/>
                <w:w w:val="114"/>
              </w:rPr>
              <w:t xml:space="preserve"> 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pp</w:t>
            </w:r>
            <w:r>
              <w:rPr>
                <w:w w:val="114"/>
              </w:rPr>
              <w:t>li</w:t>
            </w:r>
            <w:r>
              <w:rPr>
                <w:spacing w:val="-2"/>
                <w:w w:val="114"/>
              </w:rPr>
              <w:t>ca</w:t>
            </w:r>
            <w:r>
              <w:rPr>
                <w:w w:val="114"/>
              </w:rPr>
              <w:t>ti</w:t>
            </w:r>
            <w:r>
              <w:rPr>
                <w:spacing w:val="1"/>
                <w:w w:val="114"/>
              </w:rPr>
              <w:t>o</w:t>
            </w:r>
            <w:r>
              <w:rPr>
                <w:w w:val="114"/>
              </w:rPr>
              <w:t>n</w:t>
            </w:r>
            <w:r>
              <w:rPr>
                <w:spacing w:val="6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o</w:t>
            </w:r>
            <w:r>
              <w:rPr>
                <w:w w:val="114"/>
              </w:rPr>
              <w:t>f</w:t>
            </w:r>
          </w:p>
          <w:p w:rsidR="000C5282" w:rsidRDefault="00775522">
            <w:pPr>
              <w:spacing w:before="6" w:line="220" w:lineRule="exact"/>
              <w:ind w:left="99" w:right="306"/>
            </w:pPr>
            <w:proofErr w:type="gramStart"/>
            <w:r>
              <w:rPr>
                <w:spacing w:val="1"/>
                <w:w w:val="114"/>
              </w:rPr>
              <w:t>mu</w:t>
            </w:r>
            <w:r>
              <w:rPr>
                <w:w w:val="114"/>
              </w:rPr>
              <w:t>lti</w:t>
            </w:r>
            <w:r>
              <w:rPr>
                <w:spacing w:val="1"/>
                <w:w w:val="114"/>
              </w:rPr>
              <w:t>p</w:t>
            </w:r>
            <w:r>
              <w:rPr>
                <w:w w:val="114"/>
              </w:rPr>
              <w:t>li</w:t>
            </w:r>
            <w:r>
              <w:rPr>
                <w:spacing w:val="-2"/>
                <w:w w:val="114"/>
              </w:rPr>
              <w:t>ca</w:t>
            </w:r>
            <w:r>
              <w:rPr>
                <w:w w:val="114"/>
              </w:rPr>
              <w:t>ti</w:t>
            </w:r>
            <w:r>
              <w:rPr>
                <w:spacing w:val="1"/>
                <w:w w:val="114"/>
              </w:rPr>
              <w:t>o</w:t>
            </w:r>
            <w:r>
              <w:rPr>
                <w:w w:val="114"/>
              </w:rPr>
              <w:t>n</w:t>
            </w:r>
            <w:proofErr w:type="gramEnd"/>
            <w:r>
              <w:rPr>
                <w:spacing w:val="9"/>
                <w:w w:val="114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rPr>
                <w:spacing w:val="1"/>
                <w:w w:val="114"/>
              </w:rPr>
              <w:t>nu</w:t>
            </w:r>
            <w:r>
              <w:rPr>
                <w:spacing w:val="1"/>
                <w:w w:val="115"/>
              </w:rPr>
              <w:t>m</w:t>
            </w:r>
            <w:r>
              <w:rPr>
                <w:spacing w:val="1"/>
                <w:w w:val="114"/>
              </w:rPr>
              <w:t>b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4"/>
              </w:rPr>
              <w:t xml:space="preserve">rs </w:t>
            </w:r>
            <w:r>
              <w:t>in</w:t>
            </w:r>
            <w:r>
              <w:rPr>
                <w:spacing w:val="30"/>
              </w:rPr>
              <w:t xml:space="preserve"> </w:t>
            </w:r>
            <w:r>
              <w:t>r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a</w:t>
            </w:r>
            <w:r>
              <w:t xml:space="preserve">l </w:t>
            </w:r>
            <w:r>
              <w:rPr>
                <w:spacing w:val="10"/>
              </w:rPr>
              <w:t xml:space="preserve"> </w:t>
            </w:r>
            <w:r>
              <w:rPr>
                <w:w w:val="115"/>
              </w:rPr>
              <w:t>lif</w:t>
            </w:r>
            <w:r>
              <w:rPr>
                <w:spacing w:val="1"/>
                <w:w w:val="115"/>
              </w:rPr>
              <w:t>e</w:t>
            </w:r>
            <w:r>
              <w:rPr>
                <w:w w:val="11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20" w:lineRule="exact"/>
              <w:ind w:left="99" w:right="139"/>
            </w:pPr>
            <w:r>
              <w:rPr>
                <w:spacing w:val="-2"/>
              </w:rPr>
              <w:t>H</w:t>
            </w:r>
            <w:r>
              <w:rPr>
                <w:spacing w:val="1"/>
              </w:rPr>
              <w:t>o</w:t>
            </w:r>
            <w:r>
              <w:t xml:space="preserve">w 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d</w:t>
            </w:r>
            <w:r>
              <w:t>o</w:t>
            </w:r>
            <w:r>
              <w:rPr>
                <w:spacing w:val="35"/>
              </w:rPr>
              <w:t xml:space="preserve"> </w:t>
            </w:r>
            <w:r>
              <w:rPr>
                <w:spacing w:val="1"/>
                <w:w w:val="114"/>
              </w:rPr>
              <w:t>yo</w:t>
            </w:r>
            <w:r>
              <w:rPr>
                <w:w w:val="114"/>
              </w:rPr>
              <w:t xml:space="preserve">u </w:t>
            </w:r>
            <w:r>
              <w:rPr>
                <w:spacing w:val="-2"/>
                <w:w w:val="115"/>
              </w:rPr>
              <w:t>c</w:t>
            </w:r>
            <w:r>
              <w:rPr>
                <w:w w:val="115"/>
              </w:rPr>
              <w:t>r</w:t>
            </w:r>
            <w:r>
              <w:rPr>
                <w:spacing w:val="1"/>
                <w:w w:val="115"/>
              </w:rPr>
              <w:t>e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te</w:t>
            </w:r>
          </w:p>
          <w:p w:rsidR="000C5282" w:rsidRDefault="00775522">
            <w:pPr>
              <w:spacing w:before="1"/>
              <w:ind w:left="99" w:right="98"/>
            </w:pPr>
            <w:proofErr w:type="gramStart"/>
            <w:r>
              <w:rPr>
                <w:spacing w:val="1"/>
                <w:w w:val="114"/>
              </w:rPr>
              <w:t>p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tt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4"/>
              </w:rPr>
              <w:t>rns</w:t>
            </w:r>
            <w:proofErr w:type="gramEnd"/>
            <w:r>
              <w:rPr>
                <w:w w:val="114"/>
              </w:rPr>
              <w:t xml:space="preserve"> 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n</w:t>
            </w:r>
            <w:r>
              <w:rPr>
                <w:spacing w:val="1"/>
                <w:w w:val="114"/>
              </w:rPr>
              <w:t>vo</w:t>
            </w:r>
            <w:r>
              <w:rPr>
                <w:w w:val="115"/>
              </w:rPr>
              <w:t>l</w:t>
            </w:r>
            <w:r>
              <w:rPr>
                <w:spacing w:val="1"/>
                <w:w w:val="115"/>
              </w:rPr>
              <w:t>v</w:t>
            </w:r>
            <w:r>
              <w:rPr>
                <w:w w:val="115"/>
              </w:rPr>
              <w:t>i</w:t>
            </w:r>
            <w:r>
              <w:rPr>
                <w:spacing w:val="-3"/>
                <w:w w:val="115"/>
              </w:rPr>
              <w:t>n</w:t>
            </w:r>
            <w:r>
              <w:rPr>
                <w:w w:val="114"/>
              </w:rPr>
              <w:t xml:space="preserve">g </w:t>
            </w:r>
            <w:proofErr w:type="spellStart"/>
            <w:r>
              <w:rPr>
                <w:spacing w:val="1"/>
                <w:w w:val="115"/>
              </w:rPr>
              <w:t>m</w:t>
            </w:r>
            <w:r>
              <w:rPr>
                <w:spacing w:val="1"/>
                <w:w w:val="114"/>
              </w:rPr>
              <w:t>u</w:t>
            </w:r>
            <w:r>
              <w:rPr>
                <w:w w:val="115"/>
              </w:rPr>
              <w:t>lti</w:t>
            </w:r>
            <w:r>
              <w:rPr>
                <w:spacing w:val="1"/>
                <w:w w:val="115"/>
              </w:rPr>
              <w:t>p</w:t>
            </w:r>
            <w:r>
              <w:rPr>
                <w:w w:val="115"/>
              </w:rPr>
              <w:t>li</w:t>
            </w:r>
            <w:r>
              <w:rPr>
                <w:spacing w:val="-2"/>
                <w:w w:val="115"/>
              </w:rPr>
              <w:t>ca</w:t>
            </w:r>
            <w:r>
              <w:rPr>
                <w:w w:val="115"/>
              </w:rPr>
              <w:t>tio</w:t>
            </w:r>
            <w:proofErr w:type="spellEnd"/>
            <w:r>
              <w:rPr>
                <w:w w:val="115"/>
              </w:rPr>
              <w:t xml:space="preserve"> </w:t>
            </w:r>
            <w:r>
              <w:rPr>
                <w:spacing w:val="1"/>
                <w:w w:val="115"/>
              </w:rPr>
              <w:t>n?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53" w:lineRule="auto"/>
              <w:ind w:left="99" w:right="368"/>
            </w:pPr>
            <w:r>
              <w:rPr>
                <w:w w:val="115"/>
              </w:rPr>
              <w:t>L</w:t>
            </w:r>
            <w:r>
              <w:rPr>
                <w:spacing w:val="-3"/>
                <w:w w:val="115"/>
              </w:rPr>
              <w:t>e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r</w:t>
            </w:r>
            <w:r>
              <w:rPr>
                <w:spacing w:val="5"/>
                <w:w w:val="115"/>
              </w:rPr>
              <w:t>n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rs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 xml:space="preserve">in </w:t>
            </w:r>
            <w:r>
              <w:rPr>
                <w:spacing w:val="1"/>
                <w:w w:val="114"/>
              </w:rPr>
              <w:t>p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ir</w:t>
            </w:r>
            <w:r>
              <w:rPr>
                <w:spacing w:val="-2"/>
                <w:w w:val="114"/>
              </w:rPr>
              <w:t>s</w:t>
            </w:r>
            <w:r>
              <w:rPr>
                <w:w w:val="114"/>
              </w:rPr>
              <w:t>/</w:t>
            </w:r>
            <w:r>
              <w:rPr>
                <w:spacing w:val="1"/>
                <w:w w:val="114"/>
              </w:rPr>
              <w:t>g</w:t>
            </w:r>
            <w:r>
              <w:rPr>
                <w:w w:val="114"/>
              </w:rPr>
              <w:t>ro</w:t>
            </w:r>
            <w:r>
              <w:rPr>
                <w:spacing w:val="1"/>
                <w:w w:val="114"/>
              </w:rPr>
              <w:t>up</w:t>
            </w:r>
            <w:r>
              <w:rPr>
                <w:w w:val="114"/>
              </w:rPr>
              <w:t>s</w:t>
            </w:r>
            <w:r>
              <w:rPr>
                <w:spacing w:val="2"/>
                <w:w w:val="114"/>
              </w:rPr>
              <w:t xml:space="preserve"> </w:t>
            </w:r>
            <w:r>
              <w:t>to</w:t>
            </w:r>
            <w:r>
              <w:rPr>
                <w:spacing w:val="30"/>
              </w:rPr>
              <w:t xml:space="preserve"> </w:t>
            </w:r>
            <w:r>
              <w:rPr>
                <w:spacing w:val="-2"/>
                <w:w w:val="115"/>
              </w:rPr>
              <w:t>c</w:t>
            </w:r>
            <w:r>
              <w:rPr>
                <w:spacing w:val="3"/>
                <w:w w:val="114"/>
              </w:rPr>
              <w:t>r</w:t>
            </w:r>
            <w:r>
              <w:rPr>
                <w:spacing w:val="-2"/>
                <w:w w:val="115"/>
              </w:rPr>
              <w:t>ea</w:t>
            </w:r>
            <w:r>
              <w:rPr>
                <w:spacing w:val="4"/>
                <w:w w:val="115"/>
              </w:rPr>
              <w:t>t</w:t>
            </w:r>
            <w:r>
              <w:rPr>
                <w:w w:val="115"/>
              </w:rPr>
              <w:t xml:space="preserve">e </w:t>
            </w:r>
            <w:r>
              <w:rPr>
                <w:spacing w:val="1"/>
                <w:w w:val="114"/>
              </w:rPr>
              <w:t>p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tt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rns</w:t>
            </w:r>
            <w:r>
              <w:rPr>
                <w:spacing w:val="1"/>
                <w:w w:val="114"/>
              </w:rPr>
              <w:t xml:space="preserve"> 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n</w:t>
            </w:r>
            <w:r>
              <w:rPr>
                <w:spacing w:val="1"/>
                <w:w w:val="114"/>
              </w:rPr>
              <w:t>vo</w:t>
            </w:r>
            <w:r>
              <w:rPr>
                <w:w w:val="115"/>
              </w:rPr>
              <w:t>l</w:t>
            </w:r>
            <w:r>
              <w:rPr>
                <w:spacing w:val="1"/>
                <w:w w:val="115"/>
              </w:rPr>
              <w:t>v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n</w:t>
            </w:r>
            <w:r>
              <w:rPr>
                <w:w w:val="114"/>
              </w:rPr>
              <w:t xml:space="preserve">g </w:t>
            </w:r>
            <w:r>
              <w:rPr>
                <w:spacing w:val="1"/>
                <w:w w:val="114"/>
              </w:rPr>
              <w:t>mu</w:t>
            </w:r>
            <w:r>
              <w:rPr>
                <w:w w:val="114"/>
              </w:rPr>
              <w:t>lti</w:t>
            </w:r>
            <w:r>
              <w:rPr>
                <w:spacing w:val="1"/>
                <w:w w:val="114"/>
              </w:rPr>
              <w:t>p</w:t>
            </w:r>
            <w:r>
              <w:rPr>
                <w:w w:val="114"/>
              </w:rPr>
              <w:t>li</w:t>
            </w:r>
            <w:r>
              <w:rPr>
                <w:spacing w:val="-2"/>
                <w:w w:val="114"/>
              </w:rPr>
              <w:t>ca</w:t>
            </w:r>
            <w:r>
              <w:rPr>
                <w:w w:val="114"/>
              </w:rPr>
              <w:t>ti</w:t>
            </w:r>
            <w:r>
              <w:rPr>
                <w:spacing w:val="1"/>
                <w:w w:val="114"/>
              </w:rPr>
              <w:t>o</w:t>
            </w:r>
            <w:r>
              <w:rPr>
                <w:w w:val="114"/>
              </w:rPr>
              <w:t>n</w:t>
            </w:r>
            <w:r>
              <w:rPr>
                <w:spacing w:val="9"/>
                <w:w w:val="114"/>
              </w:rPr>
              <w:t xml:space="preserve"> </w:t>
            </w:r>
            <w:r>
              <w:rPr>
                <w:spacing w:val="-2"/>
                <w:w w:val="114"/>
              </w:rPr>
              <w:t>w</w:t>
            </w:r>
            <w:r>
              <w:rPr>
                <w:w w:val="115"/>
              </w:rPr>
              <w:t xml:space="preserve">ith </w:t>
            </w:r>
            <w:r>
              <w:rPr>
                <w:spacing w:val="1"/>
                <w:w w:val="114"/>
              </w:rPr>
              <w:t>p</w:t>
            </w:r>
            <w:r>
              <w:rPr>
                <w:w w:val="114"/>
              </w:rPr>
              <w:t>ro</w:t>
            </w:r>
            <w:r>
              <w:rPr>
                <w:spacing w:val="1"/>
                <w:w w:val="114"/>
              </w:rPr>
              <w:t>du</w:t>
            </w:r>
            <w:r>
              <w:rPr>
                <w:spacing w:val="-2"/>
                <w:w w:val="114"/>
              </w:rPr>
              <w:t>c</w:t>
            </w:r>
            <w:r>
              <w:rPr>
                <w:w w:val="114"/>
              </w:rPr>
              <w:t xml:space="preserve">t </w:t>
            </w:r>
            <w:r>
              <w:rPr>
                <w:spacing w:val="1"/>
              </w:rPr>
              <w:t>no</w:t>
            </w:r>
            <w:r>
              <w:t>t</w:t>
            </w:r>
            <w:r>
              <w:rPr>
                <w:spacing w:val="42"/>
              </w:rPr>
              <w:t xml:space="preserve"> 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1"/>
                <w:w w:val="114"/>
              </w:rPr>
              <w:t>x</w:t>
            </w:r>
            <w:r>
              <w:rPr>
                <w:spacing w:val="-2"/>
                <w:w w:val="115"/>
              </w:rPr>
              <w:t>c</w:t>
            </w:r>
            <w:r>
              <w:rPr>
                <w:spacing w:val="2"/>
                <w:w w:val="115"/>
              </w:rPr>
              <w:t>e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1"/>
                <w:w w:val="114"/>
              </w:rPr>
              <w:t>d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n</w:t>
            </w:r>
            <w:r>
              <w:rPr>
                <w:w w:val="114"/>
              </w:rPr>
              <w:t>g</w:t>
            </w:r>
          </w:p>
          <w:p w:rsidR="000C5282" w:rsidRDefault="00775522">
            <w:pPr>
              <w:spacing w:before="1" w:line="246" w:lineRule="auto"/>
              <w:ind w:left="99" w:right="608"/>
            </w:pPr>
            <w:r>
              <w:rPr>
                <w:spacing w:val="1"/>
                <w:w w:val="114"/>
              </w:rPr>
              <w:t>100</w:t>
            </w:r>
            <w:proofErr w:type="gramStart"/>
            <w:r>
              <w:rPr>
                <w:spacing w:val="-2"/>
                <w:w w:val="114"/>
              </w:rPr>
              <w:t>.</w:t>
            </w:r>
            <w:r>
              <w:rPr>
                <w:w w:val="115"/>
              </w:rPr>
              <w:t>L</w:t>
            </w:r>
            <w:r>
              <w:rPr>
                <w:spacing w:val="-3"/>
                <w:w w:val="115"/>
              </w:rPr>
              <w:t>e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rn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3"/>
                <w:w w:val="114"/>
              </w:rPr>
              <w:t>r</w:t>
            </w:r>
            <w:r>
              <w:rPr>
                <w:w w:val="114"/>
              </w:rPr>
              <w:t>s</w:t>
            </w:r>
            <w:proofErr w:type="gramEnd"/>
            <w:r>
              <w:rPr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p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ir</w:t>
            </w:r>
            <w:r>
              <w:rPr>
                <w:spacing w:val="-2"/>
                <w:w w:val="115"/>
              </w:rPr>
              <w:t>s</w:t>
            </w:r>
            <w:r>
              <w:rPr>
                <w:w w:val="115"/>
              </w:rPr>
              <w:t>/</w:t>
            </w:r>
            <w:r>
              <w:rPr>
                <w:spacing w:val="1"/>
                <w:w w:val="115"/>
              </w:rPr>
              <w:t>g</w:t>
            </w:r>
            <w:r>
              <w:rPr>
                <w:w w:val="114"/>
              </w:rPr>
              <w:t>ro</w:t>
            </w:r>
            <w:r>
              <w:rPr>
                <w:spacing w:val="1"/>
                <w:w w:val="114"/>
              </w:rPr>
              <w:t>up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5"/>
              </w:rPr>
              <w:t xml:space="preserve">/ 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nd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v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du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lly</w:t>
            </w:r>
            <w:r>
              <w:rPr>
                <w:spacing w:val="7"/>
                <w:w w:val="114"/>
              </w:rPr>
              <w:t xml:space="preserve"> </w:t>
            </w:r>
            <w:r>
              <w:t>to</w:t>
            </w:r>
            <w:r>
              <w:rPr>
                <w:spacing w:val="30"/>
              </w:rPr>
              <w:t xml:space="preserve"> </w:t>
            </w:r>
            <w:r>
              <w:rPr>
                <w:spacing w:val="1"/>
                <w:w w:val="114"/>
              </w:rPr>
              <w:t>p</w:t>
            </w:r>
            <w:r>
              <w:rPr>
                <w:w w:val="115"/>
              </w:rPr>
              <w:t>l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4"/>
              </w:rPr>
              <w:t xml:space="preserve">y </w:t>
            </w:r>
            <w:r>
              <w:rPr>
                <w:spacing w:val="1"/>
                <w:w w:val="114"/>
              </w:rPr>
              <w:t>d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g</w:t>
            </w:r>
            <w:r>
              <w:rPr>
                <w:w w:val="114"/>
              </w:rPr>
              <w:t>it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l</w:t>
            </w:r>
            <w:r>
              <w:rPr>
                <w:spacing w:val="3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g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m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s</w:t>
            </w:r>
            <w:r>
              <w:rPr>
                <w:spacing w:val="2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o</w:t>
            </w:r>
            <w:r>
              <w:rPr>
                <w:w w:val="114"/>
              </w:rPr>
              <w:t xml:space="preserve">n </w:t>
            </w:r>
            <w:r>
              <w:rPr>
                <w:spacing w:val="1"/>
                <w:w w:val="115"/>
              </w:rPr>
              <w:t>m</w:t>
            </w:r>
            <w:r>
              <w:rPr>
                <w:spacing w:val="1"/>
                <w:w w:val="114"/>
              </w:rPr>
              <w:t>u</w:t>
            </w:r>
            <w:r>
              <w:rPr>
                <w:w w:val="115"/>
              </w:rPr>
              <w:t>lti</w:t>
            </w:r>
            <w:r>
              <w:rPr>
                <w:spacing w:val="1"/>
                <w:w w:val="115"/>
              </w:rPr>
              <w:t>p</w:t>
            </w:r>
            <w:r>
              <w:rPr>
                <w:w w:val="115"/>
              </w:rPr>
              <w:t>li</w:t>
            </w:r>
            <w:r>
              <w:rPr>
                <w:spacing w:val="-2"/>
                <w:w w:val="115"/>
              </w:rPr>
              <w:t>ca</w:t>
            </w:r>
            <w:r>
              <w:rPr>
                <w:w w:val="115"/>
              </w:rPr>
              <w:t>ti</w:t>
            </w:r>
            <w:r>
              <w:rPr>
                <w:spacing w:val="1"/>
                <w:w w:val="115"/>
              </w:rPr>
              <w:t>o</w:t>
            </w:r>
            <w:r>
              <w:rPr>
                <w:spacing w:val="1"/>
                <w:w w:val="114"/>
              </w:rPr>
              <w:t>n</w:t>
            </w:r>
            <w:r>
              <w:rPr>
                <w:w w:val="114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K</w:t>
            </w:r>
            <w:r>
              <w:rPr>
                <w:spacing w:val="-1"/>
                <w:w w:val="113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B</w:t>
            </w:r>
          </w:p>
          <w:p w:rsidR="000C5282" w:rsidRDefault="00775522">
            <w:pPr>
              <w:spacing w:before="35" w:line="277" w:lineRule="auto"/>
              <w:ind w:left="99" w:right="245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V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 xml:space="preserve">ry </w:t>
            </w:r>
            <w:r>
              <w:rPr>
                <w:spacing w:val="-2"/>
                <w:w w:val="113"/>
                <w:sz w:val="22"/>
                <w:szCs w:val="22"/>
              </w:rPr>
              <w:t>M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ema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 xml:space="preserve">s </w:t>
            </w:r>
            <w:proofErr w:type="spellStart"/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g</w:t>
            </w:r>
            <w:proofErr w:type="spellEnd"/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4</w:t>
            </w:r>
            <w:r>
              <w:rPr>
                <w:w w:val="113"/>
                <w:sz w:val="22"/>
                <w:szCs w:val="22"/>
              </w:rPr>
              <w:t>5</w:t>
            </w:r>
            <w:r>
              <w:rPr>
                <w:spacing w:val="5"/>
                <w:w w:val="113"/>
                <w:sz w:val="22"/>
                <w:szCs w:val="22"/>
              </w:rPr>
              <w:t>-</w:t>
            </w:r>
            <w:r>
              <w:rPr>
                <w:spacing w:val="3"/>
                <w:w w:val="113"/>
                <w:sz w:val="22"/>
                <w:szCs w:val="22"/>
              </w:rPr>
              <w:t>48</w:t>
            </w:r>
          </w:p>
          <w:p w:rsidR="000C5282" w:rsidRDefault="000C5282">
            <w:pPr>
              <w:spacing w:before="7" w:line="180" w:lineRule="exact"/>
              <w:rPr>
                <w:sz w:val="19"/>
                <w:szCs w:val="19"/>
              </w:rPr>
            </w:pPr>
          </w:p>
          <w:p w:rsidR="000C5282" w:rsidRDefault="00775522">
            <w:pPr>
              <w:spacing w:line="276" w:lineRule="auto"/>
              <w:ind w:left="99" w:right="104"/>
              <w:rPr>
                <w:sz w:val="22"/>
                <w:szCs w:val="22"/>
              </w:rPr>
            </w:pPr>
            <w:r>
              <w:rPr>
                <w:spacing w:val="2"/>
                <w:w w:val="113"/>
                <w:sz w:val="22"/>
                <w:szCs w:val="22"/>
              </w:rPr>
              <w:t>M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2"/>
                <w:w w:val="114"/>
                <w:sz w:val="22"/>
                <w:szCs w:val="22"/>
              </w:rPr>
              <w:t>lt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-2"/>
                <w:w w:val="114"/>
                <w:sz w:val="22"/>
                <w:szCs w:val="22"/>
              </w:rPr>
              <w:t>li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n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b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s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</w:tr>
      <w:tr w:rsidR="000C5282">
        <w:trPr>
          <w:trHeight w:hRule="exact" w:val="215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20" w:lineRule="exact"/>
              <w:ind w:left="103"/>
            </w:pPr>
            <w:r>
              <w:rPr>
                <w:b/>
              </w:rPr>
              <w:t>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75" w:lineRule="auto"/>
              <w:ind w:left="103" w:right="1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114"/>
              </w:rPr>
              <w:t>N</w:t>
            </w:r>
            <w:r>
              <w:rPr>
                <w:rFonts w:ascii="Calibri" w:eastAsia="Calibri" w:hAnsi="Calibri" w:cs="Calibri"/>
                <w:b/>
                <w:spacing w:val="3"/>
                <w:w w:val="114"/>
              </w:rPr>
              <w:t>UM</w:t>
            </w:r>
            <w:r>
              <w:rPr>
                <w:rFonts w:ascii="Calibri" w:eastAsia="Calibri" w:hAnsi="Calibri" w:cs="Calibri"/>
                <w:b/>
                <w:spacing w:val="-1"/>
                <w:w w:val="114"/>
              </w:rPr>
              <w:t>B</w:t>
            </w:r>
            <w:r>
              <w:rPr>
                <w:rFonts w:ascii="Calibri" w:eastAsia="Calibri" w:hAnsi="Calibri" w:cs="Calibri"/>
                <w:b/>
                <w:spacing w:val="-4"/>
                <w:w w:val="114"/>
              </w:rPr>
              <w:t>E</w:t>
            </w:r>
            <w:r>
              <w:rPr>
                <w:rFonts w:ascii="Calibri" w:eastAsia="Calibri" w:hAnsi="Calibri" w:cs="Calibri"/>
                <w:b/>
                <w:w w:val="115"/>
              </w:rPr>
              <w:t xml:space="preserve">R </w:t>
            </w:r>
            <w:r>
              <w:rPr>
                <w:rFonts w:ascii="Calibri" w:eastAsia="Calibri" w:hAnsi="Calibri" w:cs="Calibri"/>
                <w:b/>
                <w:w w:val="114"/>
              </w:rPr>
              <w:t>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20" w:lineRule="exact"/>
              <w:ind w:left="99"/>
            </w:pPr>
            <w:r>
              <w:rPr>
                <w:b/>
                <w:spacing w:val="-1"/>
                <w:w w:val="114"/>
              </w:rPr>
              <w:t>DI</w:t>
            </w:r>
            <w:r>
              <w:rPr>
                <w:b/>
                <w:spacing w:val="3"/>
                <w:w w:val="114"/>
              </w:rPr>
              <w:t>VI</w:t>
            </w:r>
            <w:r>
              <w:rPr>
                <w:b/>
                <w:spacing w:val="-3"/>
                <w:w w:val="114"/>
              </w:rPr>
              <w:t>S</w:t>
            </w:r>
            <w:r>
              <w:rPr>
                <w:b/>
                <w:spacing w:val="3"/>
                <w:w w:val="114"/>
              </w:rPr>
              <w:t>I</w:t>
            </w:r>
            <w:r>
              <w:rPr>
                <w:b/>
                <w:w w:val="114"/>
              </w:rPr>
              <w:t>O</w:t>
            </w:r>
          </w:p>
          <w:p w:rsidR="000C5282" w:rsidRDefault="00775522">
            <w:pPr>
              <w:spacing w:before="34"/>
              <w:ind w:left="99"/>
            </w:pPr>
            <w:r>
              <w:rPr>
                <w:b/>
                <w:w w:val="114"/>
              </w:rPr>
              <w:t>N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20" w:lineRule="exact"/>
              <w:ind w:left="99" w:right="741"/>
              <w:jc w:val="both"/>
            </w:pPr>
            <w:r>
              <w:rPr>
                <w:spacing w:val="-1"/>
              </w:rPr>
              <w:t>B</w:t>
            </w:r>
            <w:r>
              <w:t>y</w:t>
            </w:r>
            <w:r>
              <w:rPr>
                <w:spacing w:val="41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e</w:t>
            </w:r>
            <w:r>
              <w:rPr>
                <w:spacing w:val="1"/>
              </w:rPr>
              <w:t>n</w:t>
            </w:r>
            <w:r>
              <w:t>d</w:t>
            </w:r>
            <w:r>
              <w:rPr>
                <w:spacing w:val="48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5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u</w:t>
            </w:r>
            <w:r>
              <w:rPr>
                <w:w w:val="114"/>
              </w:rPr>
              <w:t>b</w:t>
            </w:r>
          </w:p>
          <w:p w:rsidR="000C5282" w:rsidRDefault="00775522">
            <w:pPr>
              <w:spacing w:before="46" w:line="288" w:lineRule="auto"/>
              <w:ind w:left="99" w:right="99"/>
              <w:jc w:val="both"/>
            </w:pP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tr</w:t>
            </w:r>
            <w:r>
              <w:rPr>
                <w:spacing w:val="-3"/>
                <w:w w:val="114"/>
              </w:rPr>
              <w:t>a</w:t>
            </w:r>
            <w:r>
              <w:rPr>
                <w:spacing w:val="1"/>
                <w:w w:val="114"/>
              </w:rPr>
              <w:t>nd</w:t>
            </w:r>
            <w:r>
              <w:rPr>
                <w:w w:val="114"/>
              </w:rPr>
              <w:t>,</w:t>
            </w:r>
            <w:r>
              <w:rPr>
                <w:spacing w:val="-1"/>
                <w:w w:val="114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4"/>
              </w:rPr>
              <w:t xml:space="preserve"> </w:t>
            </w:r>
            <w:r>
              <w:rPr>
                <w:w w:val="114"/>
              </w:rPr>
              <w:t>l</w:t>
            </w:r>
            <w:r>
              <w:rPr>
                <w:spacing w:val="2"/>
                <w:w w:val="114"/>
              </w:rPr>
              <w:t>e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rn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</w:t>
            </w:r>
            <w:r>
              <w:rPr>
                <w:spacing w:val="7"/>
                <w:w w:val="114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hou</w:t>
            </w:r>
            <w:r>
              <w:rPr>
                <w:w w:val="114"/>
              </w:rPr>
              <w:t>ld</w:t>
            </w:r>
            <w:r>
              <w:rPr>
                <w:spacing w:val="1"/>
                <w:w w:val="114"/>
              </w:rPr>
              <w:t xml:space="preserve"> b</w:t>
            </w:r>
            <w:r>
              <w:rPr>
                <w:w w:val="115"/>
              </w:rPr>
              <w:t xml:space="preserve">e 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b</w:t>
            </w:r>
            <w:r>
              <w:t xml:space="preserve">le </w:t>
            </w:r>
            <w:r>
              <w:rPr>
                <w:spacing w:val="3"/>
              </w:rPr>
              <w:t xml:space="preserve"> 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o</w:t>
            </w:r>
            <w:r>
              <w:rPr>
                <w:w w:val="115"/>
              </w:rPr>
              <w:t>:</w:t>
            </w:r>
          </w:p>
          <w:p w:rsidR="000C5282" w:rsidRDefault="00775522">
            <w:pPr>
              <w:spacing w:before="1" w:line="254" w:lineRule="auto"/>
              <w:ind w:left="99" w:right="190"/>
              <w:jc w:val="both"/>
            </w:pPr>
            <w:r>
              <w:rPr>
                <w:spacing w:val="1"/>
                <w:w w:val="114"/>
              </w:rPr>
              <w:t>d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v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d</w:t>
            </w:r>
            <w:r>
              <w:rPr>
                <w:w w:val="114"/>
              </w:rPr>
              <w:t>e</w:t>
            </w:r>
            <w:r>
              <w:rPr>
                <w:spacing w:val="33"/>
                <w:w w:val="114"/>
              </w:rPr>
              <w:t xml:space="preserve"> </w:t>
            </w:r>
            <w:r>
              <w:rPr>
                <w:spacing w:val="1"/>
              </w:rPr>
              <w:t>u</w:t>
            </w:r>
            <w:r>
              <w:t xml:space="preserve">p </w:t>
            </w:r>
            <w:r>
              <w:rPr>
                <w:spacing w:val="18"/>
              </w:rPr>
              <w:t xml:space="preserve"> </w:t>
            </w:r>
            <w:r>
              <w:t xml:space="preserve">to </w:t>
            </w:r>
            <w:r>
              <w:rPr>
                <w:spacing w:val="13"/>
              </w:rPr>
              <w:t xml:space="preserve"> </w:t>
            </w:r>
            <w:r>
              <w:t xml:space="preserve">a  </w:t>
            </w:r>
            <w:r>
              <w:rPr>
                <w:spacing w:val="3"/>
                <w:w w:val="114"/>
              </w:rPr>
              <w:t>2</w:t>
            </w:r>
            <w:r>
              <w:rPr>
                <w:spacing w:val="-1"/>
                <w:w w:val="114"/>
              </w:rPr>
              <w:t>-</w:t>
            </w:r>
            <w:r>
              <w:rPr>
                <w:spacing w:val="1"/>
                <w:w w:val="114"/>
              </w:rPr>
              <w:t>d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g</w:t>
            </w:r>
            <w:r>
              <w:rPr>
                <w:w w:val="115"/>
              </w:rPr>
              <w:t xml:space="preserve">it </w:t>
            </w:r>
            <w:r>
              <w:rPr>
                <w:spacing w:val="1"/>
                <w:w w:val="114"/>
              </w:rPr>
              <w:t>numb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 xml:space="preserve">r </w:t>
            </w:r>
            <w:r>
              <w:rPr>
                <w:spacing w:val="8"/>
                <w:w w:val="114"/>
              </w:rPr>
              <w:t xml:space="preserve"> </w:t>
            </w:r>
            <w:r>
              <w:rPr>
                <w:spacing w:val="1"/>
              </w:rPr>
              <w:t>b</w:t>
            </w:r>
            <w:r>
              <w:t xml:space="preserve">y   a </w:t>
            </w:r>
            <w:r>
              <w:rPr>
                <w:spacing w:val="32"/>
              </w:rPr>
              <w:t xml:space="preserve"> </w:t>
            </w:r>
            <w:r>
              <w:rPr>
                <w:spacing w:val="4"/>
                <w:w w:val="114"/>
              </w:rPr>
              <w:t>1</w:t>
            </w:r>
            <w:r>
              <w:rPr>
                <w:spacing w:val="-1"/>
                <w:w w:val="114"/>
              </w:rPr>
              <w:t>-</w:t>
            </w:r>
            <w:r>
              <w:rPr>
                <w:spacing w:val="1"/>
                <w:w w:val="114"/>
              </w:rPr>
              <w:t>d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g</w:t>
            </w:r>
            <w:r>
              <w:rPr>
                <w:w w:val="115"/>
              </w:rPr>
              <w:t xml:space="preserve">it </w:t>
            </w:r>
            <w:r>
              <w:rPr>
                <w:spacing w:val="1"/>
                <w:w w:val="114"/>
              </w:rPr>
              <w:t>numb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 xml:space="preserve">r </w:t>
            </w:r>
            <w:r>
              <w:rPr>
                <w:spacing w:val="-2"/>
                <w:w w:val="114"/>
              </w:rPr>
              <w:t>w</w:t>
            </w:r>
            <w:r>
              <w:rPr>
                <w:w w:val="114"/>
              </w:rPr>
              <w:t>it</w:t>
            </w:r>
            <w:r>
              <w:rPr>
                <w:spacing w:val="1"/>
                <w:w w:val="114"/>
              </w:rPr>
              <w:t>hou</w:t>
            </w:r>
            <w:r>
              <w:rPr>
                <w:w w:val="114"/>
              </w:rPr>
              <w:t>t</w:t>
            </w:r>
            <w:r>
              <w:rPr>
                <w:spacing w:val="1"/>
                <w:w w:val="114"/>
              </w:rPr>
              <w:t xml:space="preserve"> </w:t>
            </w:r>
            <w:r>
              <w:rPr>
                <w:w w:val="115"/>
              </w:rPr>
              <w:t>r</w:t>
            </w:r>
            <w:r>
              <w:rPr>
                <w:spacing w:val="-3"/>
                <w:w w:val="115"/>
              </w:rPr>
              <w:t>e</w:t>
            </w:r>
            <w:r>
              <w:rPr>
                <w:spacing w:val="1"/>
                <w:w w:val="115"/>
              </w:rPr>
              <w:t>m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n</w:t>
            </w:r>
            <w:r>
              <w:rPr>
                <w:spacing w:val="1"/>
                <w:w w:val="114"/>
              </w:rPr>
              <w:t>d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4"/>
              </w:rPr>
              <w:t xml:space="preserve">r </w:t>
            </w:r>
            <w:r>
              <w:t>in</w:t>
            </w:r>
            <w:r>
              <w:rPr>
                <w:spacing w:val="30"/>
              </w:rPr>
              <w:t xml:space="preserve"> </w:t>
            </w:r>
            <w:r>
              <w:rPr>
                <w:spacing w:val="1"/>
                <w:w w:val="114"/>
              </w:rPr>
              <w:t>d</w:t>
            </w:r>
            <w:r>
              <w:rPr>
                <w:w w:val="114"/>
              </w:rPr>
              <w:t>if</w:t>
            </w:r>
            <w:r>
              <w:rPr>
                <w:spacing w:val="-1"/>
                <w:w w:val="114"/>
              </w:rPr>
              <w:t>f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</w:t>
            </w:r>
            <w:r>
              <w:rPr>
                <w:spacing w:val="-3"/>
                <w:w w:val="114"/>
              </w:rPr>
              <w:t>e</w:t>
            </w:r>
            <w:r>
              <w:rPr>
                <w:spacing w:val="1"/>
                <w:w w:val="114"/>
              </w:rPr>
              <w:t>n</w:t>
            </w:r>
            <w:r>
              <w:rPr>
                <w:w w:val="114"/>
              </w:rPr>
              <w:t>t</w:t>
            </w:r>
            <w:r>
              <w:rPr>
                <w:spacing w:val="10"/>
                <w:w w:val="114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5"/>
              </w:rPr>
              <w:t>it</w:t>
            </w:r>
            <w:r>
              <w:rPr>
                <w:spacing w:val="1"/>
                <w:w w:val="115"/>
              </w:rPr>
              <w:t>u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ti</w:t>
            </w:r>
            <w:r>
              <w:rPr>
                <w:spacing w:val="1"/>
                <w:w w:val="115"/>
              </w:rPr>
              <w:t>o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2"/>
                <w:w w:val="114"/>
              </w:rPr>
              <w:t>s</w:t>
            </w:r>
            <w:r>
              <w:rPr>
                <w:w w:val="114"/>
              </w:rPr>
              <w:t>,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20" w:lineRule="exact"/>
              <w:ind w:left="99"/>
            </w:pPr>
            <w:r>
              <w:rPr>
                <w:spacing w:val="-1"/>
                <w:w w:val="114"/>
              </w:rPr>
              <w:t>W</w:t>
            </w:r>
            <w:r>
              <w:rPr>
                <w:spacing w:val="1"/>
                <w:w w:val="114"/>
              </w:rPr>
              <w:t>h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n</w:t>
            </w:r>
            <w:r>
              <w:rPr>
                <w:spacing w:val="3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d</w:t>
            </w:r>
            <w:r>
              <w:rPr>
                <w:w w:val="114"/>
              </w:rPr>
              <w:t>o</w:t>
            </w:r>
          </w:p>
          <w:p w:rsidR="000C5282" w:rsidRDefault="00775522">
            <w:pPr>
              <w:spacing w:before="34" w:line="277" w:lineRule="auto"/>
              <w:ind w:left="99" w:right="295"/>
            </w:pPr>
            <w:r>
              <w:rPr>
                <w:spacing w:val="1"/>
              </w:rPr>
              <w:t>yo</w:t>
            </w:r>
            <w:r>
              <w:t>u</w:t>
            </w:r>
            <w:r>
              <w:rPr>
                <w:spacing w:val="49"/>
              </w:rPr>
              <w:t xml:space="preserve"> </w:t>
            </w:r>
            <w:r>
              <w:rPr>
                <w:spacing w:val="1"/>
                <w:w w:val="114"/>
              </w:rPr>
              <w:t>u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5"/>
              </w:rPr>
              <w:t xml:space="preserve">e </w:t>
            </w:r>
            <w:r>
              <w:rPr>
                <w:spacing w:val="1"/>
                <w:w w:val="115"/>
              </w:rPr>
              <w:t>d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v</w:t>
            </w:r>
            <w:r>
              <w:rPr>
                <w:w w:val="115"/>
              </w:rPr>
              <w:t>i</w:t>
            </w:r>
            <w:r>
              <w:rPr>
                <w:spacing w:val="-1"/>
                <w:w w:val="115"/>
              </w:rPr>
              <w:t>s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o</w:t>
            </w:r>
            <w:r>
              <w:rPr>
                <w:w w:val="115"/>
              </w:rPr>
              <w:t>n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 xml:space="preserve">in </w:t>
            </w:r>
            <w:r>
              <w:t>r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a</w:t>
            </w:r>
            <w:r>
              <w:t xml:space="preserve">l </w:t>
            </w:r>
            <w:r>
              <w:rPr>
                <w:spacing w:val="5"/>
              </w:rPr>
              <w:t xml:space="preserve"> </w:t>
            </w:r>
            <w:r>
              <w:rPr>
                <w:w w:val="115"/>
              </w:rPr>
              <w:t>life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20" w:lineRule="exact"/>
              <w:ind w:left="99"/>
            </w:pPr>
            <w:r>
              <w:rPr>
                <w:w w:val="114"/>
              </w:rPr>
              <w:t>L</w:t>
            </w:r>
            <w:r>
              <w:rPr>
                <w:spacing w:val="-3"/>
                <w:w w:val="114"/>
              </w:rPr>
              <w:t>e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r</w:t>
            </w:r>
            <w:r>
              <w:rPr>
                <w:spacing w:val="5"/>
                <w:w w:val="114"/>
              </w:rPr>
              <w:t>n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rs</w:t>
            </w:r>
            <w:r>
              <w:rPr>
                <w:spacing w:val="1"/>
                <w:w w:val="114"/>
              </w:rPr>
              <w:t xml:space="preserve"> </w:t>
            </w:r>
            <w:r>
              <w:t>in</w:t>
            </w:r>
            <w:r>
              <w:rPr>
                <w:spacing w:val="30"/>
              </w:rPr>
              <w:t xml:space="preserve"> </w:t>
            </w:r>
            <w:r>
              <w:rPr>
                <w:spacing w:val="6"/>
                <w:w w:val="114"/>
              </w:rPr>
              <w:t>p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ir</w:t>
            </w:r>
            <w:r>
              <w:rPr>
                <w:spacing w:val="-2"/>
                <w:w w:val="114"/>
              </w:rPr>
              <w:t>s</w:t>
            </w:r>
            <w:r>
              <w:rPr>
                <w:w w:val="114"/>
              </w:rPr>
              <w:t>/</w:t>
            </w:r>
            <w:r>
              <w:rPr>
                <w:spacing w:val="6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g</w:t>
            </w:r>
            <w:r>
              <w:rPr>
                <w:w w:val="114"/>
              </w:rPr>
              <w:t>ro</w:t>
            </w:r>
            <w:r>
              <w:rPr>
                <w:spacing w:val="1"/>
                <w:w w:val="114"/>
              </w:rPr>
              <w:t>up</w:t>
            </w:r>
            <w:r>
              <w:rPr>
                <w:w w:val="114"/>
              </w:rPr>
              <w:t>s</w:t>
            </w:r>
          </w:p>
          <w:p w:rsidR="000C5282" w:rsidRDefault="00775522">
            <w:pPr>
              <w:spacing w:before="34" w:line="276" w:lineRule="auto"/>
              <w:ind w:left="99" w:right="87"/>
            </w:pPr>
            <w:r>
              <w:t>to</w:t>
            </w:r>
            <w:r>
              <w:rPr>
                <w:spacing w:val="30"/>
              </w:rPr>
              <w:t xml:space="preserve"> </w:t>
            </w:r>
            <w:r>
              <w:rPr>
                <w:spacing w:val="1"/>
                <w:w w:val="114"/>
              </w:rPr>
              <w:t>d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v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d</w:t>
            </w:r>
            <w:r>
              <w:rPr>
                <w:w w:val="114"/>
              </w:rPr>
              <w:t>e</w:t>
            </w:r>
            <w:r>
              <w:rPr>
                <w:spacing w:val="1"/>
                <w:w w:val="114"/>
              </w:rPr>
              <w:t xml:space="preserve"> </w:t>
            </w:r>
            <w:r>
              <w:rPr>
                <w:spacing w:val="1"/>
              </w:rPr>
              <w:t>u</w:t>
            </w:r>
            <w:r>
              <w:t>p</w:t>
            </w:r>
            <w:r>
              <w:rPr>
                <w:spacing w:val="35"/>
              </w:rPr>
              <w:t xml:space="preserve"> </w:t>
            </w:r>
            <w:r>
              <w:t>to</w:t>
            </w:r>
            <w:r>
              <w:rPr>
                <w:spacing w:val="30"/>
              </w:rPr>
              <w:t xml:space="preserve"> </w:t>
            </w:r>
            <w:r>
              <w:t>a</w:t>
            </w:r>
            <w:r>
              <w:rPr>
                <w:spacing w:val="17"/>
              </w:rPr>
              <w:t xml:space="preserve"> </w:t>
            </w:r>
            <w:r>
              <w:rPr>
                <w:spacing w:val="4"/>
                <w:w w:val="114"/>
              </w:rPr>
              <w:t>2</w:t>
            </w:r>
            <w:r>
              <w:rPr>
                <w:spacing w:val="-1"/>
                <w:w w:val="114"/>
              </w:rPr>
              <w:t>-</w:t>
            </w:r>
            <w:r>
              <w:rPr>
                <w:spacing w:val="1"/>
                <w:w w:val="114"/>
              </w:rPr>
              <w:t>d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g</w:t>
            </w:r>
            <w:r>
              <w:rPr>
                <w:w w:val="115"/>
              </w:rPr>
              <w:t xml:space="preserve">it </w:t>
            </w:r>
            <w:r>
              <w:rPr>
                <w:spacing w:val="1"/>
                <w:w w:val="114"/>
              </w:rPr>
              <w:t>numb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 xml:space="preserve">r </w:t>
            </w:r>
            <w:r>
              <w:rPr>
                <w:spacing w:val="1"/>
              </w:rPr>
              <w:t>b</w:t>
            </w:r>
            <w:r>
              <w:t>y</w:t>
            </w:r>
            <w:r>
              <w:rPr>
                <w:spacing w:val="35"/>
              </w:rPr>
              <w:t xml:space="preserve"> </w:t>
            </w:r>
            <w:r>
              <w:rPr>
                <w:spacing w:val="3"/>
                <w:w w:val="114"/>
              </w:rPr>
              <w:t>1</w:t>
            </w:r>
            <w:r>
              <w:rPr>
                <w:spacing w:val="-1"/>
                <w:w w:val="114"/>
              </w:rPr>
              <w:t>-</w:t>
            </w:r>
            <w:r>
              <w:rPr>
                <w:spacing w:val="1"/>
                <w:w w:val="114"/>
              </w:rPr>
              <w:t>d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g</w:t>
            </w:r>
            <w:r>
              <w:rPr>
                <w:w w:val="115"/>
              </w:rPr>
              <w:t xml:space="preserve">it </w:t>
            </w:r>
            <w:r>
              <w:rPr>
                <w:spacing w:val="1"/>
                <w:w w:val="114"/>
              </w:rPr>
              <w:t>nu</w:t>
            </w:r>
            <w:r>
              <w:rPr>
                <w:spacing w:val="1"/>
                <w:w w:val="115"/>
              </w:rPr>
              <w:t>m</w:t>
            </w:r>
            <w:r>
              <w:rPr>
                <w:spacing w:val="1"/>
                <w:w w:val="114"/>
              </w:rPr>
              <w:t>b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4"/>
              </w:rPr>
              <w:t>r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  <w:w w:val="114"/>
              </w:rPr>
              <w:t>w</w:t>
            </w:r>
            <w:r>
              <w:rPr>
                <w:w w:val="115"/>
              </w:rPr>
              <w:t>it</w:t>
            </w:r>
            <w:r>
              <w:rPr>
                <w:spacing w:val="1"/>
                <w:w w:val="115"/>
              </w:rPr>
              <w:t>h</w:t>
            </w:r>
            <w:r>
              <w:rPr>
                <w:spacing w:val="1"/>
                <w:w w:val="114"/>
              </w:rPr>
              <w:t>ou</w:t>
            </w:r>
            <w:r>
              <w:rPr>
                <w:w w:val="115"/>
              </w:rPr>
              <w:t xml:space="preserve">t </w:t>
            </w:r>
            <w:r>
              <w:rPr>
                <w:w w:val="114"/>
              </w:rPr>
              <w:t>r</w:t>
            </w:r>
            <w:r>
              <w:rPr>
                <w:spacing w:val="-3"/>
                <w:w w:val="114"/>
              </w:rPr>
              <w:t>e</w:t>
            </w:r>
            <w:r>
              <w:rPr>
                <w:spacing w:val="1"/>
                <w:w w:val="114"/>
              </w:rPr>
              <w:t>m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nd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</w:t>
            </w:r>
            <w:r>
              <w:rPr>
                <w:spacing w:val="5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u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n</w:t>
            </w:r>
            <w:r>
              <w:rPr>
                <w:w w:val="114"/>
              </w:rPr>
              <w:t>g</w:t>
            </w:r>
            <w:r>
              <w:rPr>
                <w:spacing w:val="6"/>
                <w:w w:val="114"/>
              </w:rPr>
              <w:t xml:space="preserve"> </w:t>
            </w:r>
            <w:r>
              <w:rPr>
                <w:spacing w:val="-2"/>
                <w:w w:val="115"/>
              </w:rPr>
              <w:t>c</w:t>
            </w:r>
            <w:r>
              <w:rPr>
                <w:spacing w:val="1"/>
                <w:w w:val="114"/>
              </w:rPr>
              <w:t>oun</w:t>
            </w:r>
            <w:r>
              <w:rPr>
                <w:w w:val="115"/>
              </w:rPr>
              <w:t>t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4"/>
              </w:rPr>
              <w:t>rs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K</w:t>
            </w:r>
            <w:r>
              <w:rPr>
                <w:spacing w:val="-1"/>
                <w:w w:val="113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B</w:t>
            </w:r>
          </w:p>
          <w:p w:rsidR="000C5282" w:rsidRDefault="00775522">
            <w:pPr>
              <w:spacing w:before="39" w:line="275" w:lineRule="auto"/>
              <w:ind w:left="99" w:right="250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V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 xml:space="preserve">ry </w:t>
            </w:r>
            <w:r>
              <w:rPr>
                <w:spacing w:val="-2"/>
                <w:w w:val="113"/>
                <w:sz w:val="22"/>
                <w:szCs w:val="22"/>
              </w:rPr>
              <w:t>M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ema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 xml:space="preserve">s </w:t>
            </w:r>
            <w:proofErr w:type="spellStart"/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g</w:t>
            </w:r>
            <w:proofErr w:type="spellEnd"/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5</w:t>
            </w:r>
            <w:r>
              <w:rPr>
                <w:w w:val="113"/>
                <w:sz w:val="22"/>
                <w:szCs w:val="22"/>
              </w:rPr>
              <w:t>2</w:t>
            </w:r>
            <w:r>
              <w:rPr>
                <w:spacing w:val="5"/>
                <w:w w:val="113"/>
                <w:sz w:val="22"/>
                <w:szCs w:val="22"/>
              </w:rPr>
              <w:t>-</w:t>
            </w:r>
            <w:r>
              <w:rPr>
                <w:spacing w:val="3"/>
                <w:w w:val="113"/>
                <w:sz w:val="22"/>
                <w:szCs w:val="22"/>
              </w:rPr>
              <w:t>54</w:t>
            </w:r>
          </w:p>
          <w:p w:rsidR="000C5282" w:rsidRDefault="000C5282">
            <w:pPr>
              <w:spacing w:before="4" w:line="200" w:lineRule="exact"/>
            </w:pPr>
          </w:p>
          <w:p w:rsidR="000C5282" w:rsidRDefault="00775522">
            <w:pPr>
              <w:spacing w:line="276" w:lineRule="auto"/>
              <w:ind w:left="99" w:right="108"/>
              <w:rPr>
                <w:sz w:val="22"/>
                <w:szCs w:val="22"/>
              </w:rPr>
            </w:pPr>
            <w:r>
              <w:rPr>
                <w:spacing w:val="2"/>
                <w:w w:val="113"/>
                <w:sz w:val="22"/>
                <w:szCs w:val="22"/>
              </w:rPr>
              <w:t>M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2"/>
                <w:w w:val="114"/>
                <w:sz w:val="22"/>
                <w:szCs w:val="22"/>
              </w:rPr>
              <w:t>lt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-2"/>
                <w:w w:val="114"/>
                <w:sz w:val="22"/>
                <w:szCs w:val="22"/>
              </w:rPr>
              <w:t>li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n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b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s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</w:tr>
      <w:tr w:rsidR="000C5282">
        <w:trPr>
          <w:trHeight w:hRule="exact" w:val="80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20" w:lineRule="exact"/>
              <w:ind w:left="103"/>
            </w:pPr>
            <w:r>
              <w:rPr>
                <w:b/>
              </w:rPr>
              <w:t>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75" w:lineRule="auto"/>
              <w:ind w:left="103" w:right="1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114"/>
              </w:rPr>
              <w:t>N</w:t>
            </w:r>
            <w:r>
              <w:rPr>
                <w:rFonts w:ascii="Calibri" w:eastAsia="Calibri" w:hAnsi="Calibri" w:cs="Calibri"/>
                <w:b/>
                <w:spacing w:val="3"/>
                <w:w w:val="114"/>
              </w:rPr>
              <w:t>UM</w:t>
            </w:r>
            <w:r>
              <w:rPr>
                <w:rFonts w:ascii="Calibri" w:eastAsia="Calibri" w:hAnsi="Calibri" w:cs="Calibri"/>
                <w:b/>
                <w:spacing w:val="-1"/>
                <w:w w:val="114"/>
              </w:rPr>
              <w:t>B</w:t>
            </w:r>
            <w:r>
              <w:rPr>
                <w:rFonts w:ascii="Calibri" w:eastAsia="Calibri" w:hAnsi="Calibri" w:cs="Calibri"/>
                <w:b/>
                <w:spacing w:val="-4"/>
                <w:w w:val="114"/>
              </w:rPr>
              <w:t>E</w:t>
            </w:r>
            <w:r>
              <w:rPr>
                <w:rFonts w:ascii="Calibri" w:eastAsia="Calibri" w:hAnsi="Calibri" w:cs="Calibri"/>
                <w:b/>
                <w:w w:val="115"/>
              </w:rPr>
              <w:t xml:space="preserve">R </w:t>
            </w:r>
            <w:r>
              <w:rPr>
                <w:rFonts w:ascii="Calibri" w:eastAsia="Calibri" w:hAnsi="Calibri" w:cs="Calibri"/>
                <w:b/>
                <w:w w:val="114"/>
              </w:rPr>
              <w:t>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20" w:lineRule="exact"/>
              <w:ind w:left="99"/>
            </w:pPr>
            <w:r>
              <w:rPr>
                <w:b/>
                <w:spacing w:val="-1"/>
                <w:w w:val="114"/>
              </w:rPr>
              <w:t>DI</w:t>
            </w:r>
            <w:r>
              <w:rPr>
                <w:b/>
                <w:spacing w:val="3"/>
                <w:w w:val="114"/>
              </w:rPr>
              <w:t>VI</w:t>
            </w:r>
            <w:r>
              <w:rPr>
                <w:b/>
                <w:spacing w:val="-3"/>
                <w:w w:val="114"/>
              </w:rPr>
              <w:t>S</w:t>
            </w:r>
            <w:r>
              <w:rPr>
                <w:b/>
                <w:spacing w:val="3"/>
                <w:w w:val="114"/>
              </w:rPr>
              <w:t>I</w:t>
            </w:r>
            <w:r>
              <w:rPr>
                <w:b/>
                <w:w w:val="114"/>
              </w:rPr>
              <w:t>O</w:t>
            </w:r>
          </w:p>
          <w:p w:rsidR="000C5282" w:rsidRDefault="00775522">
            <w:pPr>
              <w:spacing w:before="34"/>
              <w:ind w:left="99"/>
            </w:pPr>
            <w:r>
              <w:rPr>
                <w:b/>
                <w:w w:val="114"/>
              </w:rPr>
              <w:t>N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20" w:lineRule="exact"/>
              <w:ind w:left="99"/>
            </w:pPr>
            <w:r>
              <w:rPr>
                <w:spacing w:val="-1"/>
              </w:rPr>
              <w:t>B</w:t>
            </w:r>
            <w:r>
              <w:t xml:space="preserve">y   </w:t>
            </w:r>
            <w:r>
              <w:rPr>
                <w:spacing w:val="2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 xml:space="preserve">e   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e</w:t>
            </w:r>
            <w:r>
              <w:rPr>
                <w:spacing w:val="1"/>
              </w:rPr>
              <w:t>n</w:t>
            </w:r>
            <w:r>
              <w:t xml:space="preserve">d   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o</w:t>
            </w:r>
            <w:r>
              <w:t xml:space="preserve">f  </w:t>
            </w:r>
            <w:r>
              <w:rPr>
                <w:spacing w:val="36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 xml:space="preserve">e   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u</w:t>
            </w:r>
            <w:r>
              <w:rPr>
                <w:w w:val="114"/>
              </w:rPr>
              <w:t>b</w:t>
            </w:r>
          </w:p>
          <w:p w:rsidR="000C5282" w:rsidRDefault="00775522">
            <w:pPr>
              <w:spacing w:before="14" w:line="254" w:lineRule="auto"/>
              <w:ind w:left="99" w:right="191"/>
            </w:pP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tr</w:t>
            </w:r>
            <w:r>
              <w:rPr>
                <w:spacing w:val="-3"/>
                <w:w w:val="114"/>
              </w:rPr>
              <w:t>a</w:t>
            </w:r>
            <w:r>
              <w:rPr>
                <w:spacing w:val="1"/>
                <w:w w:val="114"/>
              </w:rPr>
              <w:t>nd</w:t>
            </w:r>
            <w:r>
              <w:rPr>
                <w:w w:val="114"/>
              </w:rPr>
              <w:t xml:space="preserve">, </w:t>
            </w:r>
            <w:r>
              <w:rPr>
                <w:spacing w:val="2"/>
                <w:w w:val="114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 xml:space="preserve">e  </w:t>
            </w:r>
            <w:r>
              <w:rPr>
                <w:spacing w:val="4"/>
              </w:rPr>
              <w:t xml:space="preserve"> </w:t>
            </w:r>
            <w:r>
              <w:rPr>
                <w:w w:val="114"/>
              </w:rPr>
              <w:t>l</w:t>
            </w:r>
            <w:r>
              <w:rPr>
                <w:spacing w:val="2"/>
                <w:w w:val="114"/>
              </w:rPr>
              <w:t>e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rn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 xml:space="preserve">r </w:t>
            </w:r>
            <w:r>
              <w:rPr>
                <w:spacing w:val="10"/>
                <w:w w:val="114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hou</w:t>
            </w:r>
            <w:r>
              <w:rPr>
                <w:w w:val="115"/>
              </w:rPr>
              <w:t xml:space="preserve">ld </w:t>
            </w:r>
            <w:r>
              <w:rPr>
                <w:spacing w:val="1"/>
              </w:rPr>
              <w:t>b</w:t>
            </w:r>
            <w:r>
              <w:t xml:space="preserve">e 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b</w:t>
            </w:r>
            <w:r>
              <w:t xml:space="preserve">le </w:t>
            </w:r>
            <w:r>
              <w:rPr>
                <w:spacing w:val="39"/>
              </w:rPr>
              <w:t xml:space="preserve"> </w:t>
            </w:r>
            <w:r>
              <w:t xml:space="preserve">to   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  <w:w w:val="114"/>
              </w:rPr>
              <w:t>d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v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d</w:t>
            </w:r>
            <w:r>
              <w:rPr>
                <w:w w:val="114"/>
              </w:rPr>
              <w:t>e</w:t>
            </w:r>
            <w:r>
              <w:rPr>
                <w:spacing w:val="37"/>
                <w:w w:val="114"/>
              </w:rPr>
              <w:t xml:space="preserve"> </w:t>
            </w:r>
            <w:r>
              <w:rPr>
                <w:spacing w:val="1"/>
              </w:rPr>
              <w:t>u</w:t>
            </w:r>
            <w:r>
              <w:t xml:space="preserve">p </w:t>
            </w:r>
            <w:r>
              <w:rPr>
                <w:spacing w:val="20"/>
              </w:rPr>
              <w:t xml:space="preserve"> </w:t>
            </w:r>
            <w:r>
              <w:t xml:space="preserve">to </w:t>
            </w:r>
            <w:r>
              <w:rPr>
                <w:spacing w:val="12"/>
              </w:rPr>
              <w:t xml:space="preserve"> </w:t>
            </w:r>
            <w:r>
              <w:rPr>
                <w:w w:val="115"/>
              </w:rPr>
              <w:t>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20" w:lineRule="exact"/>
              <w:ind w:left="99"/>
            </w:pPr>
            <w:r>
              <w:rPr>
                <w:spacing w:val="-1"/>
                <w:w w:val="114"/>
              </w:rPr>
              <w:t>W</w:t>
            </w:r>
            <w:r>
              <w:rPr>
                <w:spacing w:val="1"/>
                <w:w w:val="114"/>
              </w:rPr>
              <w:t>h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n</w:t>
            </w:r>
            <w:r>
              <w:rPr>
                <w:spacing w:val="3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d</w:t>
            </w:r>
            <w:r>
              <w:rPr>
                <w:w w:val="114"/>
              </w:rPr>
              <w:t>o</w:t>
            </w:r>
          </w:p>
          <w:p w:rsidR="000C5282" w:rsidRDefault="00775522">
            <w:pPr>
              <w:spacing w:before="34" w:line="275" w:lineRule="auto"/>
              <w:ind w:left="99" w:right="295"/>
            </w:pPr>
            <w:r>
              <w:rPr>
                <w:spacing w:val="1"/>
              </w:rPr>
              <w:t>yo</w:t>
            </w:r>
            <w:r>
              <w:t>u</w:t>
            </w:r>
            <w:r>
              <w:rPr>
                <w:spacing w:val="49"/>
              </w:rPr>
              <w:t xml:space="preserve"> </w:t>
            </w:r>
            <w:r>
              <w:rPr>
                <w:spacing w:val="1"/>
                <w:w w:val="114"/>
              </w:rPr>
              <w:t>u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5"/>
              </w:rPr>
              <w:t xml:space="preserve">e </w:t>
            </w:r>
            <w:r>
              <w:rPr>
                <w:spacing w:val="1"/>
                <w:w w:val="115"/>
              </w:rPr>
              <w:t>d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v</w:t>
            </w:r>
            <w:r>
              <w:rPr>
                <w:w w:val="115"/>
              </w:rPr>
              <w:t>i</w:t>
            </w:r>
            <w:r>
              <w:rPr>
                <w:spacing w:val="-1"/>
                <w:w w:val="115"/>
              </w:rPr>
              <w:t>s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o</w:t>
            </w:r>
            <w:r>
              <w:rPr>
                <w:w w:val="115"/>
              </w:rPr>
              <w:t>n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20" w:lineRule="exact"/>
              <w:ind w:left="99"/>
            </w:pPr>
            <w:r>
              <w:rPr>
                <w:w w:val="115"/>
              </w:rPr>
              <w:t>L</w:t>
            </w:r>
            <w:r>
              <w:rPr>
                <w:spacing w:val="-3"/>
                <w:w w:val="115"/>
              </w:rPr>
              <w:t>e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r</w:t>
            </w:r>
            <w:r>
              <w:rPr>
                <w:spacing w:val="5"/>
                <w:w w:val="115"/>
              </w:rPr>
              <w:t>n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 xml:space="preserve">rs                 </w:t>
            </w:r>
            <w:r>
              <w:rPr>
                <w:spacing w:val="16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</w:p>
          <w:p w:rsidR="000C5282" w:rsidRDefault="00775522">
            <w:pPr>
              <w:spacing w:before="14" w:line="254" w:lineRule="auto"/>
              <w:ind w:left="99" w:right="367"/>
            </w:pPr>
            <w:r>
              <w:rPr>
                <w:spacing w:val="1"/>
                <w:w w:val="114"/>
              </w:rPr>
              <w:t>p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ir</w:t>
            </w:r>
            <w:r>
              <w:rPr>
                <w:spacing w:val="-2"/>
                <w:w w:val="114"/>
              </w:rPr>
              <w:t>s</w:t>
            </w:r>
            <w:r>
              <w:rPr>
                <w:w w:val="114"/>
              </w:rPr>
              <w:t>/</w:t>
            </w:r>
            <w:r>
              <w:rPr>
                <w:spacing w:val="1"/>
                <w:w w:val="114"/>
              </w:rPr>
              <w:t>g</w:t>
            </w:r>
            <w:r>
              <w:rPr>
                <w:w w:val="114"/>
              </w:rPr>
              <w:t>ro</w:t>
            </w:r>
            <w:r>
              <w:rPr>
                <w:spacing w:val="1"/>
                <w:w w:val="114"/>
              </w:rPr>
              <w:t>up</w:t>
            </w:r>
            <w:r>
              <w:rPr>
                <w:w w:val="114"/>
              </w:rPr>
              <w:t>s</w:t>
            </w:r>
            <w:r>
              <w:rPr>
                <w:spacing w:val="21"/>
                <w:w w:val="114"/>
              </w:rPr>
              <w:t xml:space="preserve"> </w:t>
            </w:r>
            <w:r>
              <w:t xml:space="preserve">to  </w:t>
            </w:r>
            <w:r>
              <w:rPr>
                <w:spacing w:val="1"/>
                <w:w w:val="114"/>
              </w:rPr>
              <w:t>d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v</w:t>
            </w:r>
            <w:r>
              <w:rPr>
                <w:spacing w:val="-4"/>
                <w:w w:val="115"/>
              </w:rPr>
              <w:t>i</w:t>
            </w:r>
            <w:r>
              <w:rPr>
                <w:spacing w:val="4"/>
                <w:w w:val="114"/>
              </w:rPr>
              <w:t>d</w:t>
            </w:r>
            <w:r>
              <w:rPr>
                <w:w w:val="115"/>
              </w:rPr>
              <w:t xml:space="preserve">e </w:t>
            </w:r>
            <w:r>
              <w:t>a</w:t>
            </w:r>
            <w:r>
              <w:rPr>
                <w:spacing w:val="33"/>
              </w:rPr>
              <w:t xml:space="preserve"> </w:t>
            </w:r>
            <w:r>
              <w:rPr>
                <w:spacing w:val="1"/>
                <w:w w:val="114"/>
              </w:rPr>
              <w:t>2</w:t>
            </w:r>
            <w:r>
              <w:rPr>
                <w:spacing w:val="-1"/>
                <w:w w:val="114"/>
              </w:rPr>
              <w:t>-</w:t>
            </w:r>
            <w:r>
              <w:rPr>
                <w:spacing w:val="1"/>
                <w:w w:val="114"/>
              </w:rPr>
              <w:t>d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g</w:t>
            </w:r>
            <w:r>
              <w:rPr>
                <w:w w:val="114"/>
              </w:rPr>
              <w:t>it</w:t>
            </w:r>
            <w:r>
              <w:rPr>
                <w:spacing w:val="17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numb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</w:t>
            </w:r>
            <w:r>
              <w:rPr>
                <w:spacing w:val="16"/>
                <w:w w:val="114"/>
              </w:rPr>
              <w:t xml:space="preserve"> </w:t>
            </w:r>
            <w:r>
              <w:rPr>
                <w:spacing w:val="1"/>
              </w:rPr>
              <w:t>b</w:t>
            </w:r>
            <w:r>
              <w:t>y</w:t>
            </w:r>
            <w:r>
              <w:rPr>
                <w:spacing w:val="50"/>
              </w:rPr>
              <w:t xml:space="preserve"> </w:t>
            </w:r>
            <w:r>
              <w:rPr>
                <w:w w:val="115"/>
              </w:rPr>
              <w:t>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K</w:t>
            </w:r>
            <w:r>
              <w:rPr>
                <w:spacing w:val="-1"/>
                <w:w w:val="113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B</w:t>
            </w:r>
          </w:p>
          <w:p w:rsidR="000C5282" w:rsidRDefault="00775522">
            <w:pPr>
              <w:spacing w:before="39"/>
              <w:ind w:left="99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V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ry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</w:tr>
    </w:tbl>
    <w:p w:rsidR="000C5282" w:rsidRDefault="000C5282">
      <w:pPr>
        <w:sectPr w:rsidR="000C5282">
          <w:pgSz w:w="15840" w:h="12240" w:orient="landscape"/>
          <w:pgMar w:top="1120" w:right="200" w:bottom="280" w:left="220" w:header="720" w:footer="720" w:gutter="0"/>
          <w:cols w:space="720"/>
        </w:sectPr>
      </w:pPr>
    </w:p>
    <w:p w:rsidR="000C5282" w:rsidRDefault="000C5282">
      <w:pPr>
        <w:spacing w:before="6" w:line="100" w:lineRule="exact"/>
        <w:rPr>
          <w:sz w:val="11"/>
          <w:szCs w:val="11"/>
        </w:rPr>
      </w:pPr>
    </w:p>
    <w:p w:rsidR="000C5282" w:rsidRDefault="000C5282">
      <w:pPr>
        <w:spacing w:line="200" w:lineRule="exact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"/>
        <w:gridCol w:w="992"/>
        <w:gridCol w:w="1137"/>
        <w:gridCol w:w="1276"/>
        <w:gridCol w:w="2837"/>
        <w:gridCol w:w="1416"/>
        <w:gridCol w:w="2553"/>
        <w:gridCol w:w="1700"/>
        <w:gridCol w:w="1345"/>
        <w:gridCol w:w="1136"/>
      </w:tblGrid>
      <w:tr w:rsidR="000C5282">
        <w:trPr>
          <w:trHeight w:hRule="exact" w:val="16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20" w:lineRule="exact"/>
              <w:ind w:left="99"/>
            </w:pPr>
            <w:r>
              <w:rPr>
                <w:spacing w:val="1"/>
                <w:w w:val="114"/>
              </w:rPr>
              <w:t>2</w:t>
            </w:r>
            <w:r>
              <w:rPr>
                <w:spacing w:val="-1"/>
                <w:w w:val="114"/>
              </w:rPr>
              <w:t>-</w:t>
            </w:r>
            <w:r>
              <w:rPr>
                <w:spacing w:val="1"/>
                <w:w w:val="114"/>
              </w:rPr>
              <w:t>d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g</w:t>
            </w:r>
            <w:r>
              <w:rPr>
                <w:w w:val="114"/>
              </w:rPr>
              <w:t>it</w:t>
            </w:r>
            <w:r>
              <w:rPr>
                <w:spacing w:val="5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nu</w:t>
            </w:r>
            <w:r>
              <w:rPr>
                <w:spacing w:val="-3"/>
                <w:w w:val="114"/>
              </w:rPr>
              <w:t>m</w:t>
            </w:r>
            <w:r>
              <w:rPr>
                <w:spacing w:val="1"/>
                <w:w w:val="114"/>
              </w:rPr>
              <w:t>b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</w:t>
            </w:r>
            <w:r>
              <w:rPr>
                <w:spacing w:val="5"/>
                <w:w w:val="114"/>
              </w:rPr>
              <w:t xml:space="preserve"> </w:t>
            </w:r>
            <w:r>
              <w:rPr>
                <w:spacing w:val="1"/>
              </w:rPr>
              <w:t>b</w:t>
            </w:r>
            <w:r>
              <w:t>y</w:t>
            </w:r>
            <w:r>
              <w:rPr>
                <w:spacing w:val="38"/>
              </w:rPr>
              <w:t xml:space="preserve"> </w:t>
            </w:r>
            <w:r>
              <w:t>a</w:t>
            </w:r>
            <w:r>
              <w:rPr>
                <w:spacing w:val="21"/>
              </w:rPr>
              <w:t xml:space="preserve"> </w:t>
            </w:r>
            <w:r>
              <w:rPr>
                <w:spacing w:val="4"/>
                <w:w w:val="114"/>
              </w:rPr>
              <w:t>1</w:t>
            </w:r>
            <w:r>
              <w:rPr>
                <w:spacing w:val="-1"/>
                <w:w w:val="114"/>
              </w:rPr>
              <w:t>-</w:t>
            </w:r>
            <w:r>
              <w:rPr>
                <w:spacing w:val="1"/>
                <w:w w:val="114"/>
              </w:rPr>
              <w:t>d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g</w:t>
            </w:r>
            <w:r>
              <w:rPr>
                <w:w w:val="115"/>
              </w:rPr>
              <w:t>it</w:t>
            </w:r>
          </w:p>
          <w:p w:rsidR="000C5282" w:rsidRDefault="00775522">
            <w:pPr>
              <w:spacing w:before="10" w:line="254" w:lineRule="auto"/>
              <w:ind w:left="99" w:right="192"/>
            </w:pPr>
            <w:r>
              <w:rPr>
                <w:spacing w:val="1"/>
                <w:w w:val="114"/>
              </w:rPr>
              <w:t>numb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</w:t>
            </w:r>
            <w:r>
              <w:rPr>
                <w:spacing w:val="28"/>
                <w:w w:val="114"/>
              </w:rPr>
              <w:t xml:space="preserve"> </w:t>
            </w:r>
            <w:r>
              <w:rPr>
                <w:spacing w:val="-2"/>
                <w:w w:val="114"/>
              </w:rPr>
              <w:t>w</w:t>
            </w:r>
            <w:r>
              <w:rPr>
                <w:w w:val="114"/>
              </w:rPr>
              <w:t>it</w:t>
            </w:r>
            <w:r>
              <w:rPr>
                <w:spacing w:val="1"/>
                <w:w w:val="114"/>
              </w:rPr>
              <w:t>hou</w:t>
            </w:r>
            <w:r>
              <w:rPr>
                <w:w w:val="114"/>
              </w:rPr>
              <w:t>t</w:t>
            </w:r>
            <w:r>
              <w:rPr>
                <w:spacing w:val="30"/>
                <w:w w:val="114"/>
              </w:rPr>
              <w:t xml:space="preserve"> </w:t>
            </w:r>
            <w:r>
              <w:rPr>
                <w:w w:val="115"/>
              </w:rPr>
              <w:t>r</w:t>
            </w:r>
            <w:r>
              <w:rPr>
                <w:spacing w:val="-3"/>
                <w:w w:val="115"/>
              </w:rPr>
              <w:t>e</w:t>
            </w:r>
            <w:r>
              <w:rPr>
                <w:spacing w:val="1"/>
                <w:w w:val="115"/>
              </w:rPr>
              <w:t>m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n</w:t>
            </w:r>
            <w:r>
              <w:rPr>
                <w:spacing w:val="1"/>
                <w:w w:val="114"/>
              </w:rPr>
              <w:t>d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4"/>
              </w:rPr>
              <w:t xml:space="preserve">r </w:t>
            </w:r>
            <w:r>
              <w:t>in</w:t>
            </w:r>
            <w:r>
              <w:rPr>
                <w:spacing w:val="30"/>
              </w:rPr>
              <w:t xml:space="preserve"> </w:t>
            </w:r>
            <w:r>
              <w:rPr>
                <w:spacing w:val="1"/>
                <w:w w:val="114"/>
              </w:rPr>
              <w:t>d</w:t>
            </w:r>
            <w:r>
              <w:rPr>
                <w:w w:val="114"/>
              </w:rPr>
              <w:t>if</w:t>
            </w:r>
            <w:r>
              <w:rPr>
                <w:spacing w:val="-1"/>
                <w:w w:val="114"/>
              </w:rPr>
              <w:t>f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</w:t>
            </w:r>
            <w:r>
              <w:rPr>
                <w:spacing w:val="-3"/>
                <w:w w:val="114"/>
              </w:rPr>
              <w:t>e</w:t>
            </w:r>
            <w:r>
              <w:rPr>
                <w:spacing w:val="1"/>
                <w:w w:val="114"/>
              </w:rPr>
              <w:t>n</w:t>
            </w:r>
            <w:r>
              <w:rPr>
                <w:w w:val="114"/>
              </w:rPr>
              <w:t>t</w:t>
            </w:r>
            <w:r>
              <w:rPr>
                <w:spacing w:val="10"/>
                <w:w w:val="114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5"/>
              </w:rPr>
              <w:t>it</w:t>
            </w:r>
            <w:r>
              <w:rPr>
                <w:spacing w:val="1"/>
                <w:w w:val="115"/>
              </w:rPr>
              <w:t>u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ti</w:t>
            </w:r>
            <w:r>
              <w:rPr>
                <w:spacing w:val="1"/>
                <w:w w:val="115"/>
              </w:rPr>
              <w:t>o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2"/>
                <w:w w:val="114"/>
              </w:rPr>
              <w:t>s</w:t>
            </w:r>
            <w:r>
              <w:rPr>
                <w:w w:val="114"/>
              </w:rPr>
              <w:t>,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20" w:lineRule="exact"/>
              <w:ind w:left="99"/>
            </w:pPr>
            <w:r>
              <w:t>r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a</w:t>
            </w:r>
            <w:r>
              <w:t xml:space="preserve">l </w:t>
            </w:r>
            <w:r>
              <w:rPr>
                <w:spacing w:val="5"/>
              </w:rPr>
              <w:t xml:space="preserve"> </w:t>
            </w:r>
            <w:r>
              <w:rPr>
                <w:w w:val="115"/>
              </w:rPr>
              <w:t>life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20" w:lineRule="exact"/>
              <w:ind w:left="99"/>
            </w:pPr>
            <w:r>
              <w:rPr>
                <w:spacing w:val="1"/>
                <w:w w:val="114"/>
              </w:rPr>
              <w:t>1</w:t>
            </w:r>
            <w:r>
              <w:rPr>
                <w:spacing w:val="-1"/>
                <w:w w:val="114"/>
              </w:rPr>
              <w:t>-</w:t>
            </w:r>
            <w:r>
              <w:rPr>
                <w:spacing w:val="1"/>
                <w:w w:val="114"/>
              </w:rPr>
              <w:t>d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g</w:t>
            </w:r>
            <w:r>
              <w:rPr>
                <w:w w:val="114"/>
              </w:rPr>
              <w:t xml:space="preserve">it </w:t>
            </w:r>
            <w:r>
              <w:rPr>
                <w:spacing w:val="44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numb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 xml:space="preserve">r </w:t>
            </w:r>
            <w:r>
              <w:rPr>
                <w:spacing w:val="43"/>
                <w:w w:val="114"/>
              </w:rPr>
              <w:t xml:space="preserve"> </w:t>
            </w:r>
            <w:r>
              <w:rPr>
                <w:spacing w:val="-2"/>
                <w:w w:val="114"/>
              </w:rPr>
              <w:t>w</w:t>
            </w:r>
            <w:r>
              <w:rPr>
                <w:w w:val="115"/>
              </w:rPr>
              <w:t>ith</w:t>
            </w:r>
          </w:p>
          <w:p w:rsidR="000C5282" w:rsidRDefault="00775522">
            <w:pPr>
              <w:spacing w:before="10" w:line="254" w:lineRule="auto"/>
              <w:ind w:left="99" w:right="371"/>
            </w:pPr>
            <w:proofErr w:type="gramStart"/>
            <w:r>
              <w:rPr>
                <w:w w:val="114"/>
              </w:rPr>
              <w:t>r</w:t>
            </w:r>
            <w:r>
              <w:rPr>
                <w:spacing w:val="-3"/>
                <w:w w:val="114"/>
              </w:rPr>
              <w:t>e</w:t>
            </w:r>
            <w:r>
              <w:rPr>
                <w:spacing w:val="1"/>
                <w:w w:val="114"/>
              </w:rPr>
              <w:t>m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nd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</w:t>
            </w:r>
            <w:proofErr w:type="gramEnd"/>
            <w:r>
              <w:rPr>
                <w:w w:val="114"/>
              </w:rPr>
              <w:t xml:space="preserve">         </w:t>
            </w:r>
            <w:r>
              <w:rPr>
                <w:spacing w:val="44"/>
                <w:w w:val="114"/>
              </w:rPr>
              <w:t xml:space="preserve"> </w:t>
            </w:r>
            <w:r>
              <w:rPr>
                <w:spacing w:val="5"/>
                <w:w w:val="114"/>
              </w:rPr>
              <w:t>u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n</w:t>
            </w:r>
            <w:r>
              <w:rPr>
                <w:w w:val="114"/>
              </w:rPr>
              <w:t xml:space="preserve">g </w:t>
            </w:r>
            <w:r>
              <w:rPr>
                <w:spacing w:val="-2"/>
                <w:w w:val="115"/>
              </w:rPr>
              <w:t>c</w:t>
            </w:r>
            <w:r>
              <w:rPr>
                <w:spacing w:val="1"/>
                <w:w w:val="114"/>
              </w:rPr>
              <w:t>oun</w:t>
            </w:r>
            <w:r>
              <w:rPr>
                <w:w w:val="115"/>
              </w:rPr>
              <w:t>t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4"/>
              </w:rPr>
              <w:t>r</w:t>
            </w:r>
            <w:r>
              <w:rPr>
                <w:spacing w:val="-2"/>
                <w:w w:val="114"/>
              </w:rPr>
              <w:t>s</w:t>
            </w:r>
            <w:r>
              <w:rPr>
                <w:w w:val="114"/>
              </w:rPr>
              <w:t>.</w:t>
            </w:r>
          </w:p>
          <w:p w:rsidR="000C5282" w:rsidRDefault="00775522">
            <w:pPr>
              <w:ind w:left="99" w:right="177"/>
            </w:pPr>
            <w:r>
              <w:rPr>
                <w:w w:val="114"/>
              </w:rPr>
              <w:t>L</w:t>
            </w:r>
            <w:r>
              <w:rPr>
                <w:spacing w:val="-3"/>
                <w:w w:val="114"/>
              </w:rPr>
              <w:t>e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r</w:t>
            </w:r>
            <w:r>
              <w:rPr>
                <w:spacing w:val="5"/>
                <w:w w:val="114"/>
              </w:rPr>
              <w:t>n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rs</w:t>
            </w:r>
            <w:r>
              <w:rPr>
                <w:spacing w:val="1"/>
                <w:w w:val="114"/>
              </w:rPr>
              <w:t xml:space="preserve"> </w:t>
            </w:r>
            <w:r>
              <w:t>in</w:t>
            </w:r>
            <w:r>
              <w:rPr>
                <w:spacing w:val="30"/>
              </w:rPr>
              <w:t xml:space="preserve"> </w:t>
            </w:r>
            <w:r>
              <w:rPr>
                <w:spacing w:val="5"/>
                <w:w w:val="114"/>
              </w:rPr>
              <w:t>p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ir</w:t>
            </w:r>
            <w:r>
              <w:rPr>
                <w:spacing w:val="-2"/>
                <w:w w:val="115"/>
              </w:rPr>
              <w:t>s</w:t>
            </w:r>
            <w:r>
              <w:rPr>
                <w:w w:val="115"/>
              </w:rPr>
              <w:t>/</w:t>
            </w:r>
            <w:r>
              <w:rPr>
                <w:spacing w:val="1"/>
                <w:w w:val="115"/>
              </w:rPr>
              <w:t>g</w:t>
            </w:r>
            <w:r>
              <w:rPr>
                <w:w w:val="114"/>
              </w:rPr>
              <w:t>ro</w:t>
            </w:r>
            <w:r>
              <w:rPr>
                <w:spacing w:val="1"/>
                <w:w w:val="114"/>
              </w:rPr>
              <w:t>up</w:t>
            </w:r>
            <w:r>
              <w:rPr>
                <w:w w:val="114"/>
              </w:rPr>
              <w:t xml:space="preserve">s </w:t>
            </w:r>
            <w:r>
              <w:t>to</w:t>
            </w:r>
            <w:r>
              <w:rPr>
                <w:spacing w:val="30"/>
              </w:rPr>
              <w:t xml:space="preserve"> </w:t>
            </w:r>
            <w:r>
              <w:rPr>
                <w:spacing w:val="1"/>
                <w:w w:val="114"/>
              </w:rPr>
              <w:t>d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v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d</w:t>
            </w:r>
            <w:r>
              <w:rPr>
                <w:w w:val="114"/>
              </w:rPr>
              <w:t>e</w:t>
            </w:r>
            <w:r>
              <w:rPr>
                <w:spacing w:val="1"/>
                <w:w w:val="114"/>
              </w:rPr>
              <w:t xml:space="preserve"> </w:t>
            </w:r>
            <w:r>
              <w:t>a</w:t>
            </w:r>
            <w:r>
              <w:rPr>
                <w:spacing w:val="17"/>
              </w:rPr>
              <w:t xml:space="preserve"> </w:t>
            </w:r>
            <w:r>
              <w:rPr>
                <w:spacing w:val="2"/>
                <w:w w:val="114"/>
              </w:rPr>
              <w:t>2</w:t>
            </w:r>
            <w:r>
              <w:rPr>
                <w:spacing w:val="-1"/>
                <w:w w:val="114"/>
              </w:rPr>
              <w:t>-</w:t>
            </w:r>
            <w:r>
              <w:rPr>
                <w:spacing w:val="1"/>
                <w:w w:val="114"/>
              </w:rPr>
              <w:t>d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g</w:t>
            </w:r>
            <w:r>
              <w:rPr>
                <w:w w:val="115"/>
              </w:rPr>
              <w:t xml:space="preserve">it </w:t>
            </w:r>
            <w:r>
              <w:rPr>
                <w:spacing w:val="1"/>
                <w:w w:val="114"/>
              </w:rPr>
              <w:t>numb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 xml:space="preserve">r </w:t>
            </w:r>
            <w:r>
              <w:rPr>
                <w:spacing w:val="1"/>
              </w:rPr>
              <w:t>b</w:t>
            </w:r>
            <w:r>
              <w:t>y</w:t>
            </w:r>
            <w:r>
              <w:rPr>
                <w:spacing w:val="35"/>
              </w:rPr>
              <w:t xml:space="preserve"> </w:t>
            </w:r>
            <w:r>
              <w:t>a</w:t>
            </w:r>
            <w:r>
              <w:rPr>
                <w:spacing w:val="17"/>
              </w:rPr>
              <w:t xml:space="preserve"> </w:t>
            </w:r>
            <w:r>
              <w:rPr>
                <w:spacing w:val="3"/>
              </w:rPr>
              <w:t>1</w:t>
            </w:r>
            <w:r>
              <w:t>-</w:t>
            </w:r>
            <w:r>
              <w:rPr>
                <w:spacing w:val="29"/>
              </w:rPr>
              <w:t xml:space="preserve"> </w:t>
            </w:r>
            <w:r>
              <w:rPr>
                <w:spacing w:val="1"/>
                <w:w w:val="114"/>
              </w:rPr>
              <w:t>d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g</w:t>
            </w:r>
            <w:r>
              <w:rPr>
                <w:w w:val="115"/>
              </w:rPr>
              <w:t xml:space="preserve">it </w:t>
            </w:r>
            <w:r>
              <w:rPr>
                <w:spacing w:val="1"/>
                <w:w w:val="114"/>
              </w:rPr>
              <w:t>nu</w:t>
            </w:r>
            <w:r>
              <w:rPr>
                <w:spacing w:val="1"/>
                <w:w w:val="115"/>
              </w:rPr>
              <w:t>m</w:t>
            </w:r>
            <w:r>
              <w:rPr>
                <w:spacing w:val="1"/>
                <w:w w:val="114"/>
              </w:rPr>
              <w:t>b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4"/>
              </w:rPr>
              <w:t>r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w w:val="113"/>
                <w:sz w:val="22"/>
                <w:szCs w:val="22"/>
              </w:rPr>
              <w:t>M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ema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>s</w:t>
            </w:r>
          </w:p>
          <w:p w:rsidR="000C5282" w:rsidRDefault="00775522">
            <w:pPr>
              <w:spacing w:before="35"/>
              <w:ind w:left="99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g</w:t>
            </w:r>
            <w:proofErr w:type="spellEnd"/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5</w:t>
            </w:r>
            <w:r>
              <w:rPr>
                <w:w w:val="113"/>
                <w:sz w:val="22"/>
                <w:szCs w:val="22"/>
              </w:rPr>
              <w:t>2</w:t>
            </w:r>
            <w:r>
              <w:rPr>
                <w:spacing w:val="5"/>
                <w:w w:val="113"/>
                <w:sz w:val="22"/>
                <w:szCs w:val="22"/>
              </w:rPr>
              <w:t>-</w:t>
            </w:r>
            <w:r>
              <w:rPr>
                <w:spacing w:val="3"/>
                <w:w w:val="113"/>
                <w:sz w:val="22"/>
                <w:szCs w:val="22"/>
              </w:rPr>
              <w:t>54</w:t>
            </w:r>
          </w:p>
          <w:p w:rsidR="000C5282" w:rsidRDefault="000C5282">
            <w:pPr>
              <w:spacing w:before="19" w:line="220" w:lineRule="exact"/>
              <w:rPr>
                <w:sz w:val="22"/>
                <w:szCs w:val="22"/>
              </w:rPr>
            </w:pPr>
          </w:p>
          <w:p w:rsidR="000C5282" w:rsidRDefault="00775522">
            <w:pPr>
              <w:spacing w:line="276" w:lineRule="auto"/>
              <w:ind w:left="99" w:right="107"/>
              <w:rPr>
                <w:sz w:val="22"/>
                <w:szCs w:val="22"/>
              </w:rPr>
            </w:pPr>
            <w:r>
              <w:rPr>
                <w:spacing w:val="2"/>
                <w:w w:val="113"/>
                <w:sz w:val="22"/>
                <w:szCs w:val="22"/>
              </w:rPr>
              <w:t>M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2"/>
                <w:w w:val="114"/>
                <w:sz w:val="22"/>
                <w:szCs w:val="22"/>
              </w:rPr>
              <w:t>lt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-2"/>
                <w:w w:val="114"/>
                <w:sz w:val="22"/>
                <w:szCs w:val="22"/>
              </w:rPr>
              <w:t>li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n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b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s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</w:tr>
      <w:tr w:rsidR="000C5282">
        <w:trPr>
          <w:trHeight w:hRule="exact" w:val="238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ind w:left="103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ind w:left="103"/>
            </w:pPr>
            <w:r>
              <w:rPr>
                <w:b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before="4"/>
              <w:ind w:left="103" w:right="1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114"/>
              </w:rPr>
              <w:t>N</w:t>
            </w:r>
            <w:r>
              <w:rPr>
                <w:rFonts w:ascii="Calibri" w:eastAsia="Calibri" w:hAnsi="Calibri" w:cs="Calibri"/>
                <w:b/>
                <w:spacing w:val="3"/>
                <w:w w:val="114"/>
              </w:rPr>
              <w:t>UM</w:t>
            </w:r>
            <w:r>
              <w:rPr>
                <w:rFonts w:ascii="Calibri" w:eastAsia="Calibri" w:hAnsi="Calibri" w:cs="Calibri"/>
                <w:b/>
                <w:spacing w:val="-1"/>
                <w:w w:val="114"/>
              </w:rPr>
              <w:t>B</w:t>
            </w:r>
            <w:r>
              <w:rPr>
                <w:rFonts w:ascii="Calibri" w:eastAsia="Calibri" w:hAnsi="Calibri" w:cs="Calibri"/>
                <w:b/>
                <w:spacing w:val="-4"/>
                <w:w w:val="114"/>
              </w:rPr>
              <w:t>E</w:t>
            </w:r>
            <w:r>
              <w:rPr>
                <w:rFonts w:ascii="Calibri" w:eastAsia="Calibri" w:hAnsi="Calibri" w:cs="Calibri"/>
                <w:b/>
                <w:w w:val="115"/>
              </w:rPr>
              <w:t xml:space="preserve">R </w:t>
            </w:r>
            <w:r>
              <w:rPr>
                <w:rFonts w:ascii="Calibri" w:eastAsia="Calibri" w:hAnsi="Calibri" w:cs="Calibri"/>
                <w:b/>
                <w:w w:val="114"/>
              </w:rPr>
              <w:t>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75" w:lineRule="auto"/>
              <w:ind w:left="99" w:right="227"/>
            </w:pPr>
            <w:r>
              <w:rPr>
                <w:b/>
                <w:spacing w:val="-1"/>
                <w:w w:val="114"/>
              </w:rPr>
              <w:t>DI</w:t>
            </w:r>
            <w:r>
              <w:rPr>
                <w:b/>
                <w:spacing w:val="3"/>
                <w:w w:val="114"/>
              </w:rPr>
              <w:t>VI</w:t>
            </w:r>
            <w:r>
              <w:rPr>
                <w:b/>
                <w:spacing w:val="-3"/>
                <w:w w:val="114"/>
              </w:rPr>
              <w:t>S</w:t>
            </w:r>
            <w:r>
              <w:rPr>
                <w:b/>
                <w:spacing w:val="3"/>
                <w:w w:val="114"/>
              </w:rPr>
              <w:t>I</w:t>
            </w:r>
            <w:r>
              <w:rPr>
                <w:b/>
                <w:w w:val="114"/>
              </w:rPr>
              <w:t>O N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180" w:lineRule="exact"/>
              <w:ind w:left="99" w:right="741"/>
              <w:jc w:val="both"/>
            </w:pPr>
            <w:r>
              <w:rPr>
                <w:spacing w:val="-1"/>
              </w:rPr>
              <w:t>B</w:t>
            </w:r>
            <w:r>
              <w:t>y</w:t>
            </w:r>
            <w:r>
              <w:rPr>
                <w:spacing w:val="41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e</w:t>
            </w:r>
            <w:r>
              <w:rPr>
                <w:spacing w:val="1"/>
              </w:rPr>
              <w:t>n</w:t>
            </w:r>
            <w:r>
              <w:t>d</w:t>
            </w:r>
            <w:r>
              <w:rPr>
                <w:spacing w:val="48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5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u</w:t>
            </w:r>
            <w:r>
              <w:rPr>
                <w:w w:val="114"/>
              </w:rPr>
              <w:t>b</w:t>
            </w:r>
          </w:p>
          <w:p w:rsidR="000C5282" w:rsidRDefault="00775522">
            <w:pPr>
              <w:spacing w:before="1" w:line="180" w:lineRule="exact"/>
              <w:ind w:left="99" w:right="90"/>
              <w:jc w:val="both"/>
            </w:pP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tr</w:t>
            </w:r>
            <w:r>
              <w:rPr>
                <w:spacing w:val="-3"/>
                <w:w w:val="114"/>
              </w:rPr>
              <w:t>a</w:t>
            </w:r>
            <w:r>
              <w:rPr>
                <w:spacing w:val="1"/>
                <w:w w:val="114"/>
              </w:rPr>
              <w:t>nd</w:t>
            </w:r>
            <w:r>
              <w:rPr>
                <w:w w:val="114"/>
              </w:rPr>
              <w:t>,</w:t>
            </w:r>
            <w:r>
              <w:rPr>
                <w:spacing w:val="-1"/>
                <w:w w:val="114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3"/>
              </w:rPr>
              <w:t xml:space="preserve"> </w:t>
            </w:r>
            <w:r>
              <w:rPr>
                <w:w w:val="114"/>
              </w:rPr>
              <w:t>l</w:t>
            </w:r>
            <w:r>
              <w:rPr>
                <w:spacing w:val="2"/>
                <w:w w:val="114"/>
              </w:rPr>
              <w:t>e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rn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</w:t>
            </w:r>
            <w:r>
              <w:rPr>
                <w:spacing w:val="7"/>
                <w:w w:val="114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hou</w:t>
            </w:r>
            <w:r>
              <w:rPr>
                <w:w w:val="114"/>
              </w:rPr>
              <w:t>ld</w:t>
            </w:r>
            <w:r>
              <w:rPr>
                <w:spacing w:val="1"/>
                <w:w w:val="114"/>
              </w:rPr>
              <w:t xml:space="preserve"> b</w:t>
            </w:r>
            <w:r>
              <w:rPr>
                <w:w w:val="115"/>
              </w:rPr>
              <w:t xml:space="preserve">e 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b</w:t>
            </w:r>
            <w:r>
              <w:t xml:space="preserve">le </w:t>
            </w:r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30"/>
              </w:rPr>
              <w:t xml:space="preserve"> </w:t>
            </w:r>
            <w:r>
              <w:rPr>
                <w:spacing w:val="1"/>
                <w:w w:val="114"/>
              </w:rPr>
              <w:t>d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v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d</w:t>
            </w:r>
            <w:r>
              <w:rPr>
                <w:w w:val="114"/>
              </w:rPr>
              <w:t xml:space="preserve">e </w:t>
            </w:r>
            <w:r>
              <w:rPr>
                <w:spacing w:val="1"/>
              </w:rPr>
              <w:t>u</w:t>
            </w:r>
            <w:r>
              <w:t>p</w:t>
            </w:r>
            <w:r>
              <w:rPr>
                <w:spacing w:val="34"/>
              </w:rPr>
              <w:t xml:space="preserve"> </w:t>
            </w:r>
            <w:r>
              <w:t>to</w:t>
            </w:r>
            <w:r>
              <w:rPr>
                <w:spacing w:val="34"/>
              </w:rPr>
              <w:t xml:space="preserve"> </w:t>
            </w:r>
            <w:r>
              <w:t>a</w:t>
            </w:r>
            <w:r>
              <w:rPr>
                <w:spacing w:val="17"/>
              </w:rPr>
              <w:t xml:space="preserve"> </w:t>
            </w:r>
            <w:r>
              <w:rPr>
                <w:spacing w:val="4"/>
                <w:w w:val="114"/>
              </w:rPr>
              <w:t>2</w:t>
            </w:r>
            <w:r>
              <w:rPr>
                <w:spacing w:val="-1"/>
                <w:w w:val="114"/>
              </w:rPr>
              <w:t>-</w:t>
            </w:r>
            <w:r>
              <w:rPr>
                <w:spacing w:val="1"/>
                <w:w w:val="114"/>
              </w:rPr>
              <w:t>d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g</w:t>
            </w:r>
            <w:r>
              <w:rPr>
                <w:w w:val="115"/>
              </w:rPr>
              <w:t xml:space="preserve">it </w:t>
            </w:r>
            <w:r>
              <w:rPr>
                <w:spacing w:val="1"/>
                <w:w w:val="114"/>
              </w:rPr>
              <w:t>numb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 xml:space="preserve">r </w:t>
            </w:r>
            <w:r>
              <w:rPr>
                <w:spacing w:val="1"/>
              </w:rPr>
              <w:t>b</w:t>
            </w:r>
            <w:r>
              <w:t>y</w:t>
            </w:r>
            <w:r>
              <w:rPr>
                <w:spacing w:val="41"/>
              </w:rPr>
              <w:t xml:space="preserve"> </w:t>
            </w:r>
            <w:r>
              <w:rPr>
                <w:w w:val="115"/>
              </w:rPr>
              <w:t>a</w:t>
            </w:r>
          </w:p>
          <w:p w:rsidR="000C5282" w:rsidRDefault="00775522">
            <w:pPr>
              <w:spacing w:line="220" w:lineRule="exact"/>
              <w:ind w:left="99" w:right="861"/>
              <w:jc w:val="both"/>
            </w:pPr>
            <w:r>
              <w:rPr>
                <w:spacing w:val="1"/>
                <w:w w:val="114"/>
              </w:rPr>
              <w:t>1</w:t>
            </w:r>
            <w:r>
              <w:rPr>
                <w:spacing w:val="-1"/>
                <w:w w:val="114"/>
              </w:rPr>
              <w:t>-</w:t>
            </w:r>
            <w:r>
              <w:rPr>
                <w:spacing w:val="1"/>
                <w:w w:val="114"/>
              </w:rPr>
              <w:t>d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g</w:t>
            </w:r>
            <w:r>
              <w:rPr>
                <w:w w:val="114"/>
              </w:rPr>
              <w:t>it</w:t>
            </w:r>
            <w:r>
              <w:rPr>
                <w:spacing w:val="1"/>
                <w:w w:val="114"/>
              </w:rPr>
              <w:t xml:space="preserve"> numb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 xml:space="preserve">r </w:t>
            </w:r>
            <w:r>
              <w:rPr>
                <w:spacing w:val="-2"/>
                <w:w w:val="114"/>
              </w:rPr>
              <w:t>w</w:t>
            </w:r>
            <w:r>
              <w:rPr>
                <w:w w:val="115"/>
              </w:rPr>
              <w:t>ith</w:t>
            </w:r>
          </w:p>
          <w:p w:rsidR="000C5282" w:rsidRDefault="00775522">
            <w:pPr>
              <w:spacing w:line="220" w:lineRule="exact"/>
              <w:ind w:left="99" w:right="765"/>
              <w:jc w:val="both"/>
            </w:pPr>
            <w:r>
              <w:rPr>
                <w:w w:val="114"/>
              </w:rPr>
              <w:t>r</w:t>
            </w:r>
            <w:r>
              <w:rPr>
                <w:spacing w:val="-3"/>
                <w:w w:val="114"/>
              </w:rPr>
              <w:t>e</w:t>
            </w:r>
            <w:r>
              <w:rPr>
                <w:spacing w:val="1"/>
                <w:w w:val="114"/>
              </w:rPr>
              <w:t>m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nd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</w:t>
            </w:r>
            <w:r>
              <w:rPr>
                <w:spacing w:val="5"/>
                <w:w w:val="114"/>
              </w:rPr>
              <w:t xml:space="preserve"> </w:t>
            </w:r>
            <w:r>
              <w:t>in</w:t>
            </w:r>
            <w:r>
              <w:rPr>
                <w:spacing w:val="34"/>
              </w:rPr>
              <w:t xml:space="preserve"> </w:t>
            </w:r>
            <w:r>
              <w:t>r</w:t>
            </w:r>
            <w:r>
              <w:rPr>
                <w:spacing w:val="1"/>
              </w:rPr>
              <w:t>e</w:t>
            </w:r>
            <w:r>
              <w:rPr>
                <w:spacing w:val="-2"/>
              </w:rPr>
              <w:t>a</w:t>
            </w:r>
            <w:r>
              <w:t xml:space="preserve">l </w:t>
            </w:r>
            <w:r>
              <w:rPr>
                <w:spacing w:val="1"/>
              </w:rPr>
              <w:t xml:space="preserve"> </w:t>
            </w:r>
            <w:r>
              <w:rPr>
                <w:w w:val="115"/>
              </w:rPr>
              <w:t>li</w:t>
            </w:r>
            <w:r>
              <w:rPr>
                <w:spacing w:val="3"/>
                <w:w w:val="115"/>
              </w:rPr>
              <w:t>f</w:t>
            </w:r>
            <w:r>
              <w:rPr>
                <w:w w:val="115"/>
              </w:rPr>
              <w:t>e</w:t>
            </w:r>
          </w:p>
          <w:p w:rsidR="000C5282" w:rsidRDefault="00775522">
            <w:pPr>
              <w:spacing w:before="2"/>
              <w:ind w:left="99" w:right="1817"/>
              <w:jc w:val="both"/>
            </w:pPr>
            <w:r>
              <w:rPr>
                <w:spacing w:val="-1"/>
                <w:w w:val="114"/>
              </w:rPr>
              <w:t>s</w:t>
            </w:r>
            <w:r>
              <w:rPr>
                <w:w w:val="115"/>
              </w:rPr>
              <w:t>it</w:t>
            </w:r>
            <w:r>
              <w:rPr>
                <w:spacing w:val="1"/>
                <w:w w:val="115"/>
              </w:rPr>
              <w:t>u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ti</w:t>
            </w:r>
            <w:r>
              <w:rPr>
                <w:spacing w:val="1"/>
                <w:w w:val="115"/>
              </w:rPr>
              <w:t>o</w:t>
            </w:r>
            <w:r>
              <w:rPr>
                <w:spacing w:val="1"/>
                <w:w w:val="114"/>
              </w:rPr>
              <w:t>n</w:t>
            </w:r>
            <w:r>
              <w:rPr>
                <w:w w:val="114"/>
              </w:rPr>
              <w:t>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20" w:lineRule="exact"/>
              <w:ind w:left="99"/>
            </w:pPr>
            <w:r>
              <w:rPr>
                <w:spacing w:val="-2"/>
              </w:rPr>
              <w:t>H</w:t>
            </w:r>
            <w:r>
              <w:rPr>
                <w:spacing w:val="1"/>
              </w:rPr>
              <w:t>o</w:t>
            </w:r>
            <w:r>
              <w:t xml:space="preserve">w 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  <w:w w:val="115"/>
              </w:rPr>
              <w:t>ca</w:t>
            </w:r>
            <w:r>
              <w:rPr>
                <w:w w:val="114"/>
              </w:rPr>
              <w:t>n</w:t>
            </w:r>
          </w:p>
          <w:p w:rsidR="000C5282" w:rsidRDefault="00775522">
            <w:pPr>
              <w:spacing w:before="34" w:line="275" w:lineRule="auto"/>
              <w:ind w:left="99" w:right="108"/>
            </w:pPr>
            <w:proofErr w:type="gramStart"/>
            <w:r>
              <w:rPr>
                <w:spacing w:val="1"/>
              </w:rPr>
              <w:t>yo</w:t>
            </w:r>
            <w:r>
              <w:t>u</w:t>
            </w:r>
            <w:proofErr w:type="gramEnd"/>
            <w:r>
              <w:rPr>
                <w:spacing w:val="49"/>
              </w:rPr>
              <w:t xml:space="preserve"> 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5"/>
              </w:rPr>
              <w:t>ti</w:t>
            </w:r>
            <w:r>
              <w:rPr>
                <w:spacing w:val="1"/>
                <w:w w:val="115"/>
              </w:rPr>
              <w:t>m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 xml:space="preserve">te </w:t>
            </w:r>
            <w:r>
              <w:rPr>
                <w:spacing w:val="1"/>
                <w:w w:val="114"/>
              </w:rPr>
              <w:t>quo</w:t>
            </w:r>
            <w:r>
              <w:rPr>
                <w:w w:val="115"/>
              </w:rPr>
              <w:t>ti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1"/>
                <w:w w:val="114"/>
              </w:rPr>
              <w:t>n</w:t>
            </w:r>
            <w:r>
              <w:rPr>
                <w:w w:val="115"/>
              </w:rPr>
              <w:t>t?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before="8" w:line="250" w:lineRule="auto"/>
              <w:ind w:left="99" w:right="369"/>
              <w:jc w:val="both"/>
            </w:pPr>
            <w:r>
              <w:rPr>
                <w:w w:val="115"/>
              </w:rPr>
              <w:t>L</w:t>
            </w:r>
            <w:r>
              <w:rPr>
                <w:spacing w:val="-3"/>
                <w:w w:val="115"/>
              </w:rPr>
              <w:t>e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r</w:t>
            </w:r>
            <w:r>
              <w:rPr>
                <w:spacing w:val="5"/>
                <w:w w:val="115"/>
              </w:rPr>
              <w:t>n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 xml:space="preserve">rs  in </w:t>
            </w:r>
            <w:r>
              <w:rPr>
                <w:spacing w:val="1"/>
                <w:w w:val="114"/>
              </w:rPr>
              <w:t>p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ir</w:t>
            </w:r>
            <w:r>
              <w:rPr>
                <w:spacing w:val="-2"/>
                <w:w w:val="114"/>
              </w:rPr>
              <w:t>s</w:t>
            </w:r>
            <w:r>
              <w:rPr>
                <w:w w:val="114"/>
              </w:rPr>
              <w:t>/</w:t>
            </w:r>
            <w:r>
              <w:rPr>
                <w:spacing w:val="1"/>
                <w:w w:val="114"/>
              </w:rPr>
              <w:t>g</w:t>
            </w:r>
            <w:r>
              <w:rPr>
                <w:w w:val="114"/>
              </w:rPr>
              <w:t>ro</w:t>
            </w:r>
            <w:r>
              <w:rPr>
                <w:spacing w:val="1"/>
                <w:w w:val="114"/>
              </w:rPr>
              <w:t>up</w:t>
            </w:r>
            <w:r>
              <w:rPr>
                <w:w w:val="114"/>
              </w:rPr>
              <w:t>s</w:t>
            </w:r>
            <w:r>
              <w:rPr>
                <w:spacing w:val="21"/>
                <w:w w:val="114"/>
              </w:rPr>
              <w:t xml:space="preserve"> </w:t>
            </w:r>
            <w:r>
              <w:t xml:space="preserve">to  </w:t>
            </w:r>
            <w:r>
              <w:rPr>
                <w:spacing w:val="1"/>
                <w:w w:val="114"/>
              </w:rPr>
              <w:t>d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v</w:t>
            </w:r>
            <w:r>
              <w:rPr>
                <w:spacing w:val="-4"/>
                <w:w w:val="115"/>
              </w:rPr>
              <w:t>i</w:t>
            </w:r>
            <w:r>
              <w:rPr>
                <w:spacing w:val="1"/>
                <w:w w:val="114"/>
              </w:rPr>
              <w:t>d</w:t>
            </w:r>
            <w:r>
              <w:rPr>
                <w:w w:val="115"/>
              </w:rPr>
              <w:t xml:space="preserve">e </w:t>
            </w:r>
            <w:r>
              <w:t>a</w:t>
            </w:r>
            <w:r>
              <w:rPr>
                <w:spacing w:val="33"/>
              </w:rPr>
              <w:t xml:space="preserve"> </w:t>
            </w:r>
            <w:r>
              <w:rPr>
                <w:spacing w:val="1"/>
                <w:w w:val="114"/>
              </w:rPr>
              <w:t>2</w:t>
            </w:r>
            <w:r>
              <w:rPr>
                <w:spacing w:val="-1"/>
                <w:w w:val="114"/>
              </w:rPr>
              <w:t>-</w:t>
            </w:r>
            <w:r>
              <w:rPr>
                <w:spacing w:val="1"/>
                <w:w w:val="114"/>
              </w:rPr>
              <w:t>d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g</w:t>
            </w:r>
            <w:r>
              <w:rPr>
                <w:w w:val="114"/>
              </w:rPr>
              <w:t>it</w:t>
            </w:r>
            <w:r>
              <w:rPr>
                <w:spacing w:val="17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numb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</w:t>
            </w:r>
            <w:r>
              <w:rPr>
                <w:spacing w:val="16"/>
                <w:w w:val="114"/>
              </w:rPr>
              <w:t xml:space="preserve"> </w:t>
            </w:r>
            <w:r>
              <w:rPr>
                <w:spacing w:val="1"/>
              </w:rPr>
              <w:t>b</w:t>
            </w:r>
            <w:r>
              <w:t>y</w:t>
            </w:r>
            <w:r>
              <w:rPr>
                <w:spacing w:val="50"/>
              </w:rPr>
              <w:t xml:space="preserve"> </w:t>
            </w:r>
            <w:r>
              <w:rPr>
                <w:w w:val="115"/>
              </w:rPr>
              <w:t>a</w:t>
            </w:r>
          </w:p>
          <w:p w:rsidR="000C5282" w:rsidRDefault="00775522">
            <w:pPr>
              <w:spacing w:before="4" w:line="250" w:lineRule="auto"/>
              <w:ind w:left="99" w:right="372"/>
            </w:pPr>
            <w:r>
              <w:rPr>
                <w:spacing w:val="1"/>
                <w:w w:val="114"/>
              </w:rPr>
              <w:t>1</w:t>
            </w:r>
            <w:r>
              <w:rPr>
                <w:spacing w:val="-1"/>
                <w:w w:val="114"/>
              </w:rPr>
              <w:t>-</w:t>
            </w:r>
            <w:proofErr w:type="gramStart"/>
            <w:r>
              <w:rPr>
                <w:spacing w:val="1"/>
                <w:w w:val="114"/>
              </w:rPr>
              <w:t>d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g</w:t>
            </w:r>
            <w:r>
              <w:rPr>
                <w:w w:val="114"/>
              </w:rPr>
              <w:t xml:space="preserve">it  </w:t>
            </w:r>
            <w:r>
              <w:rPr>
                <w:spacing w:val="1"/>
                <w:w w:val="114"/>
              </w:rPr>
              <w:t>nu</w:t>
            </w:r>
            <w:r>
              <w:rPr>
                <w:spacing w:val="-3"/>
                <w:w w:val="114"/>
              </w:rPr>
              <w:t>m</w:t>
            </w:r>
            <w:r>
              <w:rPr>
                <w:spacing w:val="1"/>
                <w:w w:val="114"/>
              </w:rPr>
              <w:t>b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</w:t>
            </w:r>
            <w:proofErr w:type="gramEnd"/>
            <w:r>
              <w:rPr>
                <w:spacing w:val="57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u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n</w:t>
            </w:r>
            <w:r>
              <w:rPr>
                <w:w w:val="114"/>
              </w:rPr>
              <w:t xml:space="preserve">g </w:t>
            </w:r>
            <w:r>
              <w:rPr>
                <w:spacing w:val="1"/>
              </w:rPr>
              <w:t>o</w:t>
            </w:r>
            <w:r>
              <w:rPr>
                <w:spacing w:val="-2"/>
              </w:rPr>
              <w:t>w</w:t>
            </w:r>
            <w:r>
              <w:t xml:space="preserve">n 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5"/>
              </w:rPr>
              <w:t>tr</w:t>
            </w:r>
            <w:r>
              <w:rPr>
                <w:spacing w:val="-3"/>
                <w:w w:val="115"/>
              </w:rPr>
              <w:t>a</w:t>
            </w:r>
            <w:r>
              <w:rPr>
                <w:spacing w:val="4"/>
                <w:w w:val="115"/>
              </w:rPr>
              <w:t>t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1"/>
                <w:w w:val="114"/>
              </w:rPr>
              <w:t>g</w:t>
            </w:r>
            <w:r>
              <w:rPr>
                <w:w w:val="115"/>
              </w:rPr>
              <w:t>i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2"/>
                <w:w w:val="114"/>
              </w:rPr>
              <w:t>s</w:t>
            </w:r>
            <w:r>
              <w:rPr>
                <w:w w:val="114"/>
              </w:rPr>
              <w:t>.</w:t>
            </w:r>
          </w:p>
          <w:p w:rsidR="000C5282" w:rsidRDefault="00775522">
            <w:pPr>
              <w:ind w:left="99" w:right="176"/>
            </w:pPr>
            <w:r>
              <w:rPr>
                <w:w w:val="114"/>
              </w:rPr>
              <w:t>L</w:t>
            </w:r>
            <w:r>
              <w:rPr>
                <w:spacing w:val="-3"/>
                <w:w w:val="114"/>
              </w:rPr>
              <w:t>e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r</w:t>
            </w:r>
            <w:r>
              <w:rPr>
                <w:spacing w:val="5"/>
                <w:w w:val="114"/>
              </w:rPr>
              <w:t>n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rs</w:t>
            </w:r>
            <w:r>
              <w:rPr>
                <w:spacing w:val="1"/>
                <w:w w:val="114"/>
              </w:rPr>
              <w:t xml:space="preserve"> </w:t>
            </w:r>
            <w:r>
              <w:t>in</w:t>
            </w:r>
            <w:r>
              <w:rPr>
                <w:spacing w:val="30"/>
              </w:rPr>
              <w:t xml:space="preserve"> </w:t>
            </w:r>
            <w:r>
              <w:rPr>
                <w:spacing w:val="6"/>
                <w:w w:val="114"/>
              </w:rPr>
              <w:t>p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ir</w:t>
            </w:r>
            <w:r>
              <w:rPr>
                <w:spacing w:val="-2"/>
                <w:w w:val="115"/>
              </w:rPr>
              <w:t>s</w:t>
            </w:r>
            <w:r>
              <w:rPr>
                <w:w w:val="115"/>
              </w:rPr>
              <w:t>/</w:t>
            </w:r>
            <w:r>
              <w:rPr>
                <w:spacing w:val="1"/>
                <w:w w:val="115"/>
              </w:rPr>
              <w:t>g</w:t>
            </w:r>
            <w:r>
              <w:rPr>
                <w:w w:val="114"/>
              </w:rPr>
              <w:t>ro</w:t>
            </w:r>
            <w:r>
              <w:rPr>
                <w:spacing w:val="1"/>
                <w:w w:val="114"/>
              </w:rPr>
              <w:t>up</w:t>
            </w:r>
            <w:r>
              <w:rPr>
                <w:w w:val="114"/>
              </w:rPr>
              <w:t xml:space="preserve">s </w:t>
            </w:r>
            <w:r>
              <w:t>to</w:t>
            </w:r>
            <w:r>
              <w:rPr>
                <w:spacing w:val="30"/>
              </w:rPr>
              <w:t xml:space="preserve"> 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42"/>
              </w:rPr>
              <w:t xml:space="preserve"> </w:t>
            </w:r>
            <w:r>
              <w:rPr>
                <w:spacing w:val="3"/>
                <w:w w:val="114"/>
              </w:rPr>
              <w:t>r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l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ti</w:t>
            </w:r>
            <w:r>
              <w:rPr>
                <w:spacing w:val="1"/>
                <w:w w:val="115"/>
              </w:rPr>
              <w:t>o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h</w:t>
            </w:r>
            <w:r>
              <w:rPr>
                <w:w w:val="115"/>
              </w:rPr>
              <w:t xml:space="preserve">ip </w:t>
            </w:r>
            <w:r>
              <w:rPr>
                <w:spacing w:val="1"/>
                <w:w w:val="114"/>
              </w:rPr>
              <w:t>b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t</w:t>
            </w:r>
            <w:r>
              <w:rPr>
                <w:spacing w:val="-2"/>
                <w:w w:val="114"/>
              </w:rPr>
              <w:t>w</w:t>
            </w:r>
            <w:r>
              <w:rPr>
                <w:spacing w:val="2"/>
                <w:w w:val="114"/>
              </w:rPr>
              <w:t>e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n</w:t>
            </w:r>
            <w:r>
              <w:rPr>
                <w:spacing w:val="5"/>
                <w:w w:val="114"/>
              </w:rPr>
              <w:t xml:space="preserve"> </w:t>
            </w:r>
            <w:r>
              <w:rPr>
                <w:spacing w:val="1"/>
                <w:w w:val="115"/>
              </w:rPr>
              <w:t>m</w:t>
            </w:r>
            <w:r>
              <w:rPr>
                <w:spacing w:val="1"/>
                <w:w w:val="114"/>
              </w:rPr>
              <w:t>u</w:t>
            </w:r>
            <w:r>
              <w:rPr>
                <w:w w:val="115"/>
              </w:rPr>
              <w:t>lti</w:t>
            </w:r>
            <w:r>
              <w:rPr>
                <w:spacing w:val="1"/>
                <w:w w:val="115"/>
              </w:rPr>
              <w:t>p</w:t>
            </w:r>
            <w:r>
              <w:rPr>
                <w:w w:val="115"/>
              </w:rPr>
              <w:t>li</w:t>
            </w:r>
            <w:r>
              <w:rPr>
                <w:spacing w:val="-2"/>
                <w:w w:val="115"/>
              </w:rPr>
              <w:t>ca</w:t>
            </w:r>
            <w:r>
              <w:rPr>
                <w:w w:val="115"/>
              </w:rPr>
              <w:t>ti</w:t>
            </w:r>
            <w:r>
              <w:rPr>
                <w:spacing w:val="1"/>
                <w:w w:val="115"/>
              </w:rPr>
              <w:t>o</w:t>
            </w:r>
            <w:r>
              <w:rPr>
                <w:w w:val="114"/>
              </w:rPr>
              <w:t xml:space="preserve">n 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n</w:t>
            </w:r>
            <w:r>
              <w:t>d</w:t>
            </w:r>
            <w:r>
              <w:rPr>
                <w:spacing w:val="48"/>
              </w:rPr>
              <w:t xml:space="preserve"> </w:t>
            </w:r>
            <w:r>
              <w:rPr>
                <w:spacing w:val="1"/>
                <w:w w:val="114"/>
              </w:rPr>
              <w:t>d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v</w:t>
            </w:r>
            <w:r>
              <w:rPr>
                <w:w w:val="114"/>
              </w:rPr>
              <w:t>i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o</w:t>
            </w:r>
            <w:r>
              <w:rPr>
                <w:w w:val="114"/>
              </w:rPr>
              <w:t>n</w:t>
            </w:r>
            <w:r>
              <w:rPr>
                <w:spacing w:val="4"/>
                <w:w w:val="114"/>
              </w:rPr>
              <w:t xml:space="preserve"> </w:t>
            </w:r>
            <w:r>
              <w:t>in</w:t>
            </w:r>
            <w:r>
              <w:rPr>
                <w:spacing w:val="30"/>
              </w:rPr>
              <w:t xml:space="preserve"> </w:t>
            </w:r>
            <w:r>
              <w:rPr>
                <w:spacing w:val="-2"/>
                <w:w w:val="114"/>
              </w:rPr>
              <w:t>w</w:t>
            </w:r>
            <w:r>
              <w:rPr>
                <w:spacing w:val="1"/>
                <w:w w:val="114"/>
              </w:rPr>
              <w:t>o</w:t>
            </w:r>
            <w:r>
              <w:rPr>
                <w:w w:val="115"/>
              </w:rPr>
              <w:t>rki</w:t>
            </w:r>
            <w:r>
              <w:rPr>
                <w:spacing w:val="1"/>
                <w:w w:val="115"/>
              </w:rPr>
              <w:t>n</w:t>
            </w:r>
            <w:r>
              <w:rPr>
                <w:w w:val="114"/>
              </w:rPr>
              <w:t xml:space="preserve">g </w:t>
            </w:r>
            <w:r>
              <w:rPr>
                <w:spacing w:val="1"/>
              </w:rPr>
              <w:t>ou</w:t>
            </w:r>
            <w:r>
              <w:t>t</w:t>
            </w:r>
            <w:r>
              <w:rPr>
                <w:spacing w:val="42"/>
              </w:rPr>
              <w:t xml:space="preserve"> </w:t>
            </w:r>
            <w:r>
              <w:rPr>
                <w:spacing w:val="1"/>
                <w:w w:val="114"/>
              </w:rPr>
              <w:t>p</w:t>
            </w:r>
            <w:r>
              <w:rPr>
                <w:w w:val="114"/>
              </w:rPr>
              <w:t>ro</w:t>
            </w:r>
            <w:r>
              <w:rPr>
                <w:spacing w:val="1"/>
                <w:w w:val="114"/>
              </w:rPr>
              <w:t>b</w:t>
            </w:r>
            <w:r>
              <w:rPr>
                <w:w w:val="115"/>
              </w:rPr>
              <w:t>l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1"/>
                <w:w w:val="115"/>
              </w:rPr>
              <w:t>m</w:t>
            </w:r>
            <w:r>
              <w:rPr>
                <w:w w:val="114"/>
              </w:rPr>
              <w:t>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K</w:t>
            </w:r>
            <w:r>
              <w:rPr>
                <w:spacing w:val="-1"/>
                <w:w w:val="113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B</w:t>
            </w:r>
          </w:p>
          <w:p w:rsidR="000C5282" w:rsidRDefault="00775522">
            <w:pPr>
              <w:spacing w:before="35" w:line="277" w:lineRule="auto"/>
              <w:ind w:left="99" w:right="250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V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 xml:space="preserve">ry </w:t>
            </w:r>
            <w:r>
              <w:rPr>
                <w:spacing w:val="-2"/>
                <w:w w:val="113"/>
                <w:sz w:val="22"/>
                <w:szCs w:val="22"/>
              </w:rPr>
              <w:t>M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ema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 xml:space="preserve">s </w:t>
            </w:r>
            <w:proofErr w:type="spellStart"/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g</w:t>
            </w:r>
            <w:proofErr w:type="spellEnd"/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5</w:t>
            </w:r>
            <w:r>
              <w:rPr>
                <w:w w:val="113"/>
                <w:sz w:val="22"/>
                <w:szCs w:val="22"/>
              </w:rPr>
              <w:t>2</w:t>
            </w:r>
            <w:r>
              <w:rPr>
                <w:spacing w:val="5"/>
                <w:w w:val="113"/>
                <w:sz w:val="22"/>
                <w:szCs w:val="22"/>
              </w:rPr>
              <w:t>-</w:t>
            </w:r>
            <w:r>
              <w:rPr>
                <w:spacing w:val="3"/>
                <w:w w:val="113"/>
                <w:sz w:val="22"/>
                <w:szCs w:val="22"/>
              </w:rPr>
              <w:t>54</w:t>
            </w:r>
          </w:p>
          <w:p w:rsidR="000C5282" w:rsidRDefault="000C5282">
            <w:pPr>
              <w:spacing w:before="7" w:line="180" w:lineRule="exact"/>
              <w:rPr>
                <w:sz w:val="19"/>
                <w:szCs w:val="19"/>
              </w:rPr>
            </w:pPr>
          </w:p>
          <w:p w:rsidR="000C5282" w:rsidRDefault="00775522">
            <w:pPr>
              <w:spacing w:line="276" w:lineRule="auto"/>
              <w:ind w:left="99" w:right="106"/>
              <w:rPr>
                <w:sz w:val="22"/>
                <w:szCs w:val="22"/>
              </w:rPr>
            </w:pPr>
            <w:r>
              <w:rPr>
                <w:spacing w:val="2"/>
                <w:w w:val="113"/>
                <w:sz w:val="22"/>
                <w:szCs w:val="22"/>
              </w:rPr>
              <w:t>M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2"/>
                <w:w w:val="114"/>
                <w:sz w:val="22"/>
                <w:szCs w:val="22"/>
              </w:rPr>
              <w:t>lt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-2"/>
                <w:w w:val="114"/>
                <w:sz w:val="22"/>
                <w:szCs w:val="22"/>
              </w:rPr>
              <w:t>li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n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b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s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</w:tr>
      <w:tr w:rsidR="000C5282">
        <w:trPr>
          <w:trHeight w:hRule="exact" w:val="238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20" w:lineRule="exact"/>
              <w:ind w:left="103"/>
            </w:pPr>
            <w:r>
              <w:rPr>
                <w:b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before="1" w:line="279" w:lineRule="auto"/>
              <w:ind w:left="103" w:right="1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114"/>
              </w:rPr>
              <w:t>N</w:t>
            </w:r>
            <w:r>
              <w:rPr>
                <w:rFonts w:ascii="Calibri" w:eastAsia="Calibri" w:hAnsi="Calibri" w:cs="Calibri"/>
                <w:b/>
                <w:spacing w:val="3"/>
                <w:w w:val="114"/>
              </w:rPr>
              <w:t>UM</w:t>
            </w:r>
            <w:r>
              <w:rPr>
                <w:rFonts w:ascii="Calibri" w:eastAsia="Calibri" w:hAnsi="Calibri" w:cs="Calibri"/>
                <w:b/>
                <w:spacing w:val="-1"/>
                <w:w w:val="114"/>
              </w:rPr>
              <w:t>B</w:t>
            </w:r>
            <w:r>
              <w:rPr>
                <w:rFonts w:ascii="Calibri" w:eastAsia="Calibri" w:hAnsi="Calibri" w:cs="Calibri"/>
                <w:b/>
                <w:spacing w:val="-4"/>
                <w:w w:val="114"/>
              </w:rPr>
              <w:t>E</w:t>
            </w:r>
            <w:r>
              <w:rPr>
                <w:rFonts w:ascii="Calibri" w:eastAsia="Calibri" w:hAnsi="Calibri" w:cs="Calibri"/>
                <w:b/>
                <w:w w:val="115"/>
              </w:rPr>
              <w:t xml:space="preserve">R </w:t>
            </w:r>
            <w:r>
              <w:rPr>
                <w:rFonts w:ascii="Calibri" w:eastAsia="Calibri" w:hAnsi="Calibri" w:cs="Calibri"/>
                <w:b/>
                <w:w w:val="114"/>
              </w:rPr>
              <w:t>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20" w:lineRule="exact"/>
              <w:ind w:left="99"/>
            </w:pPr>
            <w:r>
              <w:rPr>
                <w:b/>
                <w:spacing w:val="-1"/>
                <w:w w:val="114"/>
              </w:rPr>
              <w:t>DI</w:t>
            </w:r>
            <w:r>
              <w:rPr>
                <w:b/>
                <w:spacing w:val="3"/>
                <w:w w:val="114"/>
              </w:rPr>
              <w:t>VI</w:t>
            </w:r>
            <w:r>
              <w:rPr>
                <w:b/>
                <w:spacing w:val="-3"/>
                <w:w w:val="114"/>
              </w:rPr>
              <w:t>S</w:t>
            </w:r>
            <w:r>
              <w:rPr>
                <w:b/>
                <w:spacing w:val="3"/>
                <w:w w:val="114"/>
              </w:rPr>
              <w:t>I</w:t>
            </w:r>
            <w:r>
              <w:rPr>
                <w:b/>
                <w:w w:val="114"/>
              </w:rPr>
              <w:t>O</w:t>
            </w:r>
          </w:p>
          <w:p w:rsidR="000C5282" w:rsidRDefault="00775522">
            <w:pPr>
              <w:spacing w:before="34"/>
              <w:ind w:left="99"/>
            </w:pPr>
            <w:r>
              <w:rPr>
                <w:b/>
                <w:w w:val="114"/>
              </w:rPr>
              <w:t>N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20" w:lineRule="exact"/>
              <w:ind w:left="99"/>
            </w:pPr>
            <w:r>
              <w:rPr>
                <w:spacing w:val="-1"/>
              </w:rPr>
              <w:t>B</w:t>
            </w:r>
            <w:r>
              <w:t>y</w:t>
            </w:r>
            <w:r>
              <w:rPr>
                <w:spacing w:val="41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e</w:t>
            </w:r>
            <w:r>
              <w:rPr>
                <w:spacing w:val="1"/>
              </w:rPr>
              <w:t>n</w:t>
            </w:r>
            <w:r>
              <w:t>d</w:t>
            </w:r>
            <w:r>
              <w:rPr>
                <w:spacing w:val="48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5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u</w:t>
            </w:r>
            <w:r>
              <w:rPr>
                <w:w w:val="114"/>
              </w:rPr>
              <w:t>b</w:t>
            </w:r>
          </w:p>
          <w:p w:rsidR="000C5282" w:rsidRDefault="00775522">
            <w:pPr>
              <w:spacing w:before="46" w:line="292" w:lineRule="auto"/>
              <w:ind w:left="99" w:right="1046"/>
              <w:jc w:val="both"/>
            </w:pP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tr</w:t>
            </w:r>
            <w:r>
              <w:rPr>
                <w:spacing w:val="-3"/>
                <w:w w:val="114"/>
              </w:rPr>
              <w:t>a</w:t>
            </w:r>
            <w:r>
              <w:rPr>
                <w:spacing w:val="1"/>
                <w:w w:val="114"/>
              </w:rPr>
              <w:t>nd</w:t>
            </w:r>
            <w:r>
              <w:rPr>
                <w:w w:val="114"/>
              </w:rPr>
              <w:t>,</w:t>
            </w:r>
            <w:r>
              <w:rPr>
                <w:spacing w:val="-1"/>
                <w:w w:val="114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4"/>
              </w:rPr>
              <w:t xml:space="preserve"> </w:t>
            </w:r>
            <w:r>
              <w:rPr>
                <w:w w:val="115"/>
              </w:rPr>
              <w:t>l</w:t>
            </w:r>
            <w:r>
              <w:rPr>
                <w:spacing w:val="2"/>
                <w:w w:val="115"/>
              </w:rPr>
              <w:t>e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rn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4"/>
              </w:rPr>
              <w:t xml:space="preserve">r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hou</w:t>
            </w:r>
            <w:r>
              <w:rPr>
                <w:w w:val="114"/>
              </w:rPr>
              <w:t xml:space="preserve">ld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30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b</w:t>
            </w:r>
            <w:r>
              <w:t xml:space="preserve">le </w:t>
            </w:r>
            <w:r>
              <w:rPr>
                <w:spacing w:val="2"/>
              </w:rPr>
              <w:t xml:space="preserve"> 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o</w:t>
            </w:r>
            <w:r>
              <w:rPr>
                <w:w w:val="115"/>
              </w:rPr>
              <w:t xml:space="preserve">: 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42"/>
              </w:rPr>
              <w:t xml:space="preserve"> </w:t>
            </w:r>
            <w:r>
              <w:t>IT</w:t>
            </w:r>
            <w:r>
              <w:rPr>
                <w:spacing w:val="37"/>
              </w:rPr>
              <w:t xml:space="preserve"> </w:t>
            </w:r>
            <w:r>
              <w:rPr>
                <w:spacing w:val="1"/>
                <w:w w:val="114"/>
              </w:rPr>
              <w:t>d</w:t>
            </w:r>
            <w:r>
              <w:rPr>
                <w:spacing w:val="-2"/>
                <w:w w:val="114"/>
              </w:rPr>
              <w:t>e</w:t>
            </w:r>
            <w:r>
              <w:rPr>
                <w:spacing w:val="1"/>
                <w:w w:val="114"/>
              </w:rPr>
              <w:t>v</w:t>
            </w:r>
            <w:r>
              <w:rPr>
                <w:w w:val="114"/>
              </w:rPr>
              <w:t>i</w:t>
            </w:r>
            <w:r>
              <w:rPr>
                <w:spacing w:val="2"/>
                <w:w w:val="114"/>
              </w:rPr>
              <w:t>c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s</w:t>
            </w:r>
            <w:r>
              <w:rPr>
                <w:spacing w:val="1"/>
                <w:w w:val="114"/>
              </w:rPr>
              <w:t xml:space="preserve"> </w:t>
            </w:r>
            <w:r>
              <w:rPr>
                <w:w w:val="114"/>
              </w:rPr>
              <w:t>for</w:t>
            </w:r>
          </w:p>
          <w:p w:rsidR="000C5282" w:rsidRDefault="00775522">
            <w:pPr>
              <w:spacing w:line="180" w:lineRule="exact"/>
              <w:ind w:left="99"/>
            </w:pPr>
            <w:r>
              <w:rPr>
                <w:w w:val="114"/>
              </w:rPr>
              <w:t>l</w:t>
            </w:r>
            <w:r>
              <w:rPr>
                <w:spacing w:val="-2"/>
                <w:w w:val="114"/>
              </w:rPr>
              <w:t>ea</w:t>
            </w:r>
            <w:r>
              <w:rPr>
                <w:w w:val="114"/>
              </w:rPr>
              <w:t>rni</w:t>
            </w:r>
            <w:r>
              <w:rPr>
                <w:spacing w:val="1"/>
                <w:w w:val="114"/>
              </w:rPr>
              <w:t>n</w:t>
            </w:r>
            <w:r>
              <w:rPr>
                <w:w w:val="114"/>
              </w:rPr>
              <w:t>g</w:t>
            </w:r>
            <w:r>
              <w:rPr>
                <w:spacing w:val="6"/>
                <w:w w:val="114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n</w:t>
            </w:r>
            <w:r>
              <w:t>d</w:t>
            </w:r>
            <w:r>
              <w:rPr>
                <w:spacing w:val="48"/>
              </w:rPr>
              <w:t xml:space="preserve"> </w:t>
            </w:r>
            <w:r>
              <w:rPr>
                <w:spacing w:val="4"/>
                <w:w w:val="115"/>
              </w:rPr>
              <w:t>l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i</w:t>
            </w:r>
            <w:r>
              <w:rPr>
                <w:spacing w:val="-1"/>
                <w:w w:val="115"/>
              </w:rPr>
              <w:t>s</w:t>
            </w:r>
            <w:r>
              <w:rPr>
                <w:spacing w:val="1"/>
                <w:w w:val="114"/>
              </w:rPr>
              <w:t>u</w:t>
            </w:r>
            <w:r>
              <w:rPr>
                <w:w w:val="115"/>
              </w:rPr>
              <w:t>r</w:t>
            </w:r>
            <w:r>
              <w:rPr>
                <w:spacing w:val="1"/>
                <w:w w:val="115"/>
              </w:rPr>
              <w:t>e</w:t>
            </w:r>
            <w:r>
              <w:rPr>
                <w:w w:val="114"/>
              </w:rPr>
              <w:t>,</w:t>
            </w:r>
          </w:p>
          <w:p w:rsidR="000C5282" w:rsidRDefault="00775522">
            <w:pPr>
              <w:spacing w:before="14"/>
              <w:ind w:left="99" w:right="224"/>
            </w:pPr>
            <w:proofErr w:type="gramStart"/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pp</w:t>
            </w:r>
            <w:r>
              <w:rPr>
                <w:w w:val="114"/>
              </w:rPr>
              <w:t>r</w:t>
            </w:r>
            <w:r>
              <w:rPr>
                <w:spacing w:val="-3"/>
                <w:w w:val="114"/>
              </w:rPr>
              <w:t>e</w:t>
            </w:r>
            <w:r>
              <w:rPr>
                <w:spacing w:val="-2"/>
                <w:w w:val="114"/>
              </w:rPr>
              <w:t>c</w:t>
            </w:r>
            <w:r>
              <w:rPr>
                <w:spacing w:val="5"/>
                <w:w w:val="114"/>
              </w:rPr>
              <w:t>i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te</w:t>
            </w:r>
            <w:proofErr w:type="gramEnd"/>
            <w:r>
              <w:rPr>
                <w:spacing w:val="8"/>
                <w:w w:val="114"/>
              </w:rPr>
              <w:t xml:space="preserve"> 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pp</w:t>
            </w:r>
            <w:r>
              <w:rPr>
                <w:w w:val="114"/>
              </w:rPr>
              <w:t>li</w:t>
            </w:r>
            <w:r>
              <w:rPr>
                <w:spacing w:val="-2"/>
                <w:w w:val="114"/>
              </w:rPr>
              <w:t>ca</w:t>
            </w:r>
            <w:r>
              <w:rPr>
                <w:w w:val="114"/>
              </w:rPr>
              <w:t>ti</w:t>
            </w:r>
            <w:r>
              <w:rPr>
                <w:spacing w:val="1"/>
                <w:w w:val="114"/>
              </w:rPr>
              <w:t>o</w:t>
            </w:r>
            <w:r>
              <w:rPr>
                <w:w w:val="114"/>
              </w:rPr>
              <w:t>n</w:t>
            </w:r>
            <w:r>
              <w:rPr>
                <w:spacing w:val="6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o</w:t>
            </w:r>
            <w:r>
              <w:rPr>
                <w:w w:val="114"/>
              </w:rPr>
              <w:t xml:space="preserve">f </w:t>
            </w:r>
            <w:r>
              <w:rPr>
                <w:spacing w:val="1"/>
                <w:w w:val="114"/>
              </w:rPr>
              <w:t>d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v</w:t>
            </w:r>
            <w:r>
              <w:rPr>
                <w:w w:val="114"/>
              </w:rPr>
              <w:t>i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o</w:t>
            </w:r>
            <w:r>
              <w:rPr>
                <w:w w:val="114"/>
              </w:rPr>
              <w:t>n</w:t>
            </w:r>
            <w:r>
              <w:rPr>
                <w:spacing w:val="4"/>
                <w:w w:val="114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rPr>
                <w:spacing w:val="1"/>
                <w:w w:val="114"/>
              </w:rPr>
              <w:t>numb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rs</w:t>
            </w:r>
            <w:r>
              <w:rPr>
                <w:spacing w:val="-1"/>
                <w:w w:val="114"/>
              </w:rPr>
              <w:t xml:space="preserve"> </w:t>
            </w:r>
            <w:r>
              <w:t>in</w:t>
            </w:r>
            <w:r>
              <w:rPr>
                <w:spacing w:val="30"/>
              </w:rPr>
              <w:t xml:space="preserve"> </w:t>
            </w:r>
            <w:r>
              <w:rPr>
                <w:w w:val="115"/>
              </w:rPr>
              <w:t>r</w:t>
            </w:r>
            <w:r>
              <w:rPr>
                <w:spacing w:val="-3"/>
                <w:w w:val="115"/>
              </w:rPr>
              <w:t>e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 xml:space="preserve">l </w:t>
            </w:r>
            <w:r>
              <w:t>life</w:t>
            </w:r>
            <w:r>
              <w:rPr>
                <w:spacing w:val="47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5"/>
              </w:rPr>
              <w:t>it</w:t>
            </w:r>
            <w:r>
              <w:rPr>
                <w:spacing w:val="1"/>
                <w:w w:val="115"/>
              </w:rPr>
              <w:t>u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ti</w:t>
            </w:r>
            <w:r>
              <w:rPr>
                <w:spacing w:val="1"/>
                <w:w w:val="115"/>
              </w:rPr>
              <w:t>o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20" w:lineRule="exact"/>
              <w:ind w:left="99"/>
            </w:pPr>
            <w:r>
              <w:rPr>
                <w:spacing w:val="-2"/>
              </w:rPr>
              <w:t>H</w:t>
            </w:r>
            <w:r>
              <w:rPr>
                <w:spacing w:val="1"/>
              </w:rPr>
              <w:t>o</w:t>
            </w:r>
            <w:r>
              <w:t xml:space="preserve">w 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  <w:w w:val="115"/>
              </w:rPr>
              <w:t>ca</w:t>
            </w:r>
            <w:r>
              <w:rPr>
                <w:w w:val="114"/>
              </w:rPr>
              <w:t>n</w:t>
            </w:r>
          </w:p>
          <w:p w:rsidR="000C5282" w:rsidRDefault="00775522">
            <w:pPr>
              <w:spacing w:before="34" w:line="279" w:lineRule="auto"/>
              <w:ind w:left="99" w:right="108"/>
            </w:pPr>
            <w:proofErr w:type="gramStart"/>
            <w:r>
              <w:rPr>
                <w:spacing w:val="1"/>
              </w:rPr>
              <w:t>yo</w:t>
            </w:r>
            <w:r>
              <w:t>u</w:t>
            </w:r>
            <w:proofErr w:type="gramEnd"/>
            <w:r>
              <w:rPr>
                <w:spacing w:val="49"/>
              </w:rPr>
              <w:t xml:space="preserve"> 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5"/>
              </w:rPr>
              <w:t>ti</w:t>
            </w:r>
            <w:r>
              <w:rPr>
                <w:spacing w:val="1"/>
                <w:w w:val="115"/>
              </w:rPr>
              <w:t>m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 xml:space="preserve">te </w:t>
            </w:r>
            <w:r>
              <w:rPr>
                <w:spacing w:val="1"/>
                <w:w w:val="114"/>
              </w:rPr>
              <w:t>quo</w:t>
            </w:r>
            <w:r>
              <w:rPr>
                <w:w w:val="115"/>
              </w:rPr>
              <w:t>ti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1"/>
                <w:w w:val="114"/>
              </w:rPr>
              <w:t>n</w:t>
            </w:r>
            <w:r>
              <w:rPr>
                <w:w w:val="115"/>
              </w:rPr>
              <w:t>t?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before="4" w:line="252" w:lineRule="auto"/>
              <w:ind w:left="99" w:right="369"/>
              <w:jc w:val="both"/>
            </w:pPr>
            <w:r>
              <w:rPr>
                <w:w w:val="115"/>
              </w:rPr>
              <w:t>L</w:t>
            </w:r>
            <w:r>
              <w:rPr>
                <w:spacing w:val="-3"/>
                <w:w w:val="115"/>
              </w:rPr>
              <w:t>e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r</w:t>
            </w:r>
            <w:r>
              <w:rPr>
                <w:spacing w:val="5"/>
                <w:w w:val="115"/>
              </w:rPr>
              <w:t>n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 xml:space="preserve">rs  in </w:t>
            </w:r>
            <w:r>
              <w:rPr>
                <w:spacing w:val="1"/>
                <w:w w:val="114"/>
              </w:rPr>
              <w:t>p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ir</w:t>
            </w:r>
            <w:r>
              <w:rPr>
                <w:spacing w:val="-2"/>
                <w:w w:val="114"/>
              </w:rPr>
              <w:t>s</w:t>
            </w:r>
            <w:r>
              <w:rPr>
                <w:w w:val="114"/>
              </w:rPr>
              <w:t>/</w:t>
            </w:r>
            <w:r>
              <w:rPr>
                <w:spacing w:val="1"/>
                <w:w w:val="114"/>
              </w:rPr>
              <w:t>g</w:t>
            </w:r>
            <w:r>
              <w:rPr>
                <w:w w:val="114"/>
              </w:rPr>
              <w:t>ro</w:t>
            </w:r>
            <w:r>
              <w:rPr>
                <w:spacing w:val="1"/>
                <w:w w:val="114"/>
              </w:rPr>
              <w:t>up</w:t>
            </w:r>
            <w:r>
              <w:rPr>
                <w:w w:val="114"/>
              </w:rPr>
              <w:t>s</w:t>
            </w:r>
            <w:r>
              <w:rPr>
                <w:spacing w:val="21"/>
                <w:w w:val="114"/>
              </w:rPr>
              <w:t xml:space="preserve"> </w:t>
            </w:r>
            <w:r>
              <w:t xml:space="preserve">to  </w:t>
            </w:r>
            <w:r>
              <w:rPr>
                <w:spacing w:val="1"/>
                <w:w w:val="114"/>
              </w:rPr>
              <w:t>d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v</w:t>
            </w:r>
            <w:r>
              <w:rPr>
                <w:spacing w:val="-4"/>
                <w:w w:val="115"/>
              </w:rPr>
              <w:t>i</w:t>
            </w:r>
            <w:r>
              <w:rPr>
                <w:spacing w:val="1"/>
                <w:w w:val="114"/>
              </w:rPr>
              <w:t>d</w:t>
            </w:r>
            <w:r>
              <w:rPr>
                <w:w w:val="115"/>
              </w:rPr>
              <w:t xml:space="preserve">e </w:t>
            </w:r>
            <w:r>
              <w:t>a</w:t>
            </w:r>
            <w:r>
              <w:rPr>
                <w:spacing w:val="33"/>
              </w:rPr>
              <w:t xml:space="preserve"> </w:t>
            </w:r>
            <w:r>
              <w:rPr>
                <w:spacing w:val="1"/>
                <w:w w:val="114"/>
              </w:rPr>
              <w:t>2</w:t>
            </w:r>
            <w:r>
              <w:rPr>
                <w:spacing w:val="-1"/>
                <w:w w:val="114"/>
              </w:rPr>
              <w:t>-</w:t>
            </w:r>
            <w:r>
              <w:rPr>
                <w:spacing w:val="1"/>
                <w:w w:val="114"/>
              </w:rPr>
              <w:t>d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g</w:t>
            </w:r>
            <w:r>
              <w:rPr>
                <w:w w:val="114"/>
              </w:rPr>
              <w:t>it</w:t>
            </w:r>
            <w:r>
              <w:rPr>
                <w:spacing w:val="17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numb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</w:t>
            </w:r>
            <w:r>
              <w:rPr>
                <w:spacing w:val="16"/>
                <w:w w:val="114"/>
              </w:rPr>
              <w:t xml:space="preserve"> </w:t>
            </w:r>
            <w:r>
              <w:rPr>
                <w:spacing w:val="1"/>
              </w:rPr>
              <w:t>b</w:t>
            </w:r>
            <w:r>
              <w:t>y</w:t>
            </w:r>
            <w:r>
              <w:rPr>
                <w:spacing w:val="50"/>
              </w:rPr>
              <w:t xml:space="preserve"> </w:t>
            </w:r>
            <w:r>
              <w:rPr>
                <w:w w:val="115"/>
              </w:rPr>
              <w:t>a</w:t>
            </w:r>
          </w:p>
          <w:p w:rsidR="000C5282" w:rsidRDefault="00775522">
            <w:pPr>
              <w:spacing w:line="220" w:lineRule="exact"/>
              <w:ind w:left="99"/>
            </w:pPr>
            <w:r>
              <w:rPr>
                <w:spacing w:val="1"/>
                <w:w w:val="114"/>
              </w:rPr>
              <w:t>1</w:t>
            </w:r>
            <w:r>
              <w:rPr>
                <w:spacing w:val="-1"/>
                <w:w w:val="114"/>
              </w:rPr>
              <w:t>-</w:t>
            </w:r>
            <w:r>
              <w:rPr>
                <w:spacing w:val="1"/>
                <w:w w:val="114"/>
              </w:rPr>
              <w:t>d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g</w:t>
            </w:r>
            <w:r>
              <w:rPr>
                <w:w w:val="114"/>
              </w:rPr>
              <w:t xml:space="preserve">it  </w:t>
            </w:r>
            <w:r>
              <w:rPr>
                <w:spacing w:val="1"/>
                <w:w w:val="114"/>
              </w:rPr>
              <w:t>nu</w:t>
            </w:r>
            <w:r>
              <w:rPr>
                <w:spacing w:val="-3"/>
                <w:w w:val="114"/>
              </w:rPr>
              <w:t>m</w:t>
            </w:r>
            <w:r>
              <w:rPr>
                <w:spacing w:val="1"/>
                <w:w w:val="114"/>
              </w:rPr>
              <w:t>b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</w:t>
            </w:r>
            <w:r>
              <w:rPr>
                <w:spacing w:val="57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u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n</w:t>
            </w:r>
            <w:r>
              <w:rPr>
                <w:w w:val="114"/>
              </w:rPr>
              <w:t>g</w:t>
            </w:r>
          </w:p>
          <w:p w:rsidR="000C5282" w:rsidRDefault="00775522">
            <w:pPr>
              <w:spacing w:before="14"/>
              <w:ind w:left="99"/>
            </w:pPr>
            <w:proofErr w:type="gramStart"/>
            <w:r>
              <w:rPr>
                <w:spacing w:val="1"/>
              </w:rPr>
              <w:t>o</w:t>
            </w:r>
            <w:r>
              <w:rPr>
                <w:spacing w:val="-2"/>
              </w:rPr>
              <w:t>w</w:t>
            </w:r>
            <w:r>
              <w:t xml:space="preserve">n 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5"/>
              </w:rPr>
              <w:t>tr</w:t>
            </w:r>
            <w:r>
              <w:rPr>
                <w:spacing w:val="-3"/>
                <w:w w:val="115"/>
              </w:rPr>
              <w:t>a</w:t>
            </w:r>
            <w:r>
              <w:rPr>
                <w:spacing w:val="4"/>
                <w:w w:val="115"/>
              </w:rPr>
              <w:t>t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1"/>
                <w:w w:val="114"/>
              </w:rPr>
              <w:t>g</w:t>
            </w:r>
            <w:r>
              <w:rPr>
                <w:w w:val="115"/>
              </w:rPr>
              <w:t>i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2"/>
                <w:w w:val="114"/>
              </w:rPr>
              <w:t>s</w:t>
            </w:r>
            <w:proofErr w:type="gramEnd"/>
            <w:r>
              <w:rPr>
                <w:w w:val="114"/>
              </w:rPr>
              <w:t>.</w:t>
            </w:r>
          </w:p>
          <w:p w:rsidR="000C5282" w:rsidRDefault="00775522">
            <w:pPr>
              <w:spacing w:before="10"/>
              <w:ind w:left="99" w:right="177"/>
            </w:pPr>
            <w:r>
              <w:rPr>
                <w:w w:val="114"/>
              </w:rPr>
              <w:t>L</w:t>
            </w:r>
            <w:r>
              <w:rPr>
                <w:spacing w:val="-3"/>
                <w:w w:val="114"/>
              </w:rPr>
              <w:t>e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r</w:t>
            </w:r>
            <w:r>
              <w:rPr>
                <w:spacing w:val="5"/>
                <w:w w:val="114"/>
              </w:rPr>
              <w:t>n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rs</w:t>
            </w:r>
            <w:r>
              <w:rPr>
                <w:spacing w:val="1"/>
                <w:w w:val="114"/>
              </w:rPr>
              <w:t xml:space="preserve"> </w:t>
            </w:r>
            <w:r>
              <w:t>in</w:t>
            </w:r>
            <w:r>
              <w:rPr>
                <w:spacing w:val="30"/>
              </w:rPr>
              <w:t xml:space="preserve"> </w:t>
            </w:r>
            <w:r>
              <w:rPr>
                <w:spacing w:val="5"/>
                <w:w w:val="114"/>
              </w:rPr>
              <w:t>p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ir</w:t>
            </w:r>
            <w:r>
              <w:rPr>
                <w:spacing w:val="-2"/>
                <w:w w:val="115"/>
              </w:rPr>
              <w:t>s</w:t>
            </w:r>
            <w:r>
              <w:rPr>
                <w:w w:val="115"/>
              </w:rPr>
              <w:t>/</w:t>
            </w:r>
            <w:r>
              <w:rPr>
                <w:spacing w:val="1"/>
                <w:w w:val="115"/>
              </w:rPr>
              <w:t>g</w:t>
            </w:r>
            <w:r>
              <w:rPr>
                <w:w w:val="114"/>
              </w:rPr>
              <w:t>ro</w:t>
            </w:r>
            <w:r>
              <w:rPr>
                <w:spacing w:val="1"/>
                <w:w w:val="114"/>
              </w:rPr>
              <w:t>up</w:t>
            </w:r>
            <w:r>
              <w:rPr>
                <w:w w:val="114"/>
              </w:rPr>
              <w:t xml:space="preserve">s </w:t>
            </w:r>
            <w:r>
              <w:t>to</w:t>
            </w:r>
            <w:r>
              <w:rPr>
                <w:spacing w:val="30"/>
              </w:rPr>
              <w:t xml:space="preserve"> 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42"/>
              </w:rPr>
              <w:t xml:space="preserve"> </w:t>
            </w:r>
            <w:r>
              <w:rPr>
                <w:spacing w:val="3"/>
                <w:w w:val="114"/>
              </w:rPr>
              <w:t>r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l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ti</w:t>
            </w:r>
            <w:r>
              <w:rPr>
                <w:spacing w:val="1"/>
                <w:w w:val="115"/>
              </w:rPr>
              <w:t>o</w:t>
            </w:r>
            <w:r>
              <w:rPr>
                <w:spacing w:val="2"/>
                <w:w w:val="114"/>
              </w:rPr>
              <w:t>n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h</w:t>
            </w:r>
            <w:r>
              <w:rPr>
                <w:w w:val="115"/>
              </w:rPr>
              <w:t xml:space="preserve">ip </w:t>
            </w:r>
            <w:r>
              <w:rPr>
                <w:spacing w:val="1"/>
                <w:w w:val="114"/>
              </w:rPr>
              <w:t>b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t</w:t>
            </w:r>
            <w:r>
              <w:rPr>
                <w:spacing w:val="-2"/>
                <w:w w:val="114"/>
              </w:rPr>
              <w:t>w</w:t>
            </w:r>
            <w:r>
              <w:rPr>
                <w:spacing w:val="2"/>
                <w:w w:val="114"/>
              </w:rPr>
              <w:t>e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n</w:t>
            </w:r>
            <w:r>
              <w:rPr>
                <w:spacing w:val="5"/>
                <w:w w:val="114"/>
              </w:rPr>
              <w:t xml:space="preserve"> </w:t>
            </w:r>
            <w:r>
              <w:rPr>
                <w:spacing w:val="1"/>
                <w:w w:val="115"/>
              </w:rPr>
              <w:t>m</w:t>
            </w:r>
            <w:r>
              <w:rPr>
                <w:spacing w:val="1"/>
                <w:w w:val="114"/>
              </w:rPr>
              <w:t>u</w:t>
            </w:r>
            <w:r>
              <w:rPr>
                <w:w w:val="115"/>
              </w:rPr>
              <w:t>lti</w:t>
            </w:r>
            <w:r>
              <w:rPr>
                <w:spacing w:val="1"/>
                <w:w w:val="115"/>
              </w:rPr>
              <w:t>p</w:t>
            </w:r>
            <w:r>
              <w:rPr>
                <w:w w:val="115"/>
              </w:rPr>
              <w:t>li</w:t>
            </w:r>
            <w:r>
              <w:rPr>
                <w:spacing w:val="-2"/>
                <w:w w:val="115"/>
              </w:rPr>
              <w:t>ca</w:t>
            </w:r>
            <w:r>
              <w:rPr>
                <w:w w:val="115"/>
              </w:rPr>
              <w:t>ti</w:t>
            </w:r>
            <w:r>
              <w:rPr>
                <w:spacing w:val="1"/>
                <w:w w:val="115"/>
              </w:rPr>
              <w:t>o</w:t>
            </w:r>
            <w:r>
              <w:rPr>
                <w:w w:val="114"/>
              </w:rPr>
              <w:t xml:space="preserve">n 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n</w:t>
            </w:r>
            <w:r>
              <w:t>d</w:t>
            </w:r>
            <w:r>
              <w:rPr>
                <w:spacing w:val="48"/>
              </w:rPr>
              <w:t xml:space="preserve"> </w:t>
            </w:r>
            <w:r>
              <w:rPr>
                <w:spacing w:val="1"/>
                <w:w w:val="114"/>
              </w:rPr>
              <w:t>d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v</w:t>
            </w:r>
            <w:r>
              <w:rPr>
                <w:w w:val="114"/>
              </w:rPr>
              <w:t>i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o</w:t>
            </w:r>
            <w:r>
              <w:rPr>
                <w:w w:val="114"/>
              </w:rPr>
              <w:t>n</w:t>
            </w:r>
            <w:r>
              <w:rPr>
                <w:spacing w:val="4"/>
                <w:w w:val="114"/>
              </w:rPr>
              <w:t xml:space="preserve"> </w:t>
            </w:r>
            <w:r>
              <w:t>in</w:t>
            </w:r>
            <w:r>
              <w:rPr>
                <w:spacing w:val="30"/>
              </w:rPr>
              <w:t xml:space="preserve"> </w:t>
            </w:r>
            <w:r>
              <w:rPr>
                <w:spacing w:val="-2"/>
                <w:w w:val="114"/>
              </w:rPr>
              <w:t>w</w:t>
            </w:r>
            <w:r>
              <w:rPr>
                <w:spacing w:val="1"/>
                <w:w w:val="114"/>
              </w:rPr>
              <w:t>o</w:t>
            </w:r>
            <w:r>
              <w:rPr>
                <w:w w:val="115"/>
              </w:rPr>
              <w:t>rki</w:t>
            </w:r>
            <w:r>
              <w:rPr>
                <w:spacing w:val="1"/>
                <w:w w:val="115"/>
              </w:rPr>
              <w:t>n</w:t>
            </w:r>
            <w:r>
              <w:rPr>
                <w:w w:val="114"/>
              </w:rPr>
              <w:t xml:space="preserve">g </w:t>
            </w:r>
            <w:r>
              <w:rPr>
                <w:spacing w:val="1"/>
              </w:rPr>
              <w:t>ou</w:t>
            </w:r>
            <w:r>
              <w:t>t</w:t>
            </w:r>
            <w:r>
              <w:rPr>
                <w:spacing w:val="42"/>
              </w:rPr>
              <w:t xml:space="preserve"> </w:t>
            </w:r>
            <w:r>
              <w:rPr>
                <w:spacing w:val="1"/>
                <w:w w:val="114"/>
              </w:rPr>
              <w:t>p</w:t>
            </w:r>
            <w:r>
              <w:rPr>
                <w:w w:val="114"/>
              </w:rPr>
              <w:t>ro</w:t>
            </w:r>
            <w:r>
              <w:rPr>
                <w:spacing w:val="1"/>
                <w:w w:val="114"/>
              </w:rPr>
              <w:t>b</w:t>
            </w:r>
            <w:r>
              <w:rPr>
                <w:w w:val="115"/>
              </w:rPr>
              <w:t>l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1"/>
                <w:w w:val="115"/>
              </w:rPr>
              <w:t>m</w:t>
            </w:r>
            <w:r>
              <w:rPr>
                <w:w w:val="114"/>
              </w:rPr>
              <w:t>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K</w:t>
            </w:r>
            <w:r>
              <w:rPr>
                <w:spacing w:val="-1"/>
                <w:w w:val="113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B</w:t>
            </w:r>
          </w:p>
          <w:p w:rsidR="000C5282" w:rsidRDefault="00775522">
            <w:pPr>
              <w:spacing w:before="39" w:line="276" w:lineRule="auto"/>
              <w:ind w:left="99" w:right="249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V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 xml:space="preserve">ry </w:t>
            </w:r>
            <w:r>
              <w:rPr>
                <w:spacing w:val="-2"/>
                <w:w w:val="113"/>
                <w:sz w:val="22"/>
                <w:szCs w:val="22"/>
              </w:rPr>
              <w:t>M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ema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 xml:space="preserve">s </w:t>
            </w:r>
            <w:proofErr w:type="spellStart"/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g</w:t>
            </w:r>
            <w:proofErr w:type="spellEnd"/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5</w:t>
            </w:r>
            <w:r>
              <w:rPr>
                <w:w w:val="113"/>
                <w:sz w:val="22"/>
                <w:szCs w:val="22"/>
              </w:rPr>
              <w:t>6</w:t>
            </w:r>
          </w:p>
          <w:p w:rsidR="000C5282" w:rsidRDefault="000C5282">
            <w:pPr>
              <w:spacing w:before="8" w:line="180" w:lineRule="exact"/>
              <w:rPr>
                <w:sz w:val="19"/>
                <w:szCs w:val="19"/>
              </w:rPr>
            </w:pPr>
          </w:p>
          <w:p w:rsidR="000C5282" w:rsidRDefault="00775522">
            <w:pPr>
              <w:spacing w:line="277" w:lineRule="auto"/>
              <w:ind w:left="99" w:right="93"/>
              <w:rPr>
                <w:sz w:val="22"/>
                <w:szCs w:val="22"/>
              </w:rPr>
            </w:pPr>
            <w:r>
              <w:rPr>
                <w:spacing w:val="2"/>
                <w:w w:val="113"/>
                <w:sz w:val="22"/>
                <w:szCs w:val="22"/>
              </w:rPr>
              <w:t>M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2"/>
                <w:w w:val="114"/>
                <w:sz w:val="22"/>
                <w:szCs w:val="22"/>
              </w:rPr>
              <w:t>lt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-2"/>
                <w:w w:val="114"/>
                <w:sz w:val="22"/>
                <w:szCs w:val="22"/>
              </w:rPr>
              <w:t>li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n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b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s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</w:tr>
      <w:tr w:rsidR="000C5282">
        <w:trPr>
          <w:trHeight w:hRule="exact" w:val="243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20" w:lineRule="exact"/>
              <w:ind w:left="103"/>
            </w:pPr>
            <w:r>
              <w:rPr>
                <w:b/>
              </w:rPr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75" w:lineRule="auto"/>
              <w:ind w:left="103" w:right="1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114"/>
              </w:rPr>
              <w:t>N</w:t>
            </w:r>
            <w:r>
              <w:rPr>
                <w:rFonts w:ascii="Calibri" w:eastAsia="Calibri" w:hAnsi="Calibri" w:cs="Calibri"/>
                <w:b/>
                <w:spacing w:val="3"/>
                <w:w w:val="114"/>
              </w:rPr>
              <w:t>UM</w:t>
            </w:r>
            <w:r>
              <w:rPr>
                <w:rFonts w:ascii="Calibri" w:eastAsia="Calibri" w:hAnsi="Calibri" w:cs="Calibri"/>
                <w:b/>
                <w:spacing w:val="-1"/>
                <w:w w:val="114"/>
              </w:rPr>
              <w:t>B</w:t>
            </w:r>
            <w:r>
              <w:rPr>
                <w:rFonts w:ascii="Calibri" w:eastAsia="Calibri" w:hAnsi="Calibri" w:cs="Calibri"/>
                <w:b/>
                <w:spacing w:val="-4"/>
                <w:w w:val="114"/>
              </w:rPr>
              <w:t>E</w:t>
            </w:r>
            <w:r>
              <w:rPr>
                <w:rFonts w:ascii="Calibri" w:eastAsia="Calibri" w:hAnsi="Calibri" w:cs="Calibri"/>
                <w:b/>
                <w:w w:val="115"/>
              </w:rPr>
              <w:t xml:space="preserve">R </w:t>
            </w:r>
            <w:r>
              <w:rPr>
                <w:rFonts w:ascii="Calibri" w:eastAsia="Calibri" w:hAnsi="Calibri" w:cs="Calibri"/>
                <w:b/>
                <w:w w:val="114"/>
              </w:rPr>
              <w:t>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20" w:lineRule="exact"/>
              <w:ind w:left="99"/>
            </w:pPr>
            <w:r>
              <w:rPr>
                <w:b/>
                <w:spacing w:val="-1"/>
                <w:w w:val="114"/>
              </w:rPr>
              <w:t>DI</w:t>
            </w:r>
            <w:r>
              <w:rPr>
                <w:b/>
                <w:spacing w:val="3"/>
                <w:w w:val="114"/>
              </w:rPr>
              <w:t>VI</w:t>
            </w:r>
            <w:r>
              <w:rPr>
                <w:b/>
                <w:spacing w:val="-3"/>
                <w:w w:val="114"/>
              </w:rPr>
              <w:t>S</w:t>
            </w:r>
            <w:r>
              <w:rPr>
                <w:b/>
                <w:spacing w:val="3"/>
                <w:w w:val="114"/>
              </w:rPr>
              <w:t>I</w:t>
            </w:r>
            <w:r>
              <w:rPr>
                <w:b/>
                <w:w w:val="114"/>
              </w:rPr>
              <w:t>O</w:t>
            </w:r>
          </w:p>
          <w:p w:rsidR="000C5282" w:rsidRDefault="00775522">
            <w:pPr>
              <w:spacing w:before="34"/>
              <w:ind w:left="99"/>
            </w:pPr>
            <w:r>
              <w:rPr>
                <w:b/>
                <w:w w:val="114"/>
              </w:rPr>
              <w:t>N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20" w:lineRule="exact"/>
              <w:ind w:left="99"/>
            </w:pPr>
            <w:r>
              <w:rPr>
                <w:spacing w:val="-1"/>
              </w:rPr>
              <w:t>B</w:t>
            </w:r>
            <w:r>
              <w:t>y</w:t>
            </w:r>
            <w:r>
              <w:rPr>
                <w:spacing w:val="41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e</w:t>
            </w:r>
            <w:r>
              <w:rPr>
                <w:spacing w:val="1"/>
              </w:rPr>
              <w:t>n</w:t>
            </w:r>
            <w:r>
              <w:t>d</w:t>
            </w:r>
            <w:r>
              <w:rPr>
                <w:spacing w:val="48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5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u</w:t>
            </w:r>
            <w:r>
              <w:rPr>
                <w:w w:val="114"/>
              </w:rPr>
              <w:t>b</w:t>
            </w:r>
          </w:p>
          <w:p w:rsidR="000C5282" w:rsidRDefault="00775522">
            <w:pPr>
              <w:spacing w:before="46" w:line="292" w:lineRule="auto"/>
              <w:ind w:left="99" w:right="1046"/>
              <w:jc w:val="both"/>
            </w:pP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tr</w:t>
            </w:r>
            <w:r>
              <w:rPr>
                <w:spacing w:val="-3"/>
                <w:w w:val="114"/>
              </w:rPr>
              <w:t>a</w:t>
            </w:r>
            <w:r>
              <w:rPr>
                <w:spacing w:val="1"/>
                <w:w w:val="114"/>
              </w:rPr>
              <w:t>nd</w:t>
            </w:r>
            <w:r>
              <w:rPr>
                <w:w w:val="114"/>
              </w:rPr>
              <w:t>,</w:t>
            </w:r>
            <w:r>
              <w:rPr>
                <w:spacing w:val="-1"/>
                <w:w w:val="114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4"/>
              </w:rPr>
              <w:t xml:space="preserve"> </w:t>
            </w:r>
            <w:r>
              <w:rPr>
                <w:w w:val="115"/>
              </w:rPr>
              <w:t>l</w:t>
            </w:r>
            <w:r>
              <w:rPr>
                <w:spacing w:val="2"/>
                <w:w w:val="115"/>
              </w:rPr>
              <w:t>e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rn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4"/>
              </w:rPr>
              <w:t xml:space="preserve">r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hou</w:t>
            </w:r>
            <w:r>
              <w:rPr>
                <w:w w:val="114"/>
              </w:rPr>
              <w:t xml:space="preserve">ld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30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b</w:t>
            </w:r>
            <w:r>
              <w:t xml:space="preserve">le </w:t>
            </w:r>
            <w:r>
              <w:rPr>
                <w:spacing w:val="2"/>
              </w:rPr>
              <w:t xml:space="preserve"> </w:t>
            </w:r>
            <w:r>
              <w:rPr>
                <w:w w:val="115"/>
              </w:rPr>
              <w:t>t</w:t>
            </w:r>
            <w:r>
              <w:rPr>
                <w:spacing w:val="1"/>
                <w:w w:val="115"/>
              </w:rPr>
              <w:t>o</w:t>
            </w:r>
            <w:r>
              <w:rPr>
                <w:w w:val="115"/>
              </w:rPr>
              <w:t xml:space="preserve">: 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42"/>
              </w:rPr>
              <w:t xml:space="preserve"> </w:t>
            </w:r>
            <w:r>
              <w:t>IT</w:t>
            </w:r>
            <w:r>
              <w:rPr>
                <w:spacing w:val="37"/>
              </w:rPr>
              <w:t xml:space="preserve"> </w:t>
            </w:r>
            <w:r>
              <w:rPr>
                <w:spacing w:val="1"/>
                <w:w w:val="114"/>
              </w:rPr>
              <w:t>d</w:t>
            </w:r>
            <w:r>
              <w:rPr>
                <w:spacing w:val="-2"/>
                <w:w w:val="114"/>
              </w:rPr>
              <w:t>e</w:t>
            </w:r>
            <w:r>
              <w:rPr>
                <w:spacing w:val="1"/>
                <w:w w:val="114"/>
              </w:rPr>
              <w:t>v</w:t>
            </w:r>
            <w:r>
              <w:rPr>
                <w:w w:val="114"/>
              </w:rPr>
              <w:t>i</w:t>
            </w:r>
            <w:r>
              <w:rPr>
                <w:spacing w:val="2"/>
                <w:w w:val="114"/>
              </w:rPr>
              <w:t>c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s</w:t>
            </w:r>
            <w:r>
              <w:rPr>
                <w:spacing w:val="1"/>
                <w:w w:val="114"/>
              </w:rPr>
              <w:t xml:space="preserve"> </w:t>
            </w:r>
            <w:r>
              <w:rPr>
                <w:w w:val="114"/>
              </w:rPr>
              <w:t>for</w:t>
            </w:r>
          </w:p>
          <w:p w:rsidR="000C5282" w:rsidRDefault="00775522">
            <w:pPr>
              <w:spacing w:line="180" w:lineRule="exact"/>
              <w:ind w:left="99"/>
            </w:pPr>
            <w:r>
              <w:rPr>
                <w:w w:val="114"/>
                <w:position w:val="1"/>
              </w:rPr>
              <w:t>l</w:t>
            </w:r>
            <w:r>
              <w:rPr>
                <w:spacing w:val="-2"/>
                <w:w w:val="114"/>
                <w:position w:val="1"/>
              </w:rPr>
              <w:t>ea</w:t>
            </w:r>
            <w:r>
              <w:rPr>
                <w:w w:val="114"/>
                <w:position w:val="1"/>
              </w:rPr>
              <w:t>rni</w:t>
            </w:r>
            <w:r>
              <w:rPr>
                <w:spacing w:val="1"/>
                <w:w w:val="114"/>
                <w:position w:val="1"/>
              </w:rPr>
              <w:t>n</w:t>
            </w:r>
            <w:r>
              <w:rPr>
                <w:w w:val="114"/>
                <w:position w:val="1"/>
              </w:rPr>
              <w:t>g</w:t>
            </w:r>
            <w:r>
              <w:rPr>
                <w:spacing w:val="6"/>
                <w:w w:val="114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a</w:t>
            </w:r>
            <w:r>
              <w:rPr>
                <w:spacing w:val="1"/>
                <w:position w:val="1"/>
              </w:rPr>
              <w:t>n</w:t>
            </w:r>
            <w:r>
              <w:rPr>
                <w:position w:val="1"/>
              </w:rPr>
              <w:t>d</w:t>
            </w:r>
            <w:r>
              <w:rPr>
                <w:spacing w:val="48"/>
                <w:position w:val="1"/>
              </w:rPr>
              <w:t xml:space="preserve"> </w:t>
            </w:r>
            <w:r>
              <w:rPr>
                <w:spacing w:val="4"/>
                <w:w w:val="115"/>
                <w:position w:val="1"/>
              </w:rPr>
              <w:t>l</w:t>
            </w:r>
            <w:r>
              <w:rPr>
                <w:spacing w:val="-2"/>
                <w:w w:val="115"/>
                <w:position w:val="1"/>
              </w:rPr>
              <w:t>e</w:t>
            </w:r>
            <w:r>
              <w:rPr>
                <w:w w:val="115"/>
                <w:position w:val="1"/>
              </w:rPr>
              <w:t>i</w:t>
            </w:r>
            <w:r>
              <w:rPr>
                <w:spacing w:val="-1"/>
                <w:w w:val="115"/>
                <w:position w:val="1"/>
              </w:rPr>
              <w:t>s</w:t>
            </w:r>
            <w:r>
              <w:rPr>
                <w:spacing w:val="1"/>
                <w:w w:val="114"/>
                <w:position w:val="1"/>
              </w:rPr>
              <w:t>u</w:t>
            </w:r>
            <w:r>
              <w:rPr>
                <w:w w:val="115"/>
                <w:position w:val="1"/>
              </w:rPr>
              <w:t>r</w:t>
            </w:r>
            <w:r>
              <w:rPr>
                <w:spacing w:val="1"/>
                <w:w w:val="115"/>
                <w:position w:val="1"/>
              </w:rPr>
              <w:t>e</w:t>
            </w:r>
            <w:r>
              <w:rPr>
                <w:w w:val="114"/>
                <w:position w:val="1"/>
              </w:rPr>
              <w:t>,</w:t>
            </w:r>
          </w:p>
          <w:p w:rsidR="000C5282" w:rsidRDefault="00775522">
            <w:pPr>
              <w:spacing w:before="14"/>
              <w:ind w:left="99" w:right="224"/>
            </w:pPr>
            <w:proofErr w:type="gramStart"/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pp</w:t>
            </w:r>
            <w:r>
              <w:rPr>
                <w:w w:val="114"/>
              </w:rPr>
              <w:t>r</w:t>
            </w:r>
            <w:r>
              <w:rPr>
                <w:spacing w:val="-3"/>
                <w:w w:val="114"/>
              </w:rPr>
              <w:t>e</w:t>
            </w:r>
            <w:r>
              <w:rPr>
                <w:spacing w:val="-2"/>
                <w:w w:val="114"/>
              </w:rPr>
              <w:t>c</w:t>
            </w:r>
            <w:r>
              <w:rPr>
                <w:spacing w:val="5"/>
                <w:w w:val="114"/>
              </w:rPr>
              <w:t>i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te</w:t>
            </w:r>
            <w:proofErr w:type="gramEnd"/>
            <w:r>
              <w:rPr>
                <w:spacing w:val="9"/>
                <w:w w:val="114"/>
              </w:rPr>
              <w:t xml:space="preserve"> 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pp</w:t>
            </w:r>
            <w:r>
              <w:rPr>
                <w:w w:val="114"/>
              </w:rPr>
              <w:t>li</w:t>
            </w:r>
            <w:r>
              <w:rPr>
                <w:spacing w:val="-2"/>
                <w:w w:val="114"/>
              </w:rPr>
              <w:t>ca</w:t>
            </w:r>
            <w:r>
              <w:rPr>
                <w:w w:val="114"/>
              </w:rPr>
              <w:t>ti</w:t>
            </w:r>
            <w:r>
              <w:rPr>
                <w:spacing w:val="1"/>
                <w:w w:val="114"/>
              </w:rPr>
              <w:t>o</w:t>
            </w:r>
            <w:r>
              <w:rPr>
                <w:w w:val="114"/>
              </w:rPr>
              <w:t>n</w:t>
            </w:r>
            <w:r>
              <w:rPr>
                <w:spacing w:val="6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o</w:t>
            </w:r>
            <w:r>
              <w:rPr>
                <w:w w:val="114"/>
              </w:rPr>
              <w:t xml:space="preserve">f </w:t>
            </w:r>
            <w:r>
              <w:rPr>
                <w:spacing w:val="1"/>
                <w:w w:val="114"/>
              </w:rPr>
              <w:t>d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v</w:t>
            </w:r>
            <w:r>
              <w:rPr>
                <w:w w:val="114"/>
              </w:rPr>
              <w:t>i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o</w:t>
            </w:r>
            <w:r>
              <w:rPr>
                <w:w w:val="114"/>
              </w:rPr>
              <w:t>n</w:t>
            </w:r>
            <w:r>
              <w:rPr>
                <w:spacing w:val="4"/>
                <w:w w:val="114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rPr>
                <w:spacing w:val="1"/>
                <w:w w:val="114"/>
              </w:rPr>
              <w:t>numb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rs</w:t>
            </w:r>
            <w:r>
              <w:rPr>
                <w:spacing w:val="-1"/>
                <w:w w:val="114"/>
              </w:rPr>
              <w:t xml:space="preserve"> </w:t>
            </w:r>
            <w:r>
              <w:t>in</w:t>
            </w:r>
            <w:r>
              <w:rPr>
                <w:spacing w:val="30"/>
              </w:rPr>
              <w:t xml:space="preserve"> </w:t>
            </w:r>
            <w:r>
              <w:rPr>
                <w:w w:val="115"/>
              </w:rPr>
              <w:t>r</w:t>
            </w:r>
            <w:r>
              <w:rPr>
                <w:spacing w:val="-3"/>
                <w:w w:val="115"/>
              </w:rPr>
              <w:t>e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 xml:space="preserve">l </w:t>
            </w:r>
            <w:r>
              <w:t>life</w:t>
            </w:r>
            <w:r>
              <w:rPr>
                <w:spacing w:val="47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5"/>
              </w:rPr>
              <w:t>it</w:t>
            </w:r>
            <w:r>
              <w:rPr>
                <w:spacing w:val="1"/>
                <w:w w:val="115"/>
              </w:rPr>
              <w:t>u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ti</w:t>
            </w:r>
            <w:r>
              <w:rPr>
                <w:spacing w:val="1"/>
                <w:w w:val="115"/>
              </w:rPr>
              <w:t>o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20" w:lineRule="exact"/>
              <w:ind w:left="99"/>
            </w:pPr>
            <w:r>
              <w:rPr>
                <w:spacing w:val="-2"/>
              </w:rPr>
              <w:t>H</w:t>
            </w:r>
            <w:r>
              <w:rPr>
                <w:spacing w:val="1"/>
              </w:rPr>
              <w:t>o</w:t>
            </w:r>
            <w:r>
              <w:t xml:space="preserve">w 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  <w:w w:val="115"/>
              </w:rPr>
              <w:t>ca</w:t>
            </w:r>
            <w:r>
              <w:rPr>
                <w:w w:val="114"/>
              </w:rPr>
              <w:t>n</w:t>
            </w:r>
          </w:p>
          <w:p w:rsidR="000C5282" w:rsidRDefault="00775522">
            <w:pPr>
              <w:spacing w:before="34" w:line="275" w:lineRule="auto"/>
              <w:ind w:left="99" w:right="108"/>
            </w:pPr>
            <w:proofErr w:type="gramStart"/>
            <w:r>
              <w:rPr>
                <w:spacing w:val="1"/>
              </w:rPr>
              <w:t>yo</w:t>
            </w:r>
            <w:r>
              <w:t>u</w:t>
            </w:r>
            <w:proofErr w:type="gramEnd"/>
            <w:r>
              <w:rPr>
                <w:spacing w:val="49"/>
              </w:rPr>
              <w:t xml:space="preserve"> 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5"/>
              </w:rPr>
              <w:t>ti</w:t>
            </w:r>
            <w:r>
              <w:rPr>
                <w:spacing w:val="1"/>
                <w:w w:val="115"/>
              </w:rPr>
              <w:t>m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 xml:space="preserve">te </w:t>
            </w:r>
            <w:r>
              <w:rPr>
                <w:spacing w:val="1"/>
                <w:w w:val="114"/>
              </w:rPr>
              <w:t>quo</w:t>
            </w:r>
            <w:r>
              <w:rPr>
                <w:w w:val="115"/>
              </w:rPr>
              <w:t>ti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1"/>
                <w:w w:val="114"/>
              </w:rPr>
              <w:t>n</w:t>
            </w:r>
            <w:r>
              <w:rPr>
                <w:w w:val="115"/>
              </w:rPr>
              <w:t>t?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before="4" w:line="252" w:lineRule="auto"/>
              <w:ind w:left="99" w:right="369"/>
              <w:jc w:val="both"/>
            </w:pPr>
            <w:r>
              <w:rPr>
                <w:w w:val="115"/>
              </w:rPr>
              <w:t>L</w:t>
            </w:r>
            <w:r>
              <w:rPr>
                <w:spacing w:val="-3"/>
                <w:w w:val="115"/>
              </w:rPr>
              <w:t>e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r</w:t>
            </w:r>
            <w:r>
              <w:rPr>
                <w:spacing w:val="5"/>
                <w:w w:val="115"/>
              </w:rPr>
              <w:t>n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 xml:space="preserve">rs  in </w:t>
            </w:r>
            <w:r>
              <w:rPr>
                <w:spacing w:val="1"/>
                <w:w w:val="114"/>
              </w:rPr>
              <w:t>p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ir</w:t>
            </w:r>
            <w:r>
              <w:rPr>
                <w:spacing w:val="-2"/>
                <w:w w:val="114"/>
              </w:rPr>
              <w:t>s</w:t>
            </w:r>
            <w:r>
              <w:rPr>
                <w:w w:val="114"/>
              </w:rPr>
              <w:t>/</w:t>
            </w:r>
            <w:r>
              <w:rPr>
                <w:spacing w:val="1"/>
                <w:w w:val="114"/>
              </w:rPr>
              <w:t>g</w:t>
            </w:r>
            <w:r>
              <w:rPr>
                <w:w w:val="114"/>
              </w:rPr>
              <w:t>ro</w:t>
            </w:r>
            <w:r>
              <w:rPr>
                <w:spacing w:val="1"/>
                <w:w w:val="114"/>
              </w:rPr>
              <w:t>up</w:t>
            </w:r>
            <w:r>
              <w:rPr>
                <w:w w:val="114"/>
              </w:rPr>
              <w:t>s</w:t>
            </w:r>
            <w:r>
              <w:rPr>
                <w:spacing w:val="21"/>
                <w:w w:val="114"/>
              </w:rPr>
              <w:t xml:space="preserve"> </w:t>
            </w:r>
            <w:r>
              <w:t xml:space="preserve">to  </w:t>
            </w:r>
            <w:r>
              <w:rPr>
                <w:spacing w:val="1"/>
                <w:w w:val="114"/>
              </w:rPr>
              <w:t>d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v</w:t>
            </w:r>
            <w:r>
              <w:rPr>
                <w:spacing w:val="-4"/>
                <w:w w:val="115"/>
              </w:rPr>
              <w:t>i</w:t>
            </w:r>
            <w:r>
              <w:rPr>
                <w:spacing w:val="1"/>
                <w:w w:val="114"/>
              </w:rPr>
              <w:t>d</w:t>
            </w:r>
            <w:r>
              <w:rPr>
                <w:w w:val="115"/>
              </w:rPr>
              <w:t xml:space="preserve">e </w:t>
            </w:r>
            <w:r>
              <w:t>a</w:t>
            </w:r>
            <w:r>
              <w:rPr>
                <w:spacing w:val="33"/>
              </w:rPr>
              <w:t xml:space="preserve"> </w:t>
            </w:r>
            <w:r>
              <w:rPr>
                <w:spacing w:val="1"/>
                <w:w w:val="114"/>
              </w:rPr>
              <w:t>2</w:t>
            </w:r>
            <w:r>
              <w:rPr>
                <w:spacing w:val="-1"/>
                <w:w w:val="114"/>
              </w:rPr>
              <w:t>-</w:t>
            </w:r>
            <w:r>
              <w:rPr>
                <w:spacing w:val="1"/>
                <w:w w:val="114"/>
              </w:rPr>
              <w:t>d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g</w:t>
            </w:r>
            <w:r>
              <w:rPr>
                <w:w w:val="114"/>
              </w:rPr>
              <w:t>it</w:t>
            </w:r>
            <w:r>
              <w:rPr>
                <w:spacing w:val="17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numb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</w:t>
            </w:r>
            <w:r>
              <w:rPr>
                <w:spacing w:val="16"/>
                <w:w w:val="114"/>
              </w:rPr>
              <w:t xml:space="preserve"> </w:t>
            </w:r>
            <w:r>
              <w:rPr>
                <w:spacing w:val="1"/>
              </w:rPr>
              <w:t>b</w:t>
            </w:r>
            <w:r>
              <w:t>y</w:t>
            </w:r>
            <w:r>
              <w:rPr>
                <w:spacing w:val="50"/>
              </w:rPr>
              <w:t xml:space="preserve"> </w:t>
            </w:r>
            <w:r>
              <w:rPr>
                <w:w w:val="115"/>
              </w:rPr>
              <w:t>a</w:t>
            </w:r>
          </w:p>
          <w:p w:rsidR="000C5282" w:rsidRDefault="00775522">
            <w:pPr>
              <w:spacing w:line="220" w:lineRule="exact"/>
              <w:ind w:left="99"/>
            </w:pPr>
            <w:r>
              <w:rPr>
                <w:spacing w:val="1"/>
                <w:w w:val="114"/>
              </w:rPr>
              <w:t>1</w:t>
            </w:r>
            <w:r>
              <w:rPr>
                <w:spacing w:val="-1"/>
                <w:w w:val="114"/>
              </w:rPr>
              <w:t>-</w:t>
            </w:r>
            <w:r>
              <w:rPr>
                <w:spacing w:val="1"/>
                <w:w w:val="114"/>
              </w:rPr>
              <w:t>d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g</w:t>
            </w:r>
            <w:r>
              <w:rPr>
                <w:w w:val="114"/>
              </w:rPr>
              <w:t xml:space="preserve">it  </w:t>
            </w:r>
            <w:r>
              <w:rPr>
                <w:spacing w:val="1"/>
                <w:w w:val="114"/>
              </w:rPr>
              <w:t>nu</w:t>
            </w:r>
            <w:r>
              <w:rPr>
                <w:spacing w:val="-3"/>
                <w:w w:val="114"/>
              </w:rPr>
              <w:t>m</w:t>
            </w:r>
            <w:r>
              <w:rPr>
                <w:spacing w:val="1"/>
                <w:w w:val="114"/>
              </w:rPr>
              <w:t>b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</w:t>
            </w:r>
            <w:r>
              <w:rPr>
                <w:spacing w:val="57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u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n</w:t>
            </w:r>
            <w:r>
              <w:rPr>
                <w:w w:val="114"/>
              </w:rPr>
              <w:t>g</w:t>
            </w:r>
          </w:p>
          <w:p w:rsidR="000C5282" w:rsidRDefault="00775522">
            <w:pPr>
              <w:spacing w:before="14" w:line="252" w:lineRule="auto"/>
              <w:ind w:left="99" w:right="497"/>
            </w:pPr>
            <w:proofErr w:type="gramStart"/>
            <w:r>
              <w:rPr>
                <w:spacing w:val="1"/>
              </w:rPr>
              <w:t>o</w:t>
            </w:r>
            <w:r>
              <w:rPr>
                <w:spacing w:val="-2"/>
              </w:rPr>
              <w:t>w</w:t>
            </w:r>
            <w:r>
              <w:t xml:space="preserve">n 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5"/>
              </w:rPr>
              <w:t>tr</w:t>
            </w:r>
            <w:r>
              <w:rPr>
                <w:spacing w:val="-3"/>
                <w:w w:val="115"/>
              </w:rPr>
              <w:t>a</w:t>
            </w:r>
            <w:r>
              <w:rPr>
                <w:spacing w:val="4"/>
                <w:w w:val="115"/>
              </w:rPr>
              <w:t>t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1"/>
                <w:w w:val="114"/>
              </w:rPr>
              <w:t>g</w:t>
            </w:r>
            <w:r>
              <w:rPr>
                <w:w w:val="115"/>
              </w:rPr>
              <w:t>i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2"/>
                <w:w w:val="114"/>
              </w:rPr>
              <w:t>s</w:t>
            </w:r>
            <w:proofErr w:type="gramEnd"/>
            <w:r>
              <w:rPr>
                <w:w w:val="114"/>
              </w:rPr>
              <w:t xml:space="preserve">. </w:t>
            </w:r>
            <w:r>
              <w:rPr>
                <w:w w:val="115"/>
              </w:rPr>
              <w:t>L</w:t>
            </w:r>
            <w:r>
              <w:rPr>
                <w:spacing w:val="-3"/>
                <w:w w:val="115"/>
              </w:rPr>
              <w:t>e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r</w:t>
            </w:r>
            <w:r>
              <w:rPr>
                <w:spacing w:val="5"/>
                <w:w w:val="115"/>
              </w:rPr>
              <w:t>n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rs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 xml:space="preserve">in </w:t>
            </w:r>
            <w:r>
              <w:rPr>
                <w:spacing w:val="1"/>
                <w:w w:val="114"/>
              </w:rPr>
              <w:t>p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ir</w:t>
            </w:r>
            <w:r>
              <w:rPr>
                <w:spacing w:val="-2"/>
                <w:w w:val="114"/>
              </w:rPr>
              <w:t>s</w:t>
            </w:r>
            <w:r>
              <w:rPr>
                <w:w w:val="114"/>
              </w:rPr>
              <w:t>/</w:t>
            </w:r>
            <w:r>
              <w:rPr>
                <w:spacing w:val="1"/>
                <w:w w:val="114"/>
              </w:rPr>
              <w:t>g</w:t>
            </w:r>
            <w:r>
              <w:rPr>
                <w:w w:val="114"/>
              </w:rPr>
              <w:t>ro</w:t>
            </w:r>
            <w:r>
              <w:rPr>
                <w:spacing w:val="1"/>
                <w:w w:val="114"/>
              </w:rPr>
              <w:t>up</w:t>
            </w:r>
            <w:r>
              <w:rPr>
                <w:w w:val="114"/>
              </w:rPr>
              <w:t>s</w:t>
            </w:r>
            <w:r>
              <w:rPr>
                <w:spacing w:val="2"/>
                <w:w w:val="114"/>
              </w:rPr>
              <w:t xml:space="preserve"> </w:t>
            </w:r>
            <w:r>
              <w:t>to</w:t>
            </w:r>
            <w:r>
              <w:rPr>
                <w:spacing w:val="30"/>
              </w:rPr>
              <w:t xml:space="preserve"> </w:t>
            </w:r>
            <w:r>
              <w:rPr>
                <w:spacing w:val="1"/>
                <w:w w:val="114"/>
              </w:rPr>
              <w:t>u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5"/>
              </w:rPr>
              <w:t xml:space="preserve">e </w:t>
            </w:r>
            <w:r>
              <w:rPr>
                <w:w w:val="114"/>
              </w:rPr>
              <w:t>r</w:t>
            </w:r>
            <w:r>
              <w:rPr>
                <w:spacing w:val="-3"/>
                <w:w w:val="114"/>
              </w:rPr>
              <w:t>e</w:t>
            </w:r>
            <w:r>
              <w:rPr>
                <w:w w:val="114"/>
              </w:rPr>
              <w:t>l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ti</w:t>
            </w:r>
            <w:r>
              <w:rPr>
                <w:spacing w:val="1"/>
                <w:w w:val="114"/>
              </w:rPr>
              <w:t>on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h</w:t>
            </w:r>
            <w:r>
              <w:rPr>
                <w:w w:val="114"/>
              </w:rPr>
              <w:t>ip</w:t>
            </w:r>
            <w:r>
              <w:rPr>
                <w:spacing w:val="7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b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t</w:t>
            </w:r>
            <w:r>
              <w:rPr>
                <w:spacing w:val="2"/>
                <w:w w:val="115"/>
              </w:rPr>
              <w:t>w</w:t>
            </w:r>
            <w:r>
              <w:rPr>
                <w:spacing w:val="-2"/>
                <w:w w:val="115"/>
              </w:rPr>
              <w:t>ee</w:t>
            </w:r>
            <w:r>
              <w:rPr>
                <w:w w:val="114"/>
              </w:rPr>
              <w:t>n</w:t>
            </w:r>
            <w:r>
              <w:rPr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mu</w:t>
            </w:r>
            <w:r>
              <w:rPr>
                <w:w w:val="114"/>
              </w:rPr>
              <w:t>lti</w:t>
            </w:r>
            <w:r>
              <w:rPr>
                <w:spacing w:val="1"/>
                <w:w w:val="114"/>
              </w:rPr>
              <w:t>p</w:t>
            </w:r>
            <w:r>
              <w:rPr>
                <w:w w:val="114"/>
              </w:rPr>
              <w:t>li</w:t>
            </w:r>
            <w:r>
              <w:rPr>
                <w:spacing w:val="-2"/>
                <w:w w:val="114"/>
              </w:rPr>
              <w:t>ca</w:t>
            </w:r>
            <w:r>
              <w:rPr>
                <w:w w:val="114"/>
              </w:rPr>
              <w:t>ti</w:t>
            </w:r>
            <w:r>
              <w:rPr>
                <w:spacing w:val="1"/>
                <w:w w:val="114"/>
              </w:rPr>
              <w:t>o</w:t>
            </w:r>
            <w:r>
              <w:rPr>
                <w:w w:val="114"/>
              </w:rPr>
              <w:t>n</w:t>
            </w:r>
            <w:r>
              <w:rPr>
                <w:spacing w:val="9"/>
                <w:w w:val="114"/>
              </w:rPr>
              <w:t xml:space="preserve"> </w:t>
            </w:r>
            <w:r>
              <w:rPr>
                <w:spacing w:val="-2"/>
                <w:w w:val="115"/>
              </w:rPr>
              <w:t>a</w:t>
            </w:r>
            <w:r>
              <w:rPr>
                <w:spacing w:val="3"/>
                <w:w w:val="114"/>
              </w:rPr>
              <w:t>n</w:t>
            </w:r>
            <w:r>
              <w:rPr>
                <w:w w:val="114"/>
              </w:rPr>
              <w:t>d</w:t>
            </w:r>
          </w:p>
          <w:p w:rsidR="000C5282" w:rsidRDefault="00775522">
            <w:pPr>
              <w:spacing w:before="2"/>
              <w:ind w:left="99"/>
            </w:pPr>
            <w:r>
              <w:rPr>
                <w:spacing w:val="1"/>
                <w:w w:val="114"/>
              </w:rPr>
              <w:t>d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v</w:t>
            </w:r>
            <w:r>
              <w:rPr>
                <w:w w:val="114"/>
              </w:rPr>
              <w:t>i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o</w:t>
            </w:r>
            <w:r>
              <w:rPr>
                <w:w w:val="114"/>
              </w:rPr>
              <w:t>n</w:t>
            </w:r>
            <w:r>
              <w:rPr>
                <w:spacing w:val="4"/>
                <w:w w:val="114"/>
              </w:rPr>
              <w:t xml:space="preserve"> </w:t>
            </w:r>
            <w:r>
              <w:t>in</w:t>
            </w:r>
            <w:r>
              <w:rPr>
                <w:spacing w:val="30"/>
              </w:rPr>
              <w:t xml:space="preserve"> </w:t>
            </w:r>
            <w:r>
              <w:rPr>
                <w:spacing w:val="-2"/>
                <w:w w:val="114"/>
              </w:rPr>
              <w:t>w</w:t>
            </w:r>
            <w:r>
              <w:rPr>
                <w:spacing w:val="1"/>
                <w:w w:val="114"/>
              </w:rPr>
              <w:t>o</w:t>
            </w:r>
            <w:r>
              <w:rPr>
                <w:w w:val="114"/>
              </w:rPr>
              <w:t>rki</w:t>
            </w:r>
            <w:r>
              <w:rPr>
                <w:spacing w:val="1"/>
                <w:w w:val="114"/>
              </w:rPr>
              <w:t>n</w:t>
            </w:r>
            <w:r>
              <w:rPr>
                <w:w w:val="114"/>
              </w:rPr>
              <w:t>g</w:t>
            </w:r>
            <w:r>
              <w:rPr>
                <w:spacing w:val="3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ou</w:t>
            </w:r>
            <w:r>
              <w:rPr>
                <w:w w:val="115"/>
              </w:rPr>
              <w:t>t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K</w:t>
            </w:r>
            <w:r>
              <w:rPr>
                <w:spacing w:val="-1"/>
                <w:w w:val="113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B</w:t>
            </w:r>
          </w:p>
          <w:p w:rsidR="000C5282" w:rsidRDefault="00775522">
            <w:pPr>
              <w:spacing w:before="39" w:line="275" w:lineRule="auto"/>
              <w:ind w:left="99" w:right="249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V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 xml:space="preserve">ry </w:t>
            </w:r>
            <w:r>
              <w:rPr>
                <w:spacing w:val="-2"/>
                <w:w w:val="113"/>
                <w:sz w:val="22"/>
                <w:szCs w:val="22"/>
              </w:rPr>
              <w:t>M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ema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 xml:space="preserve">s </w:t>
            </w:r>
            <w:proofErr w:type="spellStart"/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g</w:t>
            </w:r>
            <w:proofErr w:type="spellEnd"/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5</w:t>
            </w:r>
            <w:r>
              <w:rPr>
                <w:w w:val="113"/>
                <w:sz w:val="22"/>
                <w:szCs w:val="22"/>
              </w:rPr>
              <w:t>6</w:t>
            </w:r>
          </w:p>
          <w:p w:rsidR="000C5282" w:rsidRDefault="000C5282">
            <w:pPr>
              <w:spacing w:before="7" w:line="200" w:lineRule="exact"/>
            </w:pPr>
          </w:p>
          <w:p w:rsidR="000C5282" w:rsidRDefault="00775522">
            <w:pPr>
              <w:spacing w:line="240" w:lineRule="exact"/>
              <w:ind w:left="99" w:right="94"/>
              <w:rPr>
                <w:sz w:val="22"/>
                <w:szCs w:val="22"/>
              </w:rPr>
            </w:pPr>
            <w:r>
              <w:rPr>
                <w:spacing w:val="2"/>
                <w:w w:val="113"/>
                <w:sz w:val="22"/>
                <w:szCs w:val="22"/>
              </w:rPr>
              <w:t>M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2"/>
                <w:w w:val="114"/>
                <w:sz w:val="22"/>
                <w:szCs w:val="22"/>
              </w:rPr>
              <w:t>lt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-2"/>
                <w:w w:val="114"/>
                <w:sz w:val="22"/>
                <w:szCs w:val="22"/>
              </w:rPr>
              <w:t>li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n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b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s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</w:tr>
    </w:tbl>
    <w:p w:rsidR="000C5282" w:rsidRDefault="000C5282">
      <w:pPr>
        <w:sectPr w:rsidR="000C5282">
          <w:pgSz w:w="15840" w:h="12240" w:orient="landscape"/>
          <w:pgMar w:top="1120" w:right="200" w:bottom="280" w:left="220" w:header="720" w:footer="720" w:gutter="0"/>
          <w:cols w:space="720"/>
        </w:sectPr>
      </w:pPr>
    </w:p>
    <w:p w:rsidR="000C5282" w:rsidRDefault="000C5282">
      <w:pPr>
        <w:spacing w:line="200" w:lineRule="exact"/>
      </w:pPr>
    </w:p>
    <w:p w:rsidR="000C5282" w:rsidRDefault="000C5282">
      <w:pPr>
        <w:spacing w:line="200" w:lineRule="exact"/>
      </w:pPr>
    </w:p>
    <w:p w:rsidR="000C5282" w:rsidRDefault="000C5282">
      <w:pPr>
        <w:spacing w:line="200" w:lineRule="exact"/>
      </w:pPr>
    </w:p>
    <w:p w:rsidR="000C5282" w:rsidRDefault="000C5282">
      <w:pPr>
        <w:spacing w:line="200" w:lineRule="exact"/>
      </w:pPr>
    </w:p>
    <w:p w:rsidR="000C5282" w:rsidRDefault="000C5282">
      <w:pPr>
        <w:spacing w:line="200" w:lineRule="exact"/>
      </w:pPr>
    </w:p>
    <w:p w:rsidR="000C5282" w:rsidRDefault="000C5282">
      <w:pPr>
        <w:spacing w:line="200" w:lineRule="exact"/>
      </w:pPr>
    </w:p>
    <w:p w:rsidR="000C5282" w:rsidRDefault="000C5282">
      <w:pPr>
        <w:spacing w:line="200" w:lineRule="exact"/>
      </w:pPr>
    </w:p>
    <w:p w:rsidR="000C5282" w:rsidRDefault="000C5282">
      <w:pPr>
        <w:spacing w:line="200" w:lineRule="exact"/>
      </w:pPr>
    </w:p>
    <w:p w:rsidR="000C5282" w:rsidRDefault="000C5282">
      <w:pPr>
        <w:spacing w:before="12" w:line="280" w:lineRule="exact"/>
        <w:rPr>
          <w:sz w:val="28"/>
          <w:szCs w:val="28"/>
        </w:rPr>
      </w:pPr>
    </w:p>
    <w:p w:rsidR="000C5282" w:rsidRDefault="00775522">
      <w:pPr>
        <w:spacing w:before="74"/>
        <w:ind w:left="8640" w:right="5219"/>
        <w:jc w:val="center"/>
        <w:sectPr w:rsidR="000C5282">
          <w:pgSz w:w="15840" w:h="12240" w:orient="landscape"/>
          <w:pgMar w:top="1120" w:right="200" w:bottom="280" w:left="220" w:header="720" w:footer="720" w:gutter="0"/>
          <w:cols w:space="720"/>
        </w:sectPr>
      </w:pPr>
      <w:r>
        <w:pict>
          <v:shape id="_x0000_s1026" type="#_x0000_t202" style="position:absolute;left:0;text-align:left;margin-left:15.75pt;margin-top:71.8pt;width:761.1pt;height:449.85pt;z-index:-2253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17"/>
                    <w:gridCol w:w="992"/>
                    <w:gridCol w:w="1137"/>
                    <w:gridCol w:w="1276"/>
                    <w:gridCol w:w="2837"/>
                    <w:gridCol w:w="1416"/>
                    <w:gridCol w:w="2553"/>
                    <w:gridCol w:w="1700"/>
                    <w:gridCol w:w="1345"/>
                    <w:gridCol w:w="1136"/>
                  </w:tblGrid>
                  <w:tr w:rsidR="000C5282">
                    <w:trPr>
                      <w:trHeight w:hRule="exact" w:val="724"/>
                    </w:trPr>
                    <w:tc>
                      <w:tcPr>
                        <w:tcW w:w="8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C5282" w:rsidRDefault="000C5282"/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C5282" w:rsidRDefault="000C5282"/>
                    </w:tc>
                    <w:tc>
                      <w:tcPr>
                        <w:tcW w:w="11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C5282" w:rsidRDefault="000C5282"/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C5282" w:rsidRDefault="000C5282"/>
                    </w:tc>
                    <w:tc>
                      <w:tcPr>
                        <w:tcW w:w="28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C5282" w:rsidRDefault="000C5282"/>
                    </w:tc>
                    <w:tc>
                      <w:tcPr>
                        <w:tcW w:w="14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C5282" w:rsidRDefault="000C5282"/>
                    </w:tc>
                    <w:tc>
                      <w:tcPr>
                        <w:tcW w:w="25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C5282" w:rsidRDefault="00775522">
                        <w:pPr>
                          <w:spacing w:line="220" w:lineRule="exact"/>
                          <w:ind w:left="99"/>
                        </w:pPr>
                        <w:proofErr w:type="gramStart"/>
                        <w:r>
                          <w:rPr>
                            <w:spacing w:val="1"/>
                            <w:w w:val="114"/>
                          </w:rPr>
                          <w:t>p</w:t>
                        </w:r>
                        <w:r>
                          <w:rPr>
                            <w:w w:val="114"/>
                          </w:rPr>
                          <w:t>ro</w:t>
                        </w:r>
                        <w:r>
                          <w:rPr>
                            <w:spacing w:val="1"/>
                            <w:w w:val="114"/>
                          </w:rPr>
                          <w:t>b</w:t>
                        </w:r>
                        <w:r>
                          <w:rPr>
                            <w:w w:val="114"/>
                          </w:rPr>
                          <w:t>l</w:t>
                        </w:r>
                        <w:r>
                          <w:rPr>
                            <w:spacing w:val="-2"/>
                            <w:w w:val="114"/>
                          </w:rPr>
                          <w:t>e</w:t>
                        </w:r>
                        <w:r>
                          <w:rPr>
                            <w:spacing w:val="1"/>
                            <w:w w:val="114"/>
                          </w:rPr>
                          <w:t>m</w:t>
                        </w:r>
                        <w:r>
                          <w:rPr>
                            <w:w w:val="114"/>
                          </w:rPr>
                          <w:t>s</w:t>
                        </w:r>
                        <w:r>
                          <w:rPr>
                            <w:spacing w:val="1"/>
                            <w:w w:val="114"/>
                          </w:rPr>
                          <w:t xml:space="preserve"> </w:t>
                        </w:r>
                        <w:r>
                          <w:rPr>
                            <w:w w:val="114"/>
                          </w:rPr>
                          <w:t>.</w:t>
                        </w:r>
                        <w:proofErr w:type="gramEnd"/>
                      </w:p>
                    </w:tc>
                    <w:tc>
                      <w:tcPr>
                        <w:tcW w:w="17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C5282" w:rsidRDefault="000C5282"/>
                    </w:tc>
                    <w:tc>
                      <w:tcPr>
                        <w:tcW w:w="13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C5282" w:rsidRDefault="000C5282"/>
                    </w:tc>
                    <w:tc>
                      <w:tcPr>
                        <w:tcW w:w="11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C5282" w:rsidRDefault="000C5282"/>
                    </w:tc>
                  </w:tr>
                  <w:tr w:rsidR="000C5282">
                    <w:trPr>
                      <w:trHeight w:hRule="exact" w:val="3397"/>
                    </w:trPr>
                    <w:tc>
                      <w:tcPr>
                        <w:tcW w:w="8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C5282" w:rsidRDefault="000C5282"/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C5282" w:rsidRDefault="00775522">
                        <w:pPr>
                          <w:spacing w:line="220" w:lineRule="exact"/>
                          <w:ind w:left="103"/>
                        </w:pPr>
                        <w:r>
                          <w:rPr>
                            <w:b/>
                          </w:rPr>
                          <w:t>4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C5282" w:rsidRDefault="00775522">
                        <w:pPr>
                          <w:spacing w:line="279" w:lineRule="auto"/>
                          <w:ind w:left="103" w:right="114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w w:val="11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14"/>
                          </w:rPr>
                          <w:t>UM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1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1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15"/>
                          </w:rPr>
                          <w:t xml:space="preserve">R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14"/>
                          </w:rPr>
                          <w:t>S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C5282" w:rsidRDefault="00775522">
                        <w:pPr>
                          <w:spacing w:line="220" w:lineRule="exact"/>
                          <w:ind w:left="99"/>
                        </w:pPr>
                        <w:r>
                          <w:rPr>
                            <w:b/>
                            <w:w w:val="114"/>
                          </w:rPr>
                          <w:t>F</w:t>
                        </w:r>
                        <w:r>
                          <w:rPr>
                            <w:b/>
                            <w:spacing w:val="-1"/>
                            <w:w w:val="114"/>
                          </w:rPr>
                          <w:t>R</w:t>
                        </w:r>
                        <w:r>
                          <w:rPr>
                            <w:b/>
                            <w:spacing w:val="3"/>
                            <w:w w:val="114"/>
                          </w:rPr>
                          <w:t>A</w:t>
                        </w:r>
                        <w:r>
                          <w:rPr>
                            <w:b/>
                            <w:spacing w:val="-1"/>
                            <w:w w:val="114"/>
                          </w:rPr>
                          <w:t>C</w:t>
                        </w:r>
                        <w:r>
                          <w:rPr>
                            <w:b/>
                            <w:w w:val="114"/>
                          </w:rPr>
                          <w:t>TI</w:t>
                        </w:r>
                      </w:p>
                      <w:p w:rsidR="000C5282" w:rsidRDefault="00775522">
                        <w:pPr>
                          <w:spacing w:before="38"/>
                          <w:ind w:left="99"/>
                        </w:pPr>
                        <w:r>
                          <w:rPr>
                            <w:b/>
                            <w:spacing w:val="-2"/>
                            <w:w w:val="114"/>
                          </w:rPr>
                          <w:t>O</w:t>
                        </w:r>
                        <w:r>
                          <w:rPr>
                            <w:b/>
                            <w:spacing w:val="3"/>
                            <w:w w:val="114"/>
                          </w:rPr>
                          <w:t>N</w:t>
                        </w:r>
                        <w:r>
                          <w:rPr>
                            <w:b/>
                            <w:w w:val="114"/>
                          </w:rPr>
                          <w:t>S</w:t>
                        </w:r>
                      </w:p>
                    </w:tc>
                    <w:tc>
                      <w:tcPr>
                        <w:tcW w:w="28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C5282" w:rsidRDefault="00775522">
                        <w:pPr>
                          <w:ind w:left="99"/>
                        </w:pPr>
                        <w:r>
                          <w:rPr>
                            <w:spacing w:val="-1"/>
                          </w:rPr>
                          <w:t>B</w:t>
                        </w:r>
                        <w:r>
                          <w:t>y</w:t>
                        </w:r>
                        <w:r>
                          <w:rPr>
                            <w:spacing w:val="41"/>
                          </w:rPr>
                          <w:t xml:space="preserve"> </w:t>
                        </w:r>
                        <w:r>
                          <w:t>t</w:t>
                        </w:r>
                        <w:r>
                          <w:rPr>
                            <w:spacing w:val="1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45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e</w:t>
                        </w:r>
                        <w:r>
                          <w:rPr>
                            <w:spacing w:val="1"/>
                          </w:rPr>
                          <w:t>n</w:t>
                        </w:r>
                        <w:r>
                          <w:t>d</w:t>
                        </w:r>
                        <w:r>
                          <w:rPr>
                            <w:spacing w:val="48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o</w:t>
                        </w:r>
                        <w:r>
                          <w:t>f</w:t>
                        </w:r>
                        <w:r>
                          <w:rPr>
                            <w:spacing w:val="28"/>
                          </w:rPr>
                          <w:t xml:space="preserve"> </w:t>
                        </w:r>
                        <w:r>
                          <w:t>t</w:t>
                        </w:r>
                        <w:r>
                          <w:rPr>
                            <w:spacing w:val="1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45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4"/>
                          </w:rPr>
                          <w:t>s</w:t>
                        </w:r>
                        <w:r>
                          <w:rPr>
                            <w:spacing w:val="1"/>
                            <w:w w:val="114"/>
                          </w:rPr>
                          <w:t>u</w:t>
                        </w:r>
                        <w:r>
                          <w:rPr>
                            <w:w w:val="114"/>
                          </w:rPr>
                          <w:t>b</w:t>
                        </w:r>
                      </w:p>
                      <w:p w:rsidR="000C5282" w:rsidRDefault="00775522">
                        <w:pPr>
                          <w:spacing w:before="46" w:line="288" w:lineRule="auto"/>
                          <w:ind w:left="99" w:right="99"/>
                        </w:pPr>
                        <w:r>
                          <w:rPr>
                            <w:spacing w:val="-1"/>
                            <w:w w:val="114"/>
                          </w:rPr>
                          <w:t>s</w:t>
                        </w:r>
                        <w:r>
                          <w:rPr>
                            <w:w w:val="114"/>
                          </w:rPr>
                          <w:t>tr</w:t>
                        </w:r>
                        <w:r>
                          <w:rPr>
                            <w:spacing w:val="-3"/>
                            <w:w w:val="114"/>
                          </w:rPr>
                          <w:t>a</w:t>
                        </w:r>
                        <w:r>
                          <w:rPr>
                            <w:spacing w:val="1"/>
                            <w:w w:val="114"/>
                          </w:rPr>
                          <w:t>nd</w:t>
                        </w:r>
                        <w:r>
                          <w:rPr>
                            <w:w w:val="114"/>
                          </w:rPr>
                          <w:t>,</w:t>
                        </w:r>
                        <w:r>
                          <w:rPr>
                            <w:spacing w:val="-1"/>
                            <w:w w:val="114"/>
                          </w:rPr>
                          <w:t xml:space="preserve"> </w:t>
                        </w:r>
                        <w:r>
                          <w:t>t</w:t>
                        </w:r>
                        <w:r>
                          <w:rPr>
                            <w:spacing w:val="1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44"/>
                          </w:rPr>
                          <w:t xml:space="preserve"> </w:t>
                        </w:r>
                        <w:r>
                          <w:rPr>
                            <w:w w:val="114"/>
                          </w:rPr>
                          <w:t>l</w:t>
                        </w:r>
                        <w:r>
                          <w:rPr>
                            <w:spacing w:val="2"/>
                            <w:w w:val="114"/>
                          </w:rPr>
                          <w:t>e</w:t>
                        </w:r>
                        <w:r>
                          <w:rPr>
                            <w:spacing w:val="-2"/>
                            <w:w w:val="114"/>
                          </w:rPr>
                          <w:t>a</w:t>
                        </w:r>
                        <w:r>
                          <w:rPr>
                            <w:w w:val="114"/>
                          </w:rPr>
                          <w:t>rn</w:t>
                        </w:r>
                        <w:r>
                          <w:rPr>
                            <w:spacing w:val="-2"/>
                            <w:w w:val="114"/>
                          </w:rPr>
                          <w:t>e</w:t>
                        </w:r>
                        <w:r>
                          <w:rPr>
                            <w:w w:val="114"/>
                          </w:rPr>
                          <w:t>r</w:t>
                        </w:r>
                        <w:r>
                          <w:rPr>
                            <w:spacing w:val="7"/>
                            <w:w w:val="1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4"/>
                          </w:rPr>
                          <w:t>s</w:t>
                        </w:r>
                        <w:r>
                          <w:rPr>
                            <w:spacing w:val="1"/>
                            <w:w w:val="114"/>
                          </w:rPr>
                          <w:t>hou</w:t>
                        </w:r>
                        <w:r>
                          <w:rPr>
                            <w:w w:val="114"/>
                          </w:rPr>
                          <w:t>ld</w:t>
                        </w:r>
                        <w:r>
                          <w:rPr>
                            <w:spacing w:val="1"/>
                            <w:w w:val="114"/>
                          </w:rPr>
                          <w:t xml:space="preserve"> b</w:t>
                        </w:r>
                        <w:r>
                          <w:rPr>
                            <w:w w:val="115"/>
                          </w:rPr>
                          <w:t xml:space="preserve">e </w:t>
                        </w:r>
                        <w:r>
                          <w:rPr>
                            <w:spacing w:val="-2"/>
                          </w:rPr>
                          <w:t>a</w:t>
                        </w:r>
                        <w:r>
                          <w:rPr>
                            <w:spacing w:val="1"/>
                          </w:rPr>
                          <w:t>b</w:t>
                        </w:r>
                        <w:r>
                          <w:t xml:space="preserve">le 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w w:val="115"/>
                          </w:rPr>
                          <w:t>t</w:t>
                        </w:r>
                        <w:r>
                          <w:rPr>
                            <w:spacing w:val="1"/>
                            <w:w w:val="115"/>
                          </w:rPr>
                          <w:t>o</w:t>
                        </w:r>
                        <w:r>
                          <w:rPr>
                            <w:w w:val="115"/>
                          </w:rPr>
                          <w:t>:</w:t>
                        </w:r>
                      </w:p>
                      <w:p w:rsidR="000C5282" w:rsidRDefault="00775522">
                        <w:pPr>
                          <w:spacing w:before="1"/>
                          <w:ind w:left="99" w:right="105"/>
                        </w:pPr>
                        <w:r>
                          <w:rPr>
                            <w:w w:val="114"/>
                          </w:rPr>
                          <w:t>r</w:t>
                        </w:r>
                        <w:r>
                          <w:rPr>
                            <w:spacing w:val="-3"/>
                            <w:w w:val="114"/>
                          </w:rPr>
                          <w:t>e</w:t>
                        </w:r>
                        <w:r>
                          <w:rPr>
                            <w:spacing w:val="1"/>
                            <w:w w:val="114"/>
                          </w:rPr>
                          <w:t>p</w:t>
                        </w:r>
                        <w:r>
                          <w:rPr>
                            <w:w w:val="114"/>
                          </w:rPr>
                          <w:t>r</w:t>
                        </w:r>
                        <w:r>
                          <w:rPr>
                            <w:spacing w:val="-3"/>
                            <w:w w:val="114"/>
                          </w:rPr>
                          <w:t>e</w:t>
                        </w:r>
                        <w:r>
                          <w:rPr>
                            <w:spacing w:val="2"/>
                            <w:w w:val="114"/>
                          </w:rPr>
                          <w:t>s</w:t>
                        </w:r>
                        <w:r>
                          <w:rPr>
                            <w:spacing w:val="-2"/>
                            <w:w w:val="114"/>
                          </w:rPr>
                          <w:t>e</w:t>
                        </w:r>
                        <w:r>
                          <w:rPr>
                            <w:spacing w:val="1"/>
                            <w:w w:val="114"/>
                          </w:rPr>
                          <w:t>n</w:t>
                        </w:r>
                        <w:r>
                          <w:rPr>
                            <w:w w:val="114"/>
                          </w:rPr>
                          <w:t>t</w:t>
                        </w:r>
                        <w:r>
                          <w:rPr>
                            <w:spacing w:val="8"/>
                            <w:w w:val="114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17"/>
                          </w:rPr>
                          <w:t xml:space="preserve"> </w:t>
                        </w:r>
                        <w:r>
                          <w:rPr>
                            <w:w w:val="114"/>
                          </w:rPr>
                          <w:t>f</w:t>
                        </w:r>
                        <w:r>
                          <w:rPr>
                            <w:spacing w:val="3"/>
                            <w:w w:val="114"/>
                          </w:rPr>
                          <w:t>r</w:t>
                        </w:r>
                        <w:r>
                          <w:rPr>
                            <w:spacing w:val="-2"/>
                            <w:w w:val="114"/>
                          </w:rPr>
                          <w:t>ac</w:t>
                        </w:r>
                        <w:r>
                          <w:rPr>
                            <w:w w:val="114"/>
                          </w:rPr>
                          <w:t>ti</w:t>
                        </w:r>
                        <w:r>
                          <w:rPr>
                            <w:spacing w:val="1"/>
                            <w:w w:val="114"/>
                          </w:rPr>
                          <w:t>o</w:t>
                        </w:r>
                        <w:r>
                          <w:rPr>
                            <w:w w:val="114"/>
                          </w:rPr>
                          <w:t>n</w:t>
                        </w:r>
                        <w:r>
                          <w:rPr>
                            <w:spacing w:val="7"/>
                            <w:w w:val="11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4"/>
                          </w:rPr>
                          <w:t>w</w:t>
                        </w:r>
                        <w:r>
                          <w:rPr>
                            <w:w w:val="115"/>
                          </w:rPr>
                          <w:t xml:space="preserve">ith </w:t>
                        </w:r>
                        <w:r>
                          <w:rPr>
                            <w:spacing w:val="1"/>
                            <w:w w:val="114"/>
                          </w:rPr>
                          <w:t>d</w:t>
                        </w:r>
                        <w:r>
                          <w:rPr>
                            <w:spacing w:val="-2"/>
                            <w:w w:val="114"/>
                          </w:rPr>
                          <w:t>e</w:t>
                        </w:r>
                        <w:r>
                          <w:rPr>
                            <w:spacing w:val="1"/>
                            <w:w w:val="114"/>
                          </w:rPr>
                          <w:t>nom</w:t>
                        </w:r>
                        <w:r>
                          <w:rPr>
                            <w:w w:val="114"/>
                          </w:rPr>
                          <w:t>i</w:t>
                        </w:r>
                        <w:r>
                          <w:rPr>
                            <w:spacing w:val="1"/>
                            <w:w w:val="114"/>
                          </w:rPr>
                          <w:t>n</w:t>
                        </w:r>
                        <w:r>
                          <w:rPr>
                            <w:spacing w:val="-2"/>
                            <w:w w:val="114"/>
                          </w:rPr>
                          <w:t>a</w:t>
                        </w:r>
                        <w:r>
                          <w:rPr>
                            <w:w w:val="114"/>
                          </w:rPr>
                          <w:t>t</w:t>
                        </w:r>
                        <w:r>
                          <w:rPr>
                            <w:spacing w:val="1"/>
                            <w:w w:val="114"/>
                          </w:rPr>
                          <w:t>o</w:t>
                        </w:r>
                        <w:r>
                          <w:rPr>
                            <w:w w:val="114"/>
                          </w:rPr>
                          <w:t>rs</w:t>
                        </w:r>
                        <w:r>
                          <w:rPr>
                            <w:spacing w:val="3"/>
                            <w:w w:val="114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no</w:t>
                        </w:r>
                        <w:r>
                          <w:t>t</w:t>
                        </w:r>
                        <w:r>
                          <w:rPr>
                            <w:spacing w:val="42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5"/>
                          </w:rPr>
                          <w:t>e</w:t>
                        </w:r>
                        <w:r>
                          <w:rPr>
                            <w:spacing w:val="1"/>
                            <w:w w:val="114"/>
                          </w:rPr>
                          <w:t>x</w:t>
                        </w:r>
                        <w:r>
                          <w:rPr>
                            <w:spacing w:val="-2"/>
                            <w:w w:val="115"/>
                          </w:rPr>
                          <w:t>c</w:t>
                        </w:r>
                        <w:r>
                          <w:rPr>
                            <w:spacing w:val="2"/>
                            <w:w w:val="115"/>
                          </w:rPr>
                          <w:t>e</w:t>
                        </w:r>
                        <w:r>
                          <w:rPr>
                            <w:spacing w:val="-2"/>
                            <w:w w:val="115"/>
                          </w:rPr>
                          <w:t>e</w:t>
                        </w:r>
                        <w:r>
                          <w:rPr>
                            <w:spacing w:val="1"/>
                            <w:w w:val="114"/>
                          </w:rPr>
                          <w:t>d</w:t>
                        </w:r>
                        <w:r>
                          <w:rPr>
                            <w:w w:val="115"/>
                          </w:rPr>
                          <w:t>i</w:t>
                        </w:r>
                        <w:r>
                          <w:rPr>
                            <w:spacing w:val="1"/>
                            <w:w w:val="115"/>
                          </w:rPr>
                          <w:t>n</w:t>
                        </w:r>
                        <w:r>
                          <w:rPr>
                            <w:w w:val="114"/>
                          </w:rPr>
                          <w:t>g</w:t>
                        </w:r>
                      </w:p>
                      <w:p w:rsidR="000C5282" w:rsidRDefault="00775522">
                        <w:pPr>
                          <w:spacing w:line="220" w:lineRule="exact"/>
                          <w:ind w:left="99"/>
                        </w:pPr>
                        <w:r>
                          <w:rPr>
                            <w:spacing w:val="1"/>
                          </w:rPr>
                          <w:t>1</w:t>
                        </w:r>
                        <w:r>
                          <w:t>2</w:t>
                        </w:r>
                        <w:r>
                          <w:rPr>
                            <w:spacing w:val="35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a</w:t>
                        </w:r>
                        <w:r>
                          <w:t>s</w:t>
                        </w:r>
                        <w:r>
                          <w:rPr>
                            <w:spacing w:val="29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2"/>
                          </w:rPr>
                          <w:t>a</w:t>
                        </w:r>
                        <w:r>
                          <w:t xml:space="preserve">rt 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o</w:t>
                        </w:r>
                        <w:r>
                          <w:t>f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4"/>
                          </w:rPr>
                          <w:t>w</w:t>
                        </w:r>
                        <w:r>
                          <w:rPr>
                            <w:spacing w:val="1"/>
                            <w:w w:val="114"/>
                          </w:rPr>
                          <w:t>ho</w:t>
                        </w:r>
                        <w:r>
                          <w:rPr>
                            <w:w w:val="114"/>
                          </w:rPr>
                          <w:t>le</w:t>
                        </w:r>
                        <w:r>
                          <w:rPr>
                            <w:spacing w:val="-2"/>
                            <w:w w:val="114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a</w:t>
                        </w:r>
                        <w:r>
                          <w:rPr>
                            <w:spacing w:val="1"/>
                          </w:rPr>
                          <w:t>n</w:t>
                        </w:r>
                        <w:r>
                          <w:t xml:space="preserve">d 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5"/>
                          </w:rPr>
                          <w:t>a</w:t>
                        </w:r>
                        <w:r>
                          <w:rPr>
                            <w:w w:val="114"/>
                          </w:rPr>
                          <w:t>s</w:t>
                        </w:r>
                      </w:p>
                      <w:p w:rsidR="000C5282" w:rsidRDefault="00775522">
                        <w:pPr>
                          <w:spacing w:before="6" w:line="220" w:lineRule="exact"/>
                          <w:ind w:left="99" w:right="334"/>
                        </w:pP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2"/>
                          </w:rPr>
                          <w:t>a</w:t>
                        </w:r>
                        <w:r>
                          <w:t xml:space="preserve">rt </w:t>
                        </w:r>
                        <w:r>
                          <w:rPr>
                            <w:spacing w:val="1"/>
                          </w:rPr>
                          <w:t xml:space="preserve"> o</w:t>
                        </w:r>
                        <w:r>
                          <w:t>f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17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3"/>
                          </w:rPr>
                          <w:t>g</w:t>
                        </w:r>
                        <w:r>
                          <w:rPr>
                            <w:w w:val="113"/>
                          </w:rPr>
                          <w:t>ro</w:t>
                        </w:r>
                        <w:r>
                          <w:rPr>
                            <w:spacing w:val="1"/>
                            <w:w w:val="113"/>
                          </w:rPr>
                          <w:t>u</w:t>
                        </w:r>
                        <w:r>
                          <w:rPr>
                            <w:w w:val="113"/>
                          </w:rPr>
                          <w:t>p</w:t>
                        </w:r>
                        <w:r>
                          <w:rPr>
                            <w:spacing w:val="5"/>
                            <w:w w:val="113"/>
                          </w:rPr>
                          <w:t xml:space="preserve"> </w:t>
                        </w:r>
                        <w:r>
                          <w:t>in</w:t>
                        </w:r>
                        <w:r>
                          <w:rPr>
                            <w:spacing w:val="30"/>
                          </w:rPr>
                          <w:t xml:space="preserve"> </w:t>
                        </w:r>
                        <w:r>
                          <w:t>r</w:t>
                        </w:r>
                        <w:r>
                          <w:rPr>
                            <w:spacing w:val="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a</w:t>
                        </w:r>
                        <w:r>
                          <w:t xml:space="preserve">l 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w w:val="115"/>
                          </w:rPr>
                          <w:t>li</w:t>
                        </w:r>
                        <w:r>
                          <w:rPr>
                            <w:spacing w:val="3"/>
                            <w:w w:val="115"/>
                          </w:rPr>
                          <w:t>f</w:t>
                        </w:r>
                        <w:r>
                          <w:rPr>
                            <w:w w:val="115"/>
                          </w:rPr>
                          <w:t xml:space="preserve">e </w:t>
                        </w:r>
                        <w:r>
                          <w:rPr>
                            <w:spacing w:val="-1"/>
                            <w:w w:val="114"/>
                          </w:rPr>
                          <w:t>s</w:t>
                        </w:r>
                        <w:r>
                          <w:rPr>
                            <w:w w:val="115"/>
                          </w:rPr>
                          <w:t>it</w:t>
                        </w:r>
                        <w:r>
                          <w:rPr>
                            <w:spacing w:val="1"/>
                            <w:w w:val="115"/>
                          </w:rPr>
                          <w:t>u</w:t>
                        </w:r>
                        <w:r>
                          <w:rPr>
                            <w:spacing w:val="-2"/>
                            <w:w w:val="115"/>
                          </w:rPr>
                          <w:t>a</w:t>
                        </w:r>
                        <w:r>
                          <w:rPr>
                            <w:w w:val="115"/>
                          </w:rPr>
                          <w:t>ti</w:t>
                        </w:r>
                        <w:r>
                          <w:rPr>
                            <w:spacing w:val="1"/>
                            <w:w w:val="115"/>
                          </w:rPr>
                          <w:t>o</w:t>
                        </w:r>
                        <w:r>
                          <w:rPr>
                            <w:spacing w:val="1"/>
                            <w:w w:val="114"/>
                          </w:rPr>
                          <w:t>n</w:t>
                        </w:r>
                        <w:r>
                          <w:rPr>
                            <w:w w:val="114"/>
                          </w:rPr>
                          <w:t>s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C5282" w:rsidRDefault="00775522">
                        <w:pPr>
                          <w:spacing w:line="253" w:lineRule="auto"/>
                          <w:ind w:left="99" w:right="238"/>
                        </w:pPr>
                        <w:r>
                          <w:rPr>
                            <w:spacing w:val="-1"/>
                            <w:w w:val="114"/>
                          </w:rPr>
                          <w:t>W</w:t>
                        </w:r>
                        <w:r>
                          <w:rPr>
                            <w:spacing w:val="1"/>
                            <w:w w:val="114"/>
                          </w:rPr>
                          <w:t>h</w:t>
                        </w:r>
                        <w:r>
                          <w:rPr>
                            <w:spacing w:val="-2"/>
                            <w:w w:val="114"/>
                          </w:rPr>
                          <w:t>e</w:t>
                        </w:r>
                        <w:r>
                          <w:rPr>
                            <w:w w:val="114"/>
                          </w:rPr>
                          <w:t>n</w:t>
                        </w:r>
                        <w:r>
                          <w:rPr>
                            <w:spacing w:val="3"/>
                            <w:w w:val="114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4"/>
                          </w:rPr>
                          <w:t>d</w:t>
                        </w:r>
                        <w:r>
                          <w:rPr>
                            <w:w w:val="114"/>
                          </w:rPr>
                          <w:t xml:space="preserve">o </w:t>
                        </w:r>
                        <w:r>
                          <w:rPr>
                            <w:spacing w:val="1"/>
                          </w:rPr>
                          <w:t>yo</w:t>
                        </w:r>
                        <w:r>
                          <w:t>u</w:t>
                        </w:r>
                        <w:r>
                          <w:rPr>
                            <w:spacing w:val="49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4"/>
                          </w:rPr>
                          <w:t>u</w:t>
                        </w:r>
                        <w:r>
                          <w:rPr>
                            <w:spacing w:val="-1"/>
                            <w:w w:val="114"/>
                          </w:rPr>
                          <w:t>s</w:t>
                        </w:r>
                        <w:r>
                          <w:rPr>
                            <w:w w:val="115"/>
                          </w:rPr>
                          <w:t>e f</w:t>
                        </w:r>
                        <w:r>
                          <w:rPr>
                            <w:spacing w:val="-1"/>
                            <w:w w:val="115"/>
                          </w:rPr>
                          <w:t>r</w:t>
                        </w:r>
                        <w:r>
                          <w:rPr>
                            <w:spacing w:val="-2"/>
                            <w:w w:val="115"/>
                          </w:rPr>
                          <w:t>ac</w:t>
                        </w:r>
                        <w:r>
                          <w:rPr>
                            <w:w w:val="115"/>
                          </w:rPr>
                          <w:t>ti</w:t>
                        </w:r>
                        <w:r>
                          <w:rPr>
                            <w:spacing w:val="1"/>
                            <w:w w:val="115"/>
                          </w:rPr>
                          <w:t>on</w:t>
                        </w:r>
                        <w:r>
                          <w:rPr>
                            <w:w w:val="115"/>
                          </w:rPr>
                          <w:t>s</w:t>
                        </w:r>
                        <w:r>
                          <w:rPr>
                            <w:spacing w:val="-5"/>
                            <w:w w:val="115"/>
                          </w:rPr>
                          <w:t xml:space="preserve"> </w:t>
                        </w:r>
                        <w:r>
                          <w:rPr>
                            <w:w w:val="115"/>
                          </w:rPr>
                          <w:t xml:space="preserve">in </w:t>
                        </w:r>
                        <w:proofErr w:type="gramStart"/>
                        <w:r>
                          <w:t>r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a</w:t>
                        </w:r>
                        <w:r>
                          <w:t xml:space="preserve">l 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w w:val="115"/>
                          </w:rPr>
                          <w:t>lif</w:t>
                        </w:r>
                        <w:r>
                          <w:rPr>
                            <w:spacing w:val="1"/>
                            <w:w w:val="115"/>
                          </w:rPr>
                          <w:t>e</w:t>
                        </w:r>
                        <w:proofErr w:type="gramEnd"/>
                        <w:r>
                          <w:rPr>
                            <w:w w:val="115"/>
                          </w:rPr>
                          <w:t>?</w:t>
                        </w:r>
                      </w:p>
                    </w:tc>
                    <w:tc>
                      <w:tcPr>
                        <w:tcW w:w="25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C5282" w:rsidRDefault="00775522">
                        <w:pPr>
                          <w:spacing w:line="220" w:lineRule="exact"/>
                          <w:ind w:left="99"/>
                        </w:pPr>
                        <w:r>
                          <w:rPr>
                            <w:w w:val="114"/>
                          </w:rPr>
                          <w:t>L</w:t>
                        </w:r>
                        <w:r>
                          <w:rPr>
                            <w:spacing w:val="-3"/>
                            <w:w w:val="114"/>
                          </w:rPr>
                          <w:t>e</w:t>
                        </w:r>
                        <w:r>
                          <w:rPr>
                            <w:spacing w:val="-2"/>
                            <w:w w:val="114"/>
                          </w:rPr>
                          <w:t>a</w:t>
                        </w:r>
                        <w:r>
                          <w:rPr>
                            <w:w w:val="114"/>
                          </w:rPr>
                          <w:t>r</w:t>
                        </w:r>
                        <w:r>
                          <w:rPr>
                            <w:spacing w:val="5"/>
                            <w:w w:val="114"/>
                          </w:rPr>
                          <w:t>n</w:t>
                        </w:r>
                        <w:r>
                          <w:rPr>
                            <w:spacing w:val="-2"/>
                            <w:w w:val="114"/>
                          </w:rPr>
                          <w:t>e</w:t>
                        </w:r>
                        <w:r>
                          <w:rPr>
                            <w:w w:val="114"/>
                          </w:rPr>
                          <w:t>rs</w:t>
                        </w:r>
                        <w:r>
                          <w:rPr>
                            <w:spacing w:val="1"/>
                            <w:w w:val="114"/>
                          </w:rPr>
                          <w:t xml:space="preserve"> </w:t>
                        </w:r>
                        <w:r>
                          <w:t>in</w:t>
                        </w:r>
                        <w:r>
                          <w:rPr>
                            <w:spacing w:val="30"/>
                          </w:rPr>
                          <w:t xml:space="preserve"> </w:t>
                        </w:r>
                        <w:r>
                          <w:rPr>
                            <w:spacing w:val="5"/>
                            <w:w w:val="114"/>
                          </w:rPr>
                          <w:t>p</w:t>
                        </w:r>
                        <w:r>
                          <w:rPr>
                            <w:spacing w:val="-2"/>
                            <w:w w:val="115"/>
                          </w:rPr>
                          <w:t>a</w:t>
                        </w:r>
                        <w:r>
                          <w:rPr>
                            <w:w w:val="115"/>
                          </w:rPr>
                          <w:t>ir</w:t>
                        </w:r>
                        <w:r>
                          <w:rPr>
                            <w:spacing w:val="-2"/>
                            <w:w w:val="115"/>
                          </w:rPr>
                          <w:t>s</w:t>
                        </w:r>
                        <w:r>
                          <w:rPr>
                            <w:w w:val="115"/>
                          </w:rPr>
                          <w:t>/</w:t>
                        </w:r>
                        <w:r>
                          <w:rPr>
                            <w:spacing w:val="1"/>
                            <w:w w:val="115"/>
                          </w:rPr>
                          <w:t>g</w:t>
                        </w:r>
                        <w:r>
                          <w:rPr>
                            <w:w w:val="114"/>
                          </w:rPr>
                          <w:t>ro</w:t>
                        </w:r>
                        <w:r>
                          <w:rPr>
                            <w:spacing w:val="1"/>
                            <w:w w:val="114"/>
                          </w:rPr>
                          <w:t>up</w:t>
                        </w:r>
                        <w:r>
                          <w:rPr>
                            <w:w w:val="114"/>
                          </w:rPr>
                          <w:t>s</w:t>
                        </w:r>
                      </w:p>
                      <w:p w:rsidR="000C5282" w:rsidRDefault="00775522">
                        <w:pPr>
                          <w:spacing w:before="2"/>
                          <w:ind w:left="99" w:right="226"/>
                        </w:pPr>
                        <w:r>
                          <w:t>to</w:t>
                        </w:r>
                        <w:r>
                          <w:rPr>
                            <w:spacing w:val="30"/>
                          </w:rPr>
                          <w:t xml:space="preserve"> </w:t>
                        </w:r>
                        <w:r>
                          <w:rPr>
                            <w:w w:val="114"/>
                          </w:rPr>
                          <w:t>r</w:t>
                        </w:r>
                        <w:r>
                          <w:rPr>
                            <w:spacing w:val="-3"/>
                            <w:w w:val="114"/>
                          </w:rPr>
                          <w:t>e</w:t>
                        </w:r>
                        <w:r>
                          <w:rPr>
                            <w:spacing w:val="1"/>
                            <w:w w:val="114"/>
                          </w:rPr>
                          <w:t>p</w:t>
                        </w:r>
                        <w:r>
                          <w:rPr>
                            <w:w w:val="114"/>
                          </w:rPr>
                          <w:t>r</w:t>
                        </w:r>
                        <w:r>
                          <w:rPr>
                            <w:spacing w:val="-3"/>
                            <w:w w:val="114"/>
                          </w:rPr>
                          <w:t>e</w:t>
                        </w:r>
                        <w:r>
                          <w:rPr>
                            <w:spacing w:val="2"/>
                            <w:w w:val="114"/>
                          </w:rPr>
                          <w:t>s</w:t>
                        </w:r>
                        <w:r>
                          <w:rPr>
                            <w:spacing w:val="-2"/>
                            <w:w w:val="114"/>
                          </w:rPr>
                          <w:t>e</w:t>
                        </w:r>
                        <w:r>
                          <w:rPr>
                            <w:spacing w:val="1"/>
                            <w:w w:val="114"/>
                          </w:rPr>
                          <w:t>n</w:t>
                        </w:r>
                        <w:r>
                          <w:rPr>
                            <w:w w:val="114"/>
                          </w:rPr>
                          <w:t>t</w:t>
                        </w:r>
                        <w:r>
                          <w:rPr>
                            <w:spacing w:val="4"/>
                            <w:w w:val="114"/>
                          </w:rPr>
                          <w:t xml:space="preserve"> </w:t>
                        </w:r>
                        <w:r>
                          <w:rPr>
                            <w:w w:val="114"/>
                          </w:rPr>
                          <w:t>f</w:t>
                        </w:r>
                        <w:r>
                          <w:rPr>
                            <w:spacing w:val="3"/>
                            <w:w w:val="114"/>
                          </w:rPr>
                          <w:t>r</w:t>
                        </w:r>
                        <w:r>
                          <w:rPr>
                            <w:spacing w:val="-2"/>
                            <w:w w:val="114"/>
                          </w:rPr>
                          <w:t>ac</w:t>
                        </w:r>
                        <w:r>
                          <w:rPr>
                            <w:w w:val="114"/>
                          </w:rPr>
                          <w:t>ti</w:t>
                        </w:r>
                        <w:r>
                          <w:rPr>
                            <w:spacing w:val="1"/>
                            <w:w w:val="114"/>
                          </w:rPr>
                          <w:t>on</w:t>
                        </w:r>
                        <w:r>
                          <w:rPr>
                            <w:w w:val="114"/>
                          </w:rPr>
                          <w:t>s</w:t>
                        </w:r>
                        <w:r>
                          <w:rPr>
                            <w:spacing w:val="5"/>
                            <w:w w:val="11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5"/>
                          </w:rPr>
                          <w:t>a</w:t>
                        </w:r>
                        <w:r>
                          <w:rPr>
                            <w:w w:val="114"/>
                          </w:rPr>
                          <w:t xml:space="preserve">s 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2"/>
                          </w:rPr>
                          <w:t>a</w:t>
                        </w:r>
                        <w:r>
                          <w:t xml:space="preserve">rt </w:t>
                        </w:r>
                        <w:r>
                          <w:rPr>
                            <w:spacing w:val="1"/>
                          </w:rPr>
                          <w:t xml:space="preserve"> o</w:t>
                        </w:r>
                        <w:r>
                          <w:t>f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4"/>
                          </w:rPr>
                          <w:t>w</w:t>
                        </w:r>
                        <w:r>
                          <w:rPr>
                            <w:spacing w:val="1"/>
                            <w:w w:val="114"/>
                          </w:rPr>
                          <w:t>ho</w:t>
                        </w:r>
                        <w:r>
                          <w:rPr>
                            <w:w w:val="114"/>
                          </w:rPr>
                          <w:t>le</w:t>
                        </w:r>
                        <w:r>
                          <w:rPr>
                            <w:spacing w:val="1"/>
                            <w:w w:val="114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a</w:t>
                        </w:r>
                        <w:r>
                          <w:rPr>
                            <w:spacing w:val="1"/>
                          </w:rPr>
                          <w:t>n</w:t>
                        </w:r>
                        <w:r>
                          <w:t xml:space="preserve">d 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5"/>
                          </w:rPr>
                          <w:t>a</w:t>
                        </w:r>
                        <w:r>
                          <w:rPr>
                            <w:w w:val="114"/>
                          </w:rPr>
                          <w:t xml:space="preserve">s </w:t>
                        </w:r>
                        <w:r>
                          <w:rPr>
                            <w:spacing w:val="1"/>
                          </w:rPr>
                          <w:t>p</w:t>
                        </w:r>
                        <w:r>
                          <w:rPr>
                            <w:spacing w:val="-2"/>
                          </w:rPr>
                          <w:t>a</w:t>
                        </w:r>
                        <w:r>
                          <w:t xml:space="preserve">rt </w:t>
                        </w:r>
                        <w:r>
                          <w:rPr>
                            <w:spacing w:val="1"/>
                          </w:rPr>
                          <w:t xml:space="preserve"> o</w:t>
                        </w:r>
                        <w:r>
                          <w:t>f</w:t>
                        </w:r>
                        <w:r>
                          <w:rPr>
                            <w:spacing w:val="32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17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3"/>
                          </w:rPr>
                          <w:t>g</w:t>
                        </w:r>
                        <w:r>
                          <w:rPr>
                            <w:w w:val="113"/>
                          </w:rPr>
                          <w:t>ro</w:t>
                        </w:r>
                        <w:r>
                          <w:rPr>
                            <w:spacing w:val="1"/>
                            <w:w w:val="113"/>
                          </w:rPr>
                          <w:t>u</w:t>
                        </w:r>
                        <w:r>
                          <w:rPr>
                            <w:w w:val="113"/>
                          </w:rPr>
                          <w:t>p</w:t>
                        </w:r>
                        <w:r>
                          <w:rPr>
                            <w:spacing w:val="5"/>
                            <w:w w:val="113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4"/>
                          </w:rPr>
                          <w:t>u</w:t>
                        </w:r>
                        <w:r>
                          <w:rPr>
                            <w:spacing w:val="-1"/>
                            <w:w w:val="114"/>
                          </w:rPr>
                          <w:t>s</w:t>
                        </w:r>
                        <w:r>
                          <w:rPr>
                            <w:w w:val="115"/>
                          </w:rPr>
                          <w:t>i</w:t>
                        </w:r>
                        <w:r>
                          <w:rPr>
                            <w:spacing w:val="1"/>
                            <w:w w:val="115"/>
                          </w:rPr>
                          <w:t>n</w:t>
                        </w:r>
                        <w:r>
                          <w:rPr>
                            <w:w w:val="114"/>
                          </w:rPr>
                          <w:t>g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C5282" w:rsidRDefault="00775522">
                        <w:pPr>
                          <w:spacing w:line="240" w:lineRule="exact"/>
                          <w:ind w:left="99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13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>B</w:t>
                        </w:r>
                      </w:p>
                      <w:p w:rsidR="000C5282" w:rsidRDefault="00775522">
                        <w:pPr>
                          <w:spacing w:before="39" w:line="276" w:lineRule="auto"/>
                          <w:ind w:left="99" w:right="24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13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spacing w:val="2"/>
                            <w:w w:val="11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2"/>
                            <w:w w:val="1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3"/>
                            <w:w w:val="113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pacing w:val="1"/>
                            <w:w w:val="11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 xml:space="preserve">ry </w:t>
                        </w:r>
                        <w:r>
                          <w:rPr>
                            <w:spacing w:val="-2"/>
                            <w:w w:val="113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pacing w:val="5"/>
                            <w:w w:val="11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2"/>
                            <w:w w:val="1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3"/>
                            <w:w w:val="113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spacing w:val="1"/>
                            <w:w w:val="113"/>
                            <w:sz w:val="22"/>
                            <w:szCs w:val="22"/>
                          </w:rPr>
                          <w:t>ema</w:t>
                        </w:r>
                        <w:r>
                          <w:rPr>
                            <w:spacing w:val="2"/>
                            <w:w w:val="1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-2"/>
                            <w:w w:val="1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5"/>
                            <w:w w:val="113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 xml:space="preserve">s </w:t>
                        </w:r>
                        <w:proofErr w:type="spellStart"/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sz w:val="22"/>
                            <w:szCs w:val="22"/>
                          </w:rPr>
                          <w:t>g</w:t>
                        </w:r>
                        <w:proofErr w:type="spellEnd"/>
                        <w:r>
                          <w:rPr>
                            <w:spacing w:val="4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spacing w:val="5"/>
                            <w:w w:val="113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spacing w:val="3"/>
                            <w:w w:val="113"/>
                            <w:sz w:val="22"/>
                            <w:szCs w:val="22"/>
                          </w:rPr>
                          <w:t>58</w:t>
                        </w:r>
                      </w:p>
                      <w:p w:rsidR="000C5282" w:rsidRDefault="000C5282">
                        <w:pPr>
                          <w:spacing w:before="8"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0C5282" w:rsidRDefault="00775522">
                        <w:pPr>
                          <w:ind w:left="99" w:right="296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3"/>
                            <w:w w:val="113"/>
                            <w:sz w:val="22"/>
                            <w:szCs w:val="22"/>
                          </w:rPr>
                          <w:t>q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spacing w:val="2"/>
                            <w:w w:val="1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spacing w:val="5"/>
                            <w:w w:val="11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2"/>
                            <w:w w:val="114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pacing w:val="1"/>
                            <w:w w:val="11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3"/>
                            <w:w w:val="11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w w:val="114"/>
                            <w:sz w:val="22"/>
                            <w:szCs w:val="22"/>
                          </w:rPr>
                          <w:t xml:space="preserve">t 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spacing w:val="1"/>
                            <w:w w:val="113"/>
                            <w:sz w:val="22"/>
                            <w:szCs w:val="22"/>
                          </w:rPr>
                          <w:t>rac</w:t>
                        </w:r>
                        <w:r>
                          <w:rPr>
                            <w:spacing w:val="-2"/>
                            <w:w w:val="1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2"/>
                            <w:w w:val="1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3"/>
                            <w:w w:val="113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 xml:space="preserve">n 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bo</w:t>
                        </w:r>
                        <w:r>
                          <w:rPr>
                            <w:spacing w:val="2"/>
                            <w:w w:val="11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5"/>
                            <w:w w:val="11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 xml:space="preserve">, </w:t>
                        </w:r>
                        <w:r>
                          <w:rPr>
                            <w:spacing w:val="1"/>
                            <w:w w:val="113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pacing w:val="-2"/>
                            <w:w w:val="11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2"/>
                            <w:w w:val="113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pacing w:val="3"/>
                            <w:w w:val="113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spacing w:val="-2"/>
                            <w:w w:val="113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pacing w:val="1"/>
                            <w:w w:val="11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4"/>
                            <w:w w:val="11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5"/>
                            <w:w w:val="11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>d r</w:t>
                        </w:r>
                        <w:r>
                          <w:rPr>
                            <w:spacing w:val="2"/>
                            <w:w w:val="11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1"/>
                            <w:w w:val="113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pacing w:val="-2"/>
                            <w:w w:val="1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1"/>
                            <w:w w:val="11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3"/>
                            <w:w w:val="113"/>
                            <w:sz w:val="22"/>
                            <w:szCs w:val="22"/>
                          </w:rPr>
                          <w:t>ng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spacing w:val="-2"/>
                            <w:w w:val="114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pacing w:val="1"/>
                            <w:w w:val="11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 xml:space="preserve">r 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4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3"/>
                            <w:w w:val="113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spacing w:val="-2"/>
                            <w:w w:val="1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 xml:space="preserve">, </w:t>
                        </w:r>
                        <w:r>
                          <w:rPr>
                            <w:spacing w:val="1"/>
                            <w:w w:val="113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3"/>
                            <w:w w:val="113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pacing w:val="2"/>
                            <w:w w:val="11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1"/>
                            <w:w w:val="11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 xml:space="preserve">rs, 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k </w:t>
                        </w:r>
                        <w:r>
                          <w:rPr>
                            <w:spacing w:val="1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spacing w:val="2"/>
                            <w:w w:val="11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1"/>
                            <w:w w:val="113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>e</w:t>
                        </w:r>
                      </w:p>
                    </w:tc>
                    <w:tc>
                      <w:tcPr>
                        <w:tcW w:w="13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C5282" w:rsidRDefault="000C5282"/>
                    </w:tc>
                    <w:tc>
                      <w:tcPr>
                        <w:tcW w:w="11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C5282" w:rsidRDefault="000C5282"/>
                    </w:tc>
                  </w:tr>
                  <w:tr w:rsidR="000C5282">
                    <w:trPr>
                      <w:trHeight w:hRule="exact" w:val="3401"/>
                    </w:trPr>
                    <w:tc>
                      <w:tcPr>
                        <w:tcW w:w="8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C5282" w:rsidRDefault="000C5282"/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C5282" w:rsidRDefault="00775522">
                        <w:pPr>
                          <w:ind w:left="103"/>
                        </w:pPr>
                        <w:r>
                          <w:rPr>
                            <w:b/>
                          </w:rPr>
                          <w:t>5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C5282" w:rsidRDefault="00775522">
                        <w:pPr>
                          <w:spacing w:before="5" w:line="275" w:lineRule="auto"/>
                          <w:ind w:left="103" w:right="114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w w:val="11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14"/>
                          </w:rPr>
                          <w:t>UM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1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1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15"/>
                          </w:rPr>
                          <w:t xml:space="preserve">R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14"/>
                          </w:rPr>
                          <w:t>S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C5282" w:rsidRDefault="00775522">
                        <w:pPr>
                          <w:spacing w:line="275" w:lineRule="auto"/>
                          <w:ind w:left="99" w:right="255"/>
                        </w:pPr>
                        <w:r>
                          <w:rPr>
                            <w:b/>
                            <w:w w:val="114"/>
                          </w:rPr>
                          <w:t>F</w:t>
                        </w:r>
                        <w:r>
                          <w:rPr>
                            <w:b/>
                            <w:spacing w:val="-1"/>
                            <w:w w:val="114"/>
                          </w:rPr>
                          <w:t>R</w:t>
                        </w:r>
                        <w:r>
                          <w:rPr>
                            <w:b/>
                            <w:spacing w:val="3"/>
                            <w:w w:val="114"/>
                          </w:rPr>
                          <w:t>A</w:t>
                        </w:r>
                        <w:r>
                          <w:rPr>
                            <w:b/>
                            <w:spacing w:val="-1"/>
                            <w:w w:val="114"/>
                          </w:rPr>
                          <w:t>C</w:t>
                        </w:r>
                        <w:r>
                          <w:rPr>
                            <w:b/>
                            <w:w w:val="114"/>
                          </w:rPr>
                          <w:t xml:space="preserve">TI </w:t>
                        </w:r>
                        <w:r>
                          <w:rPr>
                            <w:b/>
                            <w:spacing w:val="-2"/>
                            <w:w w:val="114"/>
                          </w:rPr>
                          <w:t>O</w:t>
                        </w:r>
                        <w:r>
                          <w:rPr>
                            <w:b/>
                            <w:spacing w:val="3"/>
                            <w:w w:val="114"/>
                          </w:rPr>
                          <w:t>N</w:t>
                        </w:r>
                        <w:r>
                          <w:rPr>
                            <w:b/>
                            <w:w w:val="114"/>
                          </w:rPr>
                          <w:t>S</w:t>
                        </w:r>
                      </w:p>
                    </w:tc>
                    <w:tc>
                      <w:tcPr>
                        <w:tcW w:w="28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C5282" w:rsidRDefault="00775522">
                        <w:pPr>
                          <w:spacing w:line="252" w:lineRule="auto"/>
                          <w:ind w:left="99" w:right="373"/>
                        </w:pPr>
                        <w:r>
                          <w:rPr>
                            <w:spacing w:val="-1"/>
                          </w:rPr>
                          <w:t>B</w:t>
                        </w:r>
                        <w:r>
                          <w:t>y</w:t>
                        </w:r>
                        <w:r>
                          <w:rPr>
                            <w:spacing w:val="41"/>
                          </w:rPr>
                          <w:t xml:space="preserve"> </w:t>
                        </w:r>
                        <w:r>
                          <w:t>t</w:t>
                        </w:r>
                        <w:r>
                          <w:rPr>
                            <w:spacing w:val="1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45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e</w:t>
                        </w:r>
                        <w:r>
                          <w:rPr>
                            <w:spacing w:val="1"/>
                          </w:rPr>
                          <w:t>n</w:t>
                        </w:r>
                        <w:r>
                          <w:t>d</w:t>
                        </w:r>
                        <w:r>
                          <w:rPr>
                            <w:spacing w:val="48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o</w:t>
                        </w:r>
                        <w:r>
                          <w:t>f</w:t>
                        </w:r>
                        <w:r>
                          <w:rPr>
                            <w:spacing w:val="28"/>
                          </w:rPr>
                          <w:t xml:space="preserve"> </w:t>
                        </w:r>
                        <w:r>
                          <w:t>t</w:t>
                        </w:r>
                        <w:r>
                          <w:rPr>
                            <w:spacing w:val="1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45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4"/>
                          </w:rPr>
                          <w:t>s</w:t>
                        </w:r>
                        <w:r>
                          <w:rPr>
                            <w:spacing w:val="1"/>
                            <w:w w:val="114"/>
                          </w:rPr>
                          <w:t>u</w:t>
                        </w:r>
                        <w:r>
                          <w:rPr>
                            <w:w w:val="114"/>
                          </w:rPr>
                          <w:t xml:space="preserve">b </w:t>
                        </w:r>
                        <w:r>
                          <w:rPr>
                            <w:spacing w:val="-1"/>
                            <w:w w:val="114"/>
                          </w:rPr>
                          <w:t>s</w:t>
                        </w:r>
                        <w:r>
                          <w:rPr>
                            <w:w w:val="114"/>
                          </w:rPr>
                          <w:t>tr</w:t>
                        </w:r>
                        <w:r>
                          <w:rPr>
                            <w:spacing w:val="-3"/>
                            <w:w w:val="114"/>
                          </w:rPr>
                          <w:t>a</w:t>
                        </w:r>
                        <w:r>
                          <w:rPr>
                            <w:spacing w:val="1"/>
                            <w:w w:val="114"/>
                          </w:rPr>
                          <w:t>nd</w:t>
                        </w:r>
                        <w:r>
                          <w:rPr>
                            <w:w w:val="114"/>
                          </w:rPr>
                          <w:t>,</w:t>
                        </w:r>
                        <w:r>
                          <w:rPr>
                            <w:spacing w:val="-1"/>
                            <w:w w:val="114"/>
                          </w:rPr>
                          <w:t xml:space="preserve"> </w:t>
                        </w:r>
                        <w:r>
                          <w:t>t</w:t>
                        </w:r>
                        <w:r>
                          <w:rPr>
                            <w:spacing w:val="1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44"/>
                          </w:rPr>
                          <w:t xml:space="preserve"> </w:t>
                        </w:r>
                        <w:r>
                          <w:rPr>
                            <w:w w:val="114"/>
                          </w:rPr>
                          <w:t>l</w:t>
                        </w:r>
                        <w:r>
                          <w:rPr>
                            <w:spacing w:val="2"/>
                            <w:w w:val="114"/>
                          </w:rPr>
                          <w:t>e</w:t>
                        </w:r>
                        <w:r>
                          <w:rPr>
                            <w:spacing w:val="-2"/>
                            <w:w w:val="114"/>
                          </w:rPr>
                          <w:t>a</w:t>
                        </w:r>
                        <w:r>
                          <w:rPr>
                            <w:w w:val="114"/>
                          </w:rPr>
                          <w:t>rn</w:t>
                        </w:r>
                        <w:r>
                          <w:rPr>
                            <w:spacing w:val="-2"/>
                            <w:w w:val="114"/>
                          </w:rPr>
                          <w:t>e</w:t>
                        </w:r>
                        <w:r>
                          <w:rPr>
                            <w:w w:val="114"/>
                          </w:rPr>
                          <w:t>r</w:t>
                        </w:r>
                        <w:r>
                          <w:rPr>
                            <w:spacing w:val="7"/>
                            <w:w w:val="1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4"/>
                          </w:rPr>
                          <w:t>s</w:t>
                        </w:r>
                        <w:r>
                          <w:rPr>
                            <w:spacing w:val="1"/>
                            <w:w w:val="114"/>
                          </w:rPr>
                          <w:t>hou</w:t>
                        </w:r>
                        <w:r>
                          <w:rPr>
                            <w:w w:val="115"/>
                          </w:rPr>
                          <w:t xml:space="preserve">ld </w:t>
                        </w:r>
                        <w:r>
                          <w:rPr>
                            <w:spacing w:val="1"/>
                          </w:rPr>
                          <w:t>b</w:t>
                        </w:r>
                        <w:r>
                          <w:t>e</w:t>
                        </w:r>
                        <w:r>
                          <w:rPr>
                            <w:spacing w:val="3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a</w:t>
                        </w:r>
                        <w:r>
                          <w:rPr>
                            <w:spacing w:val="1"/>
                          </w:rPr>
                          <w:t>b</w:t>
                        </w:r>
                        <w:r>
                          <w:t xml:space="preserve">le 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 xml:space="preserve">to </w:t>
                        </w:r>
                        <w:r>
                          <w:rPr>
                            <w:spacing w:val="36"/>
                          </w:rPr>
                          <w:t xml:space="preserve"> </w:t>
                        </w:r>
                        <w:r>
                          <w:rPr>
                            <w:spacing w:val="3"/>
                            <w:w w:val="114"/>
                          </w:rPr>
                          <w:t>r</w:t>
                        </w:r>
                        <w:r>
                          <w:rPr>
                            <w:spacing w:val="-2"/>
                            <w:w w:val="114"/>
                          </w:rPr>
                          <w:t>e</w:t>
                        </w:r>
                        <w:r>
                          <w:rPr>
                            <w:spacing w:val="1"/>
                            <w:w w:val="114"/>
                          </w:rPr>
                          <w:t>p</w:t>
                        </w:r>
                        <w:r>
                          <w:rPr>
                            <w:w w:val="114"/>
                          </w:rPr>
                          <w:t>r</w:t>
                        </w:r>
                        <w:r>
                          <w:rPr>
                            <w:spacing w:val="1"/>
                            <w:w w:val="114"/>
                          </w:rPr>
                          <w:t>e</w:t>
                        </w:r>
                        <w:r>
                          <w:rPr>
                            <w:spacing w:val="-1"/>
                            <w:w w:val="114"/>
                          </w:rPr>
                          <w:t>s</w:t>
                        </w:r>
                        <w:r>
                          <w:rPr>
                            <w:spacing w:val="-2"/>
                            <w:w w:val="114"/>
                          </w:rPr>
                          <w:t>e</w:t>
                        </w:r>
                        <w:r>
                          <w:rPr>
                            <w:spacing w:val="1"/>
                            <w:w w:val="114"/>
                          </w:rPr>
                          <w:t>n</w:t>
                        </w:r>
                        <w:r>
                          <w:rPr>
                            <w:w w:val="114"/>
                          </w:rPr>
                          <w:t>t</w:t>
                        </w:r>
                        <w:r>
                          <w:rPr>
                            <w:spacing w:val="7"/>
                            <w:w w:val="11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5"/>
                          </w:rPr>
                          <w:t>a</w:t>
                        </w:r>
                        <w:r>
                          <w:rPr>
                            <w:spacing w:val="1"/>
                            <w:w w:val="114"/>
                          </w:rPr>
                          <w:t>n</w:t>
                        </w:r>
                        <w:r>
                          <w:rPr>
                            <w:w w:val="114"/>
                          </w:rPr>
                          <w:t xml:space="preserve">d </w:t>
                        </w:r>
                        <w:r>
                          <w:rPr>
                            <w:spacing w:val="-2"/>
                            <w:w w:val="114"/>
                          </w:rPr>
                          <w:t>w</w:t>
                        </w:r>
                        <w:r>
                          <w:rPr>
                            <w:w w:val="114"/>
                          </w:rPr>
                          <w:t>rite</w:t>
                        </w:r>
                        <w:r>
                          <w:rPr>
                            <w:spacing w:val="3"/>
                            <w:w w:val="114"/>
                          </w:rPr>
                          <w:t xml:space="preserve"> </w:t>
                        </w:r>
                        <w:r>
                          <w:rPr>
                            <w:w w:val="114"/>
                          </w:rPr>
                          <w:t>f</w:t>
                        </w:r>
                        <w:r>
                          <w:rPr>
                            <w:spacing w:val="-1"/>
                            <w:w w:val="114"/>
                          </w:rPr>
                          <w:t>r</w:t>
                        </w:r>
                        <w:r>
                          <w:rPr>
                            <w:spacing w:val="2"/>
                            <w:w w:val="114"/>
                          </w:rPr>
                          <w:t>a</w:t>
                        </w:r>
                        <w:r>
                          <w:rPr>
                            <w:spacing w:val="-2"/>
                            <w:w w:val="114"/>
                          </w:rPr>
                          <w:t>c</w:t>
                        </w:r>
                        <w:r>
                          <w:rPr>
                            <w:w w:val="114"/>
                          </w:rPr>
                          <w:t>ti</w:t>
                        </w:r>
                        <w:r>
                          <w:rPr>
                            <w:spacing w:val="1"/>
                            <w:w w:val="114"/>
                          </w:rPr>
                          <w:t>on</w:t>
                        </w:r>
                        <w:r>
                          <w:rPr>
                            <w:w w:val="114"/>
                          </w:rPr>
                          <w:t>s</w:t>
                        </w:r>
                        <w:r>
                          <w:rPr>
                            <w:spacing w:val="2"/>
                            <w:w w:val="11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4"/>
                          </w:rPr>
                          <w:t>w</w:t>
                        </w:r>
                        <w:r>
                          <w:rPr>
                            <w:spacing w:val="1"/>
                            <w:w w:val="114"/>
                          </w:rPr>
                          <w:t>ho</w:t>
                        </w:r>
                        <w:r>
                          <w:rPr>
                            <w:spacing w:val="2"/>
                            <w:w w:val="114"/>
                          </w:rPr>
                          <w:t>s</w:t>
                        </w:r>
                        <w:r>
                          <w:rPr>
                            <w:w w:val="115"/>
                          </w:rPr>
                          <w:t xml:space="preserve">e </w:t>
                        </w:r>
                        <w:r>
                          <w:rPr>
                            <w:spacing w:val="1"/>
                            <w:w w:val="114"/>
                          </w:rPr>
                          <w:t>d</w:t>
                        </w:r>
                        <w:r>
                          <w:rPr>
                            <w:spacing w:val="-2"/>
                            <w:w w:val="114"/>
                          </w:rPr>
                          <w:t>e</w:t>
                        </w:r>
                        <w:r>
                          <w:rPr>
                            <w:spacing w:val="1"/>
                            <w:w w:val="114"/>
                          </w:rPr>
                          <w:t>nom</w:t>
                        </w:r>
                        <w:r>
                          <w:rPr>
                            <w:w w:val="114"/>
                          </w:rPr>
                          <w:t>i</w:t>
                        </w:r>
                        <w:r>
                          <w:rPr>
                            <w:spacing w:val="1"/>
                            <w:w w:val="114"/>
                          </w:rPr>
                          <w:t>n</w:t>
                        </w:r>
                        <w:r>
                          <w:rPr>
                            <w:spacing w:val="-2"/>
                            <w:w w:val="114"/>
                          </w:rPr>
                          <w:t>a</w:t>
                        </w:r>
                        <w:r>
                          <w:rPr>
                            <w:w w:val="114"/>
                          </w:rPr>
                          <w:t>t</w:t>
                        </w:r>
                        <w:r>
                          <w:rPr>
                            <w:spacing w:val="1"/>
                            <w:w w:val="114"/>
                          </w:rPr>
                          <w:t>o</w:t>
                        </w:r>
                        <w:r>
                          <w:rPr>
                            <w:w w:val="114"/>
                          </w:rPr>
                          <w:t>rs</w:t>
                        </w:r>
                        <w:r>
                          <w:rPr>
                            <w:spacing w:val="3"/>
                            <w:w w:val="114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d</w:t>
                        </w:r>
                        <w:r>
                          <w:t>o</w:t>
                        </w:r>
                        <w:r>
                          <w:rPr>
                            <w:spacing w:val="35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4"/>
                          </w:rPr>
                          <w:t>no</w:t>
                        </w:r>
                        <w:r>
                          <w:rPr>
                            <w:w w:val="115"/>
                          </w:rPr>
                          <w:t xml:space="preserve">t </w:t>
                        </w:r>
                        <w:r>
                          <w:rPr>
                            <w:spacing w:val="-2"/>
                            <w:w w:val="114"/>
                          </w:rPr>
                          <w:t>e</w:t>
                        </w:r>
                        <w:r>
                          <w:rPr>
                            <w:spacing w:val="1"/>
                            <w:w w:val="114"/>
                          </w:rPr>
                          <w:t>x</w:t>
                        </w:r>
                        <w:r>
                          <w:rPr>
                            <w:spacing w:val="-2"/>
                            <w:w w:val="114"/>
                          </w:rPr>
                          <w:t>c</w:t>
                        </w:r>
                        <w:r>
                          <w:rPr>
                            <w:spacing w:val="2"/>
                            <w:w w:val="114"/>
                          </w:rPr>
                          <w:t>e</w:t>
                        </w:r>
                        <w:r>
                          <w:rPr>
                            <w:spacing w:val="-2"/>
                            <w:w w:val="114"/>
                          </w:rPr>
                          <w:t>e</w:t>
                        </w:r>
                        <w:r>
                          <w:rPr>
                            <w:w w:val="114"/>
                          </w:rPr>
                          <w:t>d</w:t>
                        </w:r>
                        <w:r>
                          <w:rPr>
                            <w:spacing w:val="4"/>
                            <w:w w:val="114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1</w:t>
                        </w:r>
                        <w:r>
                          <w:t>2</w:t>
                        </w:r>
                        <w:r>
                          <w:rPr>
                            <w:spacing w:val="35"/>
                          </w:rPr>
                          <w:t xml:space="preserve"> </w:t>
                        </w:r>
                        <w:r>
                          <w:t>in</w:t>
                        </w:r>
                        <w:r>
                          <w:rPr>
                            <w:spacing w:val="30"/>
                          </w:rPr>
                          <w:t xml:space="preserve"> </w:t>
                        </w:r>
                        <w:r>
                          <w:t>r</w:t>
                        </w:r>
                        <w:r>
                          <w:rPr>
                            <w:spacing w:val="1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a</w:t>
                        </w:r>
                        <w:r>
                          <w:t xml:space="preserve">l 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w w:val="115"/>
                          </w:rPr>
                          <w:t>li</w:t>
                        </w:r>
                        <w:r>
                          <w:rPr>
                            <w:spacing w:val="3"/>
                            <w:w w:val="115"/>
                          </w:rPr>
                          <w:t>f</w:t>
                        </w:r>
                        <w:r>
                          <w:rPr>
                            <w:w w:val="115"/>
                          </w:rPr>
                          <w:t xml:space="preserve">e </w:t>
                        </w:r>
                        <w:r>
                          <w:rPr>
                            <w:spacing w:val="-1"/>
                            <w:w w:val="114"/>
                          </w:rPr>
                          <w:t>s</w:t>
                        </w:r>
                        <w:r>
                          <w:rPr>
                            <w:w w:val="115"/>
                          </w:rPr>
                          <w:t>it</w:t>
                        </w:r>
                        <w:r>
                          <w:rPr>
                            <w:spacing w:val="1"/>
                            <w:w w:val="115"/>
                          </w:rPr>
                          <w:t>u</w:t>
                        </w:r>
                        <w:r>
                          <w:rPr>
                            <w:spacing w:val="-2"/>
                            <w:w w:val="115"/>
                          </w:rPr>
                          <w:t>a</w:t>
                        </w:r>
                        <w:r>
                          <w:rPr>
                            <w:w w:val="115"/>
                          </w:rPr>
                          <w:t>ti</w:t>
                        </w:r>
                        <w:r>
                          <w:rPr>
                            <w:spacing w:val="1"/>
                            <w:w w:val="115"/>
                          </w:rPr>
                          <w:t>o</w:t>
                        </w:r>
                        <w:r>
                          <w:rPr>
                            <w:spacing w:val="1"/>
                            <w:w w:val="114"/>
                          </w:rPr>
                          <w:t>n</w:t>
                        </w:r>
                        <w:r>
                          <w:rPr>
                            <w:spacing w:val="-1"/>
                            <w:w w:val="114"/>
                          </w:rPr>
                          <w:t>s</w:t>
                        </w:r>
                        <w:r>
                          <w:rPr>
                            <w:w w:val="114"/>
                          </w:rPr>
                          <w:t>,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C5282" w:rsidRDefault="00775522">
                        <w:pPr>
                          <w:spacing w:line="220" w:lineRule="exact"/>
                          <w:ind w:left="99"/>
                        </w:pPr>
                        <w:r>
                          <w:rPr>
                            <w:spacing w:val="-2"/>
                          </w:rPr>
                          <w:t>H</w:t>
                        </w:r>
                        <w:r>
                          <w:rPr>
                            <w:spacing w:val="1"/>
                          </w:rPr>
                          <w:t>o</w:t>
                        </w:r>
                        <w:r>
                          <w:t xml:space="preserve">w 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5"/>
                          </w:rPr>
                          <w:t>ca</w:t>
                        </w:r>
                        <w:r>
                          <w:rPr>
                            <w:w w:val="114"/>
                          </w:rPr>
                          <w:t>n</w:t>
                        </w:r>
                      </w:p>
                      <w:p w:rsidR="000C5282" w:rsidRDefault="00775522">
                        <w:pPr>
                          <w:spacing w:before="34" w:line="275" w:lineRule="auto"/>
                          <w:ind w:left="99" w:right="367"/>
                        </w:pPr>
                        <w:proofErr w:type="gramStart"/>
                        <w:r>
                          <w:rPr>
                            <w:spacing w:val="1"/>
                            <w:w w:val="114"/>
                          </w:rPr>
                          <w:t>you</w:t>
                        </w:r>
                        <w:proofErr w:type="gramEnd"/>
                        <w:r>
                          <w:rPr>
                            <w:spacing w:val="1"/>
                            <w:w w:val="114"/>
                          </w:rPr>
                          <w:t xml:space="preserve"> </w:t>
                        </w:r>
                        <w:r>
                          <w:rPr>
                            <w:w w:val="115"/>
                          </w:rPr>
                          <w:t>r</w:t>
                        </w:r>
                        <w:r>
                          <w:rPr>
                            <w:spacing w:val="-3"/>
                            <w:w w:val="115"/>
                          </w:rPr>
                          <w:t>e</w:t>
                        </w:r>
                        <w:r>
                          <w:rPr>
                            <w:spacing w:val="1"/>
                            <w:w w:val="114"/>
                          </w:rPr>
                          <w:t>p</w:t>
                        </w:r>
                        <w:r>
                          <w:rPr>
                            <w:w w:val="115"/>
                          </w:rPr>
                          <w:t>r</w:t>
                        </w:r>
                        <w:r>
                          <w:rPr>
                            <w:spacing w:val="-2"/>
                            <w:w w:val="115"/>
                          </w:rPr>
                          <w:t>e</w:t>
                        </w:r>
                        <w:r>
                          <w:rPr>
                            <w:spacing w:val="2"/>
                            <w:w w:val="114"/>
                          </w:rPr>
                          <w:t>s</w:t>
                        </w:r>
                        <w:r>
                          <w:rPr>
                            <w:spacing w:val="-2"/>
                            <w:w w:val="115"/>
                          </w:rPr>
                          <w:t>e</w:t>
                        </w:r>
                        <w:r>
                          <w:rPr>
                            <w:spacing w:val="1"/>
                            <w:w w:val="114"/>
                          </w:rPr>
                          <w:t>n</w:t>
                        </w:r>
                        <w:r>
                          <w:rPr>
                            <w:w w:val="115"/>
                          </w:rPr>
                          <w:t xml:space="preserve">t </w:t>
                        </w:r>
                        <w:r>
                          <w:rPr>
                            <w:w w:val="114"/>
                          </w:rPr>
                          <w:t>f</w:t>
                        </w:r>
                        <w:r>
                          <w:rPr>
                            <w:spacing w:val="-1"/>
                            <w:w w:val="114"/>
                          </w:rPr>
                          <w:t>r</w:t>
                        </w:r>
                        <w:r>
                          <w:rPr>
                            <w:spacing w:val="-2"/>
                            <w:w w:val="115"/>
                          </w:rPr>
                          <w:t>ac</w:t>
                        </w:r>
                        <w:r>
                          <w:rPr>
                            <w:w w:val="115"/>
                          </w:rPr>
                          <w:t>ti</w:t>
                        </w:r>
                        <w:r>
                          <w:rPr>
                            <w:spacing w:val="1"/>
                            <w:w w:val="115"/>
                          </w:rPr>
                          <w:t>o</w:t>
                        </w:r>
                        <w:r>
                          <w:rPr>
                            <w:spacing w:val="1"/>
                            <w:w w:val="114"/>
                          </w:rPr>
                          <w:t>n</w:t>
                        </w:r>
                        <w:r>
                          <w:rPr>
                            <w:spacing w:val="2"/>
                            <w:w w:val="114"/>
                          </w:rPr>
                          <w:t>s</w:t>
                        </w:r>
                        <w:r>
                          <w:rPr>
                            <w:w w:val="115"/>
                          </w:rPr>
                          <w:t>?</w:t>
                        </w:r>
                      </w:p>
                    </w:tc>
                    <w:tc>
                      <w:tcPr>
                        <w:tcW w:w="25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C5282" w:rsidRDefault="00775522">
                        <w:pPr>
                          <w:spacing w:before="1" w:line="220" w:lineRule="exact"/>
                          <w:ind w:left="99" w:right="177"/>
                        </w:pPr>
                        <w:r>
                          <w:rPr>
                            <w:w w:val="114"/>
                          </w:rPr>
                          <w:t>L</w:t>
                        </w:r>
                        <w:r>
                          <w:rPr>
                            <w:spacing w:val="-3"/>
                            <w:w w:val="114"/>
                          </w:rPr>
                          <w:t>e</w:t>
                        </w:r>
                        <w:r>
                          <w:rPr>
                            <w:spacing w:val="-2"/>
                            <w:w w:val="114"/>
                          </w:rPr>
                          <w:t>a</w:t>
                        </w:r>
                        <w:r>
                          <w:rPr>
                            <w:w w:val="114"/>
                          </w:rPr>
                          <w:t>r</w:t>
                        </w:r>
                        <w:r>
                          <w:rPr>
                            <w:spacing w:val="5"/>
                            <w:w w:val="114"/>
                          </w:rPr>
                          <w:t>n</w:t>
                        </w:r>
                        <w:r>
                          <w:rPr>
                            <w:spacing w:val="-2"/>
                            <w:w w:val="114"/>
                          </w:rPr>
                          <w:t>e</w:t>
                        </w:r>
                        <w:r>
                          <w:rPr>
                            <w:w w:val="114"/>
                          </w:rPr>
                          <w:t>rs</w:t>
                        </w:r>
                        <w:r>
                          <w:rPr>
                            <w:spacing w:val="1"/>
                            <w:w w:val="114"/>
                          </w:rPr>
                          <w:t xml:space="preserve"> </w:t>
                        </w:r>
                        <w:r>
                          <w:t>in</w:t>
                        </w:r>
                        <w:r>
                          <w:rPr>
                            <w:spacing w:val="30"/>
                          </w:rPr>
                          <w:t xml:space="preserve"> </w:t>
                        </w:r>
                        <w:r>
                          <w:rPr>
                            <w:spacing w:val="5"/>
                            <w:w w:val="114"/>
                          </w:rPr>
                          <w:t>p</w:t>
                        </w:r>
                        <w:r>
                          <w:rPr>
                            <w:spacing w:val="-2"/>
                            <w:w w:val="115"/>
                          </w:rPr>
                          <w:t>a</w:t>
                        </w:r>
                        <w:r>
                          <w:rPr>
                            <w:w w:val="115"/>
                          </w:rPr>
                          <w:t>ir</w:t>
                        </w:r>
                        <w:r>
                          <w:rPr>
                            <w:spacing w:val="-2"/>
                            <w:w w:val="115"/>
                          </w:rPr>
                          <w:t>s</w:t>
                        </w:r>
                        <w:r>
                          <w:rPr>
                            <w:w w:val="115"/>
                          </w:rPr>
                          <w:t>/</w:t>
                        </w:r>
                        <w:r>
                          <w:rPr>
                            <w:spacing w:val="1"/>
                            <w:w w:val="115"/>
                          </w:rPr>
                          <w:t>g</w:t>
                        </w:r>
                        <w:r>
                          <w:rPr>
                            <w:w w:val="114"/>
                          </w:rPr>
                          <w:t>ro</w:t>
                        </w:r>
                        <w:r>
                          <w:rPr>
                            <w:spacing w:val="1"/>
                            <w:w w:val="114"/>
                          </w:rPr>
                          <w:t>up</w:t>
                        </w:r>
                        <w:r>
                          <w:rPr>
                            <w:w w:val="114"/>
                          </w:rPr>
                          <w:t xml:space="preserve">s </w:t>
                        </w:r>
                        <w:r>
                          <w:t>to</w:t>
                        </w:r>
                        <w:r>
                          <w:rPr>
                            <w:spacing w:val="30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4"/>
                          </w:rPr>
                          <w:t>d</w:t>
                        </w:r>
                        <w:r>
                          <w:rPr>
                            <w:w w:val="114"/>
                          </w:rPr>
                          <w:t>i</w:t>
                        </w:r>
                        <w:r>
                          <w:rPr>
                            <w:spacing w:val="-1"/>
                            <w:w w:val="114"/>
                          </w:rPr>
                          <w:t>s</w:t>
                        </w:r>
                        <w:r>
                          <w:rPr>
                            <w:spacing w:val="-2"/>
                            <w:w w:val="114"/>
                          </w:rPr>
                          <w:t>c</w:t>
                        </w:r>
                        <w:r>
                          <w:rPr>
                            <w:spacing w:val="1"/>
                            <w:w w:val="114"/>
                          </w:rPr>
                          <w:t>u</w:t>
                        </w:r>
                        <w:r>
                          <w:rPr>
                            <w:spacing w:val="-1"/>
                            <w:w w:val="114"/>
                          </w:rPr>
                          <w:t>s</w:t>
                        </w:r>
                        <w:r>
                          <w:rPr>
                            <w:w w:val="114"/>
                          </w:rPr>
                          <w:t>s</w:t>
                        </w:r>
                        <w:r>
                          <w:rPr>
                            <w:spacing w:val="3"/>
                            <w:w w:val="114"/>
                          </w:rPr>
                          <w:t xml:space="preserve"> </w:t>
                        </w:r>
                        <w:r>
                          <w:t>t</w:t>
                        </w:r>
                        <w:r>
                          <w:rPr>
                            <w:spacing w:val="1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41"/>
                          </w:rPr>
                          <w:t xml:space="preserve"> </w:t>
                        </w:r>
                        <w:r>
                          <w:t>t</w:t>
                        </w:r>
                        <w:r>
                          <w:rPr>
                            <w:spacing w:val="1"/>
                          </w:rPr>
                          <w:t>o</w:t>
                        </w:r>
                        <w:r>
                          <w:t>p</w:t>
                        </w:r>
                        <w:r>
                          <w:rPr>
                            <w:spacing w:val="4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5"/>
                          </w:rPr>
                          <w:t>a</w:t>
                        </w:r>
                        <w:r>
                          <w:rPr>
                            <w:spacing w:val="1"/>
                            <w:w w:val="114"/>
                          </w:rPr>
                          <w:t>n</w:t>
                        </w:r>
                        <w:r>
                          <w:rPr>
                            <w:w w:val="114"/>
                          </w:rPr>
                          <w:t>d</w:t>
                        </w:r>
                      </w:p>
                      <w:p w:rsidR="000C5282" w:rsidRDefault="00775522">
                        <w:pPr>
                          <w:spacing w:before="4" w:line="220" w:lineRule="exact"/>
                          <w:ind w:left="99" w:right="300"/>
                        </w:pPr>
                        <w:r>
                          <w:rPr>
                            <w:spacing w:val="1"/>
                            <w:w w:val="114"/>
                          </w:rPr>
                          <w:t>bo</w:t>
                        </w:r>
                        <w:r>
                          <w:rPr>
                            <w:w w:val="114"/>
                          </w:rPr>
                          <w:t>tt</w:t>
                        </w:r>
                        <w:r>
                          <w:rPr>
                            <w:spacing w:val="1"/>
                            <w:w w:val="114"/>
                          </w:rPr>
                          <w:t>o</w:t>
                        </w:r>
                        <w:r>
                          <w:rPr>
                            <w:w w:val="114"/>
                          </w:rPr>
                          <w:t>m</w:t>
                        </w:r>
                        <w:r>
                          <w:rPr>
                            <w:spacing w:val="3"/>
                            <w:w w:val="114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4"/>
                          </w:rPr>
                          <w:t>n</w:t>
                        </w:r>
                        <w:r>
                          <w:rPr>
                            <w:spacing w:val="-3"/>
                            <w:w w:val="114"/>
                          </w:rPr>
                          <w:t>u</w:t>
                        </w:r>
                        <w:r>
                          <w:rPr>
                            <w:spacing w:val="1"/>
                            <w:w w:val="114"/>
                          </w:rPr>
                          <w:t>mb</w:t>
                        </w:r>
                        <w:r>
                          <w:rPr>
                            <w:spacing w:val="-2"/>
                            <w:w w:val="114"/>
                          </w:rPr>
                          <w:t>e</w:t>
                        </w:r>
                        <w:r>
                          <w:rPr>
                            <w:w w:val="114"/>
                          </w:rPr>
                          <w:t xml:space="preserve">rs </w:t>
                        </w:r>
                        <w:r>
                          <w:t>in</w:t>
                        </w:r>
                        <w:r>
                          <w:rPr>
                            <w:spacing w:val="30"/>
                          </w:rPr>
                          <w:t xml:space="preserve"> </w:t>
                        </w:r>
                        <w:r>
                          <w:rPr>
                            <w:w w:val="115"/>
                          </w:rPr>
                          <w:t xml:space="preserve">a </w:t>
                        </w:r>
                        <w:r>
                          <w:rPr>
                            <w:w w:val="114"/>
                          </w:rPr>
                          <w:t>f</w:t>
                        </w:r>
                        <w:r>
                          <w:rPr>
                            <w:spacing w:val="-1"/>
                            <w:w w:val="114"/>
                          </w:rPr>
                          <w:t>r</w:t>
                        </w:r>
                        <w:r>
                          <w:rPr>
                            <w:spacing w:val="-2"/>
                            <w:w w:val="114"/>
                          </w:rPr>
                          <w:t>ac</w:t>
                        </w:r>
                        <w:r>
                          <w:rPr>
                            <w:w w:val="114"/>
                          </w:rPr>
                          <w:t>ti</w:t>
                        </w:r>
                        <w:r>
                          <w:rPr>
                            <w:spacing w:val="1"/>
                            <w:w w:val="114"/>
                          </w:rPr>
                          <w:t>o</w:t>
                        </w:r>
                        <w:r>
                          <w:rPr>
                            <w:w w:val="114"/>
                          </w:rPr>
                          <w:t>n</w:t>
                        </w:r>
                        <w:r>
                          <w:rPr>
                            <w:spacing w:val="7"/>
                            <w:w w:val="114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a</w:t>
                        </w:r>
                        <w:r>
                          <w:rPr>
                            <w:spacing w:val="1"/>
                          </w:rPr>
                          <w:t>n</w:t>
                        </w:r>
                        <w:r>
                          <w:t>d</w:t>
                        </w:r>
                        <w:r>
                          <w:rPr>
                            <w:spacing w:val="48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4"/>
                          </w:rPr>
                          <w:t>s</w:t>
                        </w:r>
                        <w:r>
                          <w:rPr>
                            <w:spacing w:val="1"/>
                            <w:w w:val="114"/>
                          </w:rPr>
                          <w:t>h</w:t>
                        </w:r>
                        <w:r>
                          <w:rPr>
                            <w:spacing w:val="-2"/>
                            <w:w w:val="114"/>
                          </w:rPr>
                          <w:t>a</w:t>
                        </w:r>
                        <w:r>
                          <w:rPr>
                            <w:spacing w:val="3"/>
                            <w:w w:val="114"/>
                          </w:rPr>
                          <w:t>r</w:t>
                        </w:r>
                        <w:r>
                          <w:rPr>
                            <w:w w:val="114"/>
                          </w:rPr>
                          <w:t>e</w:t>
                        </w:r>
                        <w:r>
                          <w:rPr>
                            <w:spacing w:val="3"/>
                            <w:w w:val="11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4"/>
                          </w:rPr>
                          <w:t>w</w:t>
                        </w:r>
                        <w:r>
                          <w:rPr>
                            <w:w w:val="115"/>
                          </w:rPr>
                          <w:t>ith</w:t>
                        </w:r>
                      </w:p>
                      <w:p w:rsidR="000C5282" w:rsidRDefault="00775522">
                        <w:pPr>
                          <w:spacing w:line="220" w:lineRule="exact"/>
                          <w:ind w:left="99"/>
                        </w:pPr>
                        <w:r>
                          <w:rPr>
                            <w:spacing w:val="1"/>
                          </w:rPr>
                          <w:t>o</w:t>
                        </w:r>
                        <w:r>
                          <w:t>t</w:t>
                        </w:r>
                        <w:r>
                          <w:rPr>
                            <w:spacing w:val="1"/>
                          </w:rPr>
                          <w:t>h</w:t>
                        </w:r>
                        <w:r>
                          <w:rPr>
                            <w:spacing w:val="-2"/>
                          </w:rPr>
                          <w:t>e</w:t>
                        </w:r>
                        <w:r>
                          <w:t xml:space="preserve">r </w:t>
                        </w:r>
                        <w:r>
                          <w:rPr>
                            <w:spacing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4"/>
                          </w:rPr>
                          <w:t>g</w:t>
                        </w:r>
                        <w:r>
                          <w:rPr>
                            <w:w w:val="114"/>
                          </w:rPr>
                          <w:t>ro</w:t>
                        </w:r>
                        <w:r>
                          <w:rPr>
                            <w:spacing w:val="1"/>
                            <w:w w:val="114"/>
                          </w:rPr>
                          <w:t>up</w:t>
                        </w:r>
                        <w:r>
                          <w:rPr>
                            <w:w w:val="114"/>
                          </w:rPr>
                          <w:t>s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C5282" w:rsidRDefault="00775522">
                        <w:pPr>
                          <w:spacing w:line="240" w:lineRule="exact"/>
                          <w:ind w:left="99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13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>B</w:t>
                        </w:r>
                      </w:p>
                      <w:p w:rsidR="000C5282" w:rsidRDefault="00775522">
                        <w:pPr>
                          <w:spacing w:before="39" w:line="275" w:lineRule="auto"/>
                          <w:ind w:left="99" w:right="24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13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spacing w:val="2"/>
                            <w:w w:val="11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2"/>
                            <w:w w:val="1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3"/>
                            <w:w w:val="113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pacing w:val="1"/>
                            <w:w w:val="11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 xml:space="preserve">ry </w:t>
                        </w:r>
                        <w:r>
                          <w:rPr>
                            <w:spacing w:val="-2"/>
                            <w:w w:val="113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pacing w:val="5"/>
                            <w:w w:val="11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2"/>
                            <w:w w:val="1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3"/>
                            <w:w w:val="113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spacing w:val="1"/>
                            <w:w w:val="113"/>
                            <w:sz w:val="22"/>
                            <w:szCs w:val="22"/>
                          </w:rPr>
                          <w:t>ema</w:t>
                        </w:r>
                        <w:r>
                          <w:rPr>
                            <w:spacing w:val="2"/>
                            <w:w w:val="1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-2"/>
                            <w:w w:val="1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5"/>
                            <w:w w:val="113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 xml:space="preserve">s </w:t>
                        </w:r>
                        <w:proofErr w:type="spellStart"/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sz w:val="22"/>
                            <w:szCs w:val="22"/>
                          </w:rPr>
                          <w:t>g</w:t>
                        </w:r>
                        <w:proofErr w:type="spellEnd"/>
                        <w:r>
                          <w:rPr>
                            <w:spacing w:val="4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spacing w:val="5"/>
                            <w:w w:val="113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spacing w:val="3"/>
                            <w:w w:val="113"/>
                            <w:sz w:val="22"/>
                            <w:szCs w:val="22"/>
                          </w:rPr>
                          <w:t>61</w:t>
                        </w:r>
                      </w:p>
                      <w:p w:rsidR="000C5282" w:rsidRDefault="000C5282">
                        <w:pPr>
                          <w:spacing w:before="3" w:line="200" w:lineRule="exact"/>
                        </w:pPr>
                      </w:p>
                      <w:p w:rsidR="000C5282" w:rsidRDefault="00775522">
                        <w:pPr>
                          <w:ind w:left="99" w:right="297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3"/>
                            <w:w w:val="113"/>
                            <w:sz w:val="22"/>
                            <w:szCs w:val="22"/>
                          </w:rPr>
                          <w:t>q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spacing w:val="2"/>
                            <w:w w:val="1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spacing w:val="5"/>
                            <w:w w:val="11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2"/>
                            <w:w w:val="114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pacing w:val="1"/>
                            <w:w w:val="11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3"/>
                            <w:w w:val="11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w w:val="114"/>
                            <w:sz w:val="22"/>
                            <w:szCs w:val="22"/>
                          </w:rPr>
                          <w:t xml:space="preserve">t 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spacing w:val="1"/>
                            <w:w w:val="113"/>
                            <w:sz w:val="22"/>
                            <w:szCs w:val="22"/>
                          </w:rPr>
                          <w:t>rac</w:t>
                        </w:r>
                        <w:r>
                          <w:rPr>
                            <w:spacing w:val="-2"/>
                            <w:w w:val="1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2"/>
                            <w:w w:val="1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3"/>
                            <w:w w:val="113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 xml:space="preserve">n 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bo</w:t>
                        </w:r>
                        <w:r>
                          <w:rPr>
                            <w:spacing w:val="1"/>
                            <w:w w:val="11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5"/>
                            <w:w w:val="11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 xml:space="preserve">, </w:t>
                        </w:r>
                        <w:r>
                          <w:rPr>
                            <w:spacing w:val="1"/>
                            <w:w w:val="113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pacing w:val="-2"/>
                            <w:w w:val="11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2"/>
                            <w:w w:val="113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pacing w:val="3"/>
                            <w:w w:val="113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spacing w:val="-2"/>
                            <w:w w:val="113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pacing w:val="1"/>
                            <w:w w:val="11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4"/>
                            <w:w w:val="11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5"/>
                            <w:w w:val="11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>d r</w:t>
                        </w:r>
                        <w:r>
                          <w:rPr>
                            <w:spacing w:val="2"/>
                            <w:w w:val="11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1"/>
                            <w:w w:val="113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pacing w:val="-2"/>
                            <w:w w:val="1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1"/>
                            <w:w w:val="11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3"/>
                            <w:w w:val="113"/>
                            <w:sz w:val="22"/>
                            <w:szCs w:val="22"/>
                          </w:rPr>
                          <w:t>ng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spacing w:val="-2"/>
                            <w:w w:val="114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pacing w:val="1"/>
                            <w:w w:val="11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 xml:space="preserve">r 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4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3"/>
                            <w:w w:val="113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spacing w:val="-2"/>
                            <w:w w:val="1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 xml:space="preserve">, </w:t>
                        </w:r>
                        <w:r>
                          <w:rPr>
                            <w:spacing w:val="1"/>
                            <w:w w:val="113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3"/>
                            <w:w w:val="113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pacing w:val="2"/>
                            <w:w w:val="11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1"/>
                            <w:w w:val="11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 xml:space="preserve">rs, 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k </w:t>
                        </w:r>
                        <w:r>
                          <w:rPr>
                            <w:spacing w:val="1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spacing w:val="2"/>
                            <w:w w:val="11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1"/>
                            <w:w w:val="113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>e</w:t>
                        </w:r>
                      </w:p>
                    </w:tc>
                    <w:tc>
                      <w:tcPr>
                        <w:tcW w:w="13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C5282" w:rsidRDefault="000C5282"/>
                    </w:tc>
                    <w:tc>
                      <w:tcPr>
                        <w:tcW w:w="11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C5282" w:rsidRDefault="000C5282"/>
                    </w:tc>
                  </w:tr>
                  <w:tr w:rsidR="000C5282">
                    <w:trPr>
                      <w:trHeight w:hRule="exact" w:val="1457"/>
                    </w:trPr>
                    <w:tc>
                      <w:tcPr>
                        <w:tcW w:w="8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C5282" w:rsidRDefault="00775522">
                        <w:pPr>
                          <w:spacing w:line="360" w:lineRule="exact"/>
                          <w:ind w:left="103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C5282" w:rsidRDefault="00775522">
                        <w:pPr>
                          <w:spacing w:line="220" w:lineRule="exact"/>
                          <w:ind w:left="103"/>
                        </w:pPr>
                        <w:r>
                          <w:rPr>
                            <w:b/>
                          </w:rPr>
                          <w:t>1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C5282" w:rsidRDefault="00775522">
                        <w:pPr>
                          <w:spacing w:line="275" w:lineRule="auto"/>
                          <w:ind w:left="103" w:right="114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w w:val="11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14"/>
                          </w:rPr>
                          <w:t>UM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1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1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15"/>
                          </w:rPr>
                          <w:t xml:space="preserve">R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14"/>
                          </w:rPr>
                          <w:t>S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C5282" w:rsidRDefault="00775522">
                        <w:pPr>
                          <w:spacing w:line="220" w:lineRule="exact"/>
                          <w:ind w:left="99"/>
                        </w:pPr>
                        <w:r>
                          <w:rPr>
                            <w:b/>
                            <w:w w:val="114"/>
                          </w:rPr>
                          <w:t>F</w:t>
                        </w:r>
                        <w:r>
                          <w:rPr>
                            <w:b/>
                            <w:spacing w:val="-1"/>
                            <w:w w:val="114"/>
                          </w:rPr>
                          <w:t>R</w:t>
                        </w:r>
                        <w:r>
                          <w:rPr>
                            <w:b/>
                            <w:spacing w:val="3"/>
                            <w:w w:val="114"/>
                          </w:rPr>
                          <w:t>A</w:t>
                        </w:r>
                        <w:r>
                          <w:rPr>
                            <w:b/>
                            <w:spacing w:val="-1"/>
                            <w:w w:val="114"/>
                          </w:rPr>
                          <w:t>C</w:t>
                        </w:r>
                        <w:r>
                          <w:rPr>
                            <w:b/>
                            <w:w w:val="114"/>
                          </w:rPr>
                          <w:t>TI</w:t>
                        </w:r>
                      </w:p>
                      <w:p w:rsidR="000C5282" w:rsidRDefault="00775522">
                        <w:pPr>
                          <w:spacing w:before="34"/>
                          <w:ind w:left="99"/>
                        </w:pPr>
                        <w:r>
                          <w:rPr>
                            <w:b/>
                            <w:spacing w:val="-2"/>
                            <w:w w:val="114"/>
                          </w:rPr>
                          <w:t>O</w:t>
                        </w:r>
                        <w:r>
                          <w:rPr>
                            <w:b/>
                            <w:spacing w:val="3"/>
                            <w:w w:val="114"/>
                          </w:rPr>
                          <w:t>N</w:t>
                        </w:r>
                        <w:r>
                          <w:rPr>
                            <w:b/>
                            <w:w w:val="114"/>
                          </w:rPr>
                          <w:t>S</w:t>
                        </w:r>
                      </w:p>
                    </w:tc>
                    <w:tc>
                      <w:tcPr>
                        <w:tcW w:w="28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C5282" w:rsidRDefault="00775522">
                        <w:pPr>
                          <w:spacing w:line="220" w:lineRule="exact"/>
                          <w:ind w:left="99"/>
                        </w:pPr>
                        <w:r>
                          <w:rPr>
                            <w:spacing w:val="-1"/>
                          </w:rPr>
                          <w:t>B</w:t>
                        </w:r>
                        <w:r>
                          <w:t>y</w:t>
                        </w:r>
                        <w:r>
                          <w:rPr>
                            <w:spacing w:val="41"/>
                          </w:rPr>
                          <w:t xml:space="preserve"> </w:t>
                        </w:r>
                        <w:r>
                          <w:t>t</w:t>
                        </w:r>
                        <w:r>
                          <w:rPr>
                            <w:spacing w:val="1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45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e</w:t>
                        </w:r>
                        <w:r>
                          <w:rPr>
                            <w:spacing w:val="1"/>
                          </w:rPr>
                          <w:t>n</w:t>
                        </w:r>
                        <w:r>
                          <w:t>d</w:t>
                        </w:r>
                        <w:r>
                          <w:rPr>
                            <w:spacing w:val="48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o</w:t>
                        </w:r>
                        <w:r>
                          <w:t>f</w:t>
                        </w:r>
                        <w:r>
                          <w:rPr>
                            <w:spacing w:val="28"/>
                          </w:rPr>
                          <w:t xml:space="preserve"> </w:t>
                        </w:r>
                        <w:r>
                          <w:t>t</w:t>
                        </w:r>
                        <w:r>
                          <w:rPr>
                            <w:spacing w:val="1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45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4"/>
                          </w:rPr>
                          <w:t>s</w:t>
                        </w:r>
                        <w:r>
                          <w:rPr>
                            <w:spacing w:val="1"/>
                            <w:w w:val="114"/>
                          </w:rPr>
                          <w:t>u</w:t>
                        </w:r>
                        <w:r>
                          <w:rPr>
                            <w:w w:val="114"/>
                          </w:rPr>
                          <w:t>b</w:t>
                        </w:r>
                      </w:p>
                      <w:p w:rsidR="000C5282" w:rsidRDefault="00775522">
                        <w:pPr>
                          <w:spacing w:before="14" w:line="254" w:lineRule="auto"/>
                          <w:ind w:left="99" w:right="254"/>
                        </w:pPr>
                        <w:r>
                          <w:rPr>
                            <w:spacing w:val="-1"/>
                            <w:w w:val="114"/>
                          </w:rPr>
                          <w:t>s</w:t>
                        </w:r>
                        <w:r>
                          <w:rPr>
                            <w:w w:val="114"/>
                          </w:rPr>
                          <w:t>tr</w:t>
                        </w:r>
                        <w:r>
                          <w:rPr>
                            <w:spacing w:val="-3"/>
                            <w:w w:val="114"/>
                          </w:rPr>
                          <w:t>a</w:t>
                        </w:r>
                        <w:r>
                          <w:rPr>
                            <w:spacing w:val="1"/>
                            <w:w w:val="114"/>
                          </w:rPr>
                          <w:t>nd</w:t>
                        </w:r>
                        <w:r>
                          <w:rPr>
                            <w:w w:val="114"/>
                          </w:rPr>
                          <w:t>,</w:t>
                        </w:r>
                        <w:r>
                          <w:rPr>
                            <w:spacing w:val="-1"/>
                            <w:w w:val="114"/>
                          </w:rPr>
                          <w:t xml:space="preserve"> </w:t>
                        </w:r>
                        <w:r>
                          <w:t>t</w:t>
                        </w:r>
                        <w:r>
                          <w:rPr>
                            <w:spacing w:val="1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44"/>
                          </w:rPr>
                          <w:t xml:space="preserve"> </w:t>
                        </w:r>
                        <w:r>
                          <w:rPr>
                            <w:w w:val="114"/>
                          </w:rPr>
                          <w:t>l</w:t>
                        </w:r>
                        <w:r>
                          <w:rPr>
                            <w:spacing w:val="2"/>
                            <w:w w:val="114"/>
                          </w:rPr>
                          <w:t>e</w:t>
                        </w:r>
                        <w:r>
                          <w:rPr>
                            <w:spacing w:val="-2"/>
                            <w:w w:val="114"/>
                          </w:rPr>
                          <w:t>a</w:t>
                        </w:r>
                        <w:r>
                          <w:rPr>
                            <w:w w:val="114"/>
                          </w:rPr>
                          <w:t>rn</w:t>
                        </w:r>
                        <w:r>
                          <w:rPr>
                            <w:spacing w:val="-2"/>
                            <w:w w:val="114"/>
                          </w:rPr>
                          <w:t>e</w:t>
                        </w:r>
                        <w:r>
                          <w:rPr>
                            <w:w w:val="114"/>
                          </w:rPr>
                          <w:t>r</w:t>
                        </w:r>
                        <w:r>
                          <w:rPr>
                            <w:spacing w:val="7"/>
                            <w:w w:val="1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4"/>
                          </w:rPr>
                          <w:t>s</w:t>
                        </w:r>
                        <w:r>
                          <w:rPr>
                            <w:spacing w:val="1"/>
                            <w:w w:val="114"/>
                          </w:rPr>
                          <w:t>hou</w:t>
                        </w:r>
                        <w:r>
                          <w:rPr>
                            <w:w w:val="115"/>
                          </w:rPr>
                          <w:t xml:space="preserve">ld </w:t>
                        </w:r>
                        <w:r>
                          <w:rPr>
                            <w:spacing w:val="1"/>
                          </w:rPr>
                          <w:t>b</w:t>
                        </w:r>
                        <w:r>
                          <w:t>e</w:t>
                        </w:r>
                        <w:r>
                          <w:rPr>
                            <w:spacing w:val="3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a</w:t>
                        </w:r>
                        <w:r>
                          <w:rPr>
                            <w:spacing w:val="1"/>
                          </w:rPr>
                          <w:t>b</w:t>
                        </w:r>
                        <w:r>
                          <w:t xml:space="preserve">le 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 xml:space="preserve">to </w:t>
                        </w:r>
                        <w:r>
                          <w:rPr>
                            <w:spacing w:val="36"/>
                          </w:rPr>
                          <w:t xml:space="preserve"> </w:t>
                        </w:r>
                        <w:r>
                          <w:rPr>
                            <w:w w:val="115"/>
                          </w:rPr>
                          <w:t>i</w:t>
                        </w:r>
                        <w:r>
                          <w:rPr>
                            <w:spacing w:val="1"/>
                            <w:w w:val="115"/>
                          </w:rPr>
                          <w:t>d</w:t>
                        </w:r>
                        <w:r>
                          <w:rPr>
                            <w:spacing w:val="-2"/>
                            <w:w w:val="115"/>
                          </w:rPr>
                          <w:t>e</w:t>
                        </w:r>
                        <w:r>
                          <w:rPr>
                            <w:spacing w:val="1"/>
                            <w:w w:val="114"/>
                          </w:rPr>
                          <w:t>n</w:t>
                        </w:r>
                        <w:r>
                          <w:rPr>
                            <w:w w:val="115"/>
                          </w:rPr>
                          <w:t xml:space="preserve">tify </w:t>
                        </w:r>
                        <w:r>
                          <w:rPr>
                            <w:spacing w:val="1"/>
                            <w:w w:val="114"/>
                          </w:rPr>
                          <w:t>d</w:t>
                        </w:r>
                        <w:r>
                          <w:rPr>
                            <w:w w:val="114"/>
                          </w:rPr>
                          <w:t>if</w:t>
                        </w:r>
                        <w:r>
                          <w:rPr>
                            <w:spacing w:val="-1"/>
                            <w:w w:val="114"/>
                          </w:rPr>
                          <w:t>f</w:t>
                        </w:r>
                        <w:r>
                          <w:rPr>
                            <w:spacing w:val="-2"/>
                            <w:w w:val="114"/>
                          </w:rPr>
                          <w:t>e</w:t>
                        </w:r>
                        <w:r>
                          <w:rPr>
                            <w:w w:val="114"/>
                          </w:rPr>
                          <w:t>r</w:t>
                        </w:r>
                        <w:r>
                          <w:rPr>
                            <w:spacing w:val="-3"/>
                            <w:w w:val="114"/>
                          </w:rPr>
                          <w:t>e</w:t>
                        </w:r>
                        <w:r>
                          <w:rPr>
                            <w:spacing w:val="1"/>
                            <w:w w:val="114"/>
                          </w:rPr>
                          <w:t>n</w:t>
                        </w:r>
                        <w:r>
                          <w:rPr>
                            <w:w w:val="114"/>
                          </w:rPr>
                          <w:t>t</w:t>
                        </w:r>
                        <w:r>
                          <w:rPr>
                            <w:spacing w:val="4"/>
                            <w:w w:val="114"/>
                          </w:rPr>
                          <w:t xml:space="preserve"> </w:t>
                        </w:r>
                        <w:r>
                          <w:rPr>
                            <w:w w:val="114"/>
                          </w:rPr>
                          <w:t>t</w:t>
                        </w:r>
                        <w:r>
                          <w:rPr>
                            <w:spacing w:val="1"/>
                            <w:w w:val="114"/>
                          </w:rPr>
                          <w:t>yp</w:t>
                        </w:r>
                        <w:r>
                          <w:rPr>
                            <w:spacing w:val="2"/>
                            <w:w w:val="114"/>
                          </w:rPr>
                          <w:t>e</w:t>
                        </w:r>
                        <w:r>
                          <w:rPr>
                            <w:w w:val="114"/>
                          </w:rPr>
                          <w:t xml:space="preserve">s </w:t>
                        </w:r>
                        <w:r>
                          <w:rPr>
                            <w:spacing w:val="1"/>
                          </w:rPr>
                          <w:t>o</w:t>
                        </w:r>
                        <w:r>
                          <w:t>f</w:t>
                        </w:r>
                        <w:r>
                          <w:rPr>
                            <w:spacing w:val="28"/>
                          </w:rPr>
                          <w:t xml:space="preserve"> </w:t>
                        </w:r>
                        <w:r>
                          <w:rPr>
                            <w:w w:val="114"/>
                          </w:rPr>
                          <w:t>f</w:t>
                        </w:r>
                        <w:r>
                          <w:rPr>
                            <w:spacing w:val="3"/>
                            <w:w w:val="114"/>
                          </w:rPr>
                          <w:t>r</w:t>
                        </w:r>
                        <w:r>
                          <w:rPr>
                            <w:spacing w:val="-2"/>
                            <w:w w:val="115"/>
                          </w:rPr>
                          <w:t>ac</w:t>
                        </w:r>
                        <w:r>
                          <w:rPr>
                            <w:w w:val="115"/>
                          </w:rPr>
                          <w:t>ti</w:t>
                        </w:r>
                        <w:r>
                          <w:rPr>
                            <w:spacing w:val="1"/>
                            <w:w w:val="115"/>
                          </w:rPr>
                          <w:t>o</w:t>
                        </w:r>
                        <w:r>
                          <w:rPr>
                            <w:spacing w:val="1"/>
                            <w:w w:val="114"/>
                          </w:rPr>
                          <w:t>n</w:t>
                        </w:r>
                        <w:r>
                          <w:rPr>
                            <w:w w:val="114"/>
                          </w:rPr>
                          <w:t xml:space="preserve">s </w:t>
                        </w:r>
                        <w:r>
                          <w:t>in</w:t>
                        </w:r>
                        <w:r>
                          <w:rPr>
                            <w:spacing w:val="30"/>
                          </w:rPr>
                          <w:t xml:space="preserve"> </w:t>
                        </w:r>
                        <w:r>
                          <w:t>r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a</w:t>
                        </w:r>
                        <w:r>
                          <w:t xml:space="preserve">l 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w w:val="115"/>
                          </w:rPr>
                          <w:t>lif</w:t>
                        </w:r>
                        <w:r>
                          <w:rPr>
                            <w:spacing w:val="1"/>
                            <w:w w:val="115"/>
                          </w:rPr>
                          <w:t>e</w:t>
                        </w:r>
                        <w:r>
                          <w:rPr>
                            <w:w w:val="114"/>
                          </w:rPr>
                          <w:t>,</w:t>
                        </w:r>
                      </w:p>
                      <w:p w:rsidR="000C5282" w:rsidRDefault="00775522">
                        <w:pPr>
                          <w:ind w:left="99"/>
                        </w:pPr>
                        <w:r>
                          <w:rPr>
                            <w:spacing w:val="-2"/>
                            <w:w w:val="114"/>
                          </w:rPr>
                          <w:t>c</w:t>
                        </w:r>
                        <w:r>
                          <w:rPr>
                            <w:spacing w:val="1"/>
                            <w:w w:val="114"/>
                          </w:rPr>
                          <w:t>onv</w:t>
                        </w:r>
                        <w:r>
                          <w:rPr>
                            <w:spacing w:val="-2"/>
                            <w:w w:val="114"/>
                          </w:rPr>
                          <w:t>e</w:t>
                        </w:r>
                        <w:r>
                          <w:rPr>
                            <w:w w:val="114"/>
                          </w:rPr>
                          <w:t>rt</w:t>
                        </w:r>
                        <w:r>
                          <w:rPr>
                            <w:spacing w:val="1"/>
                            <w:w w:val="114"/>
                          </w:rPr>
                          <w:t xml:space="preserve"> </w:t>
                        </w:r>
                        <w:r>
                          <w:rPr>
                            <w:w w:val="114"/>
                          </w:rPr>
                          <w:t>i</w:t>
                        </w:r>
                        <w:r>
                          <w:rPr>
                            <w:spacing w:val="1"/>
                            <w:w w:val="114"/>
                          </w:rPr>
                          <w:t>mp</w:t>
                        </w:r>
                        <w:r>
                          <w:rPr>
                            <w:w w:val="114"/>
                          </w:rPr>
                          <w:t>ro</w:t>
                        </w:r>
                        <w:r>
                          <w:rPr>
                            <w:spacing w:val="1"/>
                            <w:w w:val="114"/>
                          </w:rPr>
                          <w:t>p</w:t>
                        </w:r>
                        <w:r>
                          <w:rPr>
                            <w:spacing w:val="-2"/>
                            <w:w w:val="114"/>
                          </w:rPr>
                          <w:t>e</w:t>
                        </w:r>
                        <w:r>
                          <w:rPr>
                            <w:w w:val="114"/>
                          </w:rPr>
                          <w:t>r</w:t>
                        </w:r>
                        <w:r>
                          <w:rPr>
                            <w:spacing w:val="1"/>
                            <w:w w:val="114"/>
                          </w:rPr>
                          <w:t xml:space="preserve"> </w:t>
                        </w:r>
                        <w:r>
                          <w:rPr>
                            <w:w w:val="114"/>
                          </w:rPr>
                          <w:t>f</w:t>
                        </w:r>
                        <w:r>
                          <w:rPr>
                            <w:spacing w:val="3"/>
                            <w:w w:val="114"/>
                          </w:rPr>
                          <w:t>r</w:t>
                        </w:r>
                        <w:r>
                          <w:rPr>
                            <w:spacing w:val="-2"/>
                            <w:w w:val="115"/>
                          </w:rPr>
                          <w:t>ac</w:t>
                        </w:r>
                        <w:r>
                          <w:rPr>
                            <w:w w:val="115"/>
                          </w:rPr>
                          <w:t>ti</w:t>
                        </w:r>
                        <w:r>
                          <w:rPr>
                            <w:spacing w:val="1"/>
                            <w:w w:val="115"/>
                          </w:rPr>
                          <w:t>o</w:t>
                        </w:r>
                        <w:r>
                          <w:rPr>
                            <w:spacing w:val="1"/>
                            <w:w w:val="114"/>
                          </w:rPr>
                          <w:t>n</w:t>
                        </w:r>
                        <w:r>
                          <w:rPr>
                            <w:w w:val="114"/>
                          </w:rPr>
                          <w:t>s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C5282" w:rsidRDefault="00775522">
                        <w:pPr>
                          <w:spacing w:line="251" w:lineRule="auto"/>
                          <w:ind w:left="99" w:right="238"/>
                        </w:pPr>
                        <w:r>
                          <w:rPr>
                            <w:spacing w:val="-1"/>
                            <w:w w:val="114"/>
                          </w:rPr>
                          <w:t>W</w:t>
                        </w:r>
                        <w:r>
                          <w:rPr>
                            <w:spacing w:val="1"/>
                            <w:w w:val="114"/>
                          </w:rPr>
                          <w:t>h</w:t>
                        </w:r>
                        <w:r>
                          <w:rPr>
                            <w:spacing w:val="-2"/>
                            <w:w w:val="114"/>
                          </w:rPr>
                          <w:t>e</w:t>
                        </w:r>
                        <w:r>
                          <w:rPr>
                            <w:w w:val="114"/>
                          </w:rPr>
                          <w:t>n</w:t>
                        </w:r>
                        <w:r>
                          <w:rPr>
                            <w:spacing w:val="3"/>
                            <w:w w:val="114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4"/>
                          </w:rPr>
                          <w:t>d</w:t>
                        </w:r>
                        <w:r>
                          <w:rPr>
                            <w:w w:val="114"/>
                          </w:rPr>
                          <w:t xml:space="preserve">o </w:t>
                        </w:r>
                        <w:r>
                          <w:rPr>
                            <w:spacing w:val="1"/>
                          </w:rPr>
                          <w:t>yo</w:t>
                        </w:r>
                        <w:r>
                          <w:t>u</w:t>
                        </w:r>
                        <w:r>
                          <w:rPr>
                            <w:spacing w:val="49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4"/>
                          </w:rPr>
                          <w:t>u</w:t>
                        </w:r>
                        <w:r>
                          <w:rPr>
                            <w:spacing w:val="-1"/>
                            <w:w w:val="114"/>
                          </w:rPr>
                          <w:t>s</w:t>
                        </w:r>
                        <w:r>
                          <w:rPr>
                            <w:w w:val="115"/>
                          </w:rPr>
                          <w:t>e f</w:t>
                        </w:r>
                        <w:r>
                          <w:rPr>
                            <w:spacing w:val="-1"/>
                            <w:w w:val="115"/>
                          </w:rPr>
                          <w:t>r</w:t>
                        </w:r>
                        <w:r>
                          <w:rPr>
                            <w:spacing w:val="-2"/>
                            <w:w w:val="115"/>
                          </w:rPr>
                          <w:t>ac</w:t>
                        </w:r>
                        <w:r>
                          <w:rPr>
                            <w:w w:val="115"/>
                          </w:rPr>
                          <w:t>ti</w:t>
                        </w:r>
                        <w:r>
                          <w:rPr>
                            <w:spacing w:val="1"/>
                            <w:w w:val="115"/>
                          </w:rPr>
                          <w:t>on</w:t>
                        </w:r>
                        <w:r>
                          <w:rPr>
                            <w:w w:val="115"/>
                          </w:rPr>
                          <w:t>s</w:t>
                        </w:r>
                        <w:r>
                          <w:rPr>
                            <w:spacing w:val="-5"/>
                            <w:w w:val="115"/>
                          </w:rPr>
                          <w:t xml:space="preserve"> </w:t>
                        </w:r>
                        <w:r>
                          <w:rPr>
                            <w:w w:val="115"/>
                          </w:rPr>
                          <w:t xml:space="preserve">in </w:t>
                        </w:r>
                        <w:proofErr w:type="gramStart"/>
                        <w:r>
                          <w:t>r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-2"/>
                          </w:rPr>
                          <w:t>a</w:t>
                        </w:r>
                        <w:r>
                          <w:t>l</w:t>
                        </w:r>
                        <w:r>
                          <w:t xml:space="preserve"> 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w w:val="115"/>
                          </w:rPr>
                          <w:t>lif</w:t>
                        </w:r>
                        <w:r>
                          <w:rPr>
                            <w:spacing w:val="1"/>
                            <w:w w:val="115"/>
                          </w:rPr>
                          <w:t>e</w:t>
                        </w:r>
                        <w:proofErr w:type="gramEnd"/>
                        <w:r>
                          <w:rPr>
                            <w:w w:val="115"/>
                          </w:rPr>
                          <w:t>?</w:t>
                        </w:r>
                      </w:p>
                    </w:tc>
                    <w:tc>
                      <w:tcPr>
                        <w:tcW w:w="25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C5282" w:rsidRDefault="00775522">
                        <w:pPr>
                          <w:spacing w:line="220" w:lineRule="exact"/>
                          <w:ind w:left="99"/>
                        </w:pPr>
                        <w:r>
                          <w:rPr>
                            <w:w w:val="114"/>
                          </w:rPr>
                          <w:t>L</w:t>
                        </w:r>
                        <w:r>
                          <w:rPr>
                            <w:spacing w:val="-3"/>
                            <w:w w:val="114"/>
                          </w:rPr>
                          <w:t>e</w:t>
                        </w:r>
                        <w:r>
                          <w:rPr>
                            <w:spacing w:val="-2"/>
                            <w:w w:val="114"/>
                          </w:rPr>
                          <w:t>a</w:t>
                        </w:r>
                        <w:r>
                          <w:rPr>
                            <w:w w:val="114"/>
                          </w:rPr>
                          <w:t>r</w:t>
                        </w:r>
                        <w:r>
                          <w:rPr>
                            <w:spacing w:val="5"/>
                            <w:w w:val="114"/>
                          </w:rPr>
                          <w:t>n</w:t>
                        </w:r>
                        <w:r>
                          <w:rPr>
                            <w:spacing w:val="-2"/>
                            <w:w w:val="114"/>
                          </w:rPr>
                          <w:t>e</w:t>
                        </w:r>
                        <w:r>
                          <w:rPr>
                            <w:w w:val="114"/>
                          </w:rPr>
                          <w:t>rs</w:t>
                        </w:r>
                        <w:r>
                          <w:rPr>
                            <w:spacing w:val="1"/>
                            <w:w w:val="114"/>
                          </w:rPr>
                          <w:t xml:space="preserve"> </w:t>
                        </w:r>
                        <w:r>
                          <w:t>in</w:t>
                        </w:r>
                        <w:r>
                          <w:rPr>
                            <w:spacing w:val="30"/>
                          </w:rPr>
                          <w:t xml:space="preserve"> </w:t>
                        </w:r>
                        <w:r>
                          <w:rPr>
                            <w:spacing w:val="5"/>
                            <w:w w:val="114"/>
                          </w:rPr>
                          <w:t>p</w:t>
                        </w:r>
                        <w:r>
                          <w:rPr>
                            <w:spacing w:val="-2"/>
                            <w:w w:val="115"/>
                          </w:rPr>
                          <w:t>a</w:t>
                        </w:r>
                        <w:r>
                          <w:rPr>
                            <w:w w:val="115"/>
                          </w:rPr>
                          <w:t>ir</w:t>
                        </w:r>
                        <w:r>
                          <w:rPr>
                            <w:spacing w:val="-2"/>
                            <w:w w:val="115"/>
                          </w:rPr>
                          <w:t>s</w:t>
                        </w:r>
                        <w:r>
                          <w:rPr>
                            <w:w w:val="115"/>
                          </w:rPr>
                          <w:t>/</w:t>
                        </w:r>
                        <w:r>
                          <w:rPr>
                            <w:spacing w:val="1"/>
                            <w:w w:val="115"/>
                          </w:rPr>
                          <w:t>g</w:t>
                        </w:r>
                        <w:r>
                          <w:rPr>
                            <w:w w:val="114"/>
                          </w:rPr>
                          <w:t>ro</w:t>
                        </w:r>
                        <w:r>
                          <w:rPr>
                            <w:spacing w:val="1"/>
                            <w:w w:val="114"/>
                          </w:rPr>
                          <w:t>u</w:t>
                        </w:r>
                        <w:r>
                          <w:rPr>
                            <w:spacing w:val="3"/>
                            <w:w w:val="114"/>
                          </w:rPr>
                          <w:t>p</w:t>
                        </w:r>
                        <w:r>
                          <w:rPr>
                            <w:w w:val="114"/>
                          </w:rPr>
                          <w:t>s</w:t>
                        </w:r>
                      </w:p>
                      <w:p w:rsidR="000C5282" w:rsidRDefault="00775522">
                        <w:pPr>
                          <w:spacing w:before="2"/>
                          <w:ind w:left="99" w:right="300"/>
                        </w:pPr>
                        <w:r>
                          <w:t>to</w:t>
                        </w:r>
                        <w:r>
                          <w:rPr>
                            <w:spacing w:val="30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4"/>
                          </w:rPr>
                          <w:t>d</w:t>
                        </w:r>
                        <w:r>
                          <w:rPr>
                            <w:w w:val="114"/>
                          </w:rPr>
                          <w:t>i</w:t>
                        </w:r>
                        <w:r>
                          <w:rPr>
                            <w:spacing w:val="-1"/>
                            <w:w w:val="114"/>
                          </w:rPr>
                          <w:t>s</w:t>
                        </w:r>
                        <w:r>
                          <w:rPr>
                            <w:spacing w:val="-2"/>
                            <w:w w:val="114"/>
                          </w:rPr>
                          <w:t>c</w:t>
                        </w:r>
                        <w:r>
                          <w:rPr>
                            <w:spacing w:val="1"/>
                            <w:w w:val="114"/>
                          </w:rPr>
                          <w:t>u</w:t>
                        </w:r>
                        <w:r>
                          <w:rPr>
                            <w:spacing w:val="-1"/>
                            <w:w w:val="114"/>
                          </w:rPr>
                          <w:t>s</w:t>
                        </w:r>
                        <w:r>
                          <w:rPr>
                            <w:w w:val="114"/>
                          </w:rPr>
                          <w:t>s</w:t>
                        </w:r>
                        <w:r>
                          <w:rPr>
                            <w:spacing w:val="3"/>
                            <w:w w:val="114"/>
                          </w:rPr>
                          <w:t xml:space="preserve"> </w:t>
                        </w:r>
                        <w:r>
                          <w:t>t</w:t>
                        </w:r>
                        <w:r>
                          <w:rPr>
                            <w:spacing w:val="1"/>
                          </w:rPr>
                          <w:t>h</w:t>
                        </w:r>
                        <w:r>
                          <w:t>e</w:t>
                        </w:r>
                        <w:r>
                          <w:rPr>
                            <w:spacing w:val="41"/>
                          </w:rPr>
                          <w:t xml:space="preserve"> </w:t>
                        </w:r>
                        <w:r>
                          <w:t>t</w:t>
                        </w:r>
                        <w:r>
                          <w:rPr>
                            <w:spacing w:val="1"/>
                          </w:rPr>
                          <w:t>o</w:t>
                        </w:r>
                        <w:r>
                          <w:t>p</w:t>
                        </w:r>
                        <w:r>
                          <w:rPr>
                            <w:spacing w:val="4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5"/>
                          </w:rPr>
                          <w:t>a</w:t>
                        </w:r>
                        <w:r>
                          <w:rPr>
                            <w:spacing w:val="1"/>
                            <w:w w:val="114"/>
                          </w:rPr>
                          <w:t>n</w:t>
                        </w:r>
                        <w:r>
                          <w:rPr>
                            <w:w w:val="114"/>
                          </w:rPr>
                          <w:t xml:space="preserve">d </w:t>
                        </w:r>
                        <w:r>
                          <w:rPr>
                            <w:spacing w:val="1"/>
                            <w:w w:val="114"/>
                          </w:rPr>
                          <w:t>bo</w:t>
                        </w:r>
                        <w:r>
                          <w:rPr>
                            <w:w w:val="114"/>
                          </w:rPr>
                          <w:t>tt</w:t>
                        </w:r>
                        <w:r>
                          <w:rPr>
                            <w:spacing w:val="1"/>
                            <w:w w:val="114"/>
                          </w:rPr>
                          <w:t>o</w:t>
                        </w:r>
                        <w:r>
                          <w:rPr>
                            <w:w w:val="114"/>
                          </w:rPr>
                          <w:t>m</w:t>
                        </w:r>
                        <w:r>
                          <w:rPr>
                            <w:spacing w:val="3"/>
                            <w:w w:val="114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4"/>
                          </w:rPr>
                          <w:t>n</w:t>
                        </w:r>
                        <w:r>
                          <w:rPr>
                            <w:spacing w:val="-3"/>
                            <w:w w:val="114"/>
                          </w:rPr>
                          <w:t>u</w:t>
                        </w:r>
                        <w:r>
                          <w:rPr>
                            <w:spacing w:val="1"/>
                            <w:w w:val="114"/>
                          </w:rPr>
                          <w:t>mb</w:t>
                        </w:r>
                        <w:r>
                          <w:rPr>
                            <w:spacing w:val="-2"/>
                            <w:w w:val="114"/>
                          </w:rPr>
                          <w:t>e</w:t>
                        </w:r>
                        <w:r>
                          <w:rPr>
                            <w:w w:val="114"/>
                          </w:rPr>
                          <w:t xml:space="preserve">rs </w:t>
                        </w:r>
                        <w:r>
                          <w:t>in</w:t>
                        </w:r>
                        <w:r>
                          <w:rPr>
                            <w:spacing w:val="30"/>
                          </w:rPr>
                          <w:t xml:space="preserve"> </w:t>
                        </w:r>
                        <w:r>
                          <w:rPr>
                            <w:w w:val="115"/>
                          </w:rPr>
                          <w:t xml:space="preserve">a </w:t>
                        </w:r>
                        <w:r>
                          <w:rPr>
                            <w:w w:val="114"/>
                          </w:rPr>
                          <w:t>f</w:t>
                        </w:r>
                        <w:r>
                          <w:rPr>
                            <w:spacing w:val="-1"/>
                            <w:w w:val="114"/>
                          </w:rPr>
                          <w:t>r</w:t>
                        </w:r>
                        <w:r>
                          <w:rPr>
                            <w:spacing w:val="-2"/>
                            <w:w w:val="114"/>
                          </w:rPr>
                          <w:t>ac</w:t>
                        </w:r>
                        <w:r>
                          <w:rPr>
                            <w:w w:val="114"/>
                          </w:rPr>
                          <w:t>ti</w:t>
                        </w:r>
                        <w:r>
                          <w:rPr>
                            <w:spacing w:val="1"/>
                            <w:w w:val="114"/>
                          </w:rPr>
                          <w:t>o</w:t>
                        </w:r>
                        <w:r>
                          <w:rPr>
                            <w:w w:val="114"/>
                          </w:rPr>
                          <w:t>n</w:t>
                        </w:r>
                        <w:r>
                          <w:rPr>
                            <w:spacing w:val="7"/>
                            <w:w w:val="114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a</w:t>
                        </w:r>
                        <w:r>
                          <w:rPr>
                            <w:spacing w:val="1"/>
                          </w:rPr>
                          <w:t>n</w:t>
                        </w:r>
                        <w:r>
                          <w:t>d</w:t>
                        </w:r>
                        <w:r>
                          <w:rPr>
                            <w:spacing w:val="48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4"/>
                          </w:rPr>
                          <w:t>s</w:t>
                        </w:r>
                        <w:r>
                          <w:rPr>
                            <w:spacing w:val="1"/>
                            <w:w w:val="114"/>
                          </w:rPr>
                          <w:t>h</w:t>
                        </w:r>
                        <w:r>
                          <w:rPr>
                            <w:spacing w:val="-2"/>
                            <w:w w:val="114"/>
                          </w:rPr>
                          <w:t>a</w:t>
                        </w:r>
                        <w:r>
                          <w:rPr>
                            <w:spacing w:val="3"/>
                            <w:w w:val="114"/>
                          </w:rPr>
                          <w:t>r</w:t>
                        </w:r>
                        <w:r>
                          <w:rPr>
                            <w:w w:val="114"/>
                          </w:rPr>
                          <w:t>e</w:t>
                        </w:r>
                        <w:r>
                          <w:rPr>
                            <w:spacing w:val="3"/>
                            <w:w w:val="11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4"/>
                          </w:rPr>
                          <w:t>w</w:t>
                        </w:r>
                        <w:r>
                          <w:rPr>
                            <w:w w:val="115"/>
                          </w:rPr>
                          <w:t xml:space="preserve">ith </w:t>
                        </w:r>
                        <w:r>
                          <w:rPr>
                            <w:spacing w:val="1"/>
                          </w:rPr>
                          <w:t>o</w:t>
                        </w:r>
                        <w:r>
                          <w:t>t</w:t>
                        </w:r>
                        <w:r>
                          <w:rPr>
                            <w:spacing w:val="1"/>
                          </w:rPr>
                          <w:t>h</w:t>
                        </w:r>
                        <w:r>
                          <w:rPr>
                            <w:spacing w:val="-2"/>
                          </w:rPr>
                          <w:t>e</w:t>
                        </w:r>
                        <w:r>
                          <w:t xml:space="preserve">r </w:t>
                        </w:r>
                        <w:r>
                          <w:rPr>
                            <w:spacing w:val="15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4"/>
                          </w:rPr>
                          <w:t>g</w:t>
                        </w:r>
                        <w:r>
                          <w:rPr>
                            <w:w w:val="114"/>
                          </w:rPr>
                          <w:t>ro</w:t>
                        </w:r>
                        <w:r>
                          <w:rPr>
                            <w:spacing w:val="1"/>
                            <w:w w:val="114"/>
                          </w:rPr>
                          <w:t>up</w:t>
                        </w:r>
                        <w:r>
                          <w:rPr>
                            <w:w w:val="114"/>
                          </w:rPr>
                          <w:t>s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C5282" w:rsidRDefault="00775522">
                        <w:pPr>
                          <w:spacing w:line="240" w:lineRule="exact"/>
                          <w:ind w:left="99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13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>B</w:t>
                        </w:r>
                      </w:p>
                      <w:p w:rsidR="000C5282" w:rsidRDefault="00775522">
                        <w:pPr>
                          <w:spacing w:before="39" w:line="275" w:lineRule="auto"/>
                          <w:ind w:left="99" w:right="25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13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spacing w:val="2"/>
                            <w:w w:val="11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2"/>
                            <w:w w:val="1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3"/>
                            <w:w w:val="113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pacing w:val="1"/>
                            <w:w w:val="11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 xml:space="preserve">ry </w:t>
                        </w:r>
                        <w:r>
                          <w:rPr>
                            <w:spacing w:val="-2"/>
                            <w:w w:val="113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pacing w:val="5"/>
                            <w:w w:val="11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2"/>
                            <w:w w:val="1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3"/>
                            <w:w w:val="113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spacing w:val="1"/>
                            <w:w w:val="113"/>
                            <w:sz w:val="22"/>
                            <w:szCs w:val="22"/>
                          </w:rPr>
                          <w:t>ema</w:t>
                        </w:r>
                        <w:r>
                          <w:rPr>
                            <w:spacing w:val="2"/>
                            <w:w w:val="1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-2"/>
                            <w:w w:val="1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5"/>
                            <w:w w:val="113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 xml:space="preserve">s </w:t>
                        </w:r>
                        <w:proofErr w:type="spellStart"/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sz w:val="22"/>
                            <w:szCs w:val="22"/>
                          </w:rPr>
                          <w:t>g</w:t>
                        </w:r>
                        <w:proofErr w:type="spellEnd"/>
                        <w:r>
                          <w:rPr>
                            <w:spacing w:val="4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spacing w:val="5"/>
                            <w:w w:val="113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spacing w:val="3"/>
                            <w:w w:val="113"/>
                            <w:sz w:val="22"/>
                            <w:szCs w:val="22"/>
                          </w:rPr>
                          <w:t>62</w:t>
                        </w:r>
                      </w:p>
                    </w:tc>
                    <w:tc>
                      <w:tcPr>
                        <w:tcW w:w="13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C5282" w:rsidRDefault="000C5282"/>
                    </w:tc>
                    <w:tc>
                      <w:tcPr>
                        <w:tcW w:w="11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C5282" w:rsidRDefault="000C5282"/>
                    </w:tc>
                  </w:tr>
                </w:tbl>
                <w:p w:rsidR="000C5282" w:rsidRDefault="000C5282"/>
              </w:txbxContent>
            </v:textbox>
            <w10:wrap anchorx="page" anchory="page"/>
          </v:shape>
        </w:pict>
      </w:r>
      <w:proofErr w:type="gramStart"/>
      <w:r>
        <w:rPr>
          <w:spacing w:val="-2"/>
          <w:w w:val="114"/>
        </w:rPr>
        <w:t>c</w:t>
      </w:r>
      <w:r>
        <w:rPr>
          <w:spacing w:val="1"/>
          <w:w w:val="114"/>
        </w:rPr>
        <w:t>on</w:t>
      </w:r>
      <w:r>
        <w:rPr>
          <w:spacing w:val="-2"/>
          <w:w w:val="114"/>
        </w:rPr>
        <w:t>c</w:t>
      </w:r>
      <w:r>
        <w:rPr>
          <w:w w:val="114"/>
        </w:rPr>
        <w:t>r</w:t>
      </w:r>
      <w:r>
        <w:rPr>
          <w:spacing w:val="-3"/>
          <w:w w:val="114"/>
        </w:rPr>
        <w:t>e</w:t>
      </w:r>
      <w:r>
        <w:rPr>
          <w:spacing w:val="5"/>
          <w:w w:val="114"/>
        </w:rPr>
        <w:t>t</w:t>
      </w:r>
      <w:r>
        <w:rPr>
          <w:w w:val="114"/>
        </w:rPr>
        <w:t>e</w:t>
      </w:r>
      <w:proofErr w:type="gramEnd"/>
      <w:r>
        <w:rPr>
          <w:spacing w:val="3"/>
          <w:w w:val="114"/>
        </w:rPr>
        <w:t xml:space="preserve"> </w:t>
      </w:r>
      <w:r>
        <w:rPr>
          <w:spacing w:val="1"/>
          <w:w w:val="114"/>
        </w:rPr>
        <w:t>ob</w:t>
      </w:r>
      <w:r>
        <w:rPr>
          <w:w w:val="115"/>
        </w:rPr>
        <w:t>j</w:t>
      </w:r>
      <w:r>
        <w:rPr>
          <w:spacing w:val="2"/>
          <w:w w:val="115"/>
        </w:rPr>
        <w:t>e</w:t>
      </w:r>
      <w:r>
        <w:rPr>
          <w:spacing w:val="-2"/>
          <w:w w:val="115"/>
        </w:rPr>
        <w:t>c</w:t>
      </w:r>
      <w:r>
        <w:rPr>
          <w:w w:val="115"/>
        </w:rPr>
        <w:t>ts</w:t>
      </w:r>
    </w:p>
    <w:p w:rsidR="000C5282" w:rsidRDefault="000C5282">
      <w:pPr>
        <w:spacing w:before="6" w:line="100" w:lineRule="exact"/>
        <w:rPr>
          <w:sz w:val="11"/>
          <w:szCs w:val="11"/>
        </w:rPr>
      </w:pPr>
    </w:p>
    <w:p w:rsidR="000C5282" w:rsidRDefault="000C5282">
      <w:pPr>
        <w:spacing w:line="200" w:lineRule="exact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"/>
        <w:gridCol w:w="992"/>
        <w:gridCol w:w="1137"/>
        <w:gridCol w:w="1276"/>
        <w:gridCol w:w="2837"/>
        <w:gridCol w:w="1416"/>
        <w:gridCol w:w="2553"/>
        <w:gridCol w:w="1700"/>
        <w:gridCol w:w="1345"/>
        <w:gridCol w:w="1136"/>
      </w:tblGrid>
      <w:tr w:rsidR="000C5282">
        <w:trPr>
          <w:trHeight w:hRule="exact" w:val="253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20" w:lineRule="exact"/>
              <w:ind w:left="99" w:right="788"/>
            </w:pPr>
            <w:r>
              <w:t>to</w:t>
            </w:r>
            <w:r>
              <w:rPr>
                <w:spacing w:val="30"/>
              </w:rPr>
              <w:t xml:space="preserve"> </w:t>
            </w:r>
            <w:r>
              <w:rPr>
                <w:spacing w:val="1"/>
                <w:w w:val="115"/>
              </w:rPr>
              <w:t>m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x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d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f</w:t>
            </w:r>
            <w:r>
              <w:rPr>
                <w:spacing w:val="-1"/>
                <w:w w:val="115"/>
              </w:rPr>
              <w:t>r</w:t>
            </w:r>
            <w:r>
              <w:rPr>
                <w:spacing w:val="-2"/>
                <w:w w:val="115"/>
              </w:rPr>
              <w:t>ac</w:t>
            </w:r>
            <w:r>
              <w:rPr>
                <w:w w:val="115"/>
              </w:rPr>
              <w:t>ti</w:t>
            </w:r>
            <w:r>
              <w:rPr>
                <w:spacing w:val="1"/>
                <w:w w:val="115"/>
              </w:rPr>
              <w:t>on</w:t>
            </w:r>
            <w:r>
              <w:rPr>
                <w:w w:val="115"/>
              </w:rPr>
              <w:t>s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 xml:space="preserve">in </w:t>
            </w:r>
            <w:r>
              <w:rPr>
                <w:spacing w:val="1"/>
                <w:w w:val="114"/>
              </w:rPr>
              <w:t>d</w:t>
            </w:r>
            <w:r>
              <w:rPr>
                <w:w w:val="114"/>
              </w:rPr>
              <w:t>if</w:t>
            </w:r>
            <w:r>
              <w:rPr>
                <w:spacing w:val="-1"/>
                <w:w w:val="114"/>
              </w:rPr>
              <w:t>f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</w:t>
            </w:r>
            <w:r>
              <w:rPr>
                <w:spacing w:val="-3"/>
                <w:w w:val="114"/>
              </w:rPr>
              <w:t>e</w:t>
            </w:r>
            <w:r>
              <w:rPr>
                <w:spacing w:val="1"/>
                <w:w w:val="114"/>
              </w:rPr>
              <w:t>n</w:t>
            </w:r>
            <w:r>
              <w:rPr>
                <w:w w:val="114"/>
              </w:rPr>
              <w:t>t</w:t>
            </w:r>
            <w:r>
              <w:rPr>
                <w:spacing w:val="9"/>
                <w:w w:val="114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5"/>
              </w:rPr>
              <w:t>it</w:t>
            </w:r>
            <w:r>
              <w:rPr>
                <w:spacing w:val="5"/>
                <w:w w:val="115"/>
              </w:rPr>
              <w:t>u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ti</w:t>
            </w:r>
            <w:r>
              <w:rPr>
                <w:spacing w:val="1"/>
                <w:w w:val="115"/>
              </w:rPr>
              <w:t>o</w:t>
            </w:r>
            <w:r>
              <w:rPr>
                <w:spacing w:val="1"/>
                <w:w w:val="114"/>
              </w:rPr>
              <w:t>n</w:t>
            </w:r>
            <w:r>
              <w:rPr>
                <w:w w:val="114"/>
              </w:rPr>
              <w:t>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q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4"/>
                <w:sz w:val="22"/>
                <w:szCs w:val="22"/>
              </w:rPr>
              <w:t>t</w:t>
            </w:r>
          </w:p>
          <w:p w:rsidR="000C5282" w:rsidRDefault="00775522">
            <w:pPr>
              <w:spacing w:before="35" w:line="276" w:lineRule="auto"/>
              <w:ind w:left="99" w:right="297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1"/>
                <w:w w:val="113"/>
                <w:sz w:val="22"/>
                <w:szCs w:val="22"/>
              </w:rPr>
              <w:t>rac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n </w:t>
            </w:r>
            <w:r>
              <w:rPr>
                <w:spacing w:val="-1"/>
                <w:w w:val="113"/>
                <w:sz w:val="22"/>
                <w:szCs w:val="22"/>
              </w:rPr>
              <w:t>bo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w w:val="113"/>
                <w:sz w:val="22"/>
                <w:szCs w:val="22"/>
              </w:rPr>
              <w:t xml:space="preserve">,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c</w:t>
            </w:r>
            <w:r>
              <w:rPr>
                <w:spacing w:val="3"/>
                <w:w w:val="113"/>
                <w:sz w:val="22"/>
                <w:szCs w:val="22"/>
              </w:rPr>
              <w:t>u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4"/>
                <w:w w:val="113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d r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ng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 xml:space="preserve">r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46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u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 xml:space="preserve">,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u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rs,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5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k 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2"/>
                <w:w w:val="113"/>
                <w:sz w:val="22"/>
                <w:szCs w:val="22"/>
              </w:rPr>
              <w:t>a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>e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</w:tr>
      <w:tr w:rsidR="000C5282">
        <w:trPr>
          <w:trHeight w:hRule="exact" w:val="390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ind w:left="103"/>
            </w:pPr>
            <w:r>
              <w:rPr>
                <w:b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before="5" w:line="275" w:lineRule="auto"/>
              <w:ind w:left="103" w:right="1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114"/>
              </w:rPr>
              <w:t>N</w:t>
            </w:r>
            <w:r>
              <w:rPr>
                <w:rFonts w:ascii="Calibri" w:eastAsia="Calibri" w:hAnsi="Calibri" w:cs="Calibri"/>
                <w:b/>
                <w:spacing w:val="3"/>
                <w:w w:val="114"/>
              </w:rPr>
              <w:t>UM</w:t>
            </w:r>
            <w:r>
              <w:rPr>
                <w:rFonts w:ascii="Calibri" w:eastAsia="Calibri" w:hAnsi="Calibri" w:cs="Calibri"/>
                <w:b/>
                <w:spacing w:val="-1"/>
                <w:w w:val="114"/>
              </w:rPr>
              <w:t>B</w:t>
            </w:r>
            <w:r>
              <w:rPr>
                <w:rFonts w:ascii="Calibri" w:eastAsia="Calibri" w:hAnsi="Calibri" w:cs="Calibri"/>
                <w:b/>
                <w:spacing w:val="-4"/>
                <w:w w:val="114"/>
              </w:rPr>
              <w:t>E</w:t>
            </w:r>
            <w:r>
              <w:rPr>
                <w:rFonts w:ascii="Calibri" w:eastAsia="Calibri" w:hAnsi="Calibri" w:cs="Calibri"/>
                <w:b/>
                <w:w w:val="115"/>
              </w:rPr>
              <w:t xml:space="preserve">R </w:t>
            </w:r>
            <w:r>
              <w:rPr>
                <w:rFonts w:ascii="Calibri" w:eastAsia="Calibri" w:hAnsi="Calibri" w:cs="Calibri"/>
                <w:b/>
                <w:w w:val="114"/>
              </w:rPr>
              <w:t>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75" w:lineRule="auto"/>
              <w:ind w:left="99" w:right="255"/>
            </w:pPr>
            <w:r>
              <w:rPr>
                <w:b/>
                <w:w w:val="114"/>
              </w:rPr>
              <w:t>F</w:t>
            </w:r>
            <w:r>
              <w:rPr>
                <w:b/>
                <w:spacing w:val="-1"/>
                <w:w w:val="114"/>
              </w:rPr>
              <w:t>R</w:t>
            </w:r>
            <w:r>
              <w:rPr>
                <w:b/>
                <w:spacing w:val="3"/>
                <w:w w:val="114"/>
              </w:rPr>
              <w:t>A</w:t>
            </w:r>
            <w:r>
              <w:rPr>
                <w:b/>
                <w:spacing w:val="-1"/>
                <w:w w:val="114"/>
              </w:rPr>
              <w:t>C</w:t>
            </w:r>
            <w:r>
              <w:rPr>
                <w:b/>
                <w:w w:val="114"/>
              </w:rPr>
              <w:t xml:space="preserve">TI </w:t>
            </w:r>
            <w:r>
              <w:rPr>
                <w:b/>
                <w:spacing w:val="-2"/>
                <w:w w:val="114"/>
              </w:rPr>
              <w:t>O</w:t>
            </w:r>
            <w:r>
              <w:rPr>
                <w:b/>
                <w:spacing w:val="3"/>
                <w:w w:val="114"/>
              </w:rPr>
              <w:t>N</w:t>
            </w:r>
            <w:r>
              <w:rPr>
                <w:b/>
                <w:w w:val="114"/>
              </w:rPr>
              <w:t>S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20" w:lineRule="exact"/>
              <w:ind w:left="99"/>
            </w:pPr>
            <w:r>
              <w:rPr>
                <w:spacing w:val="-1"/>
              </w:rPr>
              <w:t>B</w:t>
            </w:r>
            <w:r>
              <w:t>y</w:t>
            </w:r>
            <w:r>
              <w:rPr>
                <w:spacing w:val="41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e</w:t>
            </w:r>
            <w:r>
              <w:rPr>
                <w:spacing w:val="1"/>
              </w:rPr>
              <w:t>n</w:t>
            </w:r>
            <w:r>
              <w:t>d</w:t>
            </w:r>
            <w:r>
              <w:rPr>
                <w:spacing w:val="48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5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u</w:t>
            </w:r>
            <w:r>
              <w:rPr>
                <w:w w:val="114"/>
              </w:rPr>
              <w:t>b</w:t>
            </w:r>
          </w:p>
          <w:p w:rsidR="000C5282" w:rsidRDefault="00775522">
            <w:pPr>
              <w:spacing w:before="14" w:line="253" w:lineRule="auto"/>
              <w:ind w:left="99" w:right="254"/>
            </w:pP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tr</w:t>
            </w:r>
            <w:r>
              <w:rPr>
                <w:spacing w:val="-3"/>
                <w:w w:val="114"/>
              </w:rPr>
              <w:t>a</w:t>
            </w:r>
            <w:r>
              <w:rPr>
                <w:spacing w:val="1"/>
                <w:w w:val="114"/>
              </w:rPr>
              <w:t>nd</w:t>
            </w:r>
            <w:r>
              <w:rPr>
                <w:w w:val="114"/>
              </w:rPr>
              <w:t>,</w:t>
            </w:r>
            <w:r>
              <w:rPr>
                <w:spacing w:val="-1"/>
                <w:w w:val="114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3"/>
              </w:rPr>
              <w:t xml:space="preserve"> </w:t>
            </w:r>
            <w:r>
              <w:rPr>
                <w:w w:val="114"/>
              </w:rPr>
              <w:t>l</w:t>
            </w:r>
            <w:r>
              <w:rPr>
                <w:spacing w:val="2"/>
                <w:w w:val="114"/>
              </w:rPr>
              <w:t>e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rn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</w:t>
            </w:r>
            <w:r>
              <w:rPr>
                <w:spacing w:val="7"/>
                <w:w w:val="114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hou</w:t>
            </w:r>
            <w:r>
              <w:rPr>
                <w:w w:val="115"/>
              </w:rPr>
              <w:t xml:space="preserve">ld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b</w:t>
            </w:r>
            <w:r>
              <w:t xml:space="preserve">le </w:t>
            </w:r>
            <w:r>
              <w:rPr>
                <w:spacing w:val="6"/>
              </w:rPr>
              <w:t xml:space="preserve"> </w:t>
            </w:r>
            <w:r>
              <w:t xml:space="preserve">to </w:t>
            </w:r>
            <w:r>
              <w:rPr>
                <w:spacing w:val="36"/>
              </w:rPr>
              <w:t xml:space="preserve"> 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d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1"/>
                <w:w w:val="114"/>
              </w:rPr>
              <w:t>n</w:t>
            </w:r>
            <w:r>
              <w:rPr>
                <w:w w:val="115"/>
              </w:rPr>
              <w:t xml:space="preserve">tify </w:t>
            </w:r>
            <w:r>
              <w:rPr>
                <w:spacing w:val="1"/>
                <w:w w:val="114"/>
              </w:rPr>
              <w:t>d</w:t>
            </w:r>
            <w:r>
              <w:rPr>
                <w:w w:val="114"/>
              </w:rPr>
              <w:t>if</w:t>
            </w:r>
            <w:r>
              <w:rPr>
                <w:spacing w:val="-1"/>
                <w:w w:val="114"/>
              </w:rPr>
              <w:t>f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</w:t>
            </w:r>
            <w:r>
              <w:rPr>
                <w:spacing w:val="-3"/>
                <w:w w:val="114"/>
              </w:rPr>
              <w:t>e</w:t>
            </w:r>
            <w:r>
              <w:rPr>
                <w:spacing w:val="1"/>
                <w:w w:val="114"/>
              </w:rPr>
              <w:t>n</w:t>
            </w:r>
            <w:r>
              <w:rPr>
                <w:w w:val="114"/>
              </w:rPr>
              <w:t>t</w:t>
            </w:r>
            <w:r>
              <w:rPr>
                <w:spacing w:val="4"/>
                <w:w w:val="114"/>
              </w:rPr>
              <w:t xml:space="preserve"> </w:t>
            </w:r>
            <w:r>
              <w:rPr>
                <w:w w:val="114"/>
              </w:rPr>
              <w:t>t</w:t>
            </w:r>
            <w:r>
              <w:rPr>
                <w:spacing w:val="1"/>
                <w:w w:val="114"/>
              </w:rPr>
              <w:t>yp</w:t>
            </w:r>
            <w:r>
              <w:rPr>
                <w:spacing w:val="2"/>
                <w:w w:val="114"/>
              </w:rPr>
              <w:t>e</w:t>
            </w:r>
            <w:r>
              <w:rPr>
                <w:w w:val="114"/>
              </w:rPr>
              <w:t xml:space="preserve">s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rPr>
                <w:w w:val="114"/>
              </w:rPr>
              <w:t>f</w:t>
            </w:r>
            <w:r>
              <w:rPr>
                <w:spacing w:val="3"/>
                <w:w w:val="114"/>
              </w:rPr>
              <w:t>r</w:t>
            </w:r>
            <w:r>
              <w:rPr>
                <w:spacing w:val="-2"/>
                <w:w w:val="115"/>
              </w:rPr>
              <w:t>ac</w:t>
            </w:r>
            <w:r>
              <w:rPr>
                <w:w w:val="115"/>
              </w:rPr>
              <w:t>ti</w:t>
            </w:r>
            <w:r>
              <w:rPr>
                <w:spacing w:val="1"/>
                <w:w w:val="115"/>
              </w:rPr>
              <w:t>o</w:t>
            </w:r>
            <w:r>
              <w:rPr>
                <w:spacing w:val="1"/>
                <w:w w:val="114"/>
              </w:rPr>
              <w:t>n</w:t>
            </w:r>
            <w:r>
              <w:rPr>
                <w:w w:val="114"/>
              </w:rPr>
              <w:t xml:space="preserve">s </w:t>
            </w:r>
            <w:r>
              <w:t>in</w:t>
            </w:r>
            <w:r>
              <w:rPr>
                <w:spacing w:val="30"/>
              </w:rPr>
              <w:t xml:space="preserve"> </w:t>
            </w:r>
            <w:r>
              <w:t>r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a</w:t>
            </w:r>
            <w:r>
              <w:t xml:space="preserve">l </w:t>
            </w:r>
            <w:r>
              <w:rPr>
                <w:spacing w:val="5"/>
              </w:rPr>
              <w:t xml:space="preserve"> </w:t>
            </w:r>
            <w:r>
              <w:rPr>
                <w:w w:val="115"/>
              </w:rPr>
              <w:t>lif</w:t>
            </w:r>
            <w:r>
              <w:rPr>
                <w:spacing w:val="1"/>
                <w:w w:val="115"/>
              </w:rPr>
              <w:t>e</w:t>
            </w:r>
            <w:r>
              <w:rPr>
                <w:w w:val="114"/>
              </w:rPr>
              <w:t>,</w:t>
            </w:r>
          </w:p>
          <w:p w:rsidR="000C5282" w:rsidRDefault="00775522">
            <w:pPr>
              <w:spacing w:before="1"/>
              <w:ind w:left="99" w:right="246"/>
            </w:pPr>
            <w:r>
              <w:rPr>
                <w:spacing w:val="-2"/>
                <w:w w:val="114"/>
              </w:rPr>
              <w:t>c</w:t>
            </w:r>
            <w:r>
              <w:rPr>
                <w:spacing w:val="1"/>
                <w:w w:val="114"/>
              </w:rPr>
              <w:t>onv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rt</w:t>
            </w:r>
            <w:r>
              <w:rPr>
                <w:spacing w:val="1"/>
                <w:w w:val="114"/>
              </w:rPr>
              <w:t xml:space="preserve"> 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mp</w:t>
            </w:r>
            <w:r>
              <w:rPr>
                <w:w w:val="114"/>
              </w:rPr>
              <w:t>ro</w:t>
            </w:r>
            <w:r>
              <w:rPr>
                <w:spacing w:val="1"/>
                <w:w w:val="114"/>
              </w:rPr>
              <w:t>p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</w:t>
            </w:r>
            <w:r>
              <w:rPr>
                <w:spacing w:val="1"/>
                <w:w w:val="114"/>
              </w:rPr>
              <w:t xml:space="preserve"> </w:t>
            </w:r>
            <w:r>
              <w:rPr>
                <w:w w:val="114"/>
              </w:rPr>
              <w:t>f</w:t>
            </w:r>
            <w:r>
              <w:rPr>
                <w:spacing w:val="3"/>
                <w:w w:val="114"/>
              </w:rPr>
              <w:t>r</w:t>
            </w:r>
            <w:r>
              <w:rPr>
                <w:spacing w:val="-2"/>
                <w:w w:val="115"/>
              </w:rPr>
              <w:t>ac</w:t>
            </w:r>
            <w:r>
              <w:rPr>
                <w:w w:val="115"/>
              </w:rPr>
              <w:t>ti</w:t>
            </w:r>
            <w:r>
              <w:rPr>
                <w:spacing w:val="1"/>
                <w:w w:val="115"/>
              </w:rPr>
              <w:t>o</w:t>
            </w:r>
            <w:r>
              <w:rPr>
                <w:spacing w:val="1"/>
                <w:w w:val="114"/>
              </w:rPr>
              <w:t>n</w:t>
            </w:r>
            <w:r>
              <w:rPr>
                <w:w w:val="114"/>
              </w:rPr>
              <w:t xml:space="preserve">s </w:t>
            </w:r>
            <w:r>
              <w:t>to</w:t>
            </w:r>
            <w:r>
              <w:rPr>
                <w:spacing w:val="30"/>
              </w:rPr>
              <w:t xml:space="preserve"> </w:t>
            </w:r>
            <w:r>
              <w:rPr>
                <w:spacing w:val="1"/>
                <w:w w:val="115"/>
              </w:rPr>
              <w:t>m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x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d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f</w:t>
            </w:r>
            <w:r>
              <w:rPr>
                <w:spacing w:val="-1"/>
                <w:w w:val="115"/>
              </w:rPr>
              <w:t>r</w:t>
            </w:r>
            <w:r>
              <w:rPr>
                <w:spacing w:val="-2"/>
                <w:w w:val="115"/>
              </w:rPr>
              <w:t>ac</w:t>
            </w:r>
            <w:r>
              <w:rPr>
                <w:w w:val="115"/>
              </w:rPr>
              <w:t>ti</w:t>
            </w:r>
            <w:r>
              <w:rPr>
                <w:spacing w:val="1"/>
                <w:w w:val="115"/>
              </w:rPr>
              <w:t>on</w:t>
            </w:r>
            <w:r>
              <w:rPr>
                <w:w w:val="115"/>
              </w:rPr>
              <w:t>s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 xml:space="preserve">in </w:t>
            </w:r>
            <w:r>
              <w:rPr>
                <w:spacing w:val="1"/>
                <w:w w:val="114"/>
              </w:rPr>
              <w:t>d</w:t>
            </w:r>
            <w:r>
              <w:rPr>
                <w:w w:val="114"/>
              </w:rPr>
              <w:t>if</w:t>
            </w:r>
            <w:r>
              <w:rPr>
                <w:spacing w:val="-1"/>
                <w:w w:val="114"/>
              </w:rPr>
              <w:t>f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</w:t>
            </w:r>
            <w:r>
              <w:rPr>
                <w:spacing w:val="-3"/>
                <w:w w:val="114"/>
              </w:rPr>
              <w:t>e</w:t>
            </w:r>
            <w:r>
              <w:rPr>
                <w:spacing w:val="1"/>
                <w:w w:val="114"/>
              </w:rPr>
              <w:t>n</w:t>
            </w:r>
            <w:r>
              <w:rPr>
                <w:w w:val="114"/>
              </w:rPr>
              <w:t>t</w:t>
            </w:r>
            <w:r>
              <w:rPr>
                <w:spacing w:val="9"/>
                <w:w w:val="114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5"/>
              </w:rPr>
              <w:t>it</w:t>
            </w:r>
            <w:r>
              <w:rPr>
                <w:spacing w:val="5"/>
                <w:w w:val="115"/>
              </w:rPr>
              <w:t>u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ti</w:t>
            </w:r>
            <w:r>
              <w:rPr>
                <w:spacing w:val="1"/>
                <w:w w:val="115"/>
              </w:rPr>
              <w:t>o</w:t>
            </w:r>
            <w:r>
              <w:rPr>
                <w:spacing w:val="1"/>
                <w:w w:val="114"/>
              </w:rPr>
              <w:t>n</w:t>
            </w:r>
            <w:r>
              <w:rPr>
                <w:w w:val="114"/>
              </w:rPr>
              <w:t>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20" w:lineRule="exact"/>
              <w:ind w:left="99"/>
            </w:pPr>
            <w:r>
              <w:rPr>
                <w:spacing w:val="-2"/>
              </w:rPr>
              <w:t>H</w:t>
            </w:r>
            <w:r>
              <w:rPr>
                <w:spacing w:val="1"/>
              </w:rPr>
              <w:t>o</w:t>
            </w:r>
            <w:r>
              <w:t xml:space="preserve">w 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  <w:w w:val="115"/>
              </w:rPr>
              <w:t>ca</w:t>
            </w:r>
            <w:r>
              <w:rPr>
                <w:w w:val="114"/>
              </w:rPr>
              <w:t>n</w:t>
            </w:r>
          </w:p>
          <w:p w:rsidR="000C5282" w:rsidRDefault="00775522">
            <w:pPr>
              <w:spacing w:before="34" w:line="275" w:lineRule="auto"/>
              <w:ind w:left="99" w:right="367"/>
            </w:pPr>
            <w:proofErr w:type="gramStart"/>
            <w:r>
              <w:rPr>
                <w:spacing w:val="1"/>
                <w:w w:val="114"/>
              </w:rPr>
              <w:t>you</w:t>
            </w:r>
            <w:proofErr w:type="gramEnd"/>
            <w:r>
              <w:rPr>
                <w:spacing w:val="1"/>
                <w:w w:val="114"/>
              </w:rPr>
              <w:t xml:space="preserve"> </w:t>
            </w:r>
            <w:r>
              <w:rPr>
                <w:w w:val="115"/>
              </w:rPr>
              <w:t>r</w:t>
            </w:r>
            <w:r>
              <w:rPr>
                <w:spacing w:val="-3"/>
                <w:w w:val="115"/>
              </w:rPr>
              <w:t>e</w:t>
            </w:r>
            <w:r>
              <w:rPr>
                <w:spacing w:val="1"/>
                <w:w w:val="114"/>
              </w:rPr>
              <w:t>p</w:t>
            </w:r>
            <w:r>
              <w:rPr>
                <w:w w:val="115"/>
              </w:rPr>
              <w:t>r</w:t>
            </w:r>
            <w:r>
              <w:rPr>
                <w:spacing w:val="-3"/>
                <w:w w:val="115"/>
              </w:rPr>
              <w:t>e</w:t>
            </w:r>
            <w:r>
              <w:rPr>
                <w:spacing w:val="2"/>
                <w:w w:val="114"/>
              </w:rPr>
              <w:t>s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1"/>
                <w:w w:val="114"/>
              </w:rPr>
              <w:t>n</w:t>
            </w:r>
            <w:r>
              <w:rPr>
                <w:w w:val="115"/>
              </w:rPr>
              <w:t xml:space="preserve">t </w:t>
            </w:r>
            <w:r>
              <w:rPr>
                <w:w w:val="114"/>
              </w:rPr>
              <w:t>f</w:t>
            </w:r>
            <w:r>
              <w:rPr>
                <w:spacing w:val="-1"/>
                <w:w w:val="114"/>
              </w:rPr>
              <w:t>r</w:t>
            </w:r>
            <w:r>
              <w:rPr>
                <w:spacing w:val="-2"/>
                <w:w w:val="115"/>
              </w:rPr>
              <w:t>ac</w:t>
            </w:r>
            <w:r>
              <w:rPr>
                <w:w w:val="115"/>
              </w:rPr>
              <w:t>ti</w:t>
            </w:r>
            <w:r>
              <w:rPr>
                <w:spacing w:val="1"/>
                <w:w w:val="115"/>
              </w:rPr>
              <w:t>o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2"/>
                <w:w w:val="114"/>
              </w:rPr>
              <w:t>s</w:t>
            </w:r>
            <w:r>
              <w:rPr>
                <w:w w:val="115"/>
              </w:rPr>
              <w:t>?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before="9" w:line="252" w:lineRule="auto"/>
              <w:ind w:left="99" w:right="333"/>
            </w:pPr>
            <w:r>
              <w:rPr>
                <w:w w:val="115"/>
              </w:rPr>
              <w:t>L</w:t>
            </w:r>
            <w:r>
              <w:rPr>
                <w:spacing w:val="-3"/>
                <w:w w:val="115"/>
              </w:rPr>
              <w:t>e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r</w:t>
            </w:r>
            <w:r>
              <w:rPr>
                <w:spacing w:val="5"/>
                <w:w w:val="115"/>
              </w:rPr>
              <w:t>n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rs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 xml:space="preserve">in </w:t>
            </w:r>
            <w:r>
              <w:rPr>
                <w:spacing w:val="1"/>
                <w:w w:val="115"/>
              </w:rPr>
              <w:t>p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ir</w:t>
            </w:r>
            <w:r>
              <w:rPr>
                <w:spacing w:val="-2"/>
                <w:w w:val="115"/>
              </w:rPr>
              <w:t>s</w:t>
            </w:r>
            <w:r>
              <w:rPr>
                <w:w w:val="115"/>
              </w:rPr>
              <w:t>/</w:t>
            </w:r>
            <w:r>
              <w:rPr>
                <w:spacing w:val="1"/>
                <w:w w:val="115"/>
              </w:rPr>
              <w:t>g</w:t>
            </w:r>
            <w:r>
              <w:rPr>
                <w:w w:val="115"/>
              </w:rPr>
              <w:t>ro</w:t>
            </w:r>
            <w:r>
              <w:rPr>
                <w:spacing w:val="1"/>
                <w:w w:val="115"/>
              </w:rPr>
              <w:t>up</w:t>
            </w:r>
            <w:r>
              <w:rPr>
                <w:w w:val="115"/>
              </w:rPr>
              <w:t>s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w w:val="115"/>
              </w:rPr>
              <w:t xml:space="preserve">to </w:t>
            </w:r>
            <w:r>
              <w:rPr>
                <w:w w:val="114"/>
              </w:rPr>
              <w:t>r</w:t>
            </w:r>
            <w:r>
              <w:rPr>
                <w:spacing w:val="-3"/>
                <w:w w:val="114"/>
              </w:rPr>
              <w:t>e</w:t>
            </w:r>
            <w:r>
              <w:rPr>
                <w:spacing w:val="1"/>
                <w:w w:val="114"/>
              </w:rPr>
              <w:t>p</w:t>
            </w:r>
            <w:r>
              <w:rPr>
                <w:w w:val="114"/>
              </w:rPr>
              <w:t>r</w:t>
            </w:r>
            <w:r>
              <w:rPr>
                <w:spacing w:val="-3"/>
                <w:w w:val="114"/>
              </w:rPr>
              <w:t>e</w:t>
            </w:r>
            <w:r>
              <w:rPr>
                <w:spacing w:val="2"/>
                <w:w w:val="114"/>
              </w:rPr>
              <w:t>s</w:t>
            </w:r>
            <w:r>
              <w:rPr>
                <w:spacing w:val="-2"/>
                <w:w w:val="114"/>
              </w:rPr>
              <w:t>e</w:t>
            </w:r>
            <w:r>
              <w:rPr>
                <w:spacing w:val="1"/>
                <w:w w:val="114"/>
              </w:rPr>
              <w:t>n</w:t>
            </w:r>
            <w:r>
              <w:rPr>
                <w:w w:val="114"/>
              </w:rPr>
              <w:t>t</w:t>
            </w:r>
            <w:r>
              <w:rPr>
                <w:spacing w:val="4"/>
                <w:w w:val="114"/>
              </w:rPr>
              <w:t xml:space="preserve"> </w:t>
            </w:r>
            <w:r>
              <w:rPr>
                <w:w w:val="114"/>
              </w:rPr>
              <w:t>f</w:t>
            </w:r>
            <w:r>
              <w:rPr>
                <w:spacing w:val="3"/>
                <w:w w:val="114"/>
              </w:rPr>
              <w:t>r</w:t>
            </w:r>
            <w:r>
              <w:rPr>
                <w:spacing w:val="-2"/>
                <w:w w:val="114"/>
              </w:rPr>
              <w:t>ac</w:t>
            </w:r>
            <w:r>
              <w:rPr>
                <w:w w:val="114"/>
              </w:rPr>
              <w:t>ti</w:t>
            </w:r>
            <w:r>
              <w:rPr>
                <w:spacing w:val="1"/>
                <w:w w:val="114"/>
              </w:rPr>
              <w:t>on</w:t>
            </w:r>
            <w:r>
              <w:rPr>
                <w:w w:val="114"/>
              </w:rPr>
              <w:t>s</w:t>
            </w:r>
            <w:r>
              <w:rPr>
                <w:spacing w:val="5"/>
                <w:w w:val="114"/>
              </w:rPr>
              <w:t xml:space="preserve"> 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4"/>
              </w:rPr>
              <w:t xml:space="preserve">s </w:t>
            </w:r>
            <w:proofErr w:type="gramStart"/>
            <w:r>
              <w:rPr>
                <w:spacing w:val="1"/>
              </w:rPr>
              <w:t>p</w:t>
            </w:r>
            <w:r>
              <w:rPr>
                <w:spacing w:val="-2"/>
              </w:rPr>
              <w:t>a</w:t>
            </w:r>
            <w:r>
              <w:t xml:space="preserve">rt </w:t>
            </w:r>
            <w:r>
              <w:rPr>
                <w:spacing w:val="1"/>
              </w:rPr>
              <w:t xml:space="preserve"> o</w:t>
            </w:r>
            <w:r>
              <w:t>f</w:t>
            </w:r>
            <w:proofErr w:type="gramEnd"/>
            <w:r>
              <w:rPr>
                <w:spacing w:val="32"/>
              </w:rPr>
              <w:t xml:space="preserve"> </w:t>
            </w:r>
            <w:r>
              <w:t>a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  <w:w w:val="114"/>
              </w:rPr>
              <w:t>w</w:t>
            </w:r>
            <w:r>
              <w:rPr>
                <w:spacing w:val="1"/>
                <w:w w:val="114"/>
              </w:rPr>
              <w:t>ho</w:t>
            </w:r>
            <w:r>
              <w:rPr>
                <w:w w:val="114"/>
              </w:rPr>
              <w:t>le</w:t>
            </w:r>
            <w:r>
              <w:rPr>
                <w:spacing w:val="1"/>
                <w:w w:val="114"/>
              </w:rPr>
              <w:t xml:space="preserve"> </w:t>
            </w:r>
            <w:r>
              <w:rPr>
                <w:spacing w:val="1"/>
              </w:rPr>
              <w:t>o</w:t>
            </w:r>
            <w:r>
              <w:t>r</w:t>
            </w:r>
            <w:r>
              <w:rPr>
                <w:spacing w:val="28"/>
              </w:rPr>
              <w:t xml:space="preserve"> </w:t>
            </w:r>
            <w:r>
              <w:rPr>
                <w:spacing w:val="4"/>
                <w:w w:val="114"/>
              </w:rPr>
              <w:t>p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 xml:space="preserve">rt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t>a</w:t>
            </w:r>
            <w:r>
              <w:rPr>
                <w:spacing w:val="17"/>
              </w:rPr>
              <w:t xml:space="preserve"> </w:t>
            </w:r>
            <w:r>
              <w:rPr>
                <w:spacing w:val="1"/>
                <w:w w:val="113"/>
              </w:rPr>
              <w:t>g</w:t>
            </w:r>
            <w:r>
              <w:rPr>
                <w:w w:val="113"/>
              </w:rPr>
              <w:t>ro</w:t>
            </w:r>
            <w:r>
              <w:rPr>
                <w:spacing w:val="1"/>
                <w:w w:val="113"/>
              </w:rPr>
              <w:t>u</w:t>
            </w:r>
            <w:r>
              <w:rPr>
                <w:w w:val="113"/>
              </w:rPr>
              <w:t>p</w:t>
            </w:r>
            <w:r>
              <w:rPr>
                <w:spacing w:val="5"/>
                <w:w w:val="113"/>
              </w:rPr>
              <w:t xml:space="preserve"> </w:t>
            </w:r>
            <w:r>
              <w:rPr>
                <w:spacing w:val="1"/>
                <w:w w:val="113"/>
              </w:rPr>
              <w:t>u</w:t>
            </w:r>
            <w:r>
              <w:rPr>
                <w:spacing w:val="-1"/>
                <w:w w:val="113"/>
              </w:rPr>
              <w:t>s</w:t>
            </w:r>
            <w:r>
              <w:rPr>
                <w:w w:val="113"/>
              </w:rPr>
              <w:t>i</w:t>
            </w:r>
            <w:r>
              <w:rPr>
                <w:spacing w:val="1"/>
                <w:w w:val="113"/>
              </w:rPr>
              <w:t>n</w:t>
            </w:r>
            <w:r>
              <w:rPr>
                <w:w w:val="113"/>
              </w:rPr>
              <w:t>g</w:t>
            </w:r>
            <w:r>
              <w:rPr>
                <w:spacing w:val="6"/>
                <w:w w:val="113"/>
              </w:rPr>
              <w:t xml:space="preserve"> </w:t>
            </w:r>
            <w:r>
              <w:rPr>
                <w:spacing w:val="-2"/>
                <w:w w:val="115"/>
              </w:rPr>
              <w:t>c</w:t>
            </w:r>
            <w:r>
              <w:rPr>
                <w:spacing w:val="1"/>
                <w:w w:val="114"/>
              </w:rPr>
              <w:t>u</w:t>
            </w:r>
            <w:r>
              <w:rPr>
                <w:w w:val="115"/>
              </w:rPr>
              <w:t xml:space="preserve">t </w:t>
            </w:r>
            <w:r>
              <w:rPr>
                <w:spacing w:val="1"/>
              </w:rPr>
              <w:t>ou</w:t>
            </w:r>
            <w:r>
              <w:t>t</w:t>
            </w:r>
            <w:r>
              <w:rPr>
                <w:spacing w:val="-1"/>
              </w:rPr>
              <w:t>s</w:t>
            </w:r>
            <w:r>
              <w:t xml:space="preserve">, 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  <w:w w:val="114"/>
              </w:rPr>
              <w:t>c</w:t>
            </w:r>
            <w:r>
              <w:rPr>
                <w:spacing w:val="1"/>
                <w:w w:val="114"/>
              </w:rPr>
              <w:t>oun</w:t>
            </w:r>
            <w:r>
              <w:rPr>
                <w:w w:val="114"/>
              </w:rPr>
              <w:t>t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rs</w:t>
            </w:r>
            <w:r>
              <w:rPr>
                <w:spacing w:val="2"/>
                <w:w w:val="114"/>
              </w:rPr>
              <w:t xml:space="preserve"> </w:t>
            </w:r>
            <w:r>
              <w:rPr>
                <w:spacing w:val="1"/>
              </w:rPr>
              <w:t>o</w:t>
            </w:r>
            <w:r>
              <w:t>r</w:t>
            </w:r>
            <w:r>
              <w:rPr>
                <w:spacing w:val="28"/>
              </w:rPr>
              <w:t xml:space="preserve"> </w:t>
            </w:r>
            <w:r>
              <w:rPr>
                <w:spacing w:val="-2"/>
                <w:w w:val="115"/>
              </w:rPr>
              <w:t>c</w:t>
            </w:r>
            <w:r>
              <w:rPr>
                <w:w w:val="115"/>
              </w:rPr>
              <w:t>l</w:t>
            </w:r>
            <w:r>
              <w:rPr>
                <w:spacing w:val="5"/>
                <w:w w:val="115"/>
              </w:rPr>
              <w:t>o</w:t>
            </w:r>
            <w:r>
              <w:rPr>
                <w:spacing w:val="-2"/>
                <w:w w:val="115"/>
              </w:rPr>
              <w:t>c</w:t>
            </w:r>
            <w:r>
              <w:rPr>
                <w:w w:val="114"/>
              </w:rPr>
              <w:t xml:space="preserve">k </w:t>
            </w:r>
            <w:r>
              <w:rPr>
                <w:w w:val="115"/>
              </w:rPr>
              <w:t>f</w:t>
            </w:r>
            <w:r>
              <w:rPr>
                <w:spacing w:val="-3"/>
                <w:w w:val="115"/>
              </w:rPr>
              <w:t>a</w:t>
            </w:r>
            <w:r>
              <w:rPr>
                <w:spacing w:val="2"/>
                <w:w w:val="115"/>
              </w:rPr>
              <w:t>c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4"/>
              </w:rPr>
              <w:t>.</w:t>
            </w:r>
          </w:p>
          <w:p w:rsidR="000C5282" w:rsidRDefault="00775522">
            <w:pPr>
              <w:spacing w:line="220" w:lineRule="exact"/>
              <w:ind w:left="99"/>
            </w:pPr>
            <w:r>
              <w:rPr>
                <w:w w:val="114"/>
              </w:rPr>
              <w:t>L</w:t>
            </w:r>
            <w:r>
              <w:rPr>
                <w:spacing w:val="-3"/>
                <w:w w:val="114"/>
              </w:rPr>
              <w:t>e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r</w:t>
            </w:r>
            <w:r>
              <w:rPr>
                <w:spacing w:val="5"/>
                <w:w w:val="114"/>
              </w:rPr>
              <w:t>n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rs</w:t>
            </w:r>
            <w:r>
              <w:rPr>
                <w:spacing w:val="1"/>
                <w:w w:val="114"/>
              </w:rPr>
              <w:t xml:space="preserve"> </w:t>
            </w:r>
            <w:r>
              <w:t>in</w:t>
            </w:r>
            <w:r>
              <w:rPr>
                <w:spacing w:val="30"/>
              </w:rPr>
              <w:t xml:space="preserve"> </w:t>
            </w:r>
            <w:r>
              <w:rPr>
                <w:spacing w:val="5"/>
                <w:w w:val="114"/>
              </w:rPr>
              <w:t>p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ir</w:t>
            </w:r>
            <w:r>
              <w:rPr>
                <w:spacing w:val="-2"/>
                <w:w w:val="115"/>
              </w:rPr>
              <w:t>s</w:t>
            </w:r>
            <w:r>
              <w:rPr>
                <w:w w:val="115"/>
              </w:rPr>
              <w:t>/</w:t>
            </w:r>
            <w:r>
              <w:rPr>
                <w:spacing w:val="1"/>
                <w:w w:val="115"/>
              </w:rPr>
              <w:t>g</w:t>
            </w:r>
            <w:r>
              <w:rPr>
                <w:w w:val="114"/>
              </w:rPr>
              <w:t>ro</w:t>
            </w:r>
            <w:r>
              <w:rPr>
                <w:spacing w:val="1"/>
                <w:w w:val="114"/>
              </w:rPr>
              <w:t>up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5"/>
              </w:rPr>
              <w:t>/</w:t>
            </w:r>
          </w:p>
          <w:p w:rsidR="000C5282" w:rsidRDefault="00775522">
            <w:pPr>
              <w:spacing w:before="2"/>
              <w:ind w:left="99" w:right="167"/>
            </w:pP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nd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v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du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lly</w:t>
            </w:r>
            <w:r>
              <w:rPr>
                <w:spacing w:val="7"/>
                <w:w w:val="114"/>
              </w:rPr>
              <w:t xml:space="preserve"> </w:t>
            </w:r>
            <w:r>
              <w:t>to</w:t>
            </w:r>
            <w:r>
              <w:rPr>
                <w:spacing w:val="30"/>
              </w:rPr>
              <w:t xml:space="preserve"> </w:t>
            </w:r>
            <w:r>
              <w:rPr>
                <w:w w:val="115"/>
              </w:rPr>
              <w:t>r</w:t>
            </w:r>
            <w:r>
              <w:rPr>
                <w:spacing w:val="-3"/>
                <w:w w:val="115"/>
              </w:rPr>
              <w:t>e</w:t>
            </w:r>
            <w:r>
              <w:rPr>
                <w:spacing w:val="1"/>
                <w:w w:val="114"/>
              </w:rPr>
              <w:t>p</w:t>
            </w:r>
            <w:r>
              <w:rPr>
                <w:w w:val="115"/>
              </w:rPr>
              <w:t>r</w:t>
            </w:r>
            <w:r>
              <w:rPr>
                <w:spacing w:val="-3"/>
                <w:w w:val="115"/>
              </w:rPr>
              <w:t>e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1"/>
                <w:w w:val="114"/>
              </w:rPr>
              <w:t>n</w:t>
            </w:r>
            <w:r>
              <w:rPr>
                <w:w w:val="115"/>
              </w:rPr>
              <w:t xml:space="preserve">t </w:t>
            </w:r>
            <w:r>
              <w:rPr>
                <w:spacing w:val="1"/>
                <w:w w:val="114"/>
              </w:rPr>
              <w:t>p</w:t>
            </w:r>
            <w:r>
              <w:rPr>
                <w:w w:val="114"/>
              </w:rPr>
              <w:t>ro</w:t>
            </w:r>
            <w:r>
              <w:rPr>
                <w:spacing w:val="1"/>
                <w:w w:val="114"/>
              </w:rPr>
              <w:t>p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r,</w:t>
            </w:r>
            <w:r>
              <w:rPr>
                <w:spacing w:val="-2"/>
                <w:w w:val="114"/>
              </w:rPr>
              <w:t xml:space="preserve"> 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mp</w:t>
            </w:r>
            <w:r>
              <w:rPr>
                <w:w w:val="114"/>
              </w:rPr>
              <w:t>ro</w:t>
            </w:r>
            <w:r>
              <w:rPr>
                <w:spacing w:val="1"/>
                <w:w w:val="114"/>
              </w:rPr>
              <w:t>p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</w:t>
            </w:r>
            <w:r>
              <w:rPr>
                <w:spacing w:val="1"/>
                <w:w w:val="114"/>
              </w:rPr>
              <w:t xml:space="preserve"> </w:t>
            </w:r>
            <w:r>
              <w:rPr>
                <w:spacing w:val="-2"/>
                <w:w w:val="115"/>
              </w:rPr>
              <w:t>a</w:t>
            </w:r>
            <w:r>
              <w:rPr>
                <w:spacing w:val="1"/>
                <w:w w:val="114"/>
              </w:rPr>
              <w:t>n</w:t>
            </w:r>
            <w:r>
              <w:rPr>
                <w:w w:val="114"/>
              </w:rPr>
              <w:t xml:space="preserve">d </w:t>
            </w:r>
            <w:r>
              <w:rPr>
                <w:spacing w:val="1"/>
                <w:w w:val="114"/>
              </w:rPr>
              <w:t>m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x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d</w:t>
            </w:r>
            <w:r>
              <w:rPr>
                <w:spacing w:val="4"/>
                <w:w w:val="114"/>
              </w:rPr>
              <w:t xml:space="preserve"> </w:t>
            </w:r>
            <w:r>
              <w:rPr>
                <w:w w:val="114"/>
              </w:rPr>
              <w:t>f</w:t>
            </w:r>
            <w:r>
              <w:rPr>
                <w:spacing w:val="-1"/>
                <w:w w:val="114"/>
              </w:rPr>
              <w:t>r</w:t>
            </w:r>
            <w:r>
              <w:rPr>
                <w:spacing w:val="-2"/>
                <w:w w:val="114"/>
              </w:rPr>
              <w:t>ac</w:t>
            </w:r>
            <w:r>
              <w:rPr>
                <w:w w:val="114"/>
              </w:rPr>
              <w:t>ti</w:t>
            </w:r>
            <w:r>
              <w:rPr>
                <w:spacing w:val="1"/>
                <w:w w:val="114"/>
              </w:rPr>
              <w:t>on</w:t>
            </w:r>
            <w:r>
              <w:rPr>
                <w:w w:val="114"/>
              </w:rPr>
              <w:t>s</w:t>
            </w:r>
            <w:r>
              <w:rPr>
                <w:spacing w:val="5"/>
                <w:w w:val="114"/>
              </w:rPr>
              <w:t xml:space="preserve"> </w:t>
            </w:r>
            <w:r>
              <w:rPr>
                <w:spacing w:val="-2"/>
              </w:rPr>
              <w:t>a</w:t>
            </w:r>
            <w:r>
              <w:t>s</w:t>
            </w:r>
            <w:r>
              <w:rPr>
                <w:spacing w:val="32"/>
              </w:rPr>
              <w:t xml:space="preserve"> </w:t>
            </w:r>
            <w:r>
              <w:rPr>
                <w:spacing w:val="1"/>
                <w:w w:val="114"/>
              </w:rPr>
              <w:t>p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rt</w:t>
            </w:r>
          </w:p>
          <w:p w:rsidR="000C5282" w:rsidRDefault="00775522">
            <w:pPr>
              <w:spacing w:line="220" w:lineRule="exact"/>
              <w:ind w:left="99"/>
            </w:pP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t>a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  <w:w w:val="114"/>
              </w:rPr>
              <w:t>w</w:t>
            </w:r>
            <w:r>
              <w:rPr>
                <w:spacing w:val="1"/>
                <w:w w:val="114"/>
              </w:rPr>
              <w:t>ho</w:t>
            </w:r>
            <w:r>
              <w:rPr>
                <w:w w:val="114"/>
              </w:rPr>
              <w:t>le</w:t>
            </w:r>
            <w:r>
              <w:rPr>
                <w:spacing w:val="-2"/>
                <w:w w:val="114"/>
              </w:rPr>
              <w:t xml:space="preserve"> </w:t>
            </w:r>
            <w:r>
              <w:rPr>
                <w:spacing w:val="1"/>
              </w:rPr>
              <w:t>o</w:t>
            </w:r>
            <w:r>
              <w:t>r</w:t>
            </w:r>
            <w:r>
              <w:rPr>
                <w:spacing w:val="32"/>
              </w:rPr>
              <w:t xml:space="preserve"> </w:t>
            </w:r>
            <w:r>
              <w:rPr>
                <w:spacing w:val="-2"/>
              </w:rPr>
              <w:t>a</w:t>
            </w:r>
            <w:r>
              <w:t>s</w:t>
            </w:r>
            <w:r>
              <w:rPr>
                <w:spacing w:val="32"/>
              </w:rPr>
              <w:t xml:space="preserve"> </w:t>
            </w:r>
            <w:r>
              <w:rPr>
                <w:spacing w:val="1"/>
              </w:rPr>
              <w:t>p</w:t>
            </w:r>
            <w:r>
              <w:rPr>
                <w:spacing w:val="-2"/>
              </w:rPr>
              <w:t>a</w:t>
            </w:r>
            <w:r>
              <w:t xml:space="preserve">rt </w:t>
            </w:r>
            <w:r>
              <w:rPr>
                <w:spacing w:val="1"/>
              </w:rPr>
              <w:t xml:space="preserve"> o</w:t>
            </w:r>
            <w:r>
              <w:t>f</w:t>
            </w:r>
            <w:r>
              <w:rPr>
                <w:spacing w:val="32"/>
              </w:rPr>
              <w:t xml:space="preserve"> </w:t>
            </w:r>
            <w:r>
              <w:rPr>
                <w:w w:val="115"/>
              </w:rPr>
              <w:t>a</w:t>
            </w:r>
          </w:p>
          <w:p w:rsidR="000C5282" w:rsidRDefault="00775522">
            <w:pPr>
              <w:spacing w:before="6" w:line="220" w:lineRule="exact"/>
              <w:ind w:left="99" w:right="416"/>
            </w:pPr>
            <w:r>
              <w:rPr>
                <w:spacing w:val="1"/>
                <w:w w:val="113"/>
              </w:rPr>
              <w:t>g</w:t>
            </w:r>
            <w:r>
              <w:rPr>
                <w:w w:val="113"/>
              </w:rPr>
              <w:t>ro</w:t>
            </w:r>
            <w:r>
              <w:rPr>
                <w:spacing w:val="1"/>
                <w:w w:val="113"/>
              </w:rPr>
              <w:t>u</w:t>
            </w:r>
            <w:r>
              <w:rPr>
                <w:w w:val="113"/>
              </w:rPr>
              <w:t>p</w:t>
            </w:r>
            <w:r>
              <w:rPr>
                <w:spacing w:val="5"/>
                <w:w w:val="113"/>
              </w:rPr>
              <w:t xml:space="preserve"> </w:t>
            </w:r>
            <w:r>
              <w:rPr>
                <w:spacing w:val="1"/>
                <w:w w:val="113"/>
              </w:rPr>
              <w:t>u</w:t>
            </w:r>
            <w:r>
              <w:rPr>
                <w:spacing w:val="-1"/>
                <w:w w:val="113"/>
              </w:rPr>
              <w:t>s</w:t>
            </w:r>
            <w:r>
              <w:rPr>
                <w:w w:val="113"/>
              </w:rPr>
              <w:t>i</w:t>
            </w:r>
            <w:r>
              <w:rPr>
                <w:spacing w:val="1"/>
                <w:w w:val="113"/>
              </w:rPr>
              <w:t>n</w:t>
            </w:r>
            <w:r>
              <w:rPr>
                <w:w w:val="113"/>
              </w:rPr>
              <w:t>g</w:t>
            </w:r>
            <w:r>
              <w:rPr>
                <w:spacing w:val="6"/>
                <w:w w:val="113"/>
              </w:rPr>
              <w:t xml:space="preserve"> </w:t>
            </w:r>
            <w:r>
              <w:rPr>
                <w:spacing w:val="1"/>
                <w:w w:val="113"/>
              </w:rPr>
              <w:t>p</w:t>
            </w:r>
            <w:r>
              <w:rPr>
                <w:spacing w:val="-2"/>
                <w:w w:val="113"/>
              </w:rPr>
              <w:t>a</w:t>
            </w:r>
            <w:r>
              <w:rPr>
                <w:spacing w:val="1"/>
                <w:w w:val="113"/>
              </w:rPr>
              <w:t>p</w:t>
            </w:r>
            <w:r>
              <w:rPr>
                <w:spacing w:val="-2"/>
                <w:w w:val="113"/>
              </w:rPr>
              <w:t>e</w:t>
            </w:r>
            <w:r>
              <w:rPr>
                <w:w w:val="113"/>
              </w:rPr>
              <w:t>r</w:t>
            </w:r>
            <w:r>
              <w:rPr>
                <w:spacing w:val="5"/>
                <w:w w:val="113"/>
              </w:rPr>
              <w:t xml:space="preserve"> </w:t>
            </w:r>
            <w:r>
              <w:rPr>
                <w:spacing w:val="-2"/>
                <w:w w:val="115"/>
              </w:rPr>
              <w:t>c</w:t>
            </w:r>
            <w:r>
              <w:rPr>
                <w:spacing w:val="1"/>
                <w:w w:val="114"/>
              </w:rPr>
              <w:t>u</w:t>
            </w:r>
            <w:r>
              <w:rPr>
                <w:w w:val="115"/>
              </w:rPr>
              <w:t xml:space="preserve">t </w:t>
            </w:r>
            <w:r>
              <w:rPr>
                <w:spacing w:val="1"/>
              </w:rPr>
              <w:t>ou</w:t>
            </w:r>
            <w:r>
              <w:t xml:space="preserve">ts 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o</w:t>
            </w:r>
            <w:r>
              <w:t>r</w:t>
            </w:r>
            <w:r>
              <w:rPr>
                <w:spacing w:val="28"/>
              </w:rPr>
              <w:t xml:space="preserve"> </w:t>
            </w:r>
            <w:r>
              <w:rPr>
                <w:spacing w:val="-2"/>
                <w:w w:val="115"/>
              </w:rPr>
              <w:t>c</w:t>
            </w:r>
            <w:r>
              <w:rPr>
                <w:spacing w:val="1"/>
                <w:w w:val="114"/>
              </w:rPr>
              <w:t>oun</w:t>
            </w:r>
            <w:r>
              <w:rPr>
                <w:w w:val="115"/>
              </w:rPr>
              <w:t>t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4"/>
              </w:rPr>
              <w:t>rs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K</w:t>
            </w:r>
            <w:r>
              <w:rPr>
                <w:spacing w:val="-1"/>
                <w:w w:val="113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B</w:t>
            </w:r>
          </w:p>
          <w:p w:rsidR="000C5282" w:rsidRDefault="00775522">
            <w:pPr>
              <w:spacing w:before="39" w:line="275" w:lineRule="auto"/>
              <w:ind w:left="99" w:right="247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V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 xml:space="preserve">ry </w:t>
            </w:r>
            <w:r>
              <w:rPr>
                <w:spacing w:val="-2"/>
                <w:w w:val="113"/>
                <w:sz w:val="22"/>
                <w:szCs w:val="22"/>
              </w:rPr>
              <w:t>M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ema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 xml:space="preserve">s </w:t>
            </w:r>
            <w:proofErr w:type="spellStart"/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g</w:t>
            </w:r>
            <w:proofErr w:type="spellEnd"/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6</w:t>
            </w:r>
            <w:r>
              <w:rPr>
                <w:w w:val="113"/>
                <w:sz w:val="22"/>
                <w:szCs w:val="22"/>
              </w:rPr>
              <w:t>3</w:t>
            </w:r>
            <w:r>
              <w:rPr>
                <w:spacing w:val="5"/>
                <w:w w:val="113"/>
                <w:sz w:val="22"/>
                <w:szCs w:val="22"/>
              </w:rPr>
              <w:t>-</w:t>
            </w:r>
            <w:r>
              <w:rPr>
                <w:spacing w:val="3"/>
                <w:w w:val="113"/>
                <w:sz w:val="22"/>
                <w:szCs w:val="22"/>
              </w:rPr>
              <w:t>64</w:t>
            </w:r>
          </w:p>
          <w:p w:rsidR="000C5282" w:rsidRDefault="000C5282">
            <w:pPr>
              <w:spacing w:before="3" w:line="200" w:lineRule="exact"/>
            </w:pPr>
          </w:p>
          <w:p w:rsidR="000C5282" w:rsidRDefault="00775522">
            <w:pPr>
              <w:spacing w:line="276" w:lineRule="auto"/>
              <w:ind w:left="99" w:right="296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q</w:t>
            </w:r>
            <w:r>
              <w:rPr>
                <w:w w:val="113"/>
                <w:sz w:val="22"/>
                <w:szCs w:val="22"/>
              </w:rPr>
              <w:t>u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4"/>
                <w:sz w:val="22"/>
                <w:szCs w:val="22"/>
              </w:rPr>
              <w:t xml:space="preserve">t 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1"/>
                <w:w w:val="113"/>
                <w:sz w:val="22"/>
                <w:szCs w:val="22"/>
              </w:rPr>
              <w:t>rac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n </w:t>
            </w:r>
            <w:r>
              <w:rPr>
                <w:spacing w:val="-1"/>
                <w:w w:val="113"/>
                <w:sz w:val="22"/>
                <w:szCs w:val="22"/>
              </w:rPr>
              <w:t>bo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w w:val="113"/>
                <w:sz w:val="22"/>
                <w:szCs w:val="22"/>
              </w:rPr>
              <w:t xml:space="preserve">,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c</w:t>
            </w:r>
            <w:r>
              <w:rPr>
                <w:spacing w:val="3"/>
                <w:w w:val="113"/>
                <w:sz w:val="22"/>
                <w:szCs w:val="22"/>
              </w:rPr>
              <w:t>u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4"/>
                <w:w w:val="113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d r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ng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 xml:space="preserve">r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46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u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 xml:space="preserve">,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u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rs,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5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k 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2"/>
                <w:w w:val="113"/>
                <w:sz w:val="22"/>
                <w:szCs w:val="22"/>
              </w:rPr>
              <w:t>a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>e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</w:tr>
      <w:tr w:rsidR="000C5282">
        <w:trPr>
          <w:trHeight w:hRule="exact" w:val="256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20" w:lineRule="exact"/>
              <w:ind w:left="103"/>
            </w:pPr>
            <w:r>
              <w:rPr>
                <w:b/>
              </w:rPr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75" w:lineRule="auto"/>
              <w:ind w:left="103" w:right="1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114"/>
              </w:rPr>
              <w:t>N</w:t>
            </w:r>
            <w:r>
              <w:rPr>
                <w:rFonts w:ascii="Calibri" w:eastAsia="Calibri" w:hAnsi="Calibri" w:cs="Calibri"/>
                <w:b/>
                <w:spacing w:val="3"/>
                <w:w w:val="114"/>
              </w:rPr>
              <w:t>UM</w:t>
            </w:r>
            <w:r>
              <w:rPr>
                <w:rFonts w:ascii="Calibri" w:eastAsia="Calibri" w:hAnsi="Calibri" w:cs="Calibri"/>
                <w:b/>
                <w:spacing w:val="-1"/>
                <w:w w:val="114"/>
              </w:rPr>
              <w:t>B</w:t>
            </w:r>
            <w:r>
              <w:rPr>
                <w:rFonts w:ascii="Calibri" w:eastAsia="Calibri" w:hAnsi="Calibri" w:cs="Calibri"/>
                <w:b/>
                <w:spacing w:val="-4"/>
                <w:w w:val="114"/>
              </w:rPr>
              <w:t>E</w:t>
            </w:r>
            <w:r>
              <w:rPr>
                <w:rFonts w:ascii="Calibri" w:eastAsia="Calibri" w:hAnsi="Calibri" w:cs="Calibri"/>
                <w:b/>
                <w:w w:val="115"/>
              </w:rPr>
              <w:t xml:space="preserve">R </w:t>
            </w:r>
            <w:r>
              <w:rPr>
                <w:rFonts w:ascii="Calibri" w:eastAsia="Calibri" w:hAnsi="Calibri" w:cs="Calibri"/>
                <w:b/>
                <w:w w:val="114"/>
              </w:rPr>
              <w:t>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20" w:lineRule="exact"/>
              <w:ind w:left="99"/>
            </w:pPr>
            <w:r>
              <w:rPr>
                <w:b/>
                <w:w w:val="114"/>
              </w:rPr>
              <w:t>F</w:t>
            </w:r>
            <w:r>
              <w:rPr>
                <w:b/>
                <w:spacing w:val="-1"/>
                <w:w w:val="114"/>
              </w:rPr>
              <w:t>R</w:t>
            </w:r>
            <w:r>
              <w:rPr>
                <w:b/>
                <w:spacing w:val="3"/>
                <w:w w:val="114"/>
              </w:rPr>
              <w:t>A</w:t>
            </w:r>
            <w:r>
              <w:rPr>
                <w:b/>
                <w:spacing w:val="-1"/>
                <w:w w:val="114"/>
              </w:rPr>
              <w:t>C</w:t>
            </w:r>
            <w:r>
              <w:rPr>
                <w:b/>
                <w:w w:val="114"/>
              </w:rPr>
              <w:t>TI</w:t>
            </w:r>
          </w:p>
          <w:p w:rsidR="000C5282" w:rsidRDefault="00775522">
            <w:pPr>
              <w:spacing w:before="34"/>
              <w:ind w:left="99"/>
            </w:pPr>
            <w:r>
              <w:rPr>
                <w:b/>
                <w:spacing w:val="-2"/>
                <w:w w:val="114"/>
              </w:rPr>
              <w:t>O</w:t>
            </w:r>
            <w:r>
              <w:rPr>
                <w:b/>
                <w:spacing w:val="3"/>
                <w:w w:val="114"/>
              </w:rPr>
              <w:t>N</w:t>
            </w:r>
            <w:r>
              <w:rPr>
                <w:b/>
                <w:w w:val="114"/>
              </w:rPr>
              <w:t>S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20" w:lineRule="exact"/>
              <w:ind w:left="99"/>
            </w:pPr>
            <w:r>
              <w:rPr>
                <w:spacing w:val="-1"/>
              </w:rPr>
              <w:t>B</w:t>
            </w:r>
            <w:r>
              <w:t>y</w:t>
            </w:r>
            <w:r>
              <w:rPr>
                <w:spacing w:val="41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e</w:t>
            </w:r>
            <w:r>
              <w:rPr>
                <w:spacing w:val="1"/>
              </w:rPr>
              <w:t>n</w:t>
            </w:r>
            <w:r>
              <w:t>d</w:t>
            </w:r>
            <w:r>
              <w:rPr>
                <w:spacing w:val="48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28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5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u</w:t>
            </w:r>
            <w:r>
              <w:rPr>
                <w:w w:val="114"/>
              </w:rPr>
              <w:t>b</w:t>
            </w:r>
          </w:p>
          <w:p w:rsidR="000C5282" w:rsidRDefault="00775522">
            <w:pPr>
              <w:spacing w:before="2"/>
              <w:ind w:left="99" w:right="99"/>
            </w:pPr>
            <w:r>
              <w:rPr>
                <w:spacing w:val="-1"/>
                <w:w w:val="114"/>
              </w:rPr>
              <w:t>s</w:t>
            </w:r>
            <w:r>
              <w:rPr>
                <w:w w:val="114"/>
              </w:rPr>
              <w:t>tr</w:t>
            </w:r>
            <w:r>
              <w:rPr>
                <w:spacing w:val="-3"/>
                <w:w w:val="114"/>
              </w:rPr>
              <w:t>a</w:t>
            </w:r>
            <w:r>
              <w:rPr>
                <w:spacing w:val="1"/>
                <w:w w:val="114"/>
              </w:rPr>
              <w:t>nd</w:t>
            </w:r>
            <w:r>
              <w:rPr>
                <w:w w:val="114"/>
              </w:rPr>
              <w:t>,</w:t>
            </w:r>
            <w:r>
              <w:rPr>
                <w:spacing w:val="-1"/>
                <w:w w:val="114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44"/>
              </w:rPr>
              <w:t xml:space="preserve"> </w:t>
            </w:r>
            <w:r>
              <w:rPr>
                <w:w w:val="114"/>
              </w:rPr>
              <w:t>l</w:t>
            </w:r>
            <w:r>
              <w:rPr>
                <w:spacing w:val="2"/>
                <w:w w:val="114"/>
              </w:rPr>
              <w:t>e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rn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</w:t>
            </w:r>
            <w:r>
              <w:rPr>
                <w:spacing w:val="7"/>
                <w:w w:val="114"/>
              </w:rPr>
              <w:t xml:space="preserve"> </w:t>
            </w:r>
            <w:r>
              <w:rPr>
                <w:spacing w:val="-1"/>
                <w:w w:val="114"/>
              </w:rPr>
              <w:t>s</w:t>
            </w:r>
            <w:r>
              <w:rPr>
                <w:spacing w:val="1"/>
                <w:w w:val="114"/>
              </w:rPr>
              <w:t>hou</w:t>
            </w:r>
            <w:r>
              <w:rPr>
                <w:w w:val="114"/>
              </w:rPr>
              <w:t>ld</w:t>
            </w:r>
            <w:r>
              <w:rPr>
                <w:spacing w:val="1"/>
                <w:w w:val="114"/>
              </w:rPr>
              <w:t xml:space="preserve"> b</w:t>
            </w:r>
            <w:r>
              <w:rPr>
                <w:w w:val="115"/>
              </w:rPr>
              <w:t xml:space="preserve">e </w:t>
            </w:r>
            <w:r>
              <w:rPr>
                <w:spacing w:val="-2"/>
              </w:rPr>
              <w:t>a</w:t>
            </w:r>
            <w:r>
              <w:rPr>
                <w:spacing w:val="1"/>
              </w:rPr>
              <w:t>b</w:t>
            </w:r>
            <w:r>
              <w:t xml:space="preserve">le </w:t>
            </w:r>
            <w:r>
              <w:rPr>
                <w:spacing w:val="3"/>
              </w:rPr>
              <w:t xml:space="preserve"> </w:t>
            </w:r>
            <w:r>
              <w:t>to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  <w:w w:val="114"/>
              </w:rPr>
              <w:t>c</w:t>
            </w:r>
            <w:r>
              <w:rPr>
                <w:spacing w:val="1"/>
                <w:w w:val="114"/>
              </w:rPr>
              <w:t>onv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rt</w:t>
            </w:r>
            <w:r>
              <w:rPr>
                <w:spacing w:val="1"/>
                <w:w w:val="114"/>
              </w:rPr>
              <w:t xml:space="preserve"> </w:t>
            </w:r>
            <w:r>
              <w:rPr>
                <w:spacing w:val="1"/>
                <w:w w:val="115"/>
              </w:rPr>
              <w:t>m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x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4"/>
              </w:rPr>
              <w:t>d f</w:t>
            </w:r>
            <w:r>
              <w:rPr>
                <w:spacing w:val="-1"/>
                <w:w w:val="114"/>
              </w:rPr>
              <w:t>r</w:t>
            </w:r>
            <w:r>
              <w:rPr>
                <w:spacing w:val="-2"/>
                <w:w w:val="114"/>
              </w:rPr>
              <w:t>ac</w:t>
            </w:r>
            <w:r>
              <w:rPr>
                <w:w w:val="114"/>
              </w:rPr>
              <w:t>ti</w:t>
            </w:r>
            <w:r>
              <w:rPr>
                <w:spacing w:val="1"/>
                <w:w w:val="114"/>
              </w:rPr>
              <w:t>on</w:t>
            </w:r>
            <w:r>
              <w:rPr>
                <w:w w:val="114"/>
              </w:rPr>
              <w:t>s</w:t>
            </w:r>
            <w:r>
              <w:rPr>
                <w:spacing w:val="2"/>
                <w:w w:val="114"/>
              </w:rPr>
              <w:t xml:space="preserve"> </w:t>
            </w:r>
            <w:r>
              <w:t>to</w:t>
            </w:r>
            <w:r>
              <w:rPr>
                <w:spacing w:val="34"/>
              </w:rPr>
              <w:t xml:space="preserve"> 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m</w:t>
            </w:r>
            <w:r>
              <w:rPr>
                <w:spacing w:val="1"/>
                <w:w w:val="114"/>
              </w:rPr>
              <w:t>p</w:t>
            </w:r>
            <w:r>
              <w:rPr>
                <w:w w:val="114"/>
              </w:rPr>
              <w:t>ro</w:t>
            </w:r>
            <w:r>
              <w:rPr>
                <w:spacing w:val="1"/>
                <w:w w:val="114"/>
              </w:rPr>
              <w:t>p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4"/>
              </w:rPr>
              <w:t>r f</w:t>
            </w:r>
            <w:r>
              <w:rPr>
                <w:spacing w:val="-1"/>
                <w:w w:val="114"/>
              </w:rPr>
              <w:t>r</w:t>
            </w:r>
            <w:r>
              <w:rPr>
                <w:spacing w:val="-2"/>
                <w:w w:val="114"/>
              </w:rPr>
              <w:t>ac</w:t>
            </w:r>
            <w:r>
              <w:rPr>
                <w:w w:val="114"/>
              </w:rPr>
              <w:t>ti</w:t>
            </w:r>
            <w:r>
              <w:rPr>
                <w:spacing w:val="1"/>
                <w:w w:val="114"/>
              </w:rPr>
              <w:t>on</w:t>
            </w:r>
            <w:r>
              <w:rPr>
                <w:w w:val="114"/>
              </w:rPr>
              <w:t>s</w:t>
            </w:r>
            <w:r>
              <w:rPr>
                <w:spacing w:val="2"/>
                <w:w w:val="114"/>
              </w:rPr>
              <w:t xml:space="preserve"> </w:t>
            </w:r>
            <w:r>
              <w:t>in</w:t>
            </w:r>
            <w:r>
              <w:rPr>
                <w:spacing w:val="34"/>
              </w:rPr>
              <w:t xml:space="preserve"> </w:t>
            </w:r>
            <w:r>
              <w:rPr>
                <w:spacing w:val="1"/>
                <w:w w:val="114"/>
              </w:rPr>
              <w:t>d</w:t>
            </w:r>
            <w:r>
              <w:rPr>
                <w:w w:val="115"/>
              </w:rPr>
              <w:t>if</w:t>
            </w:r>
            <w:r>
              <w:rPr>
                <w:spacing w:val="-1"/>
                <w:w w:val="115"/>
              </w:rPr>
              <w:t>f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3"/>
                <w:w w:val="114"/>
              </w:rPr>
              <w:t>r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1"/>
                <w:w w:val="114"/>
              </w:rPr>
              <w:t>n</w:t>
            </w:r>
            <w:r>
              <w:rPr>
                <w:w w:val="115"/>
              </w:rPr>
              <w:t xml:space="preserve">t </w:t>
            </w:r>
            <w:r>
              <w:rPr>
                <w:spacing w:val="-2"/>
                <w:w w:val="115"/>
              </w:rPr>
              <w:t>c</w:t>
            </w:r>
            <w:r>
              <w:rPr>
                <w:spacing w:val="1"/>
                <w:w w:val="114"/>
              </w:rPr>
              <w:t>on</w:t>
            </w:r>
            <w:r>
              <w:rPr>
                <w:w w:val="115"/>
              </w:rPr>
              <w:t>t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1"/>
                <w:w w:val="114"/>
              </w:rPr>
              <w:t>x</w:t>
            </w:r>
            <w:r>
              <w:rPr>
                <w:w w:val="115"/>
              </w:rPr>
              <w:t>ts</w:t>
            </w:r>
          </w:p>
          <w:p w:rsidR="000C5282" w:rsidRDefault="00775522">
            <w:pPr>
              <w:spacing w:line="220" w:lineRule="exact"/>
              <w:ind w:left="99"/>
            </w:pPr>
            <w:r>
              <w:rPr>
                <w:spacing w:val="1"/>
              </w:rPr>
              <w:t>u</w:t>
            </w: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42"/>
              </w:rPr>
              <w:t xml:space="preserve"> </w:t>
            </w:r>
            <w:r>
              <w:t>IT</w:t>
            </w:r>
            <w:r>
              <w:rPr>
                <w:spacing w:val="37"/>
              </w:rPr>
              <w:t xml:space="preserve"> </w:t>
            </w:r>
            <w:r>
              <w:rPr>
                <w:spacing w:val="1"/>
                <w:w w:val="114"/>
              </w:rPr>
              <w:t>d</w:t>
            </w:r>
            <w:r>
              <w:rPr>
                <w:spacing w:val="-2"/>
                <w:w w:val="114"/>
              </w:rPr>
              <w:t>e</w:t>
            </w:r>
            <w:r>
              <w:rPr>
                <w:spacing w:val="1"/>
                <w:w w:val="114"/>
              </w:rPr>
              <w:t>v</w:t>
            </w:r>
            <w:r>
              <w:rPr>
                <w:w w:val="114"/>
              </w:rPr>
              <w:t>i</w:t>
            </w:r>
            <w:r>
              <w:rPr>
                <w:spacing w:val="2"/>
                <w:w w:val="114"/>
              </w:rPr>
              <w:t>c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s</w:t>
            </w:r>
            <w:r>
              <w:rPr>
                <w:spacing w:val="1"/>
                <w:w w:val="114"/>
              </w:rPr>
              <w:t xml:space="preserve"> </w:t>
            </w:r>
            <w:r>
              <w:rPr>
                <w:w w:val="114"/>
              </w:rPr>
              <w:t>for</w:t>
            </w:r>
          </w:p>
          <w:p w:rsidR="000C5282" w:rsidRDefault="00775522">
            <w:pPr>
              <w:spacing w:before="10" w:line="246" w:lineRule="auto"/>
              <w:ind w:left="99" w:right="1556"/>
            </w:pPr>
            <w:r>
              <w:rPr>
                <w:w w:val="114"/>
              </w:rPr>
              <w:t>l</w:t>
            </w:r>
            <w:r>
              <w:rPr>
                <w:spacing w:val="-2"/>
                <w:w w:val="114"/>
              </w:rPr>
              <w:t>ea</w:t>
            </w:r>
            <w:r>
              <w:rPr>
                <w:spacing w:val="-1"/>
                <w:w w:val="114"/>
              </w:rPr>
              <w:t>r</w:t>
            </w:r>
            <w:r>
              <w:rPr>
                <w:spacing w:val="1"/>
                <w:w w:val="114"/>
              </w:rPr>
              <w:t>n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n</w:t>
            </w:r>
            <w:r>
              <w:rPr>
                <w:w w:val="114"/>
              </w:rPr>
              <w:t>g</w:t>
            </w:r>
            <w:r>
              <w:rPr>
                <w:spacing w:val="4"/>
                <w:w w:val="114"/>
              </w:rPr>
              <w:t xml:space="preserve"> </w:t>
            </w:r>
            <w:r>
              <w:rPr>
                <w:spacing w:val="-2"/>
                <w:w w:val="115"/>
              </w:rPr>
              <w:t>a</w:t>
            </w:r>
            <w:r>
              <w:rPr>
                <w:spacing w:val="1"/>
                <w:w w:val="114"/>
              </w:rPr>
              <w:t>n</w:t>
            </w:r>
            <w:r>
              <w:rPr>
                <w:w w:val="114"/>
              </w:rPr>
              <w:t xml:space="preserve">d 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1"/>
                <w:w w:val="114"/>
              </w:rPr>
              <w:t>n</w:t>
            </w:r>
            <w:r>
              <w:rPr>
                <w:w w:val="115"/>
              </w:rPr>
              <w:t>j</w:t>
            </w:r>
            <w:r>
              <w:rPr>
                <w:spacing w:val="1"/>
                <w:w w:val="115"/>
              </w:rPr>
              <w:t>o</w:t>
            </w:r>
            <w:r>
              <w:rPr>
                <w:spacing w:val="1"/>
                <w:w w:val="114"/>
              </w:rPr>
              <w:t>y</w:t>
            </w:r>
            <w:r>
              <w:rPr>
                <w:spacing w:val="1"/>
                <w:w w:val="115"/>
              </w:rPr>
              <w:t>m</w:t>
            </w:r>
            <w:r>
              <w:rPr>
                <w:spacing w:val="-2"/>
                <w:w w:val="115"/>
              </w:rPr>
              <w:t>e</w:t>
            </w:r>
            <w:r>
              <w:rPr>
                <w:spacing w:val="1"/>
                <w:w w:val="114"/>
              </w:rPr>
              <w:t>n</w:t>
            </w:r>
            <w:r>
              <w:rPr>
                <w:w w:val="115"/>
              </w:rPr>
              <w:t>t,</w:t>
            </w:r>
          </w:p>
          <w:p w:rsidR="000C5282" w:rsidRDefault="00775522">
            <w:pPr>
              <w:spacing w:before="4"/>
              <w:ind w:left="99" w:right="427"/>
            </w:pP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pp</w:t>
            </w:r>
            <w:r>
              <w:rPr>
                <w:w w:val="114"/>
              </w:rPr>
              <w:t>r</w:t>
            </w:r>
            <w:r>
              <w:rPr>
                <w:spacing w:val="-3"/>
                <w:w w:val="114"/>
              </w:rPr>
              <w:t>e</w:t>
            </w:r>
            <w:r>
              <w:rPr>
                <w:spacing w:val="-2"/>
                <w:w w:val="114"/>
              </w:rPr>
              <w:t>c</w:t>
            </w:r>
            <w:r>
              <w:rPr>
                <w:spacing w:val="5"/>
                <w:w w:val="114"/>
              </w:rPr>
              <w:t>i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te</w:t>
            </w:r>
            <w:r>
              <w:rPr>
                <w:spacing w:val="8"/>
                <w:w w:val="114"/>
              </w:rPr>
              <w:t xml:space="preserve"> </w:t>
            </w:r>
            <w:r>
              <w:rPr>
                <w:spacing w:val="-2"/>
                <w:w w:val="114"/>
              </w:rPr>
              <w:t>a</w:t>
            </w:r>
            <w:r>
              <w:rPr>
                <w:spacing w:val="1"/>
                <w:w w:val="114"/>
              </w:rPr>
              <w:t>pp</w:t>
            </w:r>
            <w:r>
              <w:rPr>
                <w:w w:val="114"/>
              </w:rPr>
              <w:t>li</w:t>
            </w:r>
            <w:r>
              <w:rPr>
                <w:spacing w:val="-2"/>
                <w:w w:val="114"/>
              </w:rPr>
              <w:t>ca</w:t>
            </w:r>
            <w:r>
              <w:rPr>
                <w:w w:val="114"/>
              </w:rPr>
              <w:t>ti</w:t>
            </w:r>
            <w:r>
              <w:rPr>
                <w:spacing w:val="1"/>
                <w:w w:val="114"/>
              </w:rPr>
              <w:t>o</w:t>
            </w:r>
            <w:r>
              <w:rPr>
                <w:w w:val="114"/>
              </w:rPr>
              <w:t>n</w:t>
            </w:r>
            <w:r>
              <w:rPr>
                <w:spacing w:val="6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o</w:t>
            </w:r>
            <w:r>
              <w:rPr>
                <w:w w:val="114"/>
              </w:rPr>
              <w:t>f f</w:t>
            </w:r>
            <w:r>
              <w:rPr>
                <w:spacing w:val="-1"/>
                <w:w w:val="114"/>
              </w:rPr>
              <w:t>r</w:t>
            </w:r>
            <w:r>
              <w:rPr>
                <w:spacing w:val="-2"/>
                <w:w w:val="114"/>
              </w:rPr>
              <w:t>ac</w:t>
            </w:r>
            <w:r>
              <w:rPr>
                <w:w w:val="114"/>
              </w:rPr>
              <w:t>ti</w:t>
            </w:r>
            <w:r>
              <w:rPr>
                <w:spacing w:val="1"/>
                <w:w w:val="114"/>
              </w:rPr>
              <w:t>on</w:t>
            </w:r>
            <w:r>
              <w:rPr>
                <w:w w:val="114"/>
              </w:rPr>
              <w:t>s</w:t>
            </w:r>
            <w:r>
              <w:rPr>
                <w:spacing w:val="2"/>
                <w:w w:val="114"/>
              </w:rPr>
              <w:t xml:space="preserve"> </w:t>
            </w:r>
            <w:r>
              <w:t>in</w:t>
            </w:r>
            <w:r>
              <w:rPr>
                <w:spacing w:val="34"/>
              </w:rPr>
              <w:t xml:space="preserve"> </w:t>
            </w:r>
            <w:r>
              <w:t>r</w:t>
            </w:r>
            <w:r>
              <w:rPr>
                <w:spacing w:val="1"/>
              </w:rPr>
              <w:t>e</w:t>
            </w:r>
            <w:r>
              <w:rPr>
                <w:spacing w:val="-2"/>
              </w:rPr>
              <w:t>a</w:t>
            </w:r>
            <w:r>
              <w:t xml:space="preserve">l </w:t>
            </w:r>
            <w:r>
              <w:rPr>
                <w:spacing w:val="1"/>
              </w:rPr>
              <w:t xml:space="preserve"> </w:t>
            </w:r>
            <w:r>
              <w:rPr>
                <w:w w:val="115"/>
              </w:rPr>
              <w:t>li</w:t>
            </w:r>
            <w:r>
              <w:rPr>
                <w:spacing w:val="3"/>
                <w:w w:val="115"/>
              </w:rPr>
              <w:t>f</w:t>
            </w:r>
            <w:r>
              <w:rPr>
                <w:w w:val="115"/>
              </w:rPr>
              <w:t>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51" w:lineRule="auto"/>
              <w:ind w:left="99" w:right="238"/>
            </w:pPr>
            <w:r>
              <w:rPr>
                <w:spacing w:val="-1"/>
                <w:w w:val="114"/>
              </w:rPr>
              <w:t>W</w:t>
            </w:r>
            <w:r>
              <w:rPr>
                <w:spacing w:val="1"/>
                <w:w w:val="114"/>
              </w:rPr>
              <w:t>h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n</w:t>
            </w:r>
            <w:r>
              <w:rPr>
                <w:spacing w:val="3"/>
                <w:w w:val="114"/>
              </w:rPr>
              <w:t xml:space="preserve"> </w:t>
            </w:r>
            <w:r>
              <w:rPr>
                <w:spacing w:val="1"/>
                <w:w w:val="114"/>
              </w:rPr>
              <w:t>d</w:t>
            </w:r>
            <w:r>
              <w:rPr>
                <w:w w:val="114"/>
              </w:rPr>
              <w:t xml:space="preserve">o </w:t>
            </w:r>
            <w:r>
              <w:rPr>
                <w:spacing w:val="1"/>
              </w:rPr>
              <w:t>yo</w:t>
            </w:r>
            <w:r>
              <w:t>u</w:t>
            </w:r>
            <w:r>
              <w:rPr>
                <w:spacing w:val="49"/>
              </w:rPr>
              <w:t xml:space="preserve"> </w:t>
            </w:r>
            <w:r>
              <w:rPr>
                <w:spacing w:val="1"/>
                <w:w w:val="114"/>
              </w:rPr>
              <w:t>u</w:t>
            </w:r>
            <w:r>
              <w:rPr>
                <w:spacing w:val="-1"/>
                <w:w w:val="114"/>
              </w:rPr>
              <w:t>s</w:t>
            </w:r>
            <w:r>
              <w:rPr>
                <w:w w:val="115"/>
              </w:rPr>
              <w:t>e f</w:t>
            </w:r>
            <w:r>
              <w:rPr>
                <w:spacing w:val="-1"/>
                <w:w w:val="115"/>
              </w:rPr>
              <w:t>r</w:t>
            </w:r>
            <w:r>
              <w:rPr>
                <w:spacing w:val="-2"/>
                <w:w w:val="115"/>
              </w:rPr>
              <w:t>ac</w:t>
            </w:r>
            <w:r>
              <w:rPr>
                <w:w w:val="115"/>
              </w:rPr>
              <w:t>ti</w:t>
            </w:r>
            <w:r>
              <w:rPr>
                <w:spacing w:val="1"/>
                <w:w w:val="115"/>
              </w:rPr>
              <w:t>on</w:t>
            </w:r>
            <w:r>
              <w:rPr>
                <w:w w:val="115"/>
              </w:rPr>
              <w:t>s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 xml:space="preserve">in </w:t>
            </w:r>
            <w:proofErr w:type="gramStart"/>
            <w:r>
              <w:t>r</w:t>
            </w:r>
            <w:r>
              <w:rPr>
                <w:spacing w:val="-3"/>
              </w:rPr>
              <w:t>e</w:t>
            </w:r>
            <w:r>
              <w:rPr>
                <w:spacing w:val="-2"/>
              </w:rPr>
              <w:t>a</w:t>
            </w:r>
            <w:r>
              <w:t xml:space="preserve">l </w:t>
            </w:r>
            <w:r>
              <w:rPr>
                <w:spacing w:val="5"/>
              </w:rPr>
              <w:t xml:space="preserve"> </w:t>
            </w:r>
            <w:r>
              <w:rPr>
                <w:w w:val="115"/>
              </w:rPr>
              <w:t>lif</w:t>
            </w:r>
            <w:r>
              <w:rPr>
                <w:spacing w:val="1"/>
                <w:w w:val="115"/>
              </w:rPr>
              <w:t>e</w:t>
            </w:r>
            <w:proofErr w:type="gramEnd"/>
            <w:r>
              <w:rPr>
                <w:w w:val="115"/>
              </w:rPr>
              <w:t>?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20" w:lineRule="exact"/>
              <w:ind w:left="99"/>
            </w:pPr>
            <w:r>
              <w:rPr>
                <w:w w:val="115"/>
              </w:rPr>
              <w:t>L</w:t>
            </w:r>
            <w:r>
              <w:rPr>
                <w:spacing w:val="-3"/>
                <w:w w:val="115"/>
              </w:rPr>
              <w:t>e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r</w:t>
            </w:r>
            <w:r>
              <w:rPr>
                <w:spacing w:val="5"/>
                <w:w w:val="115"/>
              </w:rPr>
              <w:t>n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rs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</w:p>
          <w:p w:rsidR="000C5282" w:rsidRDefault="00775522">
            <w:pPr>
              <w:spacing w:before="14" w:line="247" w:lineRule="auto"/>
              <w:ind w:left="99" w:right="177"/>
            </w:pPr>
            <w:proofErr w:type="gramStart"/>
            <w:r>
              <w:rPr>
                <w:spacing w:val="1"/>
                <w:w w:val="114"/>
              </w:rPr>
              <w:t>p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ir</w:t>
            </w:r>
            <w:r>
              <w:rPr>
                <w:spacing w:val="-2"/>
                <w:w w:val="114"/>
              </w:rPr>
              <w:t>s</w:t>
            </w:r>
            <w:r>
              <w:rPr>
                <w:w w:val="114"/>
              </w:rPr>
              <w:t>/</w:t>
            </w:r>
            <w:r>
              <w:rPr>
                <w:spacing w:val="1"/>
                <w:w w:val="114"/>
              </w:rPr>
              <w:t>g</w:t>
            </w:r>
            <w:r>
              <w:rPr>
                <w:w w:val="114"/>
              </w:rPr>
              <w:t>ro</w:t>
            </w:r>
            <w:r>
              <w:rPr>
                <w:spacing w:val="1"/>
                <w:w w:val="114"/>
              </w:rPr>
              <w:t>up</w:t>
            </w:r>
            <w:r>
              <w:rPr>
                <w:w w:val="114"/>
              </w:rPr>
              <w:t>s</w:t>
            </w:r>
            <w:proofErr w:type="gramEnd"/>
            <w:r>
              <w:rPr>
                <w:spacing w:val="2"/>
                <w:w w:val="114"/>
              </w:rPr>
              <w:t xml:space="preserve"> </w:t>
            </w:r>
            <w:r>
              <w:t>to</w:t>
            </w:r>
            <w:r>
              <w:rPr>
                <w:spacing w:val="30"/>
              </w:rPr>
              <w:t xml:space="preserve"> </w:t>
            </w:r>
            <w:r>
              <w:rPr>
                <w:spacing w:val="-2"/>
                <w:w w:val="115"/>
              </w:rPr>
              <w:t>c</w:t>
            </w:r>
            <w:r>
              <w:rPr>
                <w:spacing w:val="1"/>
                <w:w w:val="114"/>
              </w:rPr>
              <w:t>onv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rt i</w:t>
            </w:r>
            <w:r>
              <w:rPr>
                <w:spacing w:val="1"/>
                <w:w w:val="115"/>
              </w:rPr>
              <w:t>mp</w:t>
            </w:r>
            <w:r>
              <w:rPr>
                <w:w w:val="115"/>
              </w:rPr>
              <w:t>ro</w:t>
            </w:r>
            <w:r>
              <w:rPr>
                <w:spacing w:val="1"/>
                <w:w w:val="115"/>
              </w:rPr>
              <w:t>p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5"/>
              </w:rPr>
              <w:t>r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f</w:t>
            </w:r>
            <w:r>
              <w:rPr>
                <w:spacing w:val="-1"/>
                <w:w w:val="115"/>
              </w:rPr>
              <w:t>r</w:t>
            </w:r>
            <w:r>
              <w:rPr>
                <w:spacing w:val="-2"/>
                <w:w w:val="115"/>
              </w:rPr>
              <w:t>ac</w:t>
            </w:r>
            <w:r>
              <w:rPr>
                <w:w w:val="115"/>
              </w:rPr>
              <w:t>ti</w:t>
            </w:r>
            <w:r>
              <w:rPr>
                <w:spacing w:val="1"/>
                <w:w w:val="115"/>
              </w:rPr>
              <w:t>on</w:t>
            </w:r>
            <w:r>
              <w:rPr>
                <w:w w:val="115"/>
              </w:rPr>
              <w:t>s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 xml:space="preserve">to </w:t>
            </w:r>
            <w:r>
              <w:rPr>
                <w:spacing w:val="1"/>
                <w:w w:val="114"/>
              </w:rPr>
              <w:t>m</w:t>
            </w:r>
            <w:r>
              <w:rPr>
                <w:w w:val="114"/>
              </w:rPr>
              <w:t>i</w:t>
            </w:r>
            <w:r>
              <w:rPr>
                <w:spacing w:val="1"/>
                <w:w w:val="114"/>
              </w:rPr>
              <w:t>x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d</w:t>
            </w:r>
            <w:r>
              <w:rPr>
                <w:spacing w:val="4"/>
                <w:w w:val="114"/>
              </w:rPr>
              <w:t xml:space="preserve"> </w:t>
            </w:r>
            <w:r>
              <w:rPr>
                <w:w w:val="114"/>
              </w:rPr>
              <w:t>f</w:t>
            </w:r>
            <w:r>
              <w:rPr>
                <w:spacing w:val="-1"/>
                <w:w w:val="114"/>
              </w:rPr>
              <w:t>r</w:t>
            </w:r>
            <w:r>
              <w:rPr>
                <w:spacing w:val="-2"/>
                <w:w w:val="115"/>
              </w:rPr>
              <w:t>ac</w:t>
            </w:r>
            <w:r>
              <w:rPr>
                <w:w w:val="115"/>
              </w:rPr>
              <w:t>ti</w:t>
            </w:r>
            <w:r>
              <w:rPr>
                <w:spacing w:val="1"/>
                <w:w w:val="115"/>
              </w:rPr>
              <w:t>o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2"/>
                <w:w w:val="114"/>
              </w:rPr>
              <w:t>s</w:t>
            </w:r>
            <w:r>
              <w:rPr>
                <w:w w:val="114"/>
              </w:rPr>
              <w:t>. L</w:t>
            </w:r>
            <w:r>
              <w:rPr>
                <w:spacing w:val="-3"/>
                <w:w w:val="114"/>
              </w:rPr>
              <w:t>e</w:t>
            </w:r>
            <w:r>
              <w:rPr>
                <w:spacing w:val="-2"/>
                <w:w w:val="114"/>
              </w:rPr>
              <w:t>a</w:t>
            </w:r>
            <w:r>
              <w:rPr>
                <w:w w:val="114"/>
              </w:rPr>
              <w:t>r</w:t>
            </w:r>
            <w:r>
              <w:rPr>
                <w:spacing w:val="5"/>
                <w:w w:val="114"/>
              </w:rPr>
              <w:t>n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rs</w:t>
            </w:r>
            <w:r>
              <w:rPr>
                <w:spacing w:val="1"/>
                <w:w w:val="114"/>
              </w:rPr>
              <w:t xml:space="preserve"> </w:t>
            </w:r>
            <w:r>
              <w:t>in</w:t>
            </w:r>
            <w:r>
              <w:rPr>
                <w:spacing w:val="30"/>
              </w:rPr>
              <w:t xml:space="preserve"> </w:t>
            </w:r>
            <w:r>
              <w:rPr>
                <w:spacing w:val="5"/>
                <w:w w:val="114"/>
              </w:rPr>
              <w:t>p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ir</w:t>
            </w:r>
            <w:r>
              <w:rPr>
                <w:spacing w:val="-2"/>
                <w:w w:val="115"/>
              </w:rPr>
              <w:t>s</w:t>
            </w:r>
            <w:r>
              <w:rPr>
                <w:w w:val="115"/>
              </w:rPr>
              <w:t>/</w:t>
            </w:r>
            <w:r>
              <w:rPr>
                <w:spacing w:val="1"/>
                <w:w w:val="115"/>
              </w:rPr>
              <w:t>g</w:t>
            </w:r>
            <w:r>
              <w:rPr>
                <w:w w:val="114"/>
              </w:rPr>
              <w:t>ro</w:t>
            </w:r>
            <w:r>
              <w:rPr>
                <w:spacing w:val="1"/>
                <w:w w:val="114"/>
              </w:rPr>
              <w:t>up</w:t>
            </w:r>
            <w:r>
              <w:rPr>
                <w:w w:val="114"/>
              </w:rPr>
              <w:t xml:space="preserve">s </w:t>
            </w:r>
            <w:r>
              <w:t>to</w:t>
            </w:r>
            <w:r>
              <w:rPr>
                <w:spacing w:val="30"/>
              </w:rPr>
              <w:t xml:space="preserve"> </w:t>
            </w:r>
            <w:r>
              <w:rPr>
                <w:spacing w:val="-2"/>
                <w:w w:val="114"/>
              </w:rPr>
              <w:t>c</w:t>
            </w:r>
            <w:r>
              <w:rPr>
                <w:spacing w:val="1"/>
                <w:w w:val="114"/>
              </w:rPr>
              <w:t>onv</w:t>
            </w:r>
            <w:r>
              <w:rPr>
                <w:spacing w:val="-2"/>
                <w:w w:val="114"/>
              </w:rPr>
              <w:t>e</w:t>
            </w:r>
            <w:r>
              <w:rPr>
                <w:w w:val="114"/>
              </w:rPr>
              <w:t>rt</w:t>
            </w:r>
            <w:r>
              <w:rPr>
                <w:spacing w:val="1"/>
                <w:w w:val="114"/>
              </w:rPr>
              <w:t xml:space="preserve"> </w:t>
            </w:r>
            <w:r>
              <w:rPr>
                <w:spacing w:val="1"/>
                <w:w w:val="115"/>
              </w:rPr>
              <w:t>m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x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4"/>
              </w:rPr>
              <w:t>d f</w:t>
            </w:r>
            <w:r>
              <w:rPr>
                <w:spacing w:val="-1"/>
                <w:w w:val="114"/>
              </w:rPr>
              <w:t>r</w:t>
            </w:r>
            <w:r>
              <w:rPr>
                <w:spacing w:val="-2"/>
                <w:w w:val="114"/>
              </w:rPr>
              <w:t>ac</w:t>
            </w:r>
            <w:r>
              <w:rPr>
                <w:w w:val="114"/>
              </w:rPr>
              <w:t>ti</w:t>
            </w:r>
            <w:r>
              <w:rPr>
                <w:spacing w:val="1"/>
                <w:w w:val="114"/>
              </w:rPr>
              <w:t>on</w:t>
            </w:r>
            <w:r>
              <w:rPr>
                <w:w w:val="114"/>
              </w:rPr>
              <w:t>s</w:t>
            </w:r>
            <w:r>
              <w:rPr>
                <w:spacing w:val="2"/>
                <w:w w:val="114"/>
              </w:rPr>
              <w:t xml:space="preserve"> </w:t>
            </w:r>
            <w:r>
              <w:t>to</w:t>
            </w:r>
            <w:r>
              <w:rPr>
                <w:spacing w:val="34"/>
              </w:rPr>
              <w:t xml:space="preserve"> </w:t>
            </w:r>
            <w:r>
              <w:rPr>
                <w:w w:val="115"/>
              </w:rPr>
              <w:t>i</w:t>
            </w:r>
            <w:r>
              <w:rPr>
                <w:spacing w:val="1"/>
                <w:w w:val="115"/>
              </w:rPr>
              <w:t>m</w:t>
            </w:r>
            <w:r>
              <w:rPr>
                <w:spacing w:val="1"/>
                <w:w w:val="114"/>
              </w:rPr>
              <w:t>p</w:t>
            </w:r>
            <w:r>
              <w:rPr>
                <w:w w:val="114"/>
              </w:rPr>
              <w:t>r</w:t>
            </w:r>
            <w:r>
              <w:rPr>
                <w:spacing w:val="2"/>
                <w:w w:val="114"/>
              </w:rPr>
              <w:t>o</w:t>
            </w:r>
            <w:r>
              <w:rPr>
                <w:spacing w:val="1"/>
                <w:w w:val="114"/>
              </w:rPr>
              <w:t>p</w:t>
            </w:r>
            <w:r>
              <w:rPr>
                <w:spacing w:val="-2"/>
                <w:w w:val="115"/>
              </w:rPr>
              <w:t>e</w:t>
            </w:r>
            <w:r>
              <w:rPr>
                <w:w w:val="114"/>
              </w:rPr>
              <w:t>r f</w:t>
            </w:r>
            <w:r>
              <w:rPr>
                <w:spacing w:val="-1"/>
                <w:w w:val="114"/>
              </w:rPr>
              <w:t>r</w:t>
            </w:r>
            <w:r>
              <w:rPr>
                <w:spacing w:val="-2"/>
                <w:w w:val="115"/>
              </w:rPr>
              <w:t>ac</w:t>
            </w:r>
            <w:r>
              <w:rPr>
                <w:w w:val="115"/>
              </w:rPr>
              <w:t>ti</w:t>
            </w:r>
            <w:r>
              <w:rPr>
                <w:spacing w:val="1"/>
                <w:w w:val="115"/>
              </w:rPr>
              <w:t>o</w:t>
            </w:r>
            <w:r>
              <w:rPr>
                <w:spacing w:val="1"/>
                <w:w w:val="114"/>
              </w:rPr>
              <w:t>n</w:t>
            </w:r>
            <w:r>
              <w:rPr>
                <w:w w:val="114"/>
              </w:rPr>
              <w:t>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K</w:t>
            </w:r>
            <w:r>
              <w:rPr>
                <w:spacing w:val="-1"/>
                <w:w w:val="113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B</w:t>
            </w:r>
          </w:p>
          <w:p w:rsidR="000C5282" w:rsidRDefault="00775522">
            <w:pPr>
              <w:spacing w:before="39" w:line="275" w:lineRule="auto"/>
              <w:ind w:left="99" w:right="245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V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 xml:space="preserve">ry </w:t>
            </w:r>
            <w:r>
              <w:rPr>
                <w:spacing w:val="-2"/>
                <w:w w:val="113"/>
                <w:sz w:val="22"/>
                <w:szCs w:val="22"/>
              </w:rPr>
              <w:t>M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ema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 xml:space="preserve">s </w:t>
            </w:r>
            <w:proofErr w:type="spellStart"/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g</w:t>
            </w:r>
            <w:proofErr w:type="spellEnd"/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6</w:t>
            </w:r>
            <w:r>
              <w:rPr>
                <w:w w:val="113"/>
                <w:sz w:val="22"/>
                <w:szCs w:val="22"/>
              </w:rPr>
              <w:t>3</w:t>
            </w:r>
            <w:r>
              <w:rPr>
                <w:spacing w:val="5"/>
                <w:w w:val="113"/>
                <w:sz w:val="22"/>
                <w:szCs w:val="22"/>
              </w:rPr>
              <w:t>-</w:t>
            </w:r>
            <w:r>
              <w:rPr>
                <w:spacing w:val="3"/>
                <w:w w:val="113"/>
                <w:sz w:val="22"/>
                <w:szCs w:val="22"/>
              </w:rPr>
              <w:t>64</w:t>
            </w:r>
          </w:p>
          <w:p w:rsidR="000C5282" w:rsidRDefault="000C5282">
            <w:pPr>
              <w:spacing w:before="3" w:line="200" w:lineRule="exact"/>
            </w:pPr>
          </w:p>
          <w:p w:rsidR="000C5282" w:rsidRDefault="00775522">
            <w:pPr>
              <w:spacing w:line="275" w:lineRule="auto"/>
              <w:ind w:left="99" w:right="300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q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4"/>
                <w:sz w:val="22"/>
                <w:szCs w:val="22"/>
              </w:rPr>
              <w:t xml:space="preserve">t 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1"/>
                <w:w w:val="113"/>
                <w:sz w:val="22"/>
                <w:szCs w:val="22"/>
              </w:rPr>
              <w:t>rac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n </w:t>
            </w:r>
            <w:r>
              <w:rPr>
                <w:spacing w:val="-1"/>
                <w:w w:val="113"/>
                <w:sz w:val="22"/>
                <w:szCs w:val="22"/>
              </w:rPr>
              <w:t>bo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w w:val="113"/>
                <w:sz w:val="22"/>
                <w:szCs w:val="22"/>
              </w:rPr>
              <w:t xml:space="preserve">,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c</w:t>
            </w:r>
            <w:r>
              <w:rPr>
                <w:spacing w:val="3"/>
                <w:w w:val="113"/>
                <w:sz w:val="22"/>
                <w:szCs w:val="22"/>
              </w:rPr>
              <w:t>u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4"/>
                <w:w w:val="113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d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</w:tr>
    </w:tbl>
    <w:p w:rsidR="000C5282" w:rsidRDefault="000C5282">
      <w:pPr>
        <w:sectPr w:rsidR="000C5282">
          <w:pgSz w:w="15840" w:h="12240" w:orient="landscape"/>
          <w:pgMar w:top="1120" w:right="200" w:bottom="280" w:left="220" w:header="720" w:footer="720" w:gutter="0"/>
          <w:cols w:space="720"/>
        </w:sectPr>
      </w:pPr>
    </w:p>
    <w:p w:rsidR="000C5282" w:rsidRDefault="000C5282">
      <w:pPr>
        <w:spacing w:before="6" w:line="100" w:lineRule="exact"/>
        <w:rPr>
          <w:sz w:val="11"/>
          <w:szCs w:val="11"/>
        </w:rPr>
      </w:pPr>
    </w:p>
    <w:p w:rsidR="000C5282" w:rsidRDefault="000C5282">
      <w:pPr>
        <w:spacing w:line="200" w:lineRule="exact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"/>
        <w:gridCol w:w="992"/>
        <w:gridCol w:w="1137"/>
        <w:gridCol w:w="1276"/>
        <w:gridCol w:w="2837"/>
        <w:gridCol w:w="1416"/>
        <w:gridCol w:w="2553"/>
        <w:gridCol w:w="1700"/>
        <w:gridCol w:w="1345"/>
        <w:gridCol w:w="1136"/>
      </w:tblGrid>
      <w:tr w:rsidR="000C5282">
        <w:trPr>
          <w:trHeight w:hRule="exact" w:val="137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20" w:lineRule="exact"/>
              <w:ind w:left="99"/>
            </w:pPr>
            <w:proofErr w:type="gramStart"/>
            <w:r>
              <w:rPr>
                <w:spacing w:val="-1"/>
                <w:w w:val="114"/>
              </w:rPr>
              <w:t>s</w:t>
            </w:r>
            <w:r>
              <w:rPr>
                <w:w w:val="115"/>
              </w:rPr>
              <w:t>it</w:t>
            </w:r>
            <w:r>
              <w:rPr>
                <w:spacing w:val="1"/>
                <w:w w:val="115"/>
              </w:rPr>
              <w:t>u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ti</w:t>
            </w:r>
            <w:r>
              <w:rPr>
                <w:spacing w:val="1"/>
                <w:w w:val="115"/>
              </w:rPr>
              <w:t>o</w:t>
            </w:r>
            <w:r>
              <w:rPr>
                <w:spacing w:val="1"/>
                <w:w w:val="114"/>
              </w:rPr>
              <w:t>n</w:t>
            </w:r>
            <w:r>
              <w:rPr>
                <w:spacing w:val="-1"/>
                <w:w w:val="114"/>
              </w:rPr>
              <w:t>s</w:t>
            </w:r>
            <w:proofErr w:type="gramEnd"/>
            <w:r>
              <w:rPr>
                <w:w w:val="11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ng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r</w:t>
            </w:r>
          </w:p>
          <w:p w:rsidR="000C5282" w:rsidRDefault="00775522">
            <w:pPr>
              <w:spacing w:before="35" w:line="277" w:lineRule="auto"/>
              <w:ind w:left="99" w:right="52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46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u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 xml:space="preserve">,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u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rs,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5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k 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2"/>
                <w:w w:val="113"/>
                <w:sz w:val="22"/>
                <w:szCs w:val="22"/>
              </w:rPr>
              <w:t>a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>e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</w:tr>
      <w:tr w:rsidR="000C5282">
        <w:trPr>
          <w:trHeight w:hRule="exact" w:val="3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  <w:tc>
          <w:tcPr>
            <w:tcW w:w="1325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775522">
            <w:pPr>
              <w:spacing w:before="5"/>
              <w:ind w:left="4777" w:right="4789"/>
              <w:jc w:val="center"/>
            </w:pPr>
            <w:r>
              <w:rPr>
                <w:b/>
                <w:spacing w:val="-1"/>
                <w:w w:val="114"/>
              </w:rPr>
              <w:t>C</w:t>
            </w:r>
            <w:r>
              <w:rPr>
                <w:b/>
                <w:spacing w:val="2"/>
                <w:w w:val="114"/>
              </w:rPr>
              <w:t>O</w:t>
            </w:r>
            <w:r>
              <w:rPr>
                <w:b/>
                <w:spacing w:val="-1"/>
                <w:w w:val="114"/>
              </w:rPr>
              <w:t>N</w:t>
            </w:r>
            <w:r>
              <w:rPr>
                <w:b/>
                <w:spacing w:val="3"/>
                <w:w w:val="114"/>
              </w:rPr>
              <w:t>T</w:t>
            </w:r>
            <w:r>
              <w:rPr>
                <w:b/>
                <w:spacing w:val="-1"/>
                <w:w w:val="114"/>
              </w:rPr>
              <w:t>I</w:t>
            </w:r>
            <w:r>
              <w:rPr>
                <w:b/>
                <w:spacing w:val="3"/>
                <w:w w:val="114"/>
              </w:rPr>
              <w:t>N</w:t>
            </w:r>
            <w:r>
              <w:rPr>
                <w:b/>
                <w:spacing w:val="-2"/>
                <w:w w:val="114"/>
              </w:rPr>
              <w:t>O</w:t>
            </w:r>
            <w:r>
              <w:rPr>
                <w:b/>
                <w:spacing w:val="3"/>
                <w:w w:val="114"/>
              </w:rPr>
              <w:t>U</w:t>
            </w:r>
            <w:r>
              <w:rPr>
                <w:b/>
                <w:w w:val="114"/>
              </w:rPr>
              <w:t>S</w:t>
            </w:r>
            <w:r>
              <w:rPr>
                <w:b/>
                <w:spacing w:val="-1"/>
                <w:w w:val="114"/>
              </w:rPr>
              <w:t xml:space="preserve"> </w:t>
            </w:r>
            <w:r>
              <w:rPr>
                <w:b/>
                <w:spacing w:val="3"/>
                <w:w w:val="114"/>
              </w:rPr>
              <w:t>A</w:t>
            </w:r>
            <w:r>
              <w:rPr>
                <w:b/>
                <w:spacing w:val="1"/>
                <w:w w:val="114"/>
              </w:rPr>
              <w:t>S</w:t>
            </w:r>
            <w:r>
              <w:rPr>
                <w:b/>
                <w:spacing w:val="-3"/>
                <w:w w:val="114"/>
              </w:rPr>
              <w:t>S</w:t>
            </w:r>
            <w:r>
              <w:rPr>
                <w:b/>
                <w:spacing w:val="3"/>
                <w:w w:val="114"/>
              </w:rPr>
              <w:t>E</w:t>
            </w:r>
            <w:r>
              <w:rPr>
                <w:b/>
                <w:spacing w:val="1"/>
                <w:w w:val="114"/>
              </w:rPr>
              <w:t>SS</w:t>
            </w:r>
            <w:r>
              <w:rPr>
                <w:b/>
                <w:w w:val="114"/>
              </w:rPr>
              <w:t>M</w:t>
            </w:r>
            <w:r>
              <w:rPr>
                <w:b/>
                <w:spacing w:val="3"/>
                <w:w w:val="114"/>
              </w:rPr>
              <w:t>E</w:t>
            </w:r>
            <w:r>
              <w:rPr>
                <w:b/>
                <w:spacing w:val="-1"/>
                <w:w w:val="114"/>
              </w:rPr>
              <w:t>N</w:t>
            </w:r>
            <w:r>
              <w:rPr>
                <w:b/>
                <w:w w:val="114"/>
              </w:rPr>
              <w:t>T</w:t>
            </w:r>
            <w:r>
              <w:rPr>
                <w:b/>
                <w:spacing w:val="1"/>
                <w:w w:val="114"/>
              </w:rPr>
              <w:t xml:space="preserve"> </w:t>
            </w:r>
            <w:r>
              <w:rPr>
                <w:b/>
                <w:w w:val="114"/>
              </w:rPr>
              <w:t>T</w:t>
            </w:r>
            <w:r>
              <w:rPr>
                <w:b/>
                <w:spacing w:val="3"/>
                <w:w w:val="114"/>
              </w:rPr>
              <w:t>E</w:t>
            </w:r>
            <w:r>
              <w:rPr>
                <w:b/>
                <w:spacing w:val="-3"/>
                <w:w w:val="114"/>
              </w:rPr>
              <w:t>S</w:t>
            </w:r>
            <w:r>
              <w:rPr>
                <w:b/>
                <w:w w:val="114"/>
              </w:rPr>
              <w:t>T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82" w:rsidRDefault="000C5282"/>
        </w:tc>
      </w:tr>
    </w:tbl>
    <w:p w:rsidR="00775522" w:rsidRDefault="00775522"/>
    <w:sectPr w:rsidR="00775522">
      <w:pgSz w:w="15840" w:h="12240" w:orient="landscape"/>
      <w:pgMar w:top="1120" w:right="20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C476D"/>
    <w:multiLevelType w:val="multilevel"/>
    <w:tmpl w:val="E48C6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C5282"/>
    <w:rsid w:val="000C5282"/>
    <w:rsid w:val="004970DE"/>
    <w:rsid w:val="0077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2997</Words>
  <Characters>17088</Characters>
  <Application>Microsoft Office Word</Application>
  <DocSecurity>0</DocSecurity>
  <Lines>142</Lines>
  <Paragraphs>40</Paragraphs>
  <ScaleCrop>false</ScaleCrop>
  <Company/>
  <LinksUpToDate>false</LinksUpToDate>
  <CharactersWithSpaces>20045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Bahus</cp:lastModifiedBy>
  <cp:revision>2</cp:revision>
  <dcterms:created xsi:type="dcterms:W3CDTF">2021-07-26T19:25:00Z</dcterms:created>
  <dcterms:modified xsi:type="dcterms:W3CDTF">2021-07-26T19:27:00Z</dcterms:modified>
</cp:coreProperties>
</file>