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E1" w:rsidRPr="00D65F31" w:rsidRDefault="00473F43">
      <w:pPr>
        <w:spacing w:before="19" w:line="373" w:lineRule="auto"/>
        <w:ind w:left="4354" w:right="2588" w:hanging="1421"/>
        <w:rPr>
          <w:rFonts w:ascii="Calibri" w:eastAsia="Calibri" w:hAnsi="Calibri" w:cs="Calibri"/>
          <w:sz w:val="28"/>
          <w:szCs w:val="28"/>
        </w:rPr>
      </w:pPr>
      <w:r w:rsidRPr="00D65F31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L</w:t>
      </w:r>
      <w:r w:rsidRPr="00D65F31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A</w:t>
      </w:r>
      <w:r w:rsidRPr="00D65F31">
        <w:rPr>
          <w:rFonts w:ascii="Calibri" w:eastAsia="Calibri" w:hAnsi="Calibri" w:cs="Calibri"/>
          <w:b/>
          <w:sz w:val="28"/>
          <w:szCs w:val="28"/>
          <w:u w:val="thick" w:color="000000"/>
        </w:rPr>
        <w:t>N</w:t>
      </w:r>
      <w:r w:rsidRPr="00D65F31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G</w:t>
      </w:r>
      <w:r w:rsidRPr="00D65F31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U</w:t>
      </w:r>
      <w:r w:rsidRPr="00D65F31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A</w:t>
      </w:r>
      <w:r w:rsidRPr="00D65F31">
        <w:rPr>
          <w:rFonts w:ascii="Calibri" w:eastAsia="Calibri" w:hAnsi="Calibri" w:cs="Calibri"/>
          <w:b/>
          <w:sz w:val="28"/>
          <w:szCs w:val="28"/>
          <w:u w:val="thick" w:color="000000"/>
        </w:rPr>
        <w:t>GE</w:t>
      </w:r>
      <w:r w:rsidRPr="00D65F31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 w:rsidRPr="00D65F31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A</w:t>
      </w:r>
      <w:r w:rsidRPr="00D65F31">
        <w:rPr>
          <w:rFonts w:ascii="Calibri" w:eastAsia="Calibri" w:hAnsi="Calibri" w:cs="Calibri"/>
          <w:b/>
          <w:spacing w:val="-4"/>
          <w:sz w:val="28"/>
          <w:szCs w:val="28"/>
          <w:u w:val="thick" w:color="000000"/>
        </w:rPr>
        <w:t>C</w:t>
      </w:r>
      <w:r w:rsidRPr="00D65F31">
        <w:rPr>
          <w:rFonts w:ascii="Calibri" w:eastAsia="Calibri" w:hAnsi="Calibri" w:cs="Calibri"/>
          <w:b/>
          <w:spacing w:val="2"/>
          <w:sz w:val="28"/>
          <w:szCs w:val="28"/>
          <w:u w:val="thick" w:color="000000"/>
        </w:rPr>
        <w:t>T</w:t>
      </w:r>
      <w:r w:rsidRPr="00D65F31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I</w:t>
      </w:r>
      <w:r w:rsidRPr="00D65F31">
        <w:rPr>
          <w:rFonts w:ascii="Calibri" w:eastAsia="Calibri" w:hAnsi="Calibri" w:cs="Calibri"/>
          <w:b/>
          <w:sz w:val="28"/>
          <w:szCs w:val="28"/>
          <w:u w:val="thick" w:color="000000"/>
        </w:rPr>
        <w:t>V</w:t>
      </w:r>
      <w:r w:rsidRPr="00D65F31">
        <w:rPr>
          <w:rFonts w:ascii="Calibri" w:eastAsia="Calibri" w:hAnsi="Calibri" w:cs="Calibri"/>
          <w:b/>
          <w:spacing w:val="-3"/>
          <w:sz w:val="28"/>
          <w:szCs w:val="28"/>
          <w:u w:val="thick" w:color="000000"/>
        </w:rPr>
        <w:t>I</w:t>
      </w:r>
      <w:r w:rsidRPr="00D65F31">
        <w:rPr>
          <w:rFonts w:ascii="Calibri" w:eastAsia="Calibri" w:hAnsi="Calibri" w:cs="Calibri"/>
          <w:b/>
          <w:spacing w:val="2"/>
          <w:sz w:val="28"/>
          <w:szCs w:val="28"/>
          <w:u w:val="thick" w:color="000000"/>
        </w:rPr>
        <w:t>T</w:t>
      </w:r>
      <w:r w:rsidRPr="00D65F31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I</w:t>
      </w:r>
      <w:r w:rsidRPr="00D65F31">
        <w:rPr>
          <w:rFonts w:ascii="Calibri" w:eastAsia="Calibri" w:hAnsi="Calibri" w:cs="Calibri"/>
          <w:b/>
          <w:sz w:val="28"/>
          <w:szCs w:val="28"/>
          <w:u w:val="thick" w:color="000000"/>
        </w:rPr>
        <w:t>ES</w:t>
      </w:r>
      <w:r w:rsidRPr="00D65F31">
        <w:rPr>
          <w:rFonts w:ascii="Calibri" w:eastAsia="Calibri" w:hAnsi="Calibri" w:cs="Calibri"/>
          <w:b/>
          <w:spacing w:val="-3"/>
          <w:sz w:val="28"/>
          <w:szCs w:val="28"/>
          <w:u w:val="thick" w:color="000000"/>
        </w:rPr>
        <w:t xml:space="preserve"> </w:t>
      </w:r>
      <w:r w:rsidRPr="00D65F31">
        <w:rPr>
          <w:rFonts w:ascii="Calibri" w:eastAsia="Calibri" w:hAnsi="Calibri" w:cs="Calibri"/>
          <w:b/>
          <w:sz w:val="28"/>
          <w:szCs w:val="28"/>
          <w:u w:val="thick" w:color="000000"/>
        </w:rPr>
        <w:t>GR</w:t>
      </w:r>
      <w:r w:rsidRPr="00D65F31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A</w:t>
      </w:r>
      <w:r w:rsidRPr="00D65F31">
        <w:rPr>
          <w:rFonts w:ascii="Calibri" w:eastAsia="Calibri" w:hAnsi="Calibri" w:cs="Calibri"/>
          <w:b/>
          <w:sz w:val="28"/>
          <w:szCs w:val="28"/>
          <w:u w:val="thick" w:color="000000"/>
        </w:rPr>
        <w:t>DE</w:t>
      </w:r>
      <w:r w:rsidRPr="00D65F31">
        <w:rPr>
          <w:rFonts w:ascii="Calibri" w:eastAsia="Calibri" w:hAnsi="Calibri" w:cs="Calibri"/>
          <w:b/>
          <w:spacing w:val="2"/>
          <w:sz w:val="28"/>
          <w:szCs w:val="28"/>
          <w:u w:val="thick" w:color="000000"/>
        </w:rPr>
        <w:t xml:space="preserve"> </w:t>
      </w:r>
      <w:r w:rsidRPr="00D65F31"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T</w:t>
      </w:r>
      <w:r w:rsidRPr="00D65F31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W</w:t>
      </w:r>
      <w:r w:rsidRPr="00D65F31">
        <w:rPr>
          <w:rFonts w:ascii="Calibri" w:eastAsia="Calibri" w:hAnsi="Calibri" w:cs="Calibri"/>
          <w:b/>
          <w:sz w:val="28"/>
          <w:szCs w:val="28"/>
          <w:u w:val="thick" w:color="000000"/>
        </w:rPr>
        <w:t>O</w:t>
      </w:r>
      <w:r w:rsidRPr="00D65F3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D65F31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S</w:t>
      </w:r>
      <w:r w:rsidRPr="00D65F31">
        <w:rPr>
          <w:rFonts w:ascii="Calibri" w:eastAsia="Calibri" w:hAnsi="Calibri" w:cs="Calibri"/>
          <w:b/>
          <w:sz w:val="28"/>
          <w:szCs w:val="28"/>
          <w:u w:val="thick" w:color="000000"/>
        </w:rPr>
        <w:t>CHEME</w:t>
      </w:r>
      <w:r w:rsidRPr="00D65F31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 xml:space="preserve"> O</w:t>
      </w:r>
      <w:r w:rsidRPr="00D65F31">
        <w:rPr>
          <w:rFonts w:ascii="Calibri" w:eastAsia="Calibri" w:hAnsi="Calibri" w:cs="Calibri"/>
          <w:b/>
          <w:sz w:val="28"/>
          <w:szCs w:val="28"/>
          <w:u w:val="thick" w:color="000000"/>
        </w:rPr>
        <w:t>F</w:t>
      </w:r>
      <w:r w:rsidR="00D65F31">
        <w:rPr>
          <w:rFonts w:ascii="Calibri" w:eastAsia="Calibri" w:hAnsi="Calibri" w:cs="Calibri"/>
          <w:b/>
          <w:spacing w:val="2"/>
          <w:sz w:val="28"/>
          <w:szCs w:val="28"/>
          <w:u w:val="thick" w:color="000000"/>
        </w:rPr>
        <w:t xml:space="preserve"> </w:t>
      </w:r>
      <w:r w:rsidRPr="00D65F31">
        <w:rPr>
          <w:rFonts w:ascii="Calibri" w:eastAsia="Calibri" w:hAnsi="Calibri" w:cs="Calibri"/>
          <w:b/>
          <w:spacing w:val="-3"/>
          <w:sz w:val="28"/>
          <w:szCs w:val="28"/>
          <w:u w:val="thick" w:color="000000"/>
        </w:rPr>
        <w:t>W</w:t>
      </w:r>
      <w:r w:rsidRPr="00D65F31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O</w:t>
      </w:r>
      <w:r w:rsidRPr="00D65F31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R</w:t>
      </w:r>
      <w:r w:rsidRPr="00D65F31">
        <w:rPr>
          <w:rFonts w:ascii="Calibri" w:eastAsia="Calibri" w:hAnsi="Calibri" w:cs="Calibri"/>
          <w:b/>
          <w:sz w:val="28"/>
          <w:szCs w:val="28"/>
          <w:u w:val="thick" w:color="000000"/>
        </w:rPr>
        <w:t>K</w:t>
      </w:r>
      <w:r w:rsidR="00D65F31"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TERM 1</w:t>
      </w:r>
      <w:bookmarkStart w:id="0" w:name="_GoBack"/>
      <w:bookmarkEnd w:id="0"/>
    </w:p>
    <w:p w:rsidR="007B31E1" w:rsidRDefault="007B31E1">
      <w:pPr>
        <w:spacing w:before="9" w:line="140" w:lineRule="exact"/>
        <w:rPr>
          <w:sz w:val="15"/>
          <w:szCs w:val="15"/>
        </w:rPr>
      </w:pPr>
    </w:p>
    <w:p w:rsidR="007B31E1" w:rsidRDefault="007B31E1">
      <w:pPr>
        <w:spacing w:line="200" w:lineRule="exact"/>
      </w:pPr>
    </w:p>
    <w:p w:rsidR="007B31E1" w:rsidRDefault="007B31E1">
      <w:pPr>
        <w:spacing w:line="200" w:lineRule="exact"/>
      </w:pPr>
    </w:p>
    <w:p w:rsidR="007B31E1" w:rsidRDefault="007B31E1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656"/>
        <w:gridCol w:w="1077"/>
        <w:gridCol w:w="1084"/>
        <w:gridCol w:w="1765"/>
        <w:gridCol w:w="1476"/>
        <w:gridCol w:w="1529"/>
        <w:gridCol w:w="1172"/>
        <w:gridCol w:w="1161"/>
        <w:gridCol w:w="720"/>
      </w:tblGrid>
      <w:tr w:rsidR="007B31E1">
        <w:trPr>
          <w:trHeight w:hRule="exact" w:val="7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EE </w:t>
            </w:r>
            <w:r>
              <w:rPr>
                <w:rFonts w:ascii="Calibri" w:eastAsia="Calibri" w:hAnsi="Calibri" w:cs="Calibri"/>
                <w:b/>
              </w:rPr>
              <w:t>K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2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</w:rPr>
              <w:t xml:space="preserve">ND 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2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SU</w:t>
            </w:r>
            <w:r>
              <w:rPr>
                <w:rFonts w:ascii="Calibri" w:eastAsia="Calibri" w:hAnsi="Calibri" w:cs="Calibri"/>
                <w:b/>
              </w:rPr>
              <w:t xml:space="preserve">B </w:t>
            </w: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</w:rPr>
              <w:t>ND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6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</w:rPr>
              <w:t>EC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C 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1"/>
              </w:rPr>
              <w:t>OUT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IR</w:t>
            </w:r>
            <w:r>
              <w:rPr>
                <w:rFonts w:ascii="Calibri" w:eastAsia="Calibri" w:hAnsi="Calibri" w:cs="Calibri"/>
                <w:b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3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3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SOU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 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SS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SSM</w:t>
            </w:r>
            <w:r>
              <w:rPr>
                <w:rFonts w:ascii="Calibri" w:eastAsia="Calibri" w:hAnsi="Calibri" w:cs="Calibri"/>
                <w:b/>
              </w:rPr>
              <w:t xml:space="preserve">E NT 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FLE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 N</w:t>
            </w:r>
          </w:p>
        </w:tc>
      </w:tr>
      <w:tr w:rsidR="007B31E1">
        <w:trPr>
          <w:trHeight w:hRule="exact" w:val="269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func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b “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e”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ms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b “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e”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rr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</w:p>
          <w:p w:rsidR="007B31E1" w:rsidRDefault="00473F43">
            <w:pPr>
              <w:spacing w:before="4"/>
              <w:ind w:left="99" w:right="9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bou</w:t>
            </w:r>
            <w:r>
              <w:rPr>
                <w:rFonts w:ascii="Calibri" w:eastAsia="Calibri" w:hAnsi="Calibri" w:cs="Calibri"/>
              </w:rPr>
              <w:t>t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y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choo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>w ma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1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4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ed act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</w:p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 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19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func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ms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b “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e”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1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 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ey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1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“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e”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18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“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as “and “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e”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 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es 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196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b “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e”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ms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b “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e”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ay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 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ay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 a</w:t>
            </w:r>
            <w:r>
              <w:rPr>
                <w:rFonts w:ascii="Calibri" w:eastAsia="Calibri" w:hAnsi="Calibri" w:cs="Calibri"/>
                <w:spacing w:val="-2"/>
              </w:rPr>
              <w:t>ll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em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s act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 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es 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220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es at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 xml:space="preserve">me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b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men</w:t>
            </w:r>
            <w:proofErr w:type="spellEnd"/>
            <w:r>
              <w:rPr>
                <w:rFonts w:ascii="Calibri" w:eastAsia="Calibri" w:hAnsi="Calibri" w:cs="Calibri"/>
              </w:rPr>
              <w:t xml:space="preserve"> t “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”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“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e”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b “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e”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ect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 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ment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103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s Sa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?</w:t>
            </w:r>
          </w:p>
          <w:p w:rsidR="007B31E1" w:rsidRDefault="00473F43">
            <w:pPr>
              <w:spacing w:before="4"/>
              <w:ind w:left="103" w:right="2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 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irl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  <w:spacing w:val="-2"/>
              </w:rPr>
              <w:t>rr</w:t>
            </w:r>
            <w:r>
              <w:rPr>
                <w:rFonts w:ascii="Calibri" w:eastAsia="Calibri" w:hAnsi="Calibri" w:cs="Calibri"/>
              </w:rPr>
              <w:t xml:space="preserve">ect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es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294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es at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 xml:space="preserve">me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b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men</w:t>
            </w:r>
            <w:proofErr w:type="spellEnd"/>
            <w:r>
              <w:rPr>
                <w:rFonts w:ascii="Calibri" w:eastAsia="Calibri" w:hAnsi="Calibri" w:cs="Calibri"/>
              </w:rPr>
              <w:t xml:space="preserve"> t “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”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“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e”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func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bou</w:t>
            </w:r>
            <w:r>
              <w:rPr>
                <w:rFonts w:ascii="Calibri" w:eastAsia="Calibri" w:hAnsi="Calibri" w:cs="Calibri"/>
              </w:rPr>
              <w:t>t act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>me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/</w:t>
            </w:r>
          </w:p>
          <w:p w:rsidR="007B31E1" w:rsidRDefault="00473F43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ir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</w:p>
          <w:p w:rsidR="007B31E1" w:rsidRDefault="00473F43">
            <w:pPr>
              <w:ind w:left="99" w:right="9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ed act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 xml:space="preserve"> 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 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25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</w:tbl>
    <w:p w:rsidR="007B31E1" w:rsidRDefault="007B31E1">
      <w:pPr>
        <w:sectPr w:rsidR="007B31E1">
          <w:pgSz w:w="12240" w:h="15840"/>
          <w:pgMar w:top="160" w:right="440" w:bottom="280" w:left="260" w:header="720" w:footer="720" w:gutter="0"/>
          <w:cols w:space="720"/>
        </w:sectPr>
      </w:pPr>
    </w:p>
    <w:p w:rsidR="007B31E1" w:rsidRDefault="007B31E1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656"/>
        <w:gridCol w:w="1077"/>
        <w:gridCol w:w="1084"/>
        <w:gridCol w:w="1765"/>
        <w:gridCol w:w="1476"/>
        <w:gridCol w:w="1529"/>
        <w:gridCol w:w="1172"/>
        <w:gridCol w:w="1161"/>
        <w:gridCol w:w="720"/>
      </w:tblGrid>
      <w:tr w:rsidR="007B31E1">
        <w:trPr>
          <w:trHeight w:hRule="exact" w:val="220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 xml:space="preserve">me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b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men</w:t>
            </w:r>
            <w:proofErr w:type="spellEnd"/>
            <w:r>
              <w:rPr>
                <w:rFonts w:ascii="Calibri" w:eastAsia="Calibri" w:hAnsi="Calibri" w:cs="Calibri"/>
              </w:rPr>
              <w:t xml:space="preserve"> t “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”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“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e”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func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2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rr</w:t>
            </w:r>
            <w:r>
              <w:rPr>
                <w:rFonts w:ascii="Calibri" w:eastAsia="Calibri" w:hAnsi="Calibri" w:cs="Calibri"/>
              </w:rPr>
              <w:t xml:space="preserve">ect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</w:rPr>
              <w:t>r ef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ey</w:t>
            </w:r>
            <w:proofErr w:type="gram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hou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  <w:spacing w:val="-2"/>
              </w:rPr>
              <w:t>rr</w:t>
            </w:r>
            <w:r>
              <w:rPr>
                <w:rFonts w:ascii="Calibri" w:eastAsia="Calibri" w:hAnsi="Calibri" w:cs="Calibri"/>
              </w:rPr>
              <w:t xml:space="preserve">ect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w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b 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ment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  <w:p w:rsidR="007B31E1" w:rsidRDefault="00473F43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b 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ment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17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em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, me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ob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  <w:spacing w:val="-2"/>
              </w:rPr>
              <w:t>rr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bou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1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y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 xml:space="preserve">me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choo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k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ob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318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em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, me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ob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3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</w:rPr>
              <w:t xml:space="preserve">es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4"/>
              </w:rPr>
              <w:t>e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y 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il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ob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ounc</w:t>
            </w:r>
            <w:r>
              <w:rPr>
                <w:rFonts w:ascii="Calibri" w:eastAsia="Calibri" w:hAnsi="Calibri" w:cs="Calibri"/>
              </w:rPr>
              <w:t>e.</w:t>
            </w:r>
          </w:p>
          <w:p w:rsidR="007B31E1" w:rsidRDefault="00473F43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</w:p>
          <w:p w:rsidR="007B31E1" w:rsidRDefault="00473F43">
            <w:pPr>
              <w:ind w:left="99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a.</w:t>
            </w:r>
          </w:p>
          <w:p w:rsidR="007B31E1" w:rsidRDefault="00473F43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</w:p>
          <w:p w:rsidR="007B31E1" w:rsidRDefault="00473F43">
            <w:pPr>
              <w:ind w:left="99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 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171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1"/>
              <w:ind w:left="103" w:righ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em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, me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1"/>
              <w:ind w:left="99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ob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</w:p>
          <w:p w:rsidR="007B31E1" w:rsidRDefault="00473F43">
            <w:pPr>
              <w:ind w:left="99" w:right="2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1"/>
              <w:ind w:left="103" w:right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1"/>
              <w:ind w:left="99" w:righ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</w:rPr>
              <w:t xml:space="preserve">em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1"/>
              <w:ind w:left="103" w:righ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>boo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s P</w:t>
            </w:r>
            <w:r>
              <w:rPr>
                <w:rFonts w:ascii="Calibri" w:eastAsia="Calibri" w:hAnsi="Calibri" w:cs="Calibri"/>
                <w:spacing w:val="-1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1"/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294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ear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b </w:t>
            </w:r>
            <w:r>
              <w:rPr>
                <w:rFonts w:ascii="Calibri" w:eastAsia="Calibri" w:hAnsi="Calibri" w:cs="Calibri"/>
                <w:b/>
                <w:spacing w:val="-1"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u w:val="thick" w:color="000000"/>
              </w:rPr>
              <w:t>av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as</w:t>
            </w:r>
          </w:p>
          <w:p w:rsidR="007B31E1" w:rsidRDefault="00473F43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ms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b </w:t>
            </w:r>
            <w:r>
              <w:rPr>
                <w:rFonts w:ascii="Calibri" w:eastAsia="Calibri" w:hAnsi="Calibri" w:cs="Calibri"/>
                <w:b/>
                <w:spacing w:val="-1"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u w:val="thick" w:color="000000"/>
              </w:rPr>
              <w:t>av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e</w:t>
            </w:r>
          </w:p>
          <w:p w:rsidR="007B31E1" w:rsidRDefault="00473F43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k</w:t>
            </w:r>
          </w:p>
          <w:p w:rsidR="007B31E1" w:rsidRDefault="00473F43">
            <w:pPr>
              <w:ind w:left="99" w:right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bou</w:t>
            </w:r>
            <w:r>
              <w:rPr>
                <w:rFonts w:ascii="Calibri" w:eastAsia="Calibri" w:hAnsi="Calibri" w:cs="Calibri"/>
              </w:rPr>
              <w:t>t m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am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r ef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ob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r ef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>w ma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 m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ear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k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  <w:spacing w:val="4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ms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147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ear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b </w:t>
            </w:r>
            <w:r>
              <w:rPr>
                <w:rFonts w:ascii="Calibri" w:eastAsia="Calibri" w:hAnsi="Calibri" w:cs="Calibri"/>
                <w:b/>
                <w:spacing w:val="-1"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u w:val="thick" w:color="000000"/>
              </w:rPr>
              <w:t>av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as</w:t>
            </w:r>
          </w:p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rr</w:t>
            </w:r>
            <w:r>
              <w:rPr>
                <w:rFonts w:ascii="Calibri" w:eastAsia="Calibri" w:hAnsi="Calibri" w:cs="Calibri"/>
              </w:rPr>
              <w:t xml:space="preserve">ect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  <w:spacing w:val="4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>w ma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y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od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Bod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147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ear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b </w:t>
            </w:r>
            <w:r>
              <w:rPr>
                <w:rFonts w:ascii="Calibri" w:eastAsia="Calibri" w:hAnsi="Calibri" w:cs="Calibri"/>
                <w:b/>
                <w:spacing w:val="-1"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u w:val="thick" w:color="000000"/>
              </w:rPr>
              <w:t>av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as</w:t>
            </w:r>
          </w:p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b </w:t>
            </w:r>
            <w:r>
              <w:rPr>
                <w:rFonts w:ascii="Calibri" w:eastAsia="Calibri" w:hAnsi="Calibri" w:cs="Calibri"/>
                <w:b/>
                <w:spacing w:val="-1"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u w:val="thick" w:color="000000"/>
              </w:rPr>
              <w:t>av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ef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1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ame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ee at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>me?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1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ey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>me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cho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 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25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hop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lu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w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</w:tbl>
    <w:p w:rsidR="007B31E1" w:rsidRDefault="007B31E1">
      <w:pPr>
        <w:sectPr w:rsidR="007B31E1">
          <w:pgSz w:w="12240" w:h="15840"/>
          <w:pgMar w:top="80" w:right="440" w:bottom="280" w:left="260" w:header="720" w:footer="720" w:gutter="0"/>
          <w:cols w:space="720"/>
        </w:sectPr>
      </w:pPr>
    </w:p>
    <w:p w:rsidR="007B31E1" w:rsidRDefault="007B31E1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656"/>
        <w:gridCol w:w="1077"/>
        <w:gridCol w:w="1084"/>
        <w:gridCol w:w="1765"/>
        <w:gridCol w:w="1476"/>
        <w:gridCol w:w="1529"/>
        <w:gridCol w:w="1172"/>
        <w:gridCol w:w="1161"/>
        <w:gridCol w:w="720"/>
      </w:tblGrid>
      <w:tr w:rsidR="007B31E1">
        <w:trPr>
          <w:trHeight w:hRule="exact" w:val="24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2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</w:rPr>
              <w:t>w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buy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2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irr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noun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4"/>
              </w:rPr>
              <w:t>(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ar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</w:rPr>
              <w:t>noun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ear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9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irr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oup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 a</w:t>
            </w:r>
            <w:r>
              <w:rPr>
                <w:rFonts w:ascii="Calibri" w:eastAsia="Calibri" w:hAnsi="Calibri" w:cs="Calibri"/>
                <w:spacing w:val="-1"/>
              </w:rPr>
              <w:t>bou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ma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hop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et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:rsidR="007B31E1" w:rsidRDefault="00473F43">
            <w:pPr>
              <w:ind w:left="99" w:right="1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noun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 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19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17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hop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</w:rPr>
              <w:t>w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buy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1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lu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irr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noun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4"/>
              </w:rPr>
              <w:t>(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ed</w:t>
            </w:r>
          </w:p>
          <w:p w:rsidR="007B31E1" w:rsidRDefault="00473F43">
            <w:pPr>
              <w:ind w:left="99" w:righ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noun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</w:rPr>
              <w:t>noun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ee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oup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</w:p>
          <w:p w:rsidR="007B31E1" w:rsidRDefault="00473F43">
            <w:pPr>
              <w:ind w:left="99" w:righ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bou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noun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 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244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 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  <w:p w:rsidR="007B31E1" w:rsidRDefault="00473F43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  <w:p w:rsidR="007B31E1" w:rsidRDefault="00473F43">
            <w:pPr>
              <w:ind w:left="99" w:right="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k a</w:t>
            </w:r>
            <w:r>
              <w:rPr>
                <w:rFonts w:ascii="Calibri" w:eastAsia="Calibri" w:hAnsi="Calibri" w:cs="Calibri"/>
                <w:spacing w:val="-1"/>
              </w:rPr>
              <w:t>bou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</w:rPr>
              <w:t>r ef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 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  <w:p w:rsidR="007B31E1" w:rsidRDefault="00473F43">
            <w:pPr>
              <w:ind w:left="99" w:right="5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 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17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 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  <w:p w:rsidR="007B31E1" w:rsidRDefault="00473F43">
            <w:pPr>
              <w:ind w:left="99" w:right="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1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oup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rb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 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220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</w:rPr>
              <w:t>y 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  <w:p w:rsidR="007B31E1" w:rsidRDefault="00473F43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 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  <w:p w:rsidR="007B31E1" w:rsidRDefault="00473F43">
            <w:pPr>
              <w:ind w:left="99" w:right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k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14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 act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</w:rPr>
              <w:t>ef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y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196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rb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</w:p>
          <w:p w:rsidR="007B31E1" w:rsidRDefault="00473F43">
            <w:pPr>
              <w:ind w:left="99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 e</w:t>
            </w:r>
            <w:r>
              <w:rPr>
                <w:rFonts w:ascii="Calibri" w:eastAsia="Calibri" w:hAnsi="Calibri" w:cs="Calibri"/>
                <w:spacing w:val="-1"/>
              </w:rPr>
              <w:t>nh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co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:rsidR="007B31E1" w:rsidRDefault="00473F43">
            <w:pPr>
              <w:ind w:left="103" w:right="529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rd</w:t>
            </w:r>
            <w:r>
              <w:rPr>
                <w:rFonts w:ascii="Calibri" w:eastAsia="Calibri" w:hAnsi="Calibri" w:cs="Calibri"/>
              </w:rPr>
              <w:t>ay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 xml:space="preserve"> i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1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s 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rb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 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  <w:tr w:rsidR="007B31E1">
        <w:trPr>
          <w:trHeight w:hRule="exact" w:val="7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1-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uo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9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 w:right="1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46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pon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3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oo</w:t>
            </w: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ind w:left="99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</w:tbl>
    <w:p w:rsidR="007B31E1" w:rsidRDefault="007B31E1">
      <w:pPr>
        <w:sectPr w:rsidR="007B31E1">
          <w:pgSz w:w="12240" w:h="15840"/>
          <w:pgMar w:top="80" w:right="440" w:bottom="280" w:left="260" w:header="720" w:footer="720" w:gutter="0"/>
          <w:cols w:space="720"/>
        </w:sectPr>
      </w:pPr>
    </w:p>
    <w:p w:rsidR="007B31E1" w:rsidRDefault="007B31E1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656"/>
        <w:gridCol w:w="1077"/>
        <w:gridCol w:w="1084"/>
        <w:gridCol w:w="1765"/>
        <w:gridCol w:w="1476"/>
        <w:gridCol w:w="1529"/>
        <w:gridCol w:w="1172"/>
        <w:gridCol w:w="1161"/>
        <w:gridCol w:w="720"/>
      </w:tblGrid>
      <w:tr w:rsidR="007B31E1">
        <w:trPr>
          <w:trHeight w:hRule="exact" w:val="122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3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bou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 a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 w:right="8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473F43">
            <w:pPr>
              <w:spacing w:before="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1" w:rsidRDefault="007B31E1"/>
        </w:tc>
      </w:tr>
    </w:tbl>
    <w:p w:rsidR="00473F43" w:rsidRDefault="00473F43"/>
    <w:sectPr w:rsidR="00473F43">
      <w:pgSz w:w="12240" w:h="15840"/>
      <w:pgMar w:top="80" w:right="4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F18"/>
    <w:multiLevelType w:val="multilevel"/>
    <w:tmpl w:val="662AF4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E1"/>
    <w:rsid w:val="00473F43"/>
    <w:rsid w:val="007B31E1"/>
    <w:rsid w:val="00D6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B5456-7C4E-4E9E-8536-7463EEC5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2018-09-09T02:14:00Z</dcterms:created>
  <dcterms:modified xsi:type="dcterms:W3CDTF">2018-09-09T02:26:00Z</dcterms:modified>
</cp:coreProperties>
</file>