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A5" w:rsidRDefault="003C63A5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3C63A5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3C63A5" w:rsidRDefault="003C63A5">
            <w:pPr>
              <w:spacing w:line="200" w:lineRule="exact"/>
            </w:pPr>
          </w:p>
          <w:p w:rsidR="003C63A5" w:rsidRDefault="003C63A5">
            <w:pPr>
              <w:spacing w:before="17" w:line="260" w:lineRule="exact"/>
              <w:rPr>
                <w:sz w:val="26"/>
                <w:szCs w:val="26"/>
              </w:rPr>
            </w:pPr>
          </w:p>
          <w:p w:rsidR="003C63A5" w:rsidRDefault="008056C9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3C63A5" w:rsidRDefault="003C63A5"/>
        </w:tc>
      </w:tr>
      <w:tr w:rsidR="003C63A5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3C63A5" w:rsidRDefault="003C63A5">
            <w:pPr>
              <w:spacing w:line="200" w:lineRule="exact"/>
            </w:pPr>
          </w:p>
          <w:p w:rsidR="003C63A5" w:rsidRDefault="003C63A5">
            <w:pPr>
              <w:spacing w:line="280" w:lineRule="exact"/>
              <w:rPr>
                <w:sz w:val="28"/>
                <w:szCs w:val="28"/>
              </w:rPr>
            </w:pPr>
          </w:p>
          <w:p w:rsidR="003C63A5" w:rsidRDefault="008056C9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3C63A5" w:rsidRDefault="003C63A5"/>
        </w:tc>
      </w:tr>
      <w:tr w:rsidR="003C63A5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3C63A5" w:rsidRDefault="003C63A5">
            <w:pPr>
              <w:spacing w:line="200" w:lineRule="exact"/>
            </w:pPr>
          </w:p>
          <w:p w:rsidR="003C63A5" w:rsidRDefault="003C63A5">
            <w:pPr>
              <w:spacing w:before="18" w:line="260" w:lineRule="exact"/>
              <w:rPr>
                <w:sz w:val="26"/>
                <w:szCs w:val="26"/>
              </w:rPr>
            </w:pPr>
          </w:p>
          <w:p w:rsidR="003C63A5" w:rsidRDefault="008056C9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3C63A5" w:rsidRDefault="003C63A5"/>
        </w:tc>
      </w:tr>
    </w:tbl>
    <w:p w:rsidR="003C63A5" w:rsidRDefault="003C63A5">
      <w:pPr>
        <w:sectPr w:rsidR="003C63A5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3C63A5" w:rsidRDefault="008056C9">
      <w:pPr>
        <w:spacing w:before="40" w:line="482" w:lineRule="auto"/>
        <w:ind w:left="5509" w:right="443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lastRenderedPageBreak/>
        <w:t>AZ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IMI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b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KAZ</w:t>
      </w:r>
      <w:r>
        <w:rPr>
          <w:rFonts w:ascii="Calibri" w:eastAsia="Calibri" w:hAnsi="Calibri" w:cs="Calibri"/>
          <w:b/>
          <w:w w:val="99"/>
          <w:sz w:val="32"/>
          <w:szCs w:val="32"/>
        </w:rPr>
        <w:t>I</w:t>
      </w:r>
      <w:r>
        <w:rPr>
          <w:b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SA</w:t>
      </w:r>
      <w:r>
        <w:rPr>
          <w:b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NAN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</w:p>
    <w:p w:rsidR="003C63A5" w:rsidRDefault="008056C9">
      <w:pPr>
        <w:spacing w:before="2" w:line="380" w:lineRule="exact"/>
        <w:ind w:left="5703" w:right="462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UHU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b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I</w:t>
      </w:r>
    </w:p>
    <w:p w:rsidR="003C63A5" w:rsidRDefault="003C63A5">
      <w:pPr>
        <w:spacing w:before="5" w:line="180" w:lineRule="exact"/>
        <w:rPr>
          <w:sz w:val="19"/>
          <w:szCs w:val="19"/>
        </w:rPr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3C63A5">
      <w:pPr>
        <w:spacing w:line="200" w:lineRule="exact"/>
      </w:pPr>
    </w:p>
    <w:p w:rsidR="003C63A5" w:rsidRDefault="008056C9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3C63A5" w:rsidRDefault="003C63A5">
      <w:pPr>
        <w:spacing w:before="1" w:line="120" w:lineRule="exact"/>
        <w:rPr>
          <w:sz w:val="13"/>
          <w:szCs w:val="13"/>
        </w:rPr>
      </w:pPr>
    </w:p>
    <w:p w:rsidR="003C63A5" w:rsidRDefault="003C63A5">
      <w:pPr>
        <w:spacing w:line="200" w:lineRule="exact"/>
      </w:pPr>
    </w:p>
    <w:p w:rsidR="003C63A5" w:rsidRDefault="008056C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       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ifu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3C63A5" w:rsidRDefault="003C63A5">
      <w:pPr>
        <w:spacing w:before="5" w:line="120" w:lineRule="exact"/>
        <w:rPr>
          <w:sz w:val="13"/>
          <w:szCs w:val="13"/>
        </w:rPr>
      </w:pPr>
    </w:p>
    <w:p w:rsidR="003C63A5" w:rsidRDefault="008056C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       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ifu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</w:p>
    <w:p w:rsidR="003C63A5" w:rsidRDefault="003C63A5">
      <w:pPr>
        <w:spacing w:before="5" w:line="120" w:lineRule="exact"/>
        <w:rPr>
          <w:sz w:val="13"/>
          <w:szCs w:val="13"/>
        </w:rPr>
      </w:pPr>
    </w:p>
    <w:p w:rsidR="003C63A5" w:rsidRDefault="008056C9">
      <w:pPr>
        <w:ind w:left="100"/>
        <w:rPr>
          <w:rFonts w:ascii="Calibri" w:eastAsia="Calibri" w:hAnsi="Calibri" w:cs="Calibri"/>
          <w:sz w:val="22"/>
          <w:szCs w:val="22"/>
        </w:rPr>
        <w:sectPr w:rsidR="003C63A5">
          <w:pgSz w:w="16840" w:h="23820"/>
          <w:pgMar w:top="1400" w:right="2420" w:bottom="280" w:left="206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       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</w:p>
    <w:p w:rsidR="003C63A5" w:rsidRDefault="008056C9">
      <w:pPr>
        <w:spacing w:before="4" w:line="80" w:lineRule="exact"/>
        <w:rPr>
          <w:sz w:val="9"/>
          <w:szCs w:val="9"/>
        </w:rPr>
      </w:pPr>
      <w:r>
        <w:lastRenderedPageBreak/>
        <w:pict>
          <v:group id="_x0000_s1026" style="position:absolute;margin-left:95pt;margin-top:72.4pt;width:14.05pt;height:50.75pt;z-index:-2295;mso-position-horizontal-relative:page;mso-position-vertical-relative:page" coordorigin="1900,1448" coordsize="281,1015">
            <v:shape id="_x0000_s1030" style="position:absolute;left:1901;top:1450;width:278;height:254" coordorigin="1901,1450" coordsize="278,254" path="m1901,1704r278,l2179,1450r-278,l1901,1704xe" fillcolor="#d9d9d9" stroked="f">
              <v:path arrowok="t"/>
            </v:shape>
            <v:shape id="_x0000_s1029" style="position:absolute;left:1901;top:1704;width:278;height:252" coordorigin="1901,1704" coordsize="278,252" path="m1901,1956r278,l2179,1704r-278,l1901,1956xe" fillcolor="#d9d9d9" stroked="f">
              <v:path arrowok="t"/>
            </v:shape>
            <v:shape id="_x0000_s1028" style="position:absolute;left:1901;top:1956;width:278;height:252" coordorigin="1901,1956" coordsize="278,252" path="m1901,2208r278,l2179,1956r-278,l1901,2208xe" fillcolor="#d9d9d9" stroked="f">
              <v:path arrowok="t"/>
            </v:shape>
            <v:shape id="_x0000_s1027" style="position:absolute;left:1901;top:2208;width:278;height:254" coordorigin="1901,2208" coordsize="278,254" path="m1901,2462r278,l2179,2208r-278,l1901,2462xe" fillcolor="#d9d9d9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09"/>
        <w:gridCol w:w="1495"/>
        <w:gridCol w:w="1260"/>
        <w:gridCol w:w="3869"/>
        <w:gridCol w:w="1800"/>
        <w:gridCol w:w="1800"/>
        <w:gridCol w:w="1171"/>
        <w:gridCol w:w="1440"/>
        <w:gridCol w:w="1008"/>
      </w:tblGrid>
      <w:tr w:rsidR="003C63A5">
        <w:trPr>
          <w:trHeight w:hRule="exact" w:val="101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J</w:t>
            </w:r>
            <w:r>
              <w:rPr>
                <w:b/>
              </w:rPr>
              <w:t>U</w:t>
            </w:r>
          </w:p>
          <w:p w:rsidR="003C63A5" w:rsidRDefault="008056C9">
            <w:pPr>
              <w:ind w:left="109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I</w:t>
            </w:r>
          </w:p>
          <w:p w:rsidR="003C63A5" w:rsidRDefault="008056C9">
            <w:pPr>
              <w:spacing w:before="5" w:line="240" w:lineRule="exact"/>
              <w:ind w:left="109" w:right="106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I N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ALENG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G</w:t>
            </w:r>
            <w:r>
              <w:rPr>
                <w:b/>
                <w:spacing w:val="1"/>
              </w:rPr>
              <w:t>H</w:t>
            </w:r>
            <w:r>
              <w:rPr>
                <w:b/>
                <w:spacing w:val="3"/>
              </w:rPr>
              <w:t>U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WA</w:t>
            </w:r>
            <w:r>
              <w:rPr>
                <w:b/>
                <w:spacing w:val="-1"/>
              </w:rPr>
              <w:t>LI</w:t>
            </w:r>
            <w:r>
              <w:rPr>
                <w:b/>
                <w:spacing w:val="4"/>
              </w:rPr>
              <w:t>M</w:t>
            </w:r>
            <w:r>
              <w:rPr>
                <w:b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UG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UL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</w:p>
          <w:p w:rsidR="003C63A5" w:rsidRDefault="008056C9">
            <w:pPr>
              <w:spacing w:before="5" w:line="240" w:lineRule="exact"/>
              <w:ind w:left="109" w:right="73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MW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Z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</w:tr>
      <w:tr w:rsidR="003C63A5">
        <w:trPr>
          <w:trHeight w:hRule="exact" w:val="37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360" w:lineRule="exact"/>
              <w:ind w:left="109"/>
              <w:rPr>
                <w:sz w:val="32"/>
                <w:szCs w:val="32"/>
              </w:rPr>
            </w:pPr>
            <w:r>
              <w:rPr>
                <w:b/>
                <w:position w:val="-1"/>
                <w:sz w:val="32"/>
                <w:szCs w:val="32"/>
              </w:rPr>
              <w:t>1</w:t>
            </w:r>
          </w:p>
        </w:tc>
        <w:tc>
          <w:tcPr>
            <w:tcW w:w="13344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before="3"/>
              <w:ind w:left="4521" w:right="452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UNGU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UL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ATA</w:t>
            </w: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3C63A5"/>
        </w:tc>
      </w:tr>
      <w:tr w:rsidR="003C63A5">
        <w:trPr>
          <w:trHeight w:hRule="exact" w:val="1027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before="1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a/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2" w:lineRule="auto"/>
              <w:ind w:left="109" w:right="2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 baa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aa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, k.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. h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1"/>
                <w:sz w:val="22"/>
                <w:szCs w:val="22"/>
              </w:rPr>
              <w:t>: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ij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bo. 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aba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ur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before="2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handa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6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, 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chada che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taj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0" w:lineRule="exact"/>
              <w:ind w:left="109" w:right="4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enda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a’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kukar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ri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‘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enda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em</w:t>
            </w:r>
            <w:r>
              <w:rPr>
                <w:b/>
                <w:sz w:val="22"/>
                <w:szCs w:val="22"/>
              </w:rPr>
              <w:t>a,’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</w:rPr>
              <w:t>ku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0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ri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‘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enda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a’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 na 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5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eno</w:t>
            </w:r>
          </w:p>
          <w:p w:rsidR="003C63A5" w:rsidRDefault="008056C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 hes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aayo 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taj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usi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 w:right="15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2" w:lineRule="auto"/>
              <w:ind w:left="109" w:right="3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sha a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 xml:space="preserve">a na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 yake, 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 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am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7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4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</w:t>
            </w:r>
            <w:r>
              <w:rPr>
                <w:b/>
                <w:spacing w:val="-1"/>
                <w:sz w:val="22"/>
                <w:szCs w:val="22"/>
              </w:rPr>
              <w:t>uj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bu 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</w:rPr>
              <w:t>ku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8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</w:tbl>
    <w:p w:rsidR="003C63A5" w:rsidRDefault="003C63A5">
      <w:pPr>
        <w:sectPr w:rsidR="003C63A5">
          <w:pgSz w:w="16840" w:h="23820"/>
          <w:pgMar w:top="1340" w:right="600" w:bottom="280" w:left="1040" w:header="720" w:footer="720" w:gutter="0"/>
          <w:cols w:space="720"/>
        </w:sectPr>
      </w:pPr>
    </w:p>
    <w:p w:rsidR="003C63A5" w:rsidRDefault="003C63A5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09"/>
        <w:gridCol w:w="1495"/>
        <w:gridCol w:w="1260"/>
        <w:gridCol w:w="3869"/>
        <w:gridCol w:w="1800"/>
        <w:gridCol w:w="1800"/>
        <w:gridCol w:w="1171"/>
        <w:gridCol w:w="1440"/>
        <w:gridCol w:w="1008"/>
      </w:tblGrid>
      <w:tr w:rsidR="003C63A5">
        <w:trPr>
          <w:trHeight w:hRule="exact" w:val="1022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 na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/>
              <w:ind w:left="109" w:righ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 na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 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>sen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5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9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  <w:p w:rsidR="003C63A5" w:rsidRDefault="008056C9">
            <w:pPr>
              <w:spacing w:before="1" w:line="240" w:lineRule="exact"/>
              <w:ind w:left="109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ochu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 na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11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59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  <w:p w:rsidR="003C63A5" w:rsidRDefault="008056C9">
            <w:pPr>
              <w:spacing w:before="5" w:line="240" w:lineRule="exact"/>
              <w:ind w:left="109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/>
              <w:ind w:left="109" w:righ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bun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kua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sha ak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eno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op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12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7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2" w:lineRule="auto"/>
              <w:ind w:left="109" w:right="4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sha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ara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u 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z w:val="22"/>
                <w:szCs w:val="22"/>
              </w:rPr>
              <w:t>on ku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 na 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ara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z w:val="22"/>
                <w:szCs w:val="22"/>
              </w:rPr>
              <w:t xml:space="preserve">u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</w:rPr>
              <w:t>ku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5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0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 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</w:p>
          <w:p w:rsidR="003C63A5" w:rsidRDefault="008056C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20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6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 na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 v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 se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,kue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a, 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sha na</w:t>
            </w:r>
          </w:p>
          <w:p w:rsidR="003C63A5" w:rsidRDefault="008056C9">
            <w:pPr>
              <w:spacing w:before="10" w:line="240" w:lineRule="exact"/>
              <w:ind w:left="109" w:right="18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s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22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768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bun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kua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</w:tbl>
    <w:p w:rsidR="003C63A5" w:rsidRDefault="003C63A5">
      <w:pPr>
        <w:sectPr w:rsidR="003C63A5">
          <w:pgSz w:w="16840" w:h="23820"/>
          <w:pgMar w:top="1340" w:right="600" w:bottom="280" w:left="1040" w:header="720" w:footer="720" w:gutter="0"/>
          <w:cols w:space="720"/>
        </w:sectPr>
      </w:pPr>
    </w:p>
    <w:p w:rsidR="003C63A5" w:rsidRDefault="003C63A5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09"/>
        <w:gridCol w:w="1495"/>
        <w:gridCol w:w="1260"/>
        <w:gridCol w:w="3869"/>
        <w:gridCol w:w="1800"/>
        <w:gridCol w:w="1800"/>
        <w:gridCol w:w="1171"/>
        <w:gridCol w:w="1440"/>
        <w:gridCol w:w="1008"/>
      </w:tblGrid>
      <w:tr w:rsidR="003C63A5">
        <w:trPr>
          <w:trHeight w:hRule="exact" w:val="516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eno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op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</w:p>
          <w:p w:rsidR="003C63A5" w:rsidRDefault="008056C9">
            <w:pPr>
              <w:spacing w:before="1"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/>
              <w:ind w:left="109" w:righ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bua , kuch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ra na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ji</w:t>
            </w:r>
            <w:r>
              <w:rPr>
                <w:b/>
                <w:sz w:val="22"/>
                <w:szCs w:val="22"/>
              </w:rPr>
              <w:t>bu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u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59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 na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ensi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5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28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6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 w:right="15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2" w:lineRule="auto"/>
              <w:ind w:left="109" w:right="1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,kue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a, 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sha na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s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29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nsha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apengo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no u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op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</w:rPr>
              <w:t>m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30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sikili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uzungu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a, kuo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odhe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ha na</w:t>
            </w:r>
          </w:p>
          <w:p w:rsidR="003C63A5" w:rsidRDefault="008056C9">
            <w:pPr>
              <w:spacing w:before="10" w:line="240" w:lineRule="exact"/>
              <w:ind w:left="109" w:right="10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anua</w:t>
            </w:r>
            <w:r>
              <w:rPr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da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bu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ake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59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  na k</w:t>
            </w:r>
            <w:r>
              <w:rPr>
                <w:b/>
                <w:spacing w:val="-1"/>
                <w:sz w:val="22"/>
                <w:szCs w:val="22"/>
              </w:rPr>
              <w:t>uj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bu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</w:tbl>
    <w:p w:rsidR="003C63A5" w:rsidRDefault="003C63A5">
      <w:pPr>
        <w:sectPr w:rsidR="003C63A5">
          <w:pgSz w:w="16840" w:h="23820"/>
          <w:pgMar w:top="1340" w:right="600" w:bottom="280" w:left="1040" w:header="720" w:footer="720" w:gutter="0"/>
          <w:cols w:space="720"/>
        </w:sectPr>
      </w:pPr>
    </w:p>
    <w:p w:rsidR="003C63A5" w:rsidRDefault="003C63A5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09"/>
        <w:gridCol w:w="1495"/>
        <w:gridCol w:w="1260"/>
        <w:gridCol w:w="3869"/>
        <w:gridCol w:w="1800"/>
        <w:gridCol w:w="1800"/>
        <w:gridCol w:w="1171"/>
        <w:gridCol w:w="1440"/>
        <w:gridCol w:w="1008"/>
      </w:tblGrid>
      <w:tr w:rsidR="003C63A5">
        <w:trPr>
          <w:trHeight w:hRule="exact" w:val="1022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5" w:line="240" w:lineRule="exact"/>
              <w:ind w:left="109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ana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 p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ngana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aana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39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t>Vi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,kue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a, 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sha na</w:t>
            </w:r>
          </w:p>
          <w:p w:rsidR="003C63A5" w:rsidRDefault="008056C9">
            <w:pPr>
              <w:spacing w:before="10" w:line="240" w:lineRule="exact"/>
              <w:ind w:left="109" w:right="31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unga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 sen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7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 w:right="15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/>
              <w:ind w:left="109" w:right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kubuni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nsha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ape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 uk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ane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 u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z w:val="22"/>
                <w:szCs w:val="22"/>
              </w:rPr>
              <w:t>yo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36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340" w:lineRule="exact"/>
              <w:ind w:left="109"/>
              <w:rPr>
                <w:sz w:val="32"/>
                <w:szCs w:val="32"/>
              </w:rPr>
            </w:pPr>
            <w:r>
              <w:rPr>
                <w:b/>
                <w:position w:val="-1"/>
                <w:sz w:val="32"/>
                <w:szCs w:val="32"/>
              </w:rPr>
              <w:t>7</w:t>
            </w:r>
          </w:p>
        </w:tc>
        <w:tc>
          <w:tcPr>
            <w:tcW w:w="13344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4843" w:right="48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 xml:space="preserve"> 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UL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3C63A5"/>
        </w:tc>
      </w:tr>
      <w:tr w:rsidR="003C63A5">
        <w:trPr>
          <w:trHeight w:hRule="exact" w:val="1090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before="1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ind w:left="109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na ku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4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 shughu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wi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ara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before="2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35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au</w:t>
            </w:r>
          </w:p>
          <w:p w:rsidR="003C63A5" w:rsidRDefault="008056C9">
            <w:pPr>
              <w:ind w:left="109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 na k</w:t>
            </w:r>
            <w:r>
              <w:rPr>
                <w:b/>
                <w:spacing w:val="-1"/>
                <w:sz w:val="22"/>
                <w:szCs w:val="22"/>
              </w:rPr>
              <w:t>uj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bu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u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5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41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0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Visa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huku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7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ish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</w:t>
            </w:r>
          </w:p>
          <w:p w:rsidR="003C63A5" w:rsidRDefault="008056C9">
            <w:pPr>
              <w:spacing w:before="4"/>
              <w:ind w:left="109" w:right="83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unga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vya c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aguo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vya nyonga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</w:tbl>
    <w:p w:rsidR="003C63A5" w:rsidRDefault="003C63A5">
      <w:pPr>
        <w:sectPr w:rsidR="003C63A5">
          <w:pgSz w:w="16840" w:h="23820"/>
          <w:pgMar w:top="1340" w:right="600" w:bottom="280" w:left="1040" w:header="720" w:footer="720" w:gutter="0"/>
          <w:cols w:space="720"/>
        </w:sectPr>
      </w:pPr>
    </w:p>
    <w:p w:rsidR="003C63A5" w:rsidRDefault="003C63A5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09"/>
        <w:gridCol w:w="1495"/>
        <w:gridCol w:w="1260"/>
        <w:gridCol w:w="3869"/>
        <w:gridCol w:w="1800"/>
        <w:gridCol w:w="1800"/>
        <w:gridCol w:w="1171"/>
        <w:gridCol w:w="1440"/>
        <w:gridCol w:w="1008"/>
      </w:tblGrid>
      <w:tr w:rsidR="003C63A5">
        <w:trPr>
          <w:trHeight w:hRule="exact" w:val="1354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 w:right="7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au</w:t>
            </w:r>
          </w:p>
          <w:p w:rsidR="003C63A5" w:rsidRDefault="008056C9">
            <w:pPr>
              <w:ind w:left="109" w:right="2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 w:right="15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/>
              <w:ind w:left="109" w:right="3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kubuni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kuan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eka 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ana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chop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5" w:line="240" w:lineRule="exact"/>
              <w:ind w:left="109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unz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59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aana ya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a,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kukar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 xml:space="preserve">anua </w:t>
            </w:r>
            <w:r>
              <w:rPr>
                <w:b/>
                <w:spacing w:val="-1"/>
                <w:sz w:val="22"/>
                <w:szCs w:val="22"/>
              </w:rPr>
              <w:t>uj</w:t>
            </w:r>
            <w:r>
              <w:rPr>
                <w:b/>
                <w:sz w:val="22"/>
                <w:szCs w:val="22"/>
              </w:rPr>
              <w:t>ube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4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ji</w:t>
            </w:r>
            <w:r>
              <w:rPr>
                <w:b/>
                <w:sz w:val="22"/>
                <w:szCs w:val="22"/>
              </w:rPr>
              <w:t xml:space="preserve">bu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u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5 6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,kue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 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</w:p>
          <w:p w:rsidR="003C63A5" w:rsidRDefault="008056C9">
            <w:pPr>
              <w:spacing w:before="10" w:line="240" w:lineRule="exact"/>
              <w:ind w:left="109" w:right="3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akun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 sen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ish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 kub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 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unga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shi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ngan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aji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airi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kuak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sha,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un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a sha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ri</w:t>
            </w:r>
          </w:p>
          <w:p w:rsidR="003C63A5" w:rsidRDefault="008056C9">
            <w:pPr>
              <w:spacing w:before="10" w:line="240" w:lineRule="exact"/>
              <w:ind w:left="109" w:right="7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arud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na na 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na b</w:t>
            </w:r>
            <w:r>
              <w:rPr>
                <w:b/>
                <w:spacing w:val="-2"/>
                <w:sz w:val="22"/>
                <w:szCs w:val="22"/>
              </w:rPr>
              <w:t>et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59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0" w:lineRule="exact"/>
              <w:ind w:left="109" w:right="1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baadhi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ya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eno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ahak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ani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929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ji</w:t>
            </w:r>
            <w:r>
              <w:rPr>
                <w:b/>
                <w:sz w:val="22"/>
                <w:szCs w:val="22"/>
              </w:rPr>
              <w:t>bu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u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</w:tbl>
    <w:p w:rsidR="003C63A5" w:rsidRDefault="003C63A5">
      <w:pPr>
        <w:sectPr w:rsidR="003C63A5">
          <w:pgSz w:w="16840" w:h="23820"/>
          <w:pgMar w:top="1340" w:right="600" w:bottom="280" w:left="1040" w:header="720" w:footer="720" w:gutter="0"/>
          <w:cols w:space="720"/>
        </w:sectPr>
      </w:pPr>
    </w:p>
    <w:p w:rsidR="003C63A5" w:rsidRDefault="003C63A5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09"/>
        <w:gridCol w:w="1495"/>
        <w:gridCol w:w="1260"/>
        <w:gridCol w:w="3869"/>
        <w:gridCol w:w="1800"/>
        <w:gridCol w:w="1800"/>
        <w:gridCol w:w="1171"/>
        <w:gridCol w:w="1440"/>
        <w:gridCol w:w="1008"/>
      </w:tblGrid>
      <w:tr w:rsidR="003C63A5">
        <w:trPr>
          <w:trHeight w:hRule="exact" w:val="264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 na</w:t>
            </w:r>
          </w:p>
          <w:p w:rsidR="003C63A5" w:rsidRDefault="008056C9">
            <w:pPr>
              <w:spacing w:before="10" w:line="240" w:lineRule="exact"/>
              <w:ind w:left="109" w:right="63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5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na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ake ka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351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 w:righ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iri)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aana y</w:t>
            </w:r>
            <w:r>
              <w:rPr>
                <w:b/>
                <w:spacing w:val="-2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>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</w:p>
          <w:p w:rsidR="003C63A5" w:rsidRDefault="008056C9">
            <w:pPr>
              <w:spacing w:before="10" w:line="240" w:lineRule="exact"/>
              <w:ind w:left="109" w:right="49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aneno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 ku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 ka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usa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7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kuba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sha na ku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sha</w:t>
            </w:r>
          </w:p>
          <w:p w:rsidR="003C63A5" w:rsidRDefault="008056C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 ku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3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0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eno ya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cha,</w:t>
            </w:r>
          </w:p>
          <w:p w:rsidR="003C63A5" w:rsidRDefault="008056C9">
            <w:pPr>
              <w:spacing w:before="10" w:line="240" w:lineRule="exact"/>
              <w:ind w:left="109" w:right="74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anua ba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dhi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ya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m</w:t>
            </w:r>
            <w:r>
              <w:rPr>
                <w:b/>
                <w:sz w:val="22"/>
                <w:szCs w:val="22"/>
              </w:rPr>
              <w:t>ekoni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16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ji</w:t>
            </w:r>
            <w:r>
              <w:rPr>
                <w:b/>
                <w:sz w:val="22"/>
                <w:szCs w:val="22"/>
              </w:rPr>
              <w:t>bu</w:t>
            </w:r>
          </w:p>
          <w:p w:rsidR="003C63A5" w:rsidRDefault="008056C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3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 na</w:t>
            </w:r>
          </w:p>
          <w:p w:rsidR="003C63A5" w:rsidRDefault="008056C9">
            <w:pPr>
              <w:spacing w:before="10" w:line="240" w:lineRule="exact"/>
              <w:ind w:left="109" w:right="63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5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na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ake ka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ka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leza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uliza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1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‘si-’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 na k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</w:p>
          <w:p w:rsidR="003C63A5" w:rsidRDefault="008056C9">
            <w:pPr>
              <w:spacing w:before="6"/>
              <w:ind w:left="10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‘</w:t>
            </w:r>
            <w:r>
              <w:rPr>
                <w:b/>
                <w:sz w:val="22"/>
                <w:szCs w:val="22"/>
              </w:rPr>
              <w:t>si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–‘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1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</w:tbl>
    <w:p w:rsidR="003C63A5" w:rsidRDefault="003C63A5">
      <w:pPr>
        <w:sectPr w:rsidR="003C63A5">
          <w:pgSz w:w="16840" w:h="23820"/>
          <w:pgMar w:top="1340" w:right="600" w:bottom="280" w:left="1040" w:header="720" w:footer="720" w:gutter="0"/>
          <w:cols w:space="720"/>
        </w:sectPr>
      </w:pPr>
    </w:p>
    <w:p w:rsidR="003C63A5" w:rsidRDefault="003C63A5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09"/>
        <w:gridCol w:w="1495"/>
        <w:gridCol w:w="1260"/>
        <w:gridCol w:w="3869"/>
        <w:gridCol w:w="1800"/>
        <w:gridCol w:w="1800"/>
        <w:gridCol w:w="1171"/>
        <w:gridCol w:w="1440"/>
        <w:gridCol w:w="1008"/>
      </w:tblGrid>
      <w:tr w:rsidR="003C63A5">
        <w:trPr>
          <w:trHeight w:hRule="exact" w:val="1159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 w:right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 red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ununga nak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ji</w:t>
            </w:r>
            <w:r>
              <w:rPr>
                <w:b/>
                <w:sz w:val="22"/>
                <w:szCs w:val="22"/>
              </w:rPr>
              <w:t>bu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ayo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pacing w:val="-4"/>
                <w:sz w:val="22"/>
                <w:szCs w:val="22"/>
              </w:rPr>
              <w:t>z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400" w:lineRule="exact"/>
              <w:ind w:left="109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ika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5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kubuni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kuan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nsha shah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ya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kup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 w:right="15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/>
              <w:ind w:left="109" w:right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kue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 barua 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eka na nadh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za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abu</w:t>
            </w:r>
          </w:p>
          <w:p w:rsidR="003C63A5" w:rsidRDefault="008056C9">
            <w:pPr>
              <w:spacing w:before="5" w:line="240" w:lineRule="exact"/>
              <w:ind w:left="109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3" w:lineRule="auto"/>
              <w:ind w:left="109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kuand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 v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huku ak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274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‘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a’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/>
              <w:ind w:left="10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kuso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 ku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a na kuondosha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ba’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 ku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‘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’ re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shi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ake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 sen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abuni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1027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C63A5" w:rsidRDefault="008056C9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63A5" w:rsidRDefault="008056C9">
            <w:pPr>
              <w:spacing w:before="1" w:line="242" w:lineRule="auto"/>
              <w:ind w:left="109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 na kuan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ka barua ras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 h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os</w:t>
            </w:r>
            <w:r>
              <w:rPr>
                <w:b/>
                <w:spacing w:val="-2"/>
                <w:sz w:val="22"/>
                <w:szCs w:val="22"/>
              </w:rPr>
              <w:t>om</w:t>
            </w:r>
            <w:r>
              <w:rPr>
                <w:b/>
                <w:sz w:val="22"/>
                <w:szCs w:val="22"/>
              </w:rPr>
              <w:t>eka na nadh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20" w:lineRule="exact"/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kiliza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>ua</w:t>
            </w:r>
          </w:p>
          <w:p w:rsidR="003C63A5" w:rsidRDefault="008056C9">
            <w:pPr>
              <w:ind w:left="109"/>
            </w:pPr>
            <w:r>
              <w:rPr>
                <w:b/>
                <w:spacing w:val="1"/>
              </w:rPr>
              <w:t>-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ga</w:t>
            </w:r>
            <w:r>
              <w:rPr>
                <w:b/>
              </w:rPr>
              <w:t>ni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-k</w:t>
            </w:r>
            <w:r>
              <w:rPr>
                <w:sz w:val="22"/>
                <w:szCs w:val="22"/>
              </w:rPr>
              <w:t>adi</w:t>
            </w:r>
          </w:p>
          <w:p w:rsidR="003C63A5" w:rsidRDefault="008056C9">
            <w:pPr>
              <w:spacing w:before="5" w:line="240" w:lineRule="exact"/>
              <w:ind w:left="109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</w:p>
          <w:p w:rsidR="003C63A5" w:rsidRDefault="008056C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</w:t>
            </w:r>
          </w:p>
          <w:p w:rsidR="003C63A5" w:rsidRDefault="008056C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3A5" w:rsidRDefault="003C63A5"/>
        </w:tc>
      </w:tr>
      <w:tr w:rsidR="003C63A5">
        <w:trPr>
          <w:trHeight w:hRule="exact" w:val="32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44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5993" w:right="599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ARUND</w:t>
            </w:r>
            <w:r>
              <w:rPr>
                <w:b/>
                <w:sz w:val="22"/>
                <w:szCs w:val="22"/>
              </w:rPr>
              <w:t>IO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3C63A5"/>
        </w:tc>
      </w:tr>
      <w:tr w:rsidR="003C63A5">
        <w:trPr>
          <w:trHeight w:hRule="exact" w:val="33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320" w:lineRule="exact"/>
              <w:ind w:left="109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4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8056C9">
            <w:pPr>
              <w:spacing w:line="240" w:lineRule="exact"/>
              <w:ind w:left="4637" w:right="463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UL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3A5" w:rsidRDefault="003C63A5"/>
        </w:tc>
      </w:tr>
    </w:tbl>
    <w:p w:rsidR="008056C9" w:rsidRDefault="008056C9"/>
    <w:sectPr w:rsidR="008056C9">
      <w:pgSz w:w="16840" w:h="23820"/>
      <w:pgMar w:top="1340" w:right="6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AFC"/>
    <w:multiLevelType w:val="multilevel"/>
    <w:tmpl w:val="C792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63A5"/>
    <w:rsid w:val="003C63A5"/>
    <w:rsid w:val="006834AC"/>
    <w:rsid w:val="008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2021-07-21T22:34:00Z</dcterms:created>
  <dcterms:modified xsi:type="dcterms:W3CDTF">2021-07-21T22:34:00Z</dcterms:modified>
</cp:coreProperties>
</file>