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A7" w:rsidRDefault="003C04A7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3C04A7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3C04A7" w:rsidRDefault="003C04A7">
            <w:pPr>
              <w:spacing w:line="200" w:lineRule="exact"/>
            </w:pPr>
          </w:p>
          <w:p w:rsidR="003C04A7" w:rsidRDefault="003C04A7">
            <w:pPr>
              <w:spacing w:before="17" w:line="260" w:lineRule="exact"/>
              <w:rPr>
                <w:sz w:val="26"/>
                <w:szCs w:val="26"/>
              </w:rPr>
            </w:pPr>
          </w:p>
          <w:p w:rsidR="003C04A7" w:rsidRDefault="00D94E94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3C04A7" w:rsidRDefault="003C04A7"/>
        </w:tc>
      </w:tr>
      <w:tr w:rsidR="003C04A7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3C04A7" w:rsidRDefault="003C04A7">
            <w:pPr>
              <w:spacing w:line="200" w:lineRule="exact"/>
            </w:pPr>
          </w:p>
          <w:p w:rsidR="003C04A7" w:rsidRDefault="003C04A7">
            <w:pPr>
              <w:spacing w:line="280" w:lineRule="exact"/>
              <w:rPr>
                <w:sz w:val="28"/>
                <w:szCs w:val="28"/>
              </w:rPr>
            </w:pPr>
          </w:p>
          <w:p w:rsidR="003C04A7" w:rsidRDefault="00D94E94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3C04A7" w:rsidRDefault="003C04A7"/>
        </w:tc>
      </w:tr>
      <w:tr w:rsidR="003C04A7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3C04A7" w:rsidRDefault="003C04A7">
            <w:pPr>
              <w:spacing w:line="200" w:lineRule="exact"/>
            </w:pPr>
          </w:p>
          <w:p w:rsidR="003C04A7" w:rsidRDefault="003C04A7">
            <w:pPr>
              <w:spacing w:before="18" w:line="260" w:lineRule="exact"/>
              <w:rPr>
                <w:sz w:val="26"/>
                <w:szCs w:val="26"/>
              </w:rPr>
            </w:pPr>
          </w:p>
          <w:p w:rsidR="003C04A7" w:rsidRDefault="00D94E94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3C04A7" w:rsidRDefault="00D94E94">
      <w:pPr>
        <w:spacing w:before="5" w:line="80" w:lineRule="exact"/>
        <w:rPr>
          <w:sz w:val="8"/>
          <w:szCs w:val="8"/>
        </w:rPr>
      </w:pPr>
      <w:r>
        <w:lastRenderedPageBreak/>
        <w:pict>
          <v:group id="_x0000_s1068" style="position:absolute;margin-left:612.8pt;margin-top:141pt;width:.95pt;height:5.85pt;z-index:-3003;mso-position-horizontal-relative:page;mso-position-vertical-relative:page" coordorigin="12256,2820" coordsize="19,117">
            <v:shape id="_x0000_s1069" style="position:absolute;left:12256;top:2820;width:19;height:117" coordorigin="12256,2820" coordsize="19,117" path="m12256,2937r19,l12275,2820r-19,l12256,2937xe" fillcolor="#deeaf6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7"/>
        <w:gridCol w:w="1894"/>
        <w:gridCol w:w="3044"/>
        <w:gridCol w:w="2177"/>
        <w:gridCol w:w="3061"/>
        <w:gridCol w:w="1872"/>
        <w:gridCol w:w="1904"/>
        <w:gridCol w:w="566"/>
      </w:tblGrid>
      <w:tr w:rsidR="003C04A7">
        <w:trPr>
          <w:trHeight w:hRule="exact" w:val="528"/>
        </w:trPr>
        <w:tc>
          <w:tcPr>
            <w:tcW w:w="545" w:type="dxa"/>
            <w:tcBorders>
              <w:top w:val="single" w:sz="5" w:space="0" w:color="000000"/>
              <w:left w:val="single" w:sz="5" w:space="0" w:color="5B9BD3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before="1"/>
              <w:ind w:left="10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Wk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26" w:right="11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Ls</w:t>
            </w:r>
          </w:p>
          <w:p w:rsidR="003C04A7" w:rsidRDefault="00D94E94">
            <w:pPr>
              <w:spacing w:line="240" w:lineRule="exact"/>
              <w:ind w:left="169" w:right="15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3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Stra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d/</w:t>
            </w:r>
          </w:p>
          <w:p w:rsidR="003C04A7" w:rsidRDefault="00D94E94">
            <w:pPr>
              <w:spacing w:line="240" w:lineRule="exact"/>
              <w:ind w:left="17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before="1"/>
              <w:ind w:left="4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6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before="1"/>
              <w:ind w:left="41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Sp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ific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5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uiry</w:t>
            </w:r>
          </w:p>
          <w:p w:rsidR="003C04A7" w:rsidRDefault="00D94E94">
            <w:pPr>
              <w:spacing w:line="240" w:lineRule="exact"/>
              <w:ind w:left="62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uesti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before="1"/>
              <w:ind w:left="5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ienc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52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  <w:p w:rsidR="003C04A7" w:rsidRDefault="00D94E94">
            <w:pPr>
              <w:spacing w:line="240" w:lineRule="exact"/>
              <w:ind w:left="4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so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378" w:right="37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</w:p>
          <w:p w:rsidR="003C04A7" w:rsidRDefault="00D94E94">
            <w:pPr>
              <w:spacing w:line="240" w:lineRule="exact"/>
              <w:ind w:left="517" w:right="41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hods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3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</w:tc>
      </w:tr>
      <w:tr w:rsidR="003C04A7">
        <w:trPr>
          <w:trHeight w:hRule="exact" w:val="4467"/>
        </w:trPr>
        <w:tc>
          <w:tcPr>
            <w:tcW w:w="545" w:type="dxa"/>
            <w:tcBorders>
              <w:top w:val="single" w:sz="5" w:space="0" w:color="000000"/>
              <w:left w:val="single" w:sz="5" w:space="0" w:color="9CC2E3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69" w:right="17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60" w:lineRule="exact"/>
              <w:ind w:left="450" w:right="62" w:hanging="3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PI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 xml:space="preserve">H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317" w:right="3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na</w:t>
            </w:r>
          </w:p>
          <w:p w:rsidR="003C04A7" w:rsidRDefault="00D94E94">
            <w:pPr>
              <w:spacing w:line="220" w:lineRule="exact"/>
              <w:ind w:left="277" w:right="15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mza:</w:t>
            </w:r>
          </w:p>
          <w:p w:rsidR="003C04A7" w:rsidRDefault="00D94E94">
            <w:pPr>
              <w:spacing w:before="93" w:line="50" w:lineRule="auto"/>
              <w:ind w:left="176" w:right="167" w:hanging="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Mata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Bora: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abi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zand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  <w:p w:rsidR="003C04A7" w:rsidRDefault="00D94E94">
            <w:pPr>
              <w:spacing w:before="2" w:line="50" w:lineRule="auto"/>
              <w:ind w:left="589" w:right="101" w:hanging="30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-S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uti</w:t>
            </w:r>
            <w:r>
              <w:rPr>
                <w:rFonts w:ascii="Cambria Math" w:eastAsia="Cambria Math" w:hAnsi="Cambria Math" w:cs="Cambria Math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f/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/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z, l/r/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th/dh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–</w:t>
            </w:r>
          </w:p>
          <w:p w:rsidR="003C04A7" w:rsidRDefault="00D94E94">
            <w:pPr>
              <w:spacing w:line="180" w:lineRule="exact"/>
              <w:ind w:left="183" w:right="177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1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4"/>
                <w:position w:val="1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ua</w:t>
            </w:r>
            <w:r>
              <w:rPr>
                <w:rFonts w:ascii="Cambria" w:eastAsia="Cambria" w:hAnsi="Cambria" w:cs="Cambria"/>
                <w:b/>
                <w:i/>
                <w:spacing w:val="17"/>
                <w:w w:val="8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4"/>
                <w:position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1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la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4"/>
                <w:position w:val="1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1" w:right="66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bua </w:t>
            </w:r>
            <w:r>
              <w:rPr>
                <w:spacing w:val="1"/>
                <w:sz w:val="22"/>
                <w:szCs w:val="22"/>
              </w:rPr>
              <w:t>sil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43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3C04A7" w:rsidRDefault="00D94E94">
            <w:pPr>
              <w:spacing w:before="7" w:line="240" w:lineRule="exact"/>
              <w:ind w:left="71" w:right="47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b</w:t>
            </w:r>
            <w:proofErr w:type="gramEnd"/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abi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rir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2" w:line="240" w:lineRule="exact"/>
              <w:ind w:left="431" w:right="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</w:t>
            </w:r>
          </w:p>
          <w:p w:rsidR="003C04A7" w:rsidRDefault="00D94E94">
            <w:pPr>
              <w:spacing w:before="2" w:line="240" w:lineRule="exact"/>
              <w:ind w:left="431" w:right="43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shi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36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1" w:line="240" w:lineRule="exact"/>
              <w:ind w:left="364" w:right="9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-38" w:right="956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bue 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abi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9" w:line="235" w:lineRule="auto"/>
              <w:ind w:left="105" w:right="2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abu,</w:t>
            </w:r>
            <w:r>
              <w:rPr>
                <w:sz w:val="22"/>
                <w:szCs w:val="22"/>
              </w:rPr>
              <w:t xml:space="preserve"> 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60" w:lineRule="exact"/>
              <w:ind w:left="479" w:right="1475"/>
              <w:jc w:val="center"/>
            </w:pPr>
            <w:r>
              <w:rPr>
                <w:color w:val="383838"/>
                <w:position w:val="-2"/>
              </w:rPr>
              <w:t>at</w:t>
            </w:r>
            <w:r>
              <w:rPr>
                <w:color w:val="4D4D4D"/>
                <w:position w:val="-2"/>
              </w:rPr>
              <w:t>a</w:t>
            </w:r>
            <w:r>
              <w:rPr>
                <w:color w:val="1F1F1F"/>
                <w:position w:val="-2"/>
              </w:rPr>
              <w:t>m</w:t>
            </w:r>
            <w:r>
              <w:rPr>
                <w:color w:val="383838"/>
                <w:position w:val="-2"/>
              </w:rPr>
              <w:t xml:space="preserve">bue </w:t>
            </w:r>
            <w:r>
              <w:rPr>
                <w:color w:val="383838"/>
                <w:spacing w:val="15"/>
                <w:position w:val="-2"/>
              </w:rPr>
              <w:t xml:space="preserve"> </w:t>
            </w:r>
            <w:r>
              <w:rPr>
                <w:color w:val="4D4D4D"/>
                <w:w w:val="95"/>
                <w:position w:val="-2"/>
              </w:rPr>
              <w:t>s</w:t>
            </w:r>
            <w:r>
              <w:rPr>
                <w:color w:val="0B0B0B"/>
                <w:w w:val="72"/>
                <w:position w:val="-2"/>
              </w:rPr>
              <w:t>il</w:t>
            </w:r>
            <w:r>
              <w:rPr>
                <w:color w:val="383838"/>
                <w:w w:val="90"/>
                <w:position w:val="-2"/>
              </w:rPr>
              <w:t>a</w:t>
            </w:r>
          </w:p>
          <w:p w:rsidR="003C04A7" w:rsidRDefault="00D94E94">
            <w:pPr>
              <w:spacing w:line="160" w:lineRule="exact"/>
              <w:ind w:left="105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si</w:t>
            </w:r>
            <w:r>
              <w:rPr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position w:val="1"/>
                <w:sz w:val="22"/>
                <w:szCs w:val="22"/>
              </w:rPr>
              <w:t xml:space="preserve">e </w:t>
            </w:r>
            <w:r>
              <w:rPr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-2"/>
                <w:position w:val="1"/>
                <w:sz w:val="22"/>
                <w:szCs w:val="22"/>
              </w:rPr>
              <w:t>b</w:t>
            </w:r>
            <w:r>
              <w:rPr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u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position w:val="1"/>
                <w:sz w:val="22"/>
                <w:szCs w:val="22"/>
              </w:rPr>
              <w:t>, s</w:t>
            </w:r>
            <w:r>
              <w:rPr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position w:val="1"/>
                <w:sz w:val="22"/>
                <w:szCs w:val="22"/>
              </w:rPr>
              <w:t>,</w:t>
            </w:r>
          </w:p>
          <w:p w:rsidR="003C04A7" w:rsidRDefault="00D94E94">
            <w:pPr>
              <w:spacing w:before="3" w:line="240" w:lineRule="exact"/>
              <w:ind w:left="105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</w:p>
          <w:p w:rsidR="003C04A7" w:rsidRDefault="00D94E94">
            <w:pPr>
              <w:spacing w:before="4" w:line="240" w:lineRule="exact"/>
              <w:ind w:left="105" w:righ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</w:p>
          <w:p w:rsidR="003C04A7" w:rsidRDefault="00D94E94">
            <w:pPr>
              <w:spacing w:before="32" w:line="237" w:lineRule="auto"/>
              <w:ind w:left="105" w:right="142" w:firstLine="279"/>
              <w:rPr>
                <w:sz w:val="22"/>
                <w:szCs w:val="22"/>
              </w:rPr>
            </w:pPr>
            <w:r>
              <w:rPr>
                <w:color w:val="383838"/>
              </w:rPr>
              <w:t>at</w:t>
            </w:r>
            <w:r>
              <w:rPr>
                <w:color w:val="383838"/>
                <w:spacing w:val="-1"/>
              </w:rPr>
              <w:t>a</w:t>
            </w:r>
            <w:r>
              <w:rPr>
                <w:color w:val="1F1F1F"/>
              </w:rPr>
              <w:t>mk</w:t>
            </w:r>
            <w:r>
              <w:rPr>
                <w:color w:val="383838"/>
              </w:rPr>
              <w:t xml:space="preserve">e </w:t>
            </w:r>
            <w:r>
              <w:rPr>
                <w:color w:val="383838"/>
                <w:spacing w:val="7"/>
              </w:rPr>
              <w:t xml:space="preserve"> </w:t>
            </w:r>
            <w:r>
              <w:rPr>
                <w:color w:val="4D4D4D"/>
                <w:w w:val="86"/>
              </w:rPr>
              <w:t>s</w:t>
            </w:r>
            <w:r>
              <w:rPr>
                <w:color w:val="0B0B0B"/>
                <w:w w:val="60"/>
              </w:rPr>
              <w:t>i</w:t>
            </w:r>
            <w:r>
              <w:rPr>
                <w:color w:val="1F1F1F"/>
                <w:w w:val="48"/>
              </w:rPr>
              <w:t>l</w:t>
            </w:r>
            <w:r>
              <w:rPr>
                <w:color w:val="383838"/>
                <w:w w:val="91"/>
              </w:rPr>
              <w:t>a</w:t>
            </w:r>
            <w:r>
              <w:rPr>
                <w:color w:val="1F1F1F"/>
                <w:w w:val="86"/>
              </w:rPr>
              <w:t>bi</w:t>
            </w:r>
            <w:r>
              <w:rPr>
                <w:color w:val="1F1F1F"/>
              </w:rPr>
              <w:t xml:space="preserve">   </w:t>
            </w:r>
            <w:r>
              <w:rPr>
                <w:color w:val="1F1F1F"/>
                <w:spacing w:val="-16"/>
              </w:rPr>
              <w:t xml:space="preserve"> </w:t>
            </w:r>
            <w:r>
              <w:rPr>
                <w:color w:val="383838"/>
              </w:rPr>
              <w:t>za</w:t>
            </w:r>
            <w:r>
              <w:rPr>
                <w:color w:val="383838"/>
                <w:spacing w:val="24"/>
              </w:rPr>
              <w:t xml:space="preserve"> </w:t>
            </w:r>
            <w:r>
              <w:rPr>
                <w:color w:val="4D4D4D"/>
                <w:w w:val="86"/>
              </w:rPr>
              <w:t>s</w:t>
            </w:r>
            <w:r>
              <w:rPr>
                <w:color w:val="383838"/>
                <w:w w:val="102"/>
              </w:rPr>
              <w:t>aut</w:t>
            </w:r>
            <w:r>
              <w:rPr>
                <w:color w:val="1F1F1F"/>
                <w:w w:val="60"/>
              </w:rPr>
              <w:t xml:space="preserve">i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 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 pe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e,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3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kundi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line="400" w:lineRule="exact"/>
              <w:ind w:left="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</w:t>
            </w:r>
          </w:p>
          <w:p w:rsidR="003C04A7" w:rsidRDefault="00D94E94">
            <w:pPr>
              <w:spacing w:line="260" w:lineRule="exact"/>
              <w:ind w:left="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na</w:t>
            </w:r>
          </w:p>
          <w:p w:rsidR="003C04A7" w:rsidRDefault="00D94E94">
            <w:pPr>
              <w:spacing w:line="260" w:lineRule="exact"/>
              <w:ind w:left="3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ha</w:t>
            </w:r>
          </w:p>
          <w:p w:rsidR="003C04A7" w:rsidRDefault="00D94E94">
            <w:pPr>
              <w:spacing w:line="260" w:lineRule="exact"/>
              <w:ind w:left="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eni</w:t>
            </w:r>
          </w:p>
          <w:p w:rsidR="003C04A7" w:rsidRDefault="00D94E94">
            <w:pPr>
              <w:spacing w:line="260" w:lineRule="exact"/>
              <w:ind w:left="3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aa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3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kid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li</w:t>
            </w:r>
            <w:r>
              <w:rPr>
                <w:rFonts w:ascii="Cambria Math" w:eastAsia="Cambria Math" w:hAnsi="Cambria Math" w:cs="Cambria Math"/>
                <w:spacing w:val="-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(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.v</w:t>
            </w:r>
          </w:p>
          <w:p w:rsidR="003C04A7" w:rsidRDefault="00D94E94">
            <w:pPr>
              <w:spacing w:line="120" w:lineRule="exact"/>
              <w:ind w:left="1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line="240" w:lineRule="exact"/>
              <w:ind w:left="37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cha</w:t>
            </w:r>
          </w:p>
          <w:p w:rsidR="003C04A7" w:rsidRDefault="00D94E94">
            <w:pPr>
              <w:spacing w:line="240" w:lineRule="exact"/>
              <w:ind w:left="37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3</w:t>
            </w:r>
          </w:p>
          <w:p w:rsidR="003C04A7" w:rsidRDefault="00D94E94">
            <w:pPr>
              <w:tabs>
                <w:tab w:val="left" w:pos="360"/>
              </w:tabs>
              <w:spacing w:before="2" w:line="228" w:lineRule="auto"/>
              <w:ind w:left="373" w:right="124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 Mw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go</w:t>
            </w:r>
            <w:r>
              <w:rPr>
                <w:rFonts w:ascii="Cambria" w:eastAsia="Cambria" w:hAnsi="Cambria" w:cs="Cambria"/>
                <w:i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wa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17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Uk.</w:t>
            </w:r>
          </w:p>
          <w:p w:rsidR="003C04A7" w:rsidRDefault="00D94E94">
            <w:pPr>
              <w:spacing w:line="260" w:lineRule="exact"/>
              <w:ind w:left="37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3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D94E94">
            <w:pPr>
              <w:spacing w:before="57" w:line="51" w:lineRule="auto"/>
              <w:ind w:left="109" w:right="-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09" w:right="58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ka</w:t>
            </w:r>
          </w:p>
          <w:p w:rsidR="003C04A7" w:rsidRDefault="00D94E94">
            <w:pPr>
              <w:spacing w:line="240" w:lineRule="exact"/>
              <w:ind w:left="109" w:right="55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ano</w:t>
            </w:r>
          </w:p>
          <w:p w:rsidR="003C04A7" w:rsidRDefault="00D94E94">
            <w:pPr>
              <w:spacing w:line="240" w:lineRule="exact"/>
              <w:ind w:left="109" w:right="82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09" w:right="96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wali</w:t>
            </w:r>
          </w:p>
          <w:p w:rsidR="003C04A7" w:rsidRDefault="00D94E94">
            <w:pPr>
              <w:spacing w:line="240" w:lineRule="exact"/>
              <w:ind w:left="107" w:right="73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zo</w:t>
            </w:r>
          </w:p>
          <w:p w:rsidR="003C04A7" w:rsidRDefault="00D94E94">
            <w:pPr>
              <w:spacing w:line="260" w:lineRule="exact"/>
              <w:ind w:left="107" w:right="46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09" w:right="57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3C04A7" w:rsidRDefault="00D94E94">
            <w:pPr>
              <w:spacing w:line="600" w:lineRule="exact"/>
              <w:ind w:left="109" w:right="107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4A7" w:rsidRDefault="003C04A7"/>
        </w:tc>
      </w:tr>
      <w:tr w:rsidR="003C04A7">
        <w:trPr>
          <w:trHeight w:hRule="exact" w:val="2846"/>
        </w:trPr>
        <w:tc>
          <w:tcPr>
            <w:tcW w:w="545" w:type="dxa"/>
            <w:tcBorders>
              <w:top w:val="single" w:sz="5" w:space="0" w:color="000000"/>
              <w:left w:val="single" w:sz="5" w:space="0" w:color="9CC2E3"/>
              <w:bottom w:val="single" w:sz="5" w:space="0" w:color="9CC2E3"/>
              <w:right w:val="single" w:sz="5" w:space="0" w:color="000000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3C04A7"/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322" w:right="3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na</w:t>
            </w:r>
          </w:p>
          <w:p w:rsidR="003C04A7" w:rsidRDefault="00D94E94">
            <w:pPr>
              <w:spacing w:before="1"/>
              <w:ind w:left="217" w:right="21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mza:</w:t>
            </w:r>
          </w:p>
          <w:p w:rsidR="003C04A7" w:rsidRDefault="00D94E94">
            <w:pPr>
              <w:spacing w:before="66" w:line="50" w:lineRule="auto"/>
              <w:ind w:left="178" w:right="17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Mata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Bora: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labi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na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zand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imi</w:t>
            </w:r>
          </w:p>
          <w:p w:rsidR="003C04A7" w:rsidRDefault="00D94E94">
            <w:pPr>
              <w:spacing w:line="320" w:lineRule="exact"/>
              <w:ind w:left="253" w:right="24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-S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uti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f/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/z,</w:t>
            </w:r>
          </w:p>
          <w:p w:rsidR="003C04A7" w:rsidRDefault="00D94E94">
            <w:pPr>
              <w:spacing w:line="240" w:lineRule="exact"/>
              <w:ind w:left="586" w:right="58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l/r/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na</w:t>
            </w:r>
          </w:p>
          <w:p w:rsidR="003C04A7" w:rsidRDefault="00D94E94">
            <w:pPr>
              <w:spacing w:line="260" w:lineRule="exact"/>
              <w:ind w:left="125" w:right="11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 Math" w:eastAsia="Cambria Math" w:hAnsi="Cambria Math" w:cs="Cambria Math"/>
                <w:w w:val="89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2"/>
                <w:w w:val="89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w w:val="89"/>
                <w:position w:val="14"/>
                <w:sz w:val="22"/>
                <w:szCs w:val="22"/>
              </w:rPr>
              <w:t>/</w:t>
            </w:r>
            <w:r>
              <w:rPr>
                <w:rFonts w:ascii="Cambria Math" w:eastAsia="Cambria Math" w:hAnsi="Cambria Math" w:cs="Cambria Math"/>
                <w:spacing w:val="-2"/>
                <w:w w:val="89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w w:val="89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9"/>
                <w:w w:val="8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position w:val="14"/>
                <w:sz w:val="23"/>
                <w:szCs w:val="23"/>
              </w:rPr>
              <w:t>–</w:t>
            </w:r>
            <w:r>
              <w:rPr>
                <w:rFonts w:ascii="Arial" w:eastAsia="Arial" w:hAnsi="Arial" w:cs="Arial"/>
                <w:b/>
                <w:i/>
                <w:spacing w:val="-24"/>
                <w:position w:val="1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14"/>
                <w:sz w:val="23"/>
                <w:szCs w:val="23"/>
              </w:rPr>
              <w:t>Ku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position w:val="1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9"/>
                <w:position w:val="1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1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position w:val="1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14"/>
                <w:sz w:val="23"/>
                <w:szCs w:val="23"/>
              </w:rPr>
              <w:t>a</w:t>
            </w:r>
          </w:p>
          <w:p w:rsidR="003C04A7" w:rsidRDefault="00D94E94">
            <w:pPr>
              <w:spacing w:line="120" w:lineRule="exact"/>
              <w:ind w:left="622" w:right="614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abi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5" w:line="240" w:lineRule="exact"/>
              <w:ind w:left="71" w:right="426" w:firstLine="3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aana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5" w:line="240" w:lineRule="exact"/>
              <w:ind w:left="71" w:right="102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shi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rir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6" w:line="240" w:lineRule="exact"/>
              <w:ind w:left="431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hi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D94E94">
            <w:pPr>
              <w:spacing w:line="240" w:lineRule="exact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36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1" w:line="240" w:lineRule="exact"/>
              <w:ind w:left="364" w:right="9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D94E94">
            <w:pPr>
              <w:spacing w:before="17"/>
              <w:ind w:left="105" w:right="166" w:firstLine="279"/>
              <w:rPr>
                <w:sz w:val="22"/>
                <w:szCs w:val="22"/>
              </w:rPr>
            </w:pPr>
            <w:proofErr w:type="gramStart"/>
            <w:r>
              <w:rPr>
                <w:color w:val="383838"/>
                <w:w w:val="98"/>
              </w:rPr>
              <w:t>a</w:t>
            </w:r>
            <w:r>
              <w:rPr>
                <w:color w:val="4D4D4D"/>
                <w:w w:val="86"/>
              </w:rPr>
              <w:t>s</w:t>
            </w:r>
            <w:r>
              <w:rPr>
                <w:color w:val="1F1F1F"/>
                <w:w w:val="89"/>
              </w:rPr>
              <w:t>iki</w:t>
            </w:r>
            <w:r>
              <w:rPr>
                <w:color w:val="0B0B0B"/>
                <w:w w:val="60"/>
              </w:rPr>
              <w:t>l</w:t>
            </w:r>
            <w:r>
              <w:rPr>
                <w:color w:val="1F1F1F"/>
                <w:w w:val="60"/>
              </w:rPr>
              <w:t>i</w:t>
            </w:r>
            <w:r>
              <w:rPr>
                <w:color w:val="4D4D4D"/>
                <w:w w:val="91"/>
              </w:rPr>
              <w:t>z</w:t>
            </w:r>
            <w:r>
              <w:rPr>
                <w:color w:val="383838"/>
                <w:w w:val="90"/>
              </w:rPr>
              <w:t>e</w:t>
            </w:r>
            <w:proofErr w:type="gramEnd"/>
            <w:r>
              <w:rPr>
                <w:color w:val="383838"/>
              </w:rPr>
              <w:t xml:space="preserve">   </w:t>
            </w:r>
            <w:r>
              <w:rPr>
                <w:color w:val="383838"/>
                <w:spacing w:val="16"/>
              </w:rPr>
              <w:t xml:space="preserve"> </w:t>
            </w:r>
            <w:r>
              <w:rPr>
                <w:color w:val="383838"/>
                <w:w w:val="87"/>
              </w:rPr>
              <w:t>v</w:t>
            </w:r>
            <w:r>
              <w:rPr>
                <w:color w:val="1F1F1F"/>
                <w:w w:val="60"/>
              </w:rPr>
              <w:t>i</w:t>
            </w:r>
            <w:r>
              <w:rPr>
                <w:color w:val="383838"/>
                <w:w w:val="93"/>
              </w:rPr>
              <w:t>ta</w:t>
            </w:r>
            <w:r>
              <w:rPr>
                <w:color w:val="1F1F1F"/>
                <w:w w:val="87"/>
              </w:rPr>
              <w:t>n</w:t>
            </w:r>
            <w:r>
              <w:rPr>
                <w:color w:val="4D4D4D"/>
                <w:w w:val="91"/>
              </w:rPr>
              <w:t>z</w:t>
            </w:r>
            <w:r>
              <w:rPr>
                <w:color w:val="383838"/>
                <w:w w:val="96"/>
              </w:rPr>
              <w:t>an</w:t>
            </w:r>
            <w:r>
              <w:rPr>
                <w:color w:val="1F1F1F"/>
                <w:w w:val="87"/>
              </w:rPr>
              <w:t>d</w:t>
            </w:r>
            <w:r>
              <w:rPr>
                <w:color w:val="0B0B0B"/>
                <w:w w:val="48"/>
              </w:rPr>
              <w:t>i</w:t>
            </w:r>
            <w:r>
              <w:rPr>
                <w:color w:val="1F1F1F"/>
                <w:w w:val="86"/>
              </w:rPr>
              <w:t>m</w:t>
            </w:r>
            <w:r>
              <w:rPr>
                <w:color w:val="0B0B0B"/>
                <w:w w:val="60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ound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ana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aneno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riri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.sh</w:t>
            </w:r>
            <w:r>
              <w:rPr>
                <w:color w:val="000000"/>
                <w:spacing w:val="1"/>
                <w:sz w:val="22"/>
                <w:szCs w:val="22"/>
              </w:rPr>
              <w:t>iri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 R</w:t>
            </w:r>
            <w:r>
              <w:rPr>
                <w:color w:val="000000"/>
                <w:spacing w:val="-2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shu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hu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n.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.)</w:t>
            </w:r>
          </w:p>
          <w:p w:rsidR="003C04A7" w:rsidRDefault="00D94E94">
            <w:pPr>
              <w:spacing w:before="25"/>
              <w:ind w:left="105" w:right="146" w:firstLine="20"/>
              <w:rPr>
                <w:sz w:val="22"/>
                <w:szCs w:val="22"/>
              </w:rPr>
            </w:pPr>
            <w:r>
              <w:rPr>
                <w:color w:val="B8B8B8"/>
              </w:rPr>
              <w:t xml:space="preserve">L </w:t>
            </w:r>
            <w:r>
              <w:rPr>
                <w:color w:val="B8B8B8"/>
                <w:spacing w:val="37"/>
              </w:rPr>
              <w:t xml:space="preserve"> </w:t>
            </w:r>
            <w:r>
              <w:rPr>
                <w:color w:val="383838"/>
              </w:rPr>
              <w:t>a</w:t>
            </w:r>
            <w:r>
              <w:rPr>
                <w:color w:val="1F1F1F"/>
              </w:rPr>
              <w:t>un</w:t>
            </w:r>
            <w:r>
              <w:rPr>
                <w:color w:val="383838"/>
              </w:rPr>
              <w:t>de</w:t>
            </w:r>
            <w:r>
              <w:rPr>
                <w:color w:val="383838"/>
                <w:spacing w:val="48"/>
              </w:rPr>
              <w:t xml:space="preserve"> </w:t>
            </w:r>
            <w:r>
              <w:rPr>
                <w:color w:val="383838"/>
                <w:w w:val="94"/>
              </w:rPr>
              <w:t>v</w:t>
            </w:r>
            <w:r>
              <w:rPr>
                <w:color w:val="0B0B0B"/>
                <w:w w:val="48"/>
              </w:rPr>
              <w:t>i</w:t>
            </w:r>
            <w:r>
              <w:rPr>
                <w:color w:val="1F1F1F"/>
                <w:w w:val="109"/>
              </w:rPr>
              <w:t>t</w:t>
            </w:r>
            <w:r>
              <w:rPr>
                <w:color w:val="383838"/>
                <w:w w:val="91"/>
              </w:rPr>
              <w:t>a</w:t>
            </w:r>
            <w:r>
              <w:rPr>
                <w:color w:val="0B0B0B"/>
                <w:w w:val="80"/>
              </w:rPr>
              <w:t>n</w:t>
            </w:r>
            <w:r>
              <w:rPr>
                <w:color w:val="383838"/>
                <w:w w:val="98"/>
              </w:rPr>
              <w:t>za</w:t>
            </w:r>
            <w:r>
              <w:rPr>
                <w:color w:val="1F1F1F"/>
                <w:w w:val="80"/>
              </w:rPr>
              <w:t>n</w:t>
            </w:r>
            <w:r>
              <w:rPr>
                <w:color w:val="383838"/>
                <w:w w:val="94"/>
              </w:rPr>
              <w:t>d</w:t>
            </w:r>
            <w:r>
              <w:rPr>
                <w:color w:val="0B0B0B"/>
                <w:w w:val="48"/>
              </w:rPr>
              <w:t>i</w:t>
            </w:r>
            <w:r>
              <w:rPr>
                <w:color w:val="383838"/>
                <w:w w:val="86"/>
              </w:rPr>
              <w:t>m</w:t>
            </w:r>
            <w:r>
              <w:rPr>
                <w:color w:val="0B0B0B"/>
                <w:w w:val="48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ana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 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pacing w:val="2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li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undi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D94E94">
            <w:pPr>
              <w:spacing w:line="420" w:lineRule="exact"/>
              <w:ind w:left="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na</w:t>
            </w:r>
          </w:p>
          <w:p w:rsidR="003C04A7" w:rsidRDefault="00D94E94">
            <w:pPr>
              <w:spacing w:line="260" w:lineRule="exact"/>
              <w:ind w:left="3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ha</w:t>
            </w:r>
          </w:p>
          <w:p w:rsidR="003C04A7" w:rsidRDefault="00D94E94">
            <w:pPr>
              <w:spacing w:line="240" w:lineRule="exact"/>
              <w:ind w:left="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eni</w:t>
            </w:r>
          </w:p>
          <w:p w:rsidR="003C04A7" w:rsidRDefault="00D94E94">
            <w:pPr>
              <w:spacing w:line="260" w:lineRule="exact"/>
              <w:ind w:left="3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aa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37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kid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li</w:t>
            </w:r>
            <w:r>
              <w:rPr>
                <w:rFonts w:ascii="Cambria Math" w:eastAsia="Cambria Math" w:hAnsi="Cambria Math" w:cs="Cambria Math"/>
                <w:spacing w:val="-6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(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.v</w:t>
            </w:r>
          </w:p>
          <w:p w:rsidR="003C04A7" w:rsidRDefault="00D94E94">
            <w:pPr>
              <w:spacing w:line="120" w:lineRule="exact"/>
              <w:ind w:left="1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line="240" w:lineRule="exact"/>
              <w:ind w:left="37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c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ha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D94E94">
            <w:pPr>
              <w:spacing w:before="53" w:line="50" w:lineRule="auto"/>
              <w:ind w:left="109" w:right="-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09" w:right="59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kati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109" w:right="55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ano</w:t>
            </w:r>
          </w:p>
          <w:p w:rsidR="003C04A7" w:rsidRDefault="00D94E94">
            <w:pPr>
              <w:spacing w:line="240" w:lineRule="exact"/>
              <w:ind w:left="109" w:right="81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09" w:right="96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wali</w:t>
            </w:r>
          </w:p>
          <w:p w:rsidR="003C04A7" w:rsidRDefault="00D94E94">
            <w:pPr>
              <w:spacing w:line="260" w:lineRule="exact"/>
              <w:ind w:left="109" w:right="73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09" w:right="46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d)</w:t>
            </w:r>
            <w:r>
              <w:rPr>
                <w:rFonts w:ascii="Cambria Math" w:eastAsia="Cambria Math" w:hAnsi="Cambria Math" w:cs="Cambria Math"/>
                <w:spacing w:val="4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09" w:right="57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</w:t>
            </w:r>
          </w:p>
          <w:p w:rsidR="003C04A7" w:rsidRDefault="00D94E94">
            <w:pPr>
              <w:spacing w:line="120" w:lineRule="exact"/>
              <w:ind w:left="109" w:right="107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9CC2E3"/>
              <w:right w:val="single" w:sz="5" w:space="0" w:color="000000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920" w:right="120" w:bottom="280" w:left="0" w:header="720" w:footer="720" w:gutter="0"/>
          <w:cols w:space="720"/>
        </w:sectPr>
      </w:pPr>
    </w:p>
    <w:p w:rsidR="003C04A7" w:rsidRDefault="003C04A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1824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00" w:lineRule="exact"/>
              <w:ind w:left="383"/>
            </w:pPr>
            <w:r>
              <w:rPr>
                <w:color w:val="343434"/>
              </w:rPr>
              <w:t>a</w:t>
            </w:r>
            <w:r>
              <w:rPr>
                <w:color w:val="1A1A1A"/>
              </w:rPr>
              <w:t>u</w:t>
            </w:r>
            <w:r>
              <w:rPr>
                <w:color w:val="343434"/>
              </w:rPr>
              <w:t xml:space="preserve">nde </w:t>
            </w:r>
            <w:r>
              <w:rPr>
                <w:color w:val="343434"/>
                <w:spacing w:val="3"/>
              </w:rPr>
              <w:t xml:space="preserve"> </w:t>
            </w:r>
            <w:r>
              <w:rPr>
                <w:color w:val="343434"/>
              </w:rPr>
              <w:t>v</w:t>
            </w:r>
            <w:r>
              <w:rPr>
                <w:color w:val="1A1A1A"/>
              </w:rPr>
              <w:t>it</w:t>
            </w:r>
            <w:r>
              <w:rPr>
                <w:color w:val="343434"/>
              </w:rPr>
              <w:t>a</w:t>
            </w:r>
            <w:r>
              <w:rPr>
                <w:color w:val="1A1A1A"/>
              </w:rPr>
              <w:t>n</w:t>
            </w:r>
            <w:r>
              <w:rPr>
                <w:color w:val="343434"/>
              </w:rPr>
              <w:t>zand</w:t>
            </w:r>
            <w:r>
              <w:rPr>
                <w:color w:val="343434"/>
                <w:spacing w:val="32"/>
              </w:rPr>
              <w:t xml:space="preserve"> </w:t>
            </w:r>
            <w:r>
              <w:rPr>
                <w:color w:val="1A1A1A"/>
                <w:w w:val="60"/>
              </w:rPr>
              <w:t>i</w:t>
            </w:r>
            <w:r>
              <w:rPr>
                <w:color w:val="343434"/>
                <w:w w:val="90"/>
              </w:rPr>
              <w:t>m</w:t>
            </w:r>
            <w:r>
              <w:rPr>
                <w:color w:val="343434"/>
                <w:spacing w:val="6"/>
              </w:rPr>
              <w:t xml:space="preserve"> </w:t>
            </w:r>
            <w:r>
              <w:rPr>
                <w:color w:val="1A1A1A"/>
                <w:w w:val="60"/>
              </w:rPr>
              <w:t xml:space="preserve">i </w:t>
            </w:r>
            <w:r>
              <w:rPr>
                <w:color w:val="1A1A1A"/>
                <w:spacing w:val="21"/>
                <w:w w:val="60"/>
              </w:rPr>
              <w:t xml:space="preserve"> </w:t>
            </w:r>
            <w:r>
              <w:rPr>
                <w:color w:val="343434"/>
              </w:rPr>
              <w:t>kwe</w:t>
            </w:r>
            <w:r>
              <w:rPr>
                <w:color w:val="1A1A1A"/>
              </w:rPr>
              <w:t>n</w:t>
            </w:r>
            <w:r>
              <w:rPr>
                <w:color w:val="4B4B4B"/>
              </w:rPr>
              <w:t>y</w:t>
            </w:r>
            <w:r>
              <w:rPr>
                <w:color w:val="343434"/>
              </w:rPr>
              <w:t>e</w:t>
            </w:r>
          </w:p>
          <w:p w:rsidR="003C04A7" w:rsidRDefault="00D94E94">
            <w:pPr>
              <w:spacing w:before="21"/>
              <w:ind w:left="107" w:right="6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ush</w:t>
            </w:r>
            <w:r>
              <w:rPr>
                <w:spacing w:val="1"/>
                <w:sz w:val="22"/>
                <w:szCs w:val="22"/>
              </w:rPr>
              <w:t>iri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boni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20" w:lineRule="exact"/>
              <w:ind w:left="391"/>
            </w:pPr>
            <w:r>
              <w:rPr>
                <w:color w:val="343434"/>
              </w:rPr>
              <w:t>ku</w:t>
            </w:r>
            <w:r>
              <w:rPr>
                <w:color w:val="4B4B4B"/>
              </w:rPr>
              <w:t>sa</w:t>
            </w:r>
            <w:r>
              <w:rPr>
                <w:color w:val="343434"/>
              </w:rPr>
              <w:t>k</w:t>
            </w:r>
            <w:r>
              <w:rPr>
                <w:color w:val="1A1A1A"/>
              </w:rPr>
              <w:t>ur</w:t>
            </w:r>
            <w:r>
              <w:rPr>
                <w:color w:val="343434"/>
              </w:rPr>
              <w:t xml:space="preserve">a </w:t>
            </w:r>
            <w:r>
              <w:rPr>
                <w:color w:val="343434"/>
                <w:spacing w:val="17"/>
              </w:rPr>
              <w:t xml:space="preserve"> </w:t>
            </w:r>
            <w:r>
              <w:rPr>
                <w:color w:val="1A1A1A"/>
              </w:rPr>
              <w:t>m</w:t>
            </w:r>
            <w:r>
              <w:rPr>
                <w:color w:val="343434"/>
              </w:rPr>
              <w:t>t</w:t>
            </w:r>
            <w:r>
              <w:rPr>
                <w:color w:val="4B4B4B"/>
              </w:rPr>
              <w:t>a</w:t>
            </w:r>
            <w:r>
              <w:rPr>
                <w:color w:val="1A1A1A"/>
              </w:rPr>
              <w:t>n</w:t>
            </w:r>
            <w:r>
              <w:rPr>
                <w:color w:val="343434"/>
              </w:rPr>
              <w:t>da</w:t>
            </w:r>
            <w:r>
              <w:rPr>
                <w:color w:val="4B4B4B"/>
              </w:rPr>
              <w:t>o</w:t>
            </w:r>
            <w:r>
              <w:rPr>
                <w:color w:val="1A1A1A"/>
              </w:rPr>
              <w:t xml:space="preserve">ni </w:t>
            </w:r>
            <w:r>
              <w:rPr>
                <w:color w:val="1A1A1A"/>
                <w:spacing w:val="46"/>
              </w:rPr>
              <w:t xml:space="preserve"> </w:t>
            </w:r>
            <w:r>
              <w:rPr>
                <w:color w:val="1A1A1A"/>
                <w:w w:val="72"/>
              </w:rPr>
              <w:t>ii</w:t>
            </w:r>
            <w:r>
              <w:rPr>
                <w:color w:val="343434"/>
                <w:w w:val="72"/>
              </w:rPr>
              <w:t>i</w:t>
            </w:r>
          </w:p>
          <w:p w:rsidR="003C04A7" w:rsidRDefault="00D94E94">
            <w:pPr>
              <w:spacing w:before="28" w:line="240" w:lineRule="exact"/>
              <w:ind w:left="107" w:right="6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di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3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fu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3</w:t>
            </w:r>
          </w:p>
          <w:p w:rsidR="003C04A7" w:rsidRDefault="00D94E94">
            <w:pPr>
              <w:tabs>
                <w:tab w:val="left" w:pos="360"/>
              </w:tabs>
              <w:spacing w:before="7" w:line="228" w:lineRule="auto"/>
              <w:ind w:left="376" w:right="122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 Mw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go wa Mw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imu</w:t>
            </w:r>
            <w:r>
              <w:rPr>
                <w:rFonts w:ascii="Cambria" w:eastAsia="Cambria" w:hAnsi="Cambria" w:cs="Cambria"/>
                <w:i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3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470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20" w:right="3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na</w:t>
            </w:r>
          </w:p>
          <w:p w:rsidR="003C04A7" w:rsidRDefault="00D94E94">
            <w:pPr>
              <w:spacing w:before="18"/>
              <w:ind w:left="214" w:right="21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mza:</w:t>
            </w:r>
          </w:p>
          <w:p w:rsidR="003C04A7" w:rsidRDefault="00D94E94">
            <w:pPr>
              <w:spacing w:before="36" w:line="53" w:lineRule="auto"/>
              <w:ind w:left="173" w:right="167" w:hanging="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Mata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Bora: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abi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zand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  <w:p w:rsidR="003C04A7" w:rsidRDefault="00D94E94">
            <w:pPr>
              <w:spacing w:line="320" w:lineRule="exact"/>
              <w:ind w:left="250" w:right="24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-S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uti</w:t>
            </w:r>
            <w:r>
              <w:rPr>
                <w:rFonts w:ascii="Cambria Math" w:eastAsia="Cambria Math" w:hAnsi="Cambria Math" w:cs="Cambria Math"/>
                <w:spacing w:val="-6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f/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/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z,</w:t>
            </w:r>
          </w:p>
          <w:p w:rsidR="003C04A7" w:rsidRDefault="00D94E94">
            <w:pPr>
              <w:spacing w:line="240" w:lineRule="exact"/>
              <w:ind w:left="584" w:right="58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l/r/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127" w:right="11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 Math" w:eastAsia="Cambria Math" w:hAnsi="Cambria Math" w:cs="Cambria Math"/>
                <w:spacing w:val="-1"/>
                <w:w w:val="94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5"/>
                <w:w w:val="94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4"/>
                <w:w w:val="94"/>
                <w:position w:val="14"/>
                <w:sz w:val="22"/>
                <w:szCs w:val="22"/>
              </w:rPr>
              <w:t>/</w:t>
            </w:r>
            <w:r>
              <w:rPr>
                <w:rFonts w:ascii="Cambria Math" w:eastAsia="Cambria Math" w:hAnsi="Cambria Math" w:cs="Cambria Math"/>
                <w:spacing w:val="-1"/>
                <w:w w:val="94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w w:val="94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2"/>
                <w:w w:val="9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–</w:t>
            </w:r>
            <w:r>
              <w:rPr>
                <w:rFonts w:ascii="Cambria Math" w:eastAsia="Cambria Math" w:hAnsi="Cambria Math" w:cs="Cambria Math"/>
                <w:spacing w:val="-1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94"/>
                <w:position w:val="1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94"/>
                <w:position w:val="14"/>
                <w:sz w:val="23"/>
                <w:szCs w:val="23"/>
              </w:rPr>
              <w:t>ut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94"/>
                <w:position w:val="1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4"/>
                <w:w w:val="94"/>
                <w:position w:val="1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w w:val="94"/>
                <w:position w:val="14"/>
                <w:sz w:val="23"/>
                <w:szCs w:val="23"/>
              </w:rPr>
              <w:t>ka</w:t>
            </w:r>
          </w:p>
          <w:p w:rsidR="003C04A7" w:rsidRDefault="00D94E94">
            <w:pPr>
              <w:spacing w:line="120" w:lineRule="exact"/>
              <w:ind w:left="216" w:right="20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vit</w:t>
            </w: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-1"/>
                <w:position w:val="3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d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imi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66" w:right="4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7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5" w:line="240" w:lineRule="exact"/>
              <w:ind w:left="433" w:right="2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7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 w:line="240" w:lineRule="exact"/>
              <w:ind w:left="43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shi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36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40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4"/>
              <w:ind w:left="36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00" w:lineRule="exact"/>
              <w:ind w:left="383"/>
            </w:pPr>
            <w:r>
              <w:rPr>
                <w:color w:val="343434"/>
                <w:w w:val="105"/>
              </w:rPr>
              <w:t>a</w:t>
            </w:r>
            <w:r>
              <w:rPr>
                <w:color w:val="4B4B4B"/>
                <w:w w:val="94"/>
              </w:rPr>
              <w:t>s</w:t>
            </w:r>
            <w:r>
              <w:rPr>
                <w:color w:val="343434"/>
                <w:w w:val="93"/>
              </w:rPr>
              <w:t>ikil</w:t>
            </w:r>
            <w:r>
              <w:rPr>
                <w:color w:val="1A1A1A"/>
                <w:w w:val="60"/>
              </w:rPr>
              <w:t>i</w:t>
            </w:r>
            <w:r>
              <w:rPr>
                <w:color w:val="343434"/>
                <w:w w:val="90"/>
              </w:rPr>
              <w:t>ze</w:t>
            </w:r>
            <w:r>
              <w:rPr>
                <w:color w:val="343434"/>
              </w:rPr>
              <w:t xml:space="preserve">  </w:t>
            </w:r>
            <w:r>
              <w:rPr>
                <w:color w:val="343434"/>
                <w:spacing w:val="24"/>
              </w:rPr>
              <w:t xml:space="preserve"> </w:t>
            </w:r>
            <w:r>
              <w:rPr>
                <w:color w:val="343434"/>
              </w:rPr>
              <w:t>v</w:t>
            </w:r>
            <w:r>
              <w:rPr>
                <w:color w:val="1A1A1A"/>
              </w:rPr>
              <w:t>it</w:t>
            </w:r>
            <w:r>
              <w:rPr>
                <w:color w:val="343434"/>
              </w:rPr>
              <w:t>a</w:t>
            </w:r>
            <w:r>
              <w:rPr>
                <w:color w:val="1A1A1A"/>
              </w:rPr>
              <w:t>n</w:t>
            </w:r>
            <w:r>
              <w:rPr>
                <w:color w:val="343434"/>
              </w:rPr>
              <w:t>zandimi</w:t>
            </w:r>
          </w:p>
          <w:p w:rsidR="003C04A7" w:rsidRDefault="00D94E94">
            <w:pPr>
              <w:spacing w:before="29"/>
              <w:ind w:left="107" w:right="15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riri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.sh</w:t>
            </w:r>
            <w:r>
              <w:rPr>
                <w:spacing w:val="1"/>
                <w:sz w:val="22"/>
                <w:szCs w:val="22"/>
              </w:rPr>
              <w:t>iri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.)</w:t>
            </w:r>
          </w:p>
          <w:p w:rsidR="003C04A7" w:rsidRDefault="00D94E94">
            <w:pPr>
              <w:spacing w:line="248" w:lineRule="auto"/>
              <w:ind w:left="107" w:right="146" w:firstLine="276"/>
              <w:rPr>
                <w:sz w:val="22"/>
                <w:szCs w:val="22"/>
              </w:rPr>
            </w:pPr>
            <w:r>
              <w:rPr>
                <w:color w:val="343434"/>
              </w:rPr>
              <w:t>a</w:t>
            </w:r>
            <w:r>
              <w:rPr>
                <w:color w:val="1A1A1A"/>
              </w:rPr>
              <w:t>und</w:t>
            </w:r>
            <w:r>
              <w:rPr>
                <w:color w:val="4B4B4B"/>
              </w:rPr>
              <w:t>e</w:t>
            </w:r>
            <w:r>
              <w:rPr>
                <w:color w:val="4B4B4B"/>
                <w:spacing w:val="45"/>
              </w:rPr>
              <w:t xml:space="preserve"> </w:t>
            </w:r>
            <w:r>
              <w:rPr>
                <w:color w:val="343434"/>
                <w:w w:val="93"/>
              </w:rPr>
              <w:t>v</w:t>
            </w:r>
            <w:r>
              <w:rPr>
                <w:color w:val="1A1A1A"/>
                <w:w w:val="90"/>
              </w:rPr>
              <w:t>it</w:t>
            </w:r>
            <w:r>
              <w:rPr>
                <w:color w:val="343434"/>
                <w:w w:val="98"/>
              </w:rPr>
              <w:t>a</w:t>
            </w:r>
            <w:r>
              <w:rPr>
                <w:color w:val="1A1A1A"/>
                <w:w w:val="87"/>
              </w:rPr>
              <w:t>n</w:t>
            </w:r>
            <w:r>
              <w:rPr>
                <w:color w:val="343434"/>
                <w:w w:val="98"/>
              </w:rPr>
              <w:t>z</w:t>
            </w:r>
            <w:r>
              <w:rPr>
                <w:color w:val="4B4B4B"/>
                <w:w w:val="98"/>
              </w:rPr>
              <w:t>a</w:t>
            </w:r>
            <w:r>
              <w:rPr>
                <w:color w:val="343434"/>
                <w:w w:val="93"/>
              </w:rPr>
              <w:t>nd</w:t>
            </w:r>
            <w:r>
              <w:rPr>
                <w:color w:val="1A1A1A"/>
                <w:w w:val="48"/>
              </w:rPr>
              <w:t>i</w:t>
            </w:r>
            <w:r>
              <w:rPr>
                <w:color w:val="343434"/>
                <w:w w:val="90"/>
              </w:rPr>
              <w:t xml:space="preserve">mi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ana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 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z w:val="22"/>
                <w:szCs w:val="22"/>
              </w:rPr>
              <w:t>i na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undi</w:t>
            </w:r>
          </w:p>
          <w:p w:rsidR="003C04A7" w:rsidRDefault="00D94E94">
            <w:pPr>
              <w:spacing w:line="220" w:lineRule="exact"/>
              <w:ind w:left="391"/>
            </w:pPr>
            <w:r>
              <w:rPr>
                <w:color w:val="343434"/>
              </w:rPr>
              <w:t>a</w:t>
            </w:r>
            <w:r>
              <w:rPr>
                <w:color w:val="1A1A1A"/>
              </w:rPr>
              <w:t>und</w:t>
            </w:r>
            <w:r>
              <w:rPr>
                <w:color w:val="343434"/>
              </w:rPr>
              <w:t xml:space="preserve">e </w:t>
            </w:r>
            <w:r>
              <w:rPr>
                <w:color w:val="343434"/>
                <w:spacing w:val="3"/>
              </w:rPr>
              <w:t xml:space="preserve"> </w:t>
            </w:r>
            <w:r>
              <w:rPr>
                <w:color w:val="343434"/>
              </w:rPr>
              <w:t>v</w:t>
            </w:r>
            <w:r>
              <w:rPr>
                <w:color w:val="1A1A1A"/>
              </w:rPr>
              <w:t>it</w:t>
            </w:r>
            <w:r>
              <w:rPr>
                <w:color w:val="343434"/>
              </w:rPr>
              <w:t>a</w:t>
            </w:r>
            <w:r>
              <w:rPr>
                <w:color w:val="1A1A1A"/>
              </w:rPr>
              <w:t>n</w:t>
            </w:r>
            <w:r>
              <w:rPr>
                <w:color w:val="343434"/>
              </w:rPr>
              <w:t>za</w:t>
            </w:r>
            <w:r>
              <w:rPr>
                <w:color w:val="1A1A1A"/>
              </w:rPr>
              <w:t xml:space="preserve">ndimi  </w:t>
            </w:r>
            <w:r>
              <w:rPr>
                <w:color w:val="1A1A1A"/>
                <w:spacing w:val="11"/>
              </w:rPr>
              <w:t xml:space="preserve"> </w:t>
            </w:r>
            <w:r>
              <w:rPr>
                <w:color w:val="1A1A1A"/>
              </w:rPr>
              <w:t>kw</w:t>
            </w:r>
            <w:r>
              <w:rPr>
                <w:color w:val="343434"/>
              </w:rPr>
              <w:t>e</w:t>
            </w:r>
            <w:r>
              <w:rPr>
                <w:color w:val="050507"/>
              </w:rPr>
              <w:t>n</w:t>
            </w:r>
            <w:r>
              <w:rPr>
                <w:color w:val="343434"/>
              </w:rPr>
              <w:t>ye</w:t>
            </w:r>
          </w:p>
          <w:p w:rsidR="003C04A7" w:rsidRDefault="00D94E94">
            <w:pPr>
              <w:spacing w:before="27" w:line="233" w:lineRule="auto"/>
              <w:ind w:left="107" w:righ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ush</w:t>
            </w:r>
            <w:r>
              <w:rPr>
                <w:spacing w:val="1"/>
                <w:sz w:val="22"/>
                <w:szCs w:val="22"/>
              </w:rPr>
              <w:t>iri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boni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D1D1D1"/>
                <w:sz w:val="14"/>
                <w:szCs w:val="14"/>
              </w:rPr>
              <w:t xml:space="preserve">["l  </w:t>
            </w:r>
            <w:r>
              <w:rPr>
                <w:rFonts w:ascii="Arial" w:eastAsia="Arial" w:hAnsi="Arial" w:cs="Arial"/>
                <w:color w:val="D1D1D1"/>
                <w:spacing w:val="36"/>
                <w:sz w:val="14"/>
                <w:szCs w:val="14"/>
              </w:rPr>
              <w:t xml:space="preserve"> </w:t>
            </w:r>
            <w:r>
              <w:rPr>
                <w:color w:val="343434"/>
                <w:sz w:val="22"/>
                <w:szCs w:val="22"/>
              </w:rPr>
              <w:t>ku</w:t>
            </w:r>
            <w:r>
              <w:rPr>
                <w:color w:val="4B4B4B"/>
                <w:sz w:val="22"/>
                <w:szCs w:val="22"/>
              </w:rPr>
              <w:t>s</w:t>
            </w:r>
            <w:r>
              <w:rPr>
                <w:color w:val="343434"/>
                <w:sz w:val="22"/>
                <w:szCs w:val="22"/>
              </w:rPr>
              <w:t>akura</w:t>
            </w:r>
            <w:r>
              <w:rPr>
                <w:color w:val="343434"/>
                <w:spacing w:val="4"/>
                <w:sz w:val="22"/>
                <w:szCs w:val="22"/>
              </w:rPr>
              <w:t xml:space="preserve"> </w:t>
            </w:r>
            <w:r>
              <w:rPr>
                <w:color w:val="1A1A1A"/>
                <w:sz w:val="22"/>
                <w:szCs w:val="22"/>
              </w:rPr>
              <w:t>m</w:t>
            </w:r>
            <w:r>
              <w:rPr>
                <w:color w:val="343434"/>
                <w:sz w:val="22"/>
                <w:szCs w:val="22"/>
              </w:rPr>
              <w:t>ta</w:t>
            </w:r>
            <w:r>
              <w:rPr>
                <w:color w:val="1A1A1A"/>
                <w:sz w:val="22"/>
                <w:szCs w:val="22"/>
              </w:rPr>
              <w:t>nd</w:t>
            </w:r>
            <w:r>
              <w:rPr>
                <w:color w:val="343434"/>
                <w:sz w:val="22"/>
                <w:szCs w:val="22"/>
              </w:rPr>
              <w:t>a</w:t>
            </w:r>
            <w:r>
              <w:rPr>
                <w:color w:val="4B4B4B"/>
                <w:sz w:val="22"/>
                <w:szCs w:val="22"/>
              </w:rPr>
              <w:t>o</w:t>
            </w:r>
            <w:r>
              <w:rPr>
                <w:color w:val="1A1A1A"/>
                <w:sz w:val="22"/>
                <w:szCs w:val="22"/>
              </w:rPr>
              <w:t>ni</w:t>
            </w:r>
            <w:r>
              <w:rPr>
                <w:color w:val="1A1A1A"/>
                <w:spacing w:val="20"/>
                <w:sz w:val="22"/>
                <w:szCs w:val="22"/>
              </w:rPr>
              <w:t xml:space="preserve"> </w:t>
            </w:r>
            <w:r>
              <w:rPr>
                <w:color w:val="1A1A1A"/>
                <w:w w:val="56"/>
                <w:sz w:val="22"/>
                <w:szCs w:val="22"/>
              </w:rPr>
              <w:t>i</w:t>
            </w:r>
            <w:r>
              <w:rPr>
                <w:color w:val="4B4B4B"/>
                <w:w w:val="56"/>
                <w:sz w:val="22"/>
                <w:szCs w:val="22"/>
              </w:rPr>
              <w:t>i</w:t>
            </w:r>
            <w:r>
              <w:rPr>
                <w:color w:val="1A1A1A"/>
                <w:w w:val="56"/>
                <w:sz w:val="22"/>
                <w:szCs w:val="22"/>
              </w:rPr>
              <w:t>i</w:t>
            </w:r>
          </w:p>
          <w:p w:rsidR="003C04A7" w:rsidRDefault="00D94E94">
            <w:pPr>
              <w:spacing w:before="35" w:line="240" w:lineRule="exact"/>
              <w:ind w:left="107" w:right="6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di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</w:t>
            </w:r>
          </w:p>
          <w:p w:rsidR="003C04A7" w:rsidRDefault="00D94E94">
            <w:pPr>
              <w:spacing w:line="26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ha</w:t>
            </w:r>
          </w:p>
          <w:p w:rsidR="003C04A7" w:rsidRDefault="00D94E94">
            <w:pPr>
              <w:spacing w:line="26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eni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aa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kid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li</w:t>
            </w:r>
            <w:r>
              <w:rPr>
                <w:rFonts w:ascii="Cambria Math" w:eastAsia="Cambria Math" w:hAnsi="Cambria Math" w:cs="Cambria Math"/>
                <w:spacing w:val="-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(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.v</w:t>
            </w:r>
          </w:p>
          <w:p w:rsidR="003C04A7" w:rsidRDefault="00D94E94">
            <w:pPr>
              <w:spacing w:line="120" w:lineRule="exact"/>
              <w:ind w:left="1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before="3" w:line="240" w:lineRule="exact"/>
              <w:ind w:left="376" w:right="37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cha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3</w:t>
            </w:r>
          </w:p>
          <w:p w:rsidR="003C04A7" w:rsidRDefault="00D94E94">
            <w:pPr>
              <w:spacing w:line="260" w:lineRule="exact"/>
              <w:ind w:left="1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Mw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go wa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Mw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imu</w:t>
            </w:r>
            <w:r>
              <w:rPr>
                <w:rFonts w:ascii="Cambria" w:eastAsia="Cambria" w:hAnsi="Cambria" w:cs="Cambria"/>
                <w:i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3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43" w:line="50" w:lineRule="auto"/>
              <w:ind w:left="112" w:right="-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27" w:line="50" w:lineRule="auto"/>
              <w:ind w:left="112" w:right="40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ka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ano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</w:p>
          <w:p w:rsidR="003C04A7" w:rsidRDefault="00D94E94">
            <w:pPr>
              <w:spacing w:line="320" w:lineRule="exact"/>
              <w:ind w:left="109" w:right="7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zo</w:t>
            </w:r>
          </w:p>
          <w:p w:rsidR="003C04A7" w:rsidRDefault="00D94E94">
            <w:pPr>
              <w:spacing w:line="240" w:lineRule="exact"/>
              <w:ind w:left="109" w:right="4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12" w:right="5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3C04A7" w:rsidRDefault="00D94E94">
            <w:pPr>
              <w:spacing w:line="600" w:lineRule="exact"/>
              <w:ind w:left="112" w:right="10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059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20" w:right="3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na</w:t>
            </w:r>
          </w:p>
          <w:p w:rsidR="003C04A7" w:rsidRDefault="00D94E94">
            <w:pPr>
              <w:spacing w:before="15"/>
              <w:ind w:left="214" w:right="21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mza:</w:t>
            </w:r>
          </w:p>
          <w:p w:rsidR="003C04A7" w:rsidRDefault="00D94E94">
            <w:pPr>
              <w:spacing w:before="60" w:line="50" w:lineRule="auto"/>
              <w:ind w:left="178" w:right="169" w:hanging="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Mata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Bora: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na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zand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  <w:p w:rsidR="003C04A7" w:rsidRDefault="00D94E94">
            <w:pPr>
              <w:spacing w:line="320" w:lineRule="exact"/>
              <w:ind w:left="250" w:right="24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-S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uti</w:t>
            </w:r>
            <w:r>
              <w:rPr>
                <w:rFonts w:ascii="Cambria Math" w:eastAsia="Cambria Math" w:hAnsi="Cambria Math" w:cs="Cambria Math"/>
                <w:spacing w:val="-6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f/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,</w:t>
            </w:r>
            <w:r>
              <w:rPr>
                <w:rFonts w:ascii="Cambria Math" w:eastAsia="Cambria Math" w:hAnsi="Cambria Math" w:cs="Cambria Math"/>
                <w:spacing w:val="-5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/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z,</w:t>
            </w:r>
          </w:p>
          <w:p w:rsidR="003C04A7" w:rsidRDefault="00D94E94">
            <w:pPr>
              <w:spacing w:line="240" w:lineRule="exact"/>
              <w:ind w:left="584" w:right="58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l/r/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178" w:right="174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 Math" w:eastAsia="Cambria Math" w:hAnsi="Cambria Math" w:cs="Cambria Math"/>
                <w:spacing w:val="1"/>
                <w:w w:val="94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w w:val="94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2"/>
                <w:w w:val="94"/>
                <w:position w:val="13"/>
                <w:sz w:val="22"/>
                <w:szCs w:val="22"/>
              </w:rPr>
              <w:t>/</w:t>
            </w:r>
            <w:r>
              <w:rPr>
                <w:rFonts w:ascii="Cambria Math" w:eastAsia="Cambria Math" w:hAnsi="Cambria Math" w:cs="Cambria Math"/>
                <w:spacing w:val="-1"/>
                <w:w w:val="94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w w:val="94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3"/>
                <w:w w:val="9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–</w:t>
            </w:r>
            <w:r>
              <w:rPr>
                <w:rFonts w:ascii="Cambria Math" w:eastAsia="Cambria Math" w:hAnsi="Cambria Math" w:cs="Cambria Math"/>
                <w:spacing w:val="-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94"/>
                <w:position w:val="1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w w:val="94"/>
                <w:position w:val="13"/>
                <w:sz w:val="23"/>
                <w:szCs w:val="23"/>
              </w:rPr>
              <w:t>uu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94"/>
                <w:position w:val="1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94"/>
                <w:position w:val="13"/>
                <w:sz w:val="23"/>
                <w:szCs w:val="23"/>
              </w:rPr>
              <w:t>d</w:t>
            </w:r>
            <w:r>
              <w:rPr>
                <w:rFonts w:ascii="Cambria" w:eastAsia="Cambria" w:hAnsi="Cambria" w:cs="Cambria"/>
                <w:b/>
                <w:i/>
                <w:w w:val="94"/>
                <w:position w:val="13"/>
                <w:sz w:val="23"/>
                <w:szCs w:val="23"/>
              </w:rPr>
              <w:t>a</w:t>
            </w:r>
          </w:p>
          <w:p w:rsidR="003C04A7" w:rsidRDefault="00D94E94">
            <w:pPr>
              <w:spacing w:line="120" w:lineRule="exact"/>
              <w:ind w:left="267" w:right="262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vita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position w:val="3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ndi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position w:val="3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7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</w:t>
            </w:r>
          </w:p>
          <w:p w:rsidR="003C04A7" w:rsidRDefault="00D94E94">
            <w:pPr>
              <w:spacing w:before="2" w:line="240" w:lineRule="exact"/>
              <w:ind w:left="433" w:righ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before="3" w:line="240" w:lineRule="exact"/>
              <w:ind w:left="433" w:right="18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uunda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04A7" w:rsidRDefault="00D94E94">
            <w:pPr>
              <w:spacing w:before="2" w:line="240" w:lineRule="exact"/>
              <w:ind w:left="433" w:right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</w:t>
            </w:r>
          </w:p>
          <w:p w:rsidR="003C04A7" w:rsidRDefault="00D94E94">
            <w:pPr>
              <w:tabs>
                <w:tab w:val="left" w:pos="420"/>
              </w:tabs>
              <w:spacing w:before="2" w:line="240" w:lineRule="exact"/>
              <w:ind w:left="433" w:right="7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36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3" w:line="240" w:lineRule="exact"/>
              <w:ind w:left="366" w:right="9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83"/>
              <w:rPr>
                <w:sz w:val="22"/>
                <w:szCs w:val="22"/>
              </w:rPr>
            </w:pPr>
            <w:r>
              <w:rPr>
                <w:color w:val="343434"/>
                <w:w w:val="91"/>
                <w:sz w:val="22"/>
                <w:szCs w:val="22"/>
              </w:rPr>
              <w:t>a</w:t>
            </w:r>
            <w:r>
              <w:rPr>
                <w:color w:val="4B4B4B"/>
                <w:w w:val="91"/>
                <w:sz w:val="22"/>
                <w:szCs w:val="22"/>
              </w:rPr>
              <w:t>s</w:t>
            </w:r>
            <w:r>
              <w:rPr>
                <w:color w:val="343434"/>
                <w:w w:val="91"/>
                <w:sz w:val="22"/>
                <w:szCs w:val="22"/>
              </w:rPr>
              <w:t>iki</w:t>
            </w:r>
            <w:r>
              <w:rPr>
                <w:color w:val="1A1A1A"/>
                <w:w w:val="91"/>
                <w:sz w:val="22"/>
                <w:szCs w:val="22"/>
              </w:rPr>
              <w:t>li</w:t>
            </w:r>
            <w:r>
              <w:rPr>
                <w:color w:val="4B4B4B"/>
                <w:w w:val="91"/>
                <w:sz w:val="22"/>
                <w:szCs w:val="22"/>
              </w:rPr>
              <w:t xml:space="preserve">ze </w:t>
            </w:r>
            <w:r>
              <w:rPr>
                <w:color w:val="4B4B4B"/>
                <w:spacing w:val="15"/>
                <w:w w:val="91"/>
                <w:sz w:val="22"/>
                <w:szCs w:val="22"/>
              </w:rPr>
              <w:t xml:space="preserve"> </w:t>
            </w:r>
            <w:r>
              <w:rPr>
                <w:color w:val="343434"/>
                <w:sz w:val="22"/>
                <w:szCs w:val="22"/>
              </w:rPr>
              <w:t>v</w:t>
            </w:r>
            <w:r>
              <w:rPr>
                <w:color w:val="1A1A1A"/>
                <w:sz w:val="22"/>
                <w:szCs w:val="22"/>
              </w:rPr>
              <w:t>it</w:t>
            </w:r>
            <w:r>
              <w:rPr>
                <w:color w:val="343434"/>
                <w:sz w:val="22"/>
                <w:szCs w:val="22"/>
              </w:rPr>
              <w:t>a</w:t>
            </w:r>
            <w:r>
              <w:rPr>
                <w:color w:val="1A1A1A"/>
                <w:sz w:val="22"/>
                <w:szCs w:val="22"/>
              </w:rPr>
              <w:t>n</w:t>
            </w:r>
            <w:r>
              <w:rPr>
                <w:color w:val="4B4B4B"/>
                <w:sz w:val="22"/>
                <w:szCs w:val="22"/>
              </w:rPr>
              <w:t>z</w:t>
            </w:r>
            <w:r>
              <w:rPr>
                <w:color w:val="343434"/>
                <w:sz w:val="22"/>
                <w:szCs w:val="22"/>
              </w:rPr>
              <w:t>andimi</w:t>
            </w:r>
          </w:p>
          <w:p w:rsidR="003C04A7" w:rsidRDefault="00D94E94">
            <w:pPr>
              <w:spacing w:before="24"/>
              <w:ind w:left="107" w:right="16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riri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.sh</w:t>
            </w:r>
            <w:r>
              <w:rPr>
                <w:spacing w:val="1"/>
                <w:sz w:val="22"/>
                <w:szCs w:val="22"/>
              </w:rPr>
              <w:t>iri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Rw</w:t>
            </w:r>
            <w:r>
              <w:rPr>
                <w:sz w:val="22"/>
                <w:szCs w:val="22"/>
              </w:rPr>
              <w:t>anda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.)</w:t>
            </w:r>
          </w:p>
          <w:p w:rsidR="003C04A7" w:rsidRDefault="00D94E94">
            <w:pPr>
              <w:spacing w:line="240" w:lineRule="exact"/>
              <w:ind w:left="126"/>
              <w:rPr>
                <w:sz w:val="22"/>
                <w:szCs w:val="22"/>
              </w:rPr>
            </w:pPr>
            <w:r>
              <w:rPr>
                <w:color w:val="959595"/>
                <w:position w:val="1"/>
                <w:sz w:val="22"/>
                <w:szCs w:val="22"/>
              </w:rPr>
              <w:t xml:space="preserve">-  </w:t>
            </w:r>
            <w:r>
              <w:rPr>
                <w:color w:val="959595"/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color w:val="343434"/>
                <w:position w:val="1"/>
                <w:sz w:val="22"/>
                <w:szCs w:val="22"/>
              </w:rPr>
              <w:t>a</w:t>
            </w:r>
            <w:r>
              <w:rPr>
                <w:color w:val="1A1A1A"/>
                <w:position w:val="1"/>
                <w:sz w:val="22"/>
                <w:szCs w:val="22"/>
              </w:rPr>
              <w:t>und</w:t>
            </w:r>
            <w:r>
              <w:rPr>
                <w:color w:val="4B4B4B"/>
                <w:position w:val="1"/>
                <w:sz w:val="22"/>
                <w:szCs w:val="22"/>
              </w:rPr>
              <w:t>e</w:t>
            </w:r>
            <w:r>
              <w:rPr>
                <w:color w:val="4B4B4B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</w:t>
            </w:r>
          </w:p>
          <w:p w:rsidR="003C04A7" w:rsidRDefault="00D94E94">
            <w:pPr>
              <w:spacing w:before="1"/>
              <w:ind w:left="107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 na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</w:p>
          <w:p w:rsidR="003C04A7" w:rsidRDefault="00D94E94">
            <w:pPr>
              <w:spacing w:line="240" w:lineRule="exact"/>
              <w:ind w:left="383"/>
              <w:rPr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a</w:t>
            </w:r>
            <w:r>
              <w:rPr>
                <w:color w:val="1A1A1A"/>
                <w:sz w:val="22"/>
                <w:szCs w:val="22"/>
              </w:rPr>
              <w:t>und</w:t>
            </w:r>
            <w:r>
              <w:rPr>
                <w:color w:val="343434"/>
                <w:sz w:val="22"/>
                <w:szCs w:val="22"/>
              </w:rPr>
              <w:t>e</w:t>
            </w:r>
            <w:r>
              <w:rPr>
                <w:color w:val="343434"/>
                <w:spacing w:val="-7"/>
                <w:sz w:val="22"/>
                <w:szCs w:val="22"/>
              </w:rPr>
              <w:t xml:space="preserve"> </w:t>
            </w:r>
            <w:r>
              <w:rPr>
                <w:color w:val="343434"/>
                <w:sz w:val="22"/>
                <w:szCs w:val="22"/>
              </w:rPr>
              <w:t>vit</w:t>
            </w:r>
            <w:r>
              <w:rPr>
                <w:color w:val="343434"/>
                <w:spacing w:val="-1"/>
                <w:sz w:val="22"/>
                <w:szCs w:val="22"/>
              </w:rPr>
              <w:t>a</w:t>
            </w:r>
            <w:r>
              <w:rPr>
                <w:color w:val="1A1A1A"/>
                <w:w w:val="87"/>
                <w:sz w:val="22"/>
                <w:szCs w:val="22"/>
              </w:rPr>
              <w:t>n</w:t>
            </w:r>
            <w:r>
              <w:rPr>
                <w:color w:val="4B4B4B"/>
                <w:w w:val="98"/>
                <w:sz w:val="22"/>
                <w:szCs w:val="22"/>
              </w:rPr>
              <w:t>za</w:t>
            </w:r>
            <w:r>
              <w:rPr>
                <w:color w:val="1A1A1A"/>
                <w:w w:val="80"/>
                <w:sz w:val="22"/>
                <w:szCs w:val="22"/>
              </w:rPr>
              <w:t>n</w:t>
            </w:r>
            <w:r>
              <w:rPr>
                <w:color w:val="343434"/>
                <w:w w:val="99"/>
                <w:sz w:val="22"/>
                <w:szCs w:val="22"/>
              </w:rPr>
              <w:t>dim</w:t>
            </w:r>
            <w:r>
              <w:rPr>
                <w:color w:val="1A1A1A"/>
                <w:w w:val="60"/>
                <w:sz w:val="22"/>
                <w:szCs w:val="22"/>
              </w:rPr>
              <w:t>i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>
              <w:rPr>
                <w:color w:val="1A1A1A"/>
                <w:spacing w:val="7"/>
                <w:sz w:val="22"/>
                <w:szCs w:val="22"/>
              </w:rPr>
              <w:t xml:space="preserve"> </w:t>
            </w:r>
            <w:r>
              <w:rPr>
                <w:color w:val="343434"/>
                <w:sz w:val="22"/>
                <w:szCs w:val="22"/>
              </w:rPr>
              <w:t>kw</w:t>
            </w:r>
            <w:r>
              <w:rPr>
                <w:color w:val="4B4B4B"/>
                <w:sz w:val="22"/>
                <w:szCs w:val="22"/>
              </w:rPr>
              <w:t>e</w:t>
            </w:r>
            <w:r>
              <w:rPr>
                <w:color w:val="1A1A1A"/>
                <w:sz w:val="22"/>
                <w:szCs w:val="22"/>
              </w:rPr>
              <w:t>n</w:t>
            </w:r>
            <w:r>
              <w:rPr>
                <w:color w:val="4B4B4B"/>
                <w:sz w:val="22"/>
                <w:szCs w:val="22"/>
              </w:rPr>
              <w:t>y</w:t>
            </w:r>
            <w:r>
              <w:rPr>
                <w:color w:val="343434"/>
                <w:sz w:val="22"/>
                <w:szCs w:val="22"/>
              </w:rPr>
              <w:t>e</w:t>
            </w:r>
          </w:p>
          <w:p w:rsidR="003C04A7" w:rsidRDefault="00D94E94">
            <w:pPr>
              <w:spacing w:before="3"/>
              <w:ind w:left="107" w:right="6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ush</w:t>
            </w:r>
            <w:r>
              <w:rPr>
                <w:spacing w:val="1"/>
                <w:sz w:val="22"/>
                <w:szCs w:val="22"/>
              </w:rPr>
              <w:t>iri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boni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398"/>
              <w:rPr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ku</w:t>
            </w:r>
            <w:r>
              <w:rPr>
                <w:color w:val="4B4B4B"/>
                <w:sz w:val="22"/>
                <w:szCs w:val="22"/>
              </w:rPr>
              <w:t>s</w:t>
            </w:r>
            <w:r>
              <w:rPr>
                <w:color w:val="343434"/>
                <w:sz w:val="22"/>
                <w:szCs w:val="22"/>
              </w:rPr>
              <w:t>ak</w:t>
            </w:r>
            <w:r>
              <w:rPr>
                <w:color w:val="1A1A1A"/>
                <w:sz w:val="22"/>
                <w:szCs w:val="22"/>
              </w:rPr>
              <w:t>u</w:t>
            </w:r>
            <w:r>
              <w:rPr>
                <w:color w:val="343434"/>
                <w:sz w:val="22"/>
                <w:szCs w:val="22"/>
              </w:rPr>
              <w:t>ra</w:t>
            </w:r>
            <w:r>
              <w:rPr>
                <w:color w:val="343434"/>
                <w:spacing w:val="11"/>
                <w:sz w:val="22"/>
                <w:szCs w:val="22"/>
              </w:rPr>
              <w:t xml:space="preserve"> </w:t>
            </w:r>
            <w:r>
              <w:rPr>
                <w:color w:val="343434"/>
                <w:w w:val="98"/>
                <w:sz w:val="22"/>
                <w:szCs w:val="22"/>
              </w:rPr>
              <w:t>mt</w:t>
            </w:r>
            <w:r>
              <w:rPr>
                <w:color w:val="4B4B4B"/>
                <w:w w:val="105"/>
                <w:sz w:val="22"/>
                <w:szCs w:val="22"/>
              </w:rPr>
              <w:t>a</w:t>
            </w:r>
            <w:r>
              <w:rPr>
                <w:color w:val="1A1A1A"/>
                <w:w w:val="87"/>
                <w:sz w:val="22"/>
                <w:szCs w:val="22"/>
              </w:rPr>
              <w:t>n</w:t>
            </w:r>
            <w:r>
              <w:rPr>
                <w:color w:val="343434"/>
                <w:w w:val="106"/>
                <w:sz w:val="22"/>
                <w:szCs w:val="22"/>
              </w:rPr>
              <w:t>da</w:t>
            </w:r>
            <w:r>
              <w:rPr>
                <w:color w:val="4B4B4B"/>
                <w:w w:val="93"/>
                <w:sz w:val="22"/>
                <w:szCs w:val="22"/>
              </w:rPr>
              <w:t>o</w:t>
            </w:r>
            <w:r>
              <w:rPr>
                <w:color w:val="343434"/>
                <w:w w:val="87"/>
                <w:sz w:val="22"/>
                <w:szCs w:val="22"/>
              </w:rPr>
              <w:t>n</w:t>
            </w:r>
            <w:r>
              <w:rPr>
                <w:color w:val="1A1A1A"/>
                <w:w w:val="60"/>
                <w:sz w:val="22"/>
                <w:szCs w:val="22"/>
              </w:rPr>
              <w:t>i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>
              <w:rPr>
                <w:color w:val="1A1A1A"/>
                <w:spacing w:val="13"/>
                <w:sz w:val="22"/>
                <w:szCs w:val="22"/>
              </w:rPr>
              <w:t xml:space="preserve"> </w:t>
            </w:r>
            <w:r>
              <w:rPr>
                <w:color w:val="1A1A1A"/>
                <w:w w:val="56"/>
                <w:sz w:val="22"/>
                <w:szCs w:val="22"/>
              </w:rPr>
              <w:t>i</w:t>
            </w:r>
            <w:r>
              <w:rPr>
                <w:color w:val="050507"/>
                <w:w w:val="56"/>
                <w:sz w:val="22"/>
                <w:szCs w:val="22"/>
              </w:rPr>
              <w:t>i</w:t>
            </w:r>
            <w:r>
              <w:rPr>
                <w:color w:val="1A1A1A"/>
                <w:w w:val="56"/>
                <w:sz w:val="22"/>
                <w:szCs w:val="22"/>
              </w:rPr>
              <w:t>i</w:t>
            </w:r>
          </w:p>
          <w:p w:rsidR="003C04A7" w:rsidRDefault="00D94E94">
            <w:pPr>
              <w:spacing w:before="8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</w:t>
            </w:r>
          </w:p>
          <w:p w:rsidR="003C04A7" w:rsidRDefault="00D94E94">
            <w:pPr>
              <w:spacing w:line="26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ha</w:t>
            </w:r>
          </w:p>
          <w:p w:rsidR="003C04A7" w:rsidRDefault="00D94E94">
            <w:pPr>
              <w:spacing w:line="26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eni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aa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kid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li</w:t>
            </w:r>
            <w:r>
              <w:rPr>
                <w:rFonts w:ascii="Cambria Math" w:eastAsia="Cambria Math" w:hAnsi="Cambria Math" w:cs="Cambria Math"/>
                <w:spacing w:val="-6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(k.v</w:t>
            </w:r>
          </w:p>
          <w:p w:rsidR="003C04A7" w:rsidRDefault="00D94E94">
            <w:pPr>
              <w:spacing w:line="120" w:lineRule="exact"/>
              <w:ind w:left="1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cha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3</w:t>
            </w:r>
          </w:p>
          <w:p w:rsidR="003C04A7" w:rsidRDefault="00D94E94">
            <w:pPr>
              <w:tabs>
                <w:tab w:val="left" w:pos="360"/>
              </w:tabs>
              <w:spacing w:line="260" w:lineRule="exact"/>
              <w:ind w:left="376" w:right="110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 Mw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go</w:t>
            </w:r>
            <w:r>
              <w:rPr>
                <w:rFonts w:ascii="Cambria" w:eastAsia="Cambria" w:hAnsi="Cambria" w:cs="Cambria"/>
                <w:i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wa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38" w:line="51" w:lineRule="auto"/>
              <w:ind w:left="112" w:right="-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58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katika</w:t>
            </w:r>
          </w:p>
          <w:p w:rsidR="003C04A7" w:rsidRDefault="00D94E94">
            <w:pPr>
              <w:spacing w:line="260" w:lineRule="exact"/>
              <w:ind w:left="112" w:right="55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ano</w:t>
            </w:r>
          </w:p>
          <w:p w:rsidR="003C04A7" w:rsidRDefault="00D94E94">
            <w:pPr>
              <w:spacing w:line="240" w:lineRule="exact"/>
              <w:ind w:left="112" w:right="80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12" w:right="9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wali</w:t>
            </w:r>
          </w:p>
          <w:p w:rsidR="003C04A7" w:rsidRDefault="00D94E94">
            <w:pPr>
              <w:spacing w:line="240" w:lineRule="exact"/>
              <w:ind w:left="109" w:right="7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zo</w:t>
            </w:r>
          </w:p>
          <w:p w:rsidR="003C04A7" w:rsidRDefault="00D94E94">
            <w:pPr>
              <w:spacing w:line="260" w:lineRule="exact"/>
              <w:ind w:left="109" w:right="4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12" w:right="5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3C04A7" w:rsidRDefault="00D94E94">
            <w:pPr>
              <w:spacing w:line="600" w:lineRule="exact"/>
              <w:ind w:left="112" w:right="10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65" style="position:absolute;margin-left:466.15pt;margin-top:134.05pt;width:153.4pt;height:13.6pt;z-index:-3002;mso-position-horizontal-relative:page;mso-position-vertical-relative:page" coordorigin="9323,2681" coordsize="3068,272">
            <v:shape id="_x0000_s1067" style="position:absolute;left:9430;top:2691;width:2845;height:10" coordorigin="9430,2691" coordsize="2845,10" path="m9430,2701r2845,l12275,2691r-2845,l9430,2701xe" fillcolor="#deeaf6" stroked="f">
              <v:path arrowok="t"/>
            </v:shape>
            <v:shape id="_x0000_s1066" style="position:absolute;left:9333;top:2691;width:3048;height:252" coordorigin="9333,2691" coordsize="3048,252" path="m12381,2691r-3048,l9333,2943r3048,l12381,2691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526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Mw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imu</w:t>
            </w:r>
            <w:r>
              <w:rPr>
                <w:rFonts w:ascii="Cambria" w:eastAsia="Cambria" w:hAnsi="Cambria" w:cs="Cambria"/>
                <w:i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3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407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71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2" w:line="51" w:lineRule="auto"/>
              <w:ind w:left="44" w:right="4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5"/>
                <w:sz w:val="22"/>
                <w:szCs w:val="22"/>
              </w:rPr>
              <w:t>Ku</w:t>
            </w:r>
            <w:r>
              <w:rPr>
                <w:rFonts w:ascii="Cambria Math" w:eastAsia="Cambria Math" w:hAnsi="Cambria Math" w:cs="Cambria Math"/>
                <w:spacing w:val="1"/>
                <w:w w:val="9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w w:val="9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w w:val="9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w w:val="95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kwa</w:t>
            </w:r>
          </w:p>
          <w:p w:rsidR="003C04A7" w:rsidRDefault="00D94E94">
            <w:pPr>
              <w:spacing w:line="320" w:lineRule="exact"/>
              <w:ind w:left="459" w:right="45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u:</w:t>
            </w:r>
          </w:p>
          <w:p w:rsidR="003C04A7" w:rsidRDefault="00D94E94">
            <w:pPr>
              <w:spacing w:line="240" w:lineRule="exact"/>
              <w:ind w:left="349" w:right="34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</w:p>
          <w:p w:rsidR="003C04A7" w:rsidRDefault="00D94E94">
            <w:pPr>
              <w:spacing w:line="240" w:lineRule="exact"/>
              <w:ind w:left="77" w:right="78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 Math" w:eastAsia="Cambria Math" w:hAnsi="Cambria Math" w:cs="Cambria Math"/>
                <w:w w:val="95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w w:val="95"/>
                <w:position w:val="13"/>
                <w:sz w:val="22"/>
                <w:szCs w:val="22"/>
              </w:rPr>
              <w:t>ad</w:t>
            </w:r>
            <w:r>
              <w:rPr>
                <w:rFonts w:ascii="Cambria Math" w:eastAsia="Cambria Math" w:hAnsi="Cambria Math" w:cs="Cambria Math"/>
                <w:spacing w:val="-3"/>
                <w:w w:val="95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w w:val="95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w w:val="95"/>
                <w:position w:val="13"/>
                <w:sz w:val="22"/>
                <w:szCs w:val="22"/>
              </w:rPr>
              <w:t>hi</w:t>
            </w:r>
            <w:r>
              <w:rPr>
                <w:rFonts w:ascii="Cambria Math" w:eastAsia="Cambria Math" w:hAnsi="Cambria Math" w:cs="Cambria Math"/>
                <w:spacing w:val="-3"/>
                <w:w w:val="95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–</w:t>
            </w:r>
            <w:r>
              <w:rPr>
                <w:rFonts w:ascii="Cambria Math" w:eastAsia="Cambria Math" w:hAnsi="Cambria Math" w:cs="Cambria Math"/>
                <w:spacing w:val="-9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94"/>
                <w:position w:val="1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w w:val="94"/>
                <w:position w:val="13"/>
                <w:sz w:val="23"/>
                <w:szCs w:val="23"/>
              </w:rPr>
              <w:t>us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94"/>
                <w:position w:val="1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94"/>
                <w:position w:val="13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w w:val="94"/>
                <w:position w:val="13"/>
                <w:sz w:val="23"/>
                <w:szCs w:val="23"/>
              </w:rPr>
              <w:t>a</w:t>
            </w:r>
          </w:p>
          <w:p w:rsidR="003C04A7" w:rsidRDefault="00D94E94">
            <w:pPr>
              <w:spacing w:line="120" w:lineRule="exact"/>
              <w:ind w:left="408" w:right="40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position w:val="3"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position w:val="3"/>
                <w:sz w:val="23"/>
                <w:szCs w:val="23"/>
              </w:rPr>
              <w:t>g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-8"/>
                <w:w w:val="89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na</w:t>
            </w:r>
          </w:p>
          <w:p w:rsidR="003C04A7" w:rsidRDefault="00D94E94">
            <w:pPr>
              <w:spacing w:line="240" w:lineRule="exact"/>
              <w:ind w:left="372" w:right="363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utam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ua</w:t>
            </w:r>
          </w:p>
          <w:p w:rsidR="003C04A7" w:rsidRDefault="00D94E94">
            <w:pPr>
              <w:spacing w:line="260" w:lineRule="exact"/>
              <w:ind w:left="413" w:right="40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ami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ti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2"/>
              <w:ind w:left="433" w:right="42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tabs>
                <w:tab w:val="left" w:pos="480"/>
              </w:tabs>
              <w:spacing w:before="2" w:line="240" w:lineRule="exact"/>
              <w:ind w:left="433" w:right="56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 cha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433" w:right="8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be,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na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ahu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433" w:right="8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z w:val="22"/>
                <w:szCs w:val="22"/>
              </w:rPr>
              <w:t>su</w:t>
            </w:r>
          </w:p>
          <w:p w:rsidR="003C04A7" w:rsidRDefault="00D94E94">
            <w:pPr>
              <w:spacing w:before="1" w:line="240" w:lineRule="exact"/>
              <w:ind w:left="105" w:right="651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una 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</w:p>
          <w:p w:rsidR="003C04A7" w:rsidRDefault="00D94E94">
            <w:pPr>
              <w:spacing w:before="1" w:line="240" w:lineRule="exact"/>
              <w:ind w:left="105" w:right="41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ewahi</w:t>
            </w:r>
            <w:proofErr w:type="gram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18" w:line="237" w:lineRule="auto"/>
              <w:ind w:left="107" w:right="116" w:firstLine="282"/>
              <w:rPr>
                <w:sz w:val="22"/>
                <w:szCs w:val="22"/>
              </w:rPr>
            </w:pPr>
            <w:r>
              <w:rPr>
                <w:color w:val="2F2F2F"/>
              </w:rPr>
              <w:t>ata</w:t>
            </w:r>
            <w:r>
              <w:rPr>
                <w:color w:val="151517"/>
              </w:rPr>
              <w:t>mbu</w:t>
            </w:r>
            <w:r>
              <w:rPr>
                <w:color w:val="2F2F2F"/>
              </w:rPr>
              <w:t xml:space="preserve">e </w:t>
            </w:r>
            <w:r>
              <w:rPr>
                <w:color w:val="2F2F2F"/>
                <w:spacing w:val="15"/>
              </w:rPr>
              <w:t xml:space="preserve"> </w:t>
            </w:r>
            <w:r>
              <w:rPr>
                <w:color w:val="2F2F2F"/>
                <w:w w:val="102"/>
              </w:rPr>
              <w:t>msa</w:t>
            </w:r>
            <w:r>
              <w:rPr>
                <w:color w:val="151517"/>
                <w:w w:val="92"/>
              </w:rPr>
              <w:t>mi</w:t>
            </w:r>
            <w:r>
              <w:rPr>
                <w:color w:val="2F2F2F"/>
                <w:w w:val="98"/>
              </w:rPr>
              <w:t>a</w:t>
            </w:r>
            <w:r>
              <w:rPr>
                <w:color w:val="464646"/>
                <w:w w:val="97"/>
              </w:rPr>
              <w:t>t</w:t>
            </w:r>
            <w:r>
              <w:rPr>
                <w:color w:val="151517"/>
                <w:w w:val="48"/>
              </w:rPr>
              <w:t>i</w:t>
            </w:r>
            <w:r>
              <w:rPr>
                <w:color w:val="151517"/>
              </w:rPr>
              <w:t xml:space="preserve">  </w:t>
            </w:r>
            <w:r>
              <w:rPr>
                <w:color w:val="151517"/>
                <w:spacing w:val="10"/>
              </w:rPr>
              <w:t xml:space="preserve"> </w:t>
            </w:r>
            <w:r>
              <w:rPr>
                <w:color w:val="464646"/>
              </w:rPr>
              <w:t>w</w:t>
            </w:r>
            <w:r>
              <w:rPr>
                <w:color w:val="2F2F2F"/>
              </w:rPr>
              <w:t>a</w:t>
            </w:r>
            <w:r>
              <w:rPr>
                <w:color w:val="2F2F2F"/>
                <w:spacing w:val="19"/>
              </w:rPr>
              <w:t xml:space="preserve"> </w:t>
            </w:r>
            <w:r>
              <w:rPr>
                <w:color w:val="464646"/>
                <w:w w:val="95"/>
              </w:rPr>
              <w:t>s</w:t>
            </w:r>
            <w:r>
              <w:rPr>
                <w:color w:val="151517"/>
                <w:w w:val="80"/>
              </w:rPr>
              <w:t>u</w:t>
            </w:r>
            <w:r>
              <w:rPr>
                <w:color w:val="2F2F2F"/>
                <w:w w:val="91"/>
              </w:rPr>
              <w:t>a</w:t>
            </w:r>
            <w:r>
              <w:rPr>
                <w:color w:val="151517"/>
                <w:w w:val="60"/>
              </w:rPr>
              <w:t>l</w:t>
            </w:r>
            <w:r>
              <w:rPr>
                <w:color w:val="2F2F2F"/>
                <w:w w:val="9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. 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a,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o 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up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a, 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pacing w:val="4"/>
                <w:sz w:val="22"/>
                <w:szCs w:val="22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z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up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 na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if</w:t>
            </w:r>
            <w:r>
              <w:rPr>
                <w:color w:val="000000"/>
                <w:sz w:val="22"/>
                <w:szCs w:val="22"/>
              </w:rPr>
              <w:t>aa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z w:val="22"/>
                <w:szCs w:val="22"/>
              </w:rPr>
              <w:t>up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a)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2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adi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aneno, cha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 au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if</w:t>
            </w:r>
            <w:r>
              <w:rPr>
                <w:color w:val="000000"/>
                <w:sz w:val="22"/>
                <w:szCs w:val="22"/>
              </w:rPr>
              <w:t>aa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cha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 a</w:t>
            </w:r>
            <w:r>
              <w:rPr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color w:val="000000"/>
                <w:spacing w:val="-13"/>
                <w:sz w:val="22"/>
                <w:szCs w:val="22"/>
              </w:rPr>
              <w:t>h</w:t>
            </w:r>
            <w:r>
              <w:rPr>
                <w:color w:val="2F2F2F"/>
                <w:spacing w:val="-67"/>
                <w:w w:val="91"/>
                <w:position w:val="-3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-66"/>
                <w:sz w:val="22"/>
                <w:szCs w:val="22"/>
              </w:rPr>
              <w:t>r</w:t>
            </w:r>
            <w:r>
              <w:rPr>
                <w:color w:val="464646"/>
                <w:spacing w:val="-7"/>
                <w:w w:val="95"/>
                <w:position w:val="-3"/>
              </w:rPr>
              <w:t>s</w:t>
            </w:r>
            <w:r>
              <w:rPr>
                <w:color w:val="000000"/>
                <w:spacing w:val="-54"/>
                <w:sz w:val="22"/>
                <w:szCs w:val="22"/>
              </w:rPr>
              <w:t>i</w:t>
            </w:r>
            <w:r>
              <w:rPr>
                <w:color w:val="151517"/>
                <w:spacing w:val="-31"/>
                <w:w w:val="86"/>
                <w:position w:val="-3"/>
              </w:rPr>
              <w:t>h</w:t>
            </w:r>
            <w:r>
              <w:rPr>
                <w:color w:val="000000"/>
                <w:spacing w:val="-80"/>
                <w:sz w:val="22"/>
                <w:szCs w:val="22"/>
              </w:rPr>
              <w:t>k</w:t>
            </w:r>
            <w:r>
              <w:rPr>
                <w:color w:val="151517"/>
                <w:w w:val="86"/>
                <w:position w:val="-3"/>
              </w:rPr>
              <w:t>i</w:t>
            </w:r>
            <w:r>
              <w:rPr>
                <w:color w:val="2F2F2F"/>
                <w:spacing w:val="-30"/>
                <w:w w:val="90"/>
                <w:position w:val="-3"/>
              </w:rPr>
              <w:t>r</w:t>
            </w:r>
            <w:r>
              <w:rPr>
                <w:color w:val="000000"/>
                <w:spacing w:val="-31"/>
                <w:sz w:val="22"/>
                <w:szCs w:val="22"/>
              </w:rPr>
              <w:t>i</w:t>
            </w:r>
            <w:r>
              <w:rPr>
                <w:color w:val="151517"/>
                <w:w w:val="48"/>
                <w:position w:val="-3"/>
              </w:rPr>
              <w:t>i</w:t>
            </w:r>
            <w:r>
              <w:rPr>
                <w:color w:val="2F2F2F"/>
                <w:spacing w:val="-20"/>
                <w:w w:val="80"/>
                <w:position w:val="-3"/>
              </w:rPr>
              <w:t>k</w:t>
            </w:r>
            <w:r>
              <w:rPr>
                <w:color w:val="000000"/>
                <w:spacing w:val="-91"/>
                <w:sz w:val="22"/>
                <w:szCs w:val="22"/>
              </w:rPr>
              <w:t>k</w:t>
            </w:r>
            <w:r>
              <w:rPr>
                <w:color w:val="151517"/>
                <w:w w:val="48"/>
                <w:position w:val="-3"/>
              </w:rPr>
              <w:t>i</w:t>
            </w:r>
            <w:r>
              <w:rPr>
                <w:color w:val="151517"/>
                <w:spacing w:val="12"/>
                <w:position w:val="-3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-43"/>
                <w:sz w:val="22"/>
                <w:szCs w:val="22"/>
              </w:rPr>
              <w:t>i</w:t>
            </w:r>
            <w:r>
              <w:rPr>
                <w:color w:val="2F2F2F"/>
                <w:spacing w:val="-47"/>
                <w:w w:val="92"/>
                <w:position w:val="-3"/>
              </w:rPr>
              <w:t>k</w:t>
            </w:r>
            <w:r>
              <w:rPr>
                <w:color w:val="000000"/>
                <w:spacing w:val="-63"/>
                <w:sz w:val="22"/>
                <w:szCs w:val="22"/>
              </w:rPr>
              <w:t>k</w:t>
            </w:r>
            <w:r>
              <w:rPr>
                <w:color w:val="2F2F2F"/>
                <w:spacing w:val="-21"/>
                <w:w w:val="92"/>
                <w:position w:val="-3"/>
              </w:rPr>
              <w:t>a</w:t>
            </w:r>
            <w:r>
              <w:rPr>
                <w:color w:val="000000"/>
                <w:spacing w:val="-77"/>
                <w:sz w:val="22"/>
                <w:szCs w:val="22"/>
              </w:rPr>
              <w:t>a</w:t>
            </w:r>
            <w:r>
              <w:rPr>
                <w:color w:val="151517"/>
                <w:w w:val="109"/>
                <w:position w:val="-3"/>
              </w:rPr>
              <w:t>t</w:t>
            </w:r>
            <w:r>
              <w:rPr>
                <w:color w:val="2F2F2F"/>
                <w:w w:val="48"/>
                <w:position w:val="-3"/>
              </w:rPr>
              <w:t>i</w:t>
            </w:r>
            <w:r>
              <w:rPr>
                <w:color w:val="2F2F2F"/>
                <w:spacing w:val="-2"/>
                <w:position w:val="-3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undi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i na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5" w:line="50" w:lineRule="auto"/>
              <w:ind w:left="376" w:right="296" w:hanging="36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faa hal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  <w:p w:rsidR="003C04A7" w:rsidRDefault="00D94E94">
            <w:pPr>
              <w:spacing w:line="3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ara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120" w:lineRule="exact"/>
              <w:ind w:left="-24" w:right="12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before="3" w:line="240" w:lineRule="exact"/>
              <w:ind w:left="376" w:right="37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cha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3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5</w:t>
            </w:r>
          </w:p>
          <w:p w:rsidR="003C04A7" w:rsidRDefault="00D94E94">
            <w:pPr>
              <w:tabs>
                <w:tab w:val="left" w:pos="360"/>
              </w:tabs>
              <w:spacing w:before="5" w:line="228" w:lineRule="auto"/>
              <w:ind w:left="376" w:right="122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 Mw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go</w:t>
            </w:r>
            <w:r>
              <w:rPr>
                <w:rFonts w:ascii="Cambria" w:eastAsia="Cambria" w:hAnsi="Cambria" w:cs="Cambria"/>
                <w:i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wa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17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Uk.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5-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6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3" w:line="50" w:lineRule="auto"/>
              <w:ind w:left="112" w:right="-6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kwa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kutu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wa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wali</w:t>
            </w:r>
            <w:proofErr w:type="gramEnd"/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.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katika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hta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ari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wa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au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</w:t>
            </w:r>
          </w:p>
          <w:p w:rsidR="003C04A7" w:rsidRDefault="00D94E94">
            <w:pPr>
              <w:spacing w:line="4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27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27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position w:val="27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27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27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27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27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27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27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550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24" w:line="55" w:lineRule="auto"/>
              <w:ind w:left="44" w:right="4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5"/>
                <w:sz w:val="22"/>
                <w:szCs w:val="22"/>
              </w:rPr>
              <w:t>Ku</w:t>
            </w:r>
            <w:r>
              <w:rPr>
                <w:rFonts w:ascii="Cambria Math" w:eastAsia="Cambria Math" w:hAnsi="Cambria Math" w:cs="Cambria Math"/>
                <w:spacing w:val="1"/>
                <w:w w:val="9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2"/>
                <w:w w:val="9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w w:val="9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w w:val="95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kwa</w:t>
            </w:r>
          </w:p>
          <w:p w:rsidR="003C04A7" w:rsidRDefault="00D94E94">
            <w:pPr>
              <w:spacing w:line="300" w:lineRule="exact"/>
              <w:ind w:left="26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u:</w:t>
            </w:r>
          </w:p>
          <w:p w:rsidR="003C04A7" w:rsidRDefault="00D94E94">
            <w:pPr>
              <w:spacing w:line="240" w:lineRule="exact"/>
              <w:ind w:left="26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</w:p>
          <w:p w:rsidR="003C04A7" w:rsidRDefault="00D94E94">
            <w:pPr>
              <w:spacing w:line="240" w:lineRule="exact"/>
              <w:ind w:left="228" w:right="247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 Math" w:eastAsia="Cambria Math" w:hAnsi="Cambria Math" w:cs="Cambria Math"/>
                <w:w w:val="95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w w:val="95"/>
                <w:position w:val="14"/>
                <w:sz w:val="22"/>
                <w:szCs w:val="22"/>
              </w:rPr>
              <w:t>ad</w:t>
            </w:r>
            <w:r>
              <w:rPr>
                <w:rFonts w:ascii="Cambria Math" w:eastAsia="Cambria Math" w:hAnsi="Cambria Math" w:cs="Cambria Math"/>
                <w:spacing w:val="-3"/>
                <w:w w:val="95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w w:val="95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w w:val="95"/>
                <w:position w:val="14"/>
                <w:sz w:val="22"/>
                <w:szCs w:val="22"/>
              </w:rPr>
              <w:t>hi</w:t>
            </w:r>
            <w:r>
              <w:rPr>
                <w:rFonts w:ascii="Cambria Math" w:eastAsia="Cambria Math" w:hAnsi="Cambria Math" w:cs="Cambria Math"/>
                <w:spacing w:val="2"/>
                <w:w w:val="9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–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94"/>
                <w:position w:val="1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w w:val="94"/>
                <w:position w:val="14"/>
                <w:sz w:val="23"/>
                <w:szCs w:val="23"/>
              </w:rPr>
              <w:t>uto</w:t>
            </w:r>
          </w:p>
          <w:p w:rsidR="003C04A7" w:rsidRDefault="00D94E94">
            <w:pPr>
              <w:spacing w:line="120" w:lineRule="exact"/>
              <w:ind w:left="432" w:right="28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muht</w:t>
            </w: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1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spacing w:before="1"/>
              <w:ind w:left="433" w:right="12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be,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ahu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64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ewa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wa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</w:p>
          <w:p w:rsidR="003C04A7" w:rsidRDefault="00D94E94">
            <w:pPr>
              <w:spacing w:line="240" w:lineRule="exact"/>
              <w:ind w:left="433" w:right="8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 xml:space="preserve">bu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2" w:line="240" w:lineRule="exact"/>
              <w:ind w:left="433" w:right="13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z w:val="22"/>
                <w:szCs w:val="22"/>
              </w:rPr>
              <w:t>su</w:t>
            </w:r>
          </w:p>
          <w:p w:rsidR="003C04A7" w:rsidRDefault="00D94E94">
            <w:pPr>
              <w:spacing w:before="5" w:line="240" w:lineRule="exact"/>
              <w:ind w:left="105" w:right="651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una 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2" w:line="240" w:lineRule="exact"/>
              <w:ind w:left="105" w:right="4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 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ewahi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22" w:line="236" w:lineRule="auto"/>
              <w:ind w:left="107" w:right="254" w:hanging="106"/>
              <w:rPr>
                <w:sz w:val="22"/>
                <w:szCs w:val="22"/>
              </w:rPr>
            </w:pPr>
            <w:r>
              <w:rPr>
                <w:spacing w:val="-36"/>
                <w:w w:val="94"/>
                <w:position w:val="1"/>
                <w:sz w:val="22"/>
                <w:szCs w:val="22"/>
              </w:rPr>
              <w:t>A</w:t>
            </w:r>
            <w:r>
              <w:rPr>
                <w:color w:val="CDCDCD"/>
                <w:spacing w:val="-58"/>
                <w:w w:val="94"/>
              </w:rPr>
              <w:t>~</w:t>
            </w:r>
            <w:r>
              <w:rPr>
                <w:color w:val="000000"/>
                <w:w w:val="94"/>
                <w:position w:val="1"/>
                <w:sz w:val="22"/>
                <w:szCs w:val="22"/>
              </w:rPr>
              <w:t>so</w:t>
            </w:r>
            <w:r>
              <w:rPr>
                <w:color w:val="000000"/>
                <w:spacing w:val="-131"/>
                <w:w w:val="94"/>
                <w:position w:val="1"/>
                <w:sz w:val="22"/>
                <w:szCs w:val="22"/>
              </w:rPr>
              <w:t>m</w:t>
            </w:r>
            <w:r>
              <w:rPr>
                <w:color w:val="2F2F2F"/>
                <w:w w:val="94"/>
              </w:rPr>
              <w:t>a</w:t>
            </w:r>
            <w:r>
              <w:rPr>
                <w:color w:val="545454"/>
                <w:spacing w:val="-17"/>
                <w:w w:val="94"/>
              </w:rPr>
              <w:t>s</w:t>
            </w:r>
            <w:r>
              <w:rPr>
                <w:color w:val="000000"/>
                <w:spacing w:val="-75"/>
                <w:w w:val="94"/>
                <w:position w:val="1"/>
                <w:sz w:val="22"/>
                <w:szCs w:val="22"/>
              </w:rPr>
              <w:t>e</w:t>
            </w:r>
            <w:r>
              <w:rPr>
                <w:color w:val="2F2F2F"/>
                <w:w w:val="94"/>
              </w:rPr>
              <w:t>o</w:t>
            </w:r>
            <w:r>
              <w:rPr>
                <w:color w:val="151517"/>
                <w:spacing w:val="-86"/>
                <w:w w:val="94"/>
              </w:rPr>
              <w:t>m</w:t>
            </w:r>
            <w:r>
              <w:rPr>
                <w:color w:val="000000"/>
                <w:spacing w:val="-17"/>
                <w:w w:val="94"/>
                <w:position w:val="1"/>
                <w:sz w:val="22"/>
                <w:szCs w:val="22"/>
              </w:rPr>
              <w:t>v</w:t>
            </w:r>
            <w:r>
              <w:rPr>
                <w:color w:val="464646"/>
                <w:spacing w:val="-54"/>
                <w:w w:val="94"/>
              </w:rPr>
              <w:t>e</w:t>
            </w:r>
            <w:r>
              <w:rPr>
                <w:color w:val="000000"/>
                <w:spacing w:val="1"/>
                <w:w w:val="94"/>
                <w:position w:val="1"/>
                <w:sz w:val="22"/>
                <w:szCs w:val="22"/>
              </w:rPr>
              <w:t>if</w:t>
            </w:r>
            <w:r>
              <w:rPr>
                <w:color w:val="000000"/>
                <w:spacing w:val="-30"/>
                <w:w w:val="94"/>
                <w:position w:val="1"/>
                <w:sz w:val="22"/>
                <w:szCs w:val="22"/>
              </w:rPr>
              <w:t>u</w:t>
            </w:r>
            <w:r>
              <w:rPr>
                <w:color w:val="2F2F2F"/>
                <w:spacing w:val="-62"/>
                <w:w w:val="94"/>
              </w:rPr>
              <w:t>k</w:t>
            </w:r>
            <w:r>
              <w:rPr>
                <w:color w:val="000000"/>
                <w:spacing w:val="-42"/>
                <w:w w:val="94"/>
                <w:position w:val="1"/>
                <w:sz w:val="22"/>
                <w:szCs w:val="22"/>
              </w:rPr>
              <w:t>n</w:t>
            </w:r>
            <w:r>
              <w:rPr>
                <w:color w:val="2F2F2F"/>
                <w:spacing w:val="-9"/>
                <w:w w:val="94"/>
              </w:rPr>
              <w:t>i</w:t>
            </w:r>
            <w:r>
              <w:rPr>
                <w:color w:val="000000"/>
                <w:spacing w:val="-95"/>
                <w:w w:val="94"/>
                <w:position w:val="1"/>
                <w:sz w:val="22"/>
                <w:szCs w:val="22"/>
              </w:rPr>
              <w:t>g</w:t>
            </w:r>
            <w:r>
              <w:rPr>
                <w:color w:val="2F2F2F"/>
                <w:w w:val="94"/>
              </w:rPr>
              <w:t>f</w:t>
            </w:r>
            <w:r>
              <w:rPr>
                <w:color w:val="2F2F2F"/>
                <w:spacing w:val="-61"/>
                <w:w w:val="94"/>
              </w:rPr>
              <w:t>u</w:t>
            </w:r>
            <w:r>
              <w:rPr>
                <w:color w:val="000000"/>
                <w:spacing w:val="-42"/>
                <w:w w:val="94"/>
                <w:position w:val="1"/>
                <w:sz w:val="22"/>
                <w:szCs w:val="22"/>
              </w:rPr>
              <w:t>u</w:t>
            </w:r>
            <w:r>
              <w:rPr>
                <w:color w:val="151517"/>
                <w:w w:val="94"/>
              </w:rPr>
              <w:t>n</w:t>
            </w:r>
            <w:r>
              <w:rPr>
                <w:color w:val="464646"/>
                <w:spacing w:val="-67"/>
                <w:w w:val="94"/>
              </w:rPr>
              <w:t>g</w:t>
            </w:r>
            <w:r>
              <w:rPr>
                <w:color w:val="000000"/>
                <w:spacing w:val="-38"/>
                <w:w w:val="94"/>
                <w:position w:val="1"/>
                <w:sz w:val="22"/>
                <w:szCs w:val="22"/>
              </w:rPr>
              <w:t>k</w:t>
            </w:r>
            <w:r>
              <w:rPr>
                <w:color w:val="2F2F2F"/>
                <w:spacing w:val="-47"/>
                <w:w w:val="94"/>
              </w:rPr>
              <w:t>u</w:t>
            </w:r>
            <w:r>
              <w:rPr>
                <w:color w:val="000000"/>
                <w:w w:val="94"/>
                <w:position w:val="1"/>
                <w:sz w:val="22"/>
                <w:szCs w:val="22"/>
              </w:rPr>
              <w:t>uhusu</w:t>
            </w:r>
            <w:r>
              <w:rPr>
                <w:color w:val="000000"/>
                <w:spacing w:val="20"/>
                <w:w w:val="94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su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 xml:space="preserve">abu au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ek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e, wa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pacing w:val="1"/>
                <w:sz w:val="22"/>
                <w:szCs w:val="22"/>
              </w:rPr>
              <w:t>ili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</w:t>
            </w:r>
            <w:r>
              <w:rPr>
                <w:color w:val="000000"/>
                <w:spacing w:val="-2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u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undi</w:t>
            </w:r>
          </w:p>
          <w:p w:rsidR="003C04A7" w:rsidRDefault="00D94E94">
            <w:pPr>
              <w:spacing w:before="14"/>
              <w:ind w:left="350" w:right="767"/>
              <w:jc w:val="center"/>
            </w:pPr>
            <w:r>
              <w:rPr>
                <w:color w:val="464646"/>
              </w:rPr>
              <w:t>a</w:t>
            </w:r>
            <w:r>
              <w:rPr>
                <w:color w:val="2F2F2F"/>
              </w:rPr>
              <w:t>t</w:t>
            </w:r>
            <w:r>
              <w:rPr>
                <w:color w:val="545454"/>
              </w:rPr>
              <w:t>o</w:t>
            </w:r>
            <w:r>
              <w:rPr>
                <w:color w:val="464646"/>
              </w:rPr>
              <w:t>e</w:t>
            </w:r>
            <w:r>
              <w:rPr>
                <w:color w:val="464646"/>
                <w:spacing w:val="35"/>
              </w:rPr>
              <w:t xml:space="preserve"> </w:t>
            </w:r>
            <w:r>
              <w:rPr>
                <w:color w:val="2F2F2F"/>
                <w:w w:val="97"/>
              </w:rPr>
              <w:t>mu</w:t>
            </w:r>
            <w:r>
              <w:rPr>
                <w:color w:val="151517"/>
                <w:w w:val="87"/>
              </w:rPr>
              <w:t>h</w:t>
            </w:r>
            <w:r>
              <w:rPr>
                <w:color w:val="464646"/>
                <w:w w:val="97"/>
              </w:rPr>
              <w:t>t</w:t>
            </w:r>
            <w:r>
              <w:rPr>
                <w:color w:val="2F2F2F"/>
                <w:w w:val="91"/>
              </w:rPr>
              <w:t>a</w:t>
            </w:r>
            <w:r>
              <w:rPr>
                <w:color w:val="464646"/>
                <w:w w:val="97"/>
              </w:rPr>
              <w:t>sa</w:t>
            </w:r>
            <w:r>
              <w:rPr>
                <w:color w:val="2F2F2F"/>
                <w:w w:val="90"/>
              </w:rPr>
              <w:t>r</w:t>
            </w:r>
            <w:r>
              <w:rPr>
                <w:color w:val="151517"/>
                <w:w w:val="60"/>
              </w:rPr>
              <w:t>i</w:t>
            </w:r>
            <w:r>
              <w:rPr>
                <w:color w:val="151517"/>
              </w:rPr>
              <w:t xml:space="preserve">   </w:t>
            </w:r>
            <w:r>
              <w:rPr>
                <w:color w:val="151517"/>
                <w:spacing w:val="-2"/>
              </w:rPr>
              <w:t xml:space="preserve"> </w:t>
            </w:r>
            <w:r>
              <w:rPr>
                <w:color w:val="2F2F2F"/>
                <w:w w:val="80"/>
              </w:rPr>
              <w:t>k</w:t>
            </w:r>
            <w:r>
              <w:rPr>
                <w:color w:val="151517"/>
                <w:w w:val="96"/>
              </w:rPr>
              <w:t>uhu</w:t>
            </w:r>
            <w:r>
              <w:rPr>
                <w:color w:val="464646"/>
                <w:w w:val="86"/>
              </w:rPr>
              <w:t>s</w:t>
            </w:r>
            <w:r>
              <w:rPr>
                <w:color w:val="151517"/>
                <w:w w:val="80"/>
              </w:rPr>
              <w:t>u</w:t>
            </w:r>
          </w:p>
          <w:p w:rsidR="003C04A7" w:rsidRDefault="00D94E94">
            <w:pPr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34"/>
              <w:ind w:left="389"/>
            </w:pPr>
            <w:r>
              <w:rPr>
                <w:color w:val="464646"/>
              </w:rPr>
              <w:t>a</w:t>
            </w:r>
            <w:r>
              <w:rPr>
                <w:color w:val="2F2F2F"/>
              </w:rPr>
              <w:t xml:space="preserve">jibu </w:t>
            </w:r>
            <w:r>
              <w:rPr>
                <w:color w:val="2F2F2F"/>
                <w:spacing w:val="11"/>
              </w:rPr>
              <w:t xml:space="preserve"> </w:t>
            </w:r>
            <w:r>
              <w:rPr>
                <w:color w:val="151517"/>
                <w:w w:val="86"/>
              </w:rPr>
              <w:t>m</w:t>
            </w:r>
            <w:r>
              <w:rPr>
                <w:color w:val="464646"/>
                <w:w w:val="101"/>
              </w:rPr>
              <w:t>aswa</w:t>
            </w:r>
            <w:r>
              <w:rPr>
                <w:color w:val="151517"/>
                <w:w w:val="60"/>
              </w:rPr>
              <w:t>l</w:t>
            </w:r>
            <w:r>
              <w:rPr>
                <w:color w:val="2F2F2F"/>
                <w:w w:val="48"/>
              </w:rPr>
              <w:t>i</w:t>
            </w:r>
            <w:r>
              <w:rPr>
                <w:color w:val="2F2F2F"/>
              </w:rPr>
              <w:t xml:space="preserve">   </w:t>
            </w:r>
            <w:r>
              <w:rPr>
                <w:color w:val="2F2F2F"/>
                <w:spacing w:val="2"/>
              </w:rPr>
              <w:t xml:space="preserve"> </w:t>
            </w:r>
            <w:r>
              <w:rPr>
                <w:color w:val="2F2F2F"/>
                <w:w w:val="94"/>
              </w:rPr>
              <w:t>kut</w:t>
            </w:r>
            <w:r>
              <w:rPr>
                <w:color w:val="464646"/>
                <w:w w:val="94"/>
              </w:rPr>
              <w:t>o</w:t>
            </w:r>
            <w:r>
              <w:rPr>
                <w:color w:val="2F2F2F"/>
                <w:w w:val="94"/>
              </w:rPr>
              <w:t>ka</w:t>
            </w:r>
            <w:r>
              <w:rPr>
                <w:color w:val="151517"/>
                <w:w w:val="94"/>
              </w:rPr>
              <w:t>n</w:t>
            </w:r>
            <w:r>
              <w:rPr>
                <w:color w:val="464646"/>
                <w:w w:val="94"/>
              </w:rPr>
              <w:t xml:space="preserve">a  </w:t>
            </w:r>
            <w:r>
              <w:rPr>
                <w:color w:val="464646"/>
                <w:spacing w:val="34"/>
                <w:w w:val="94"/>
              </w:rPr>
              <w:t xml:space="preserve"> </w:t>
            </w:r>
            <w:r>
              <w:rPr>
                <w:color w:val="151517"/>
              </w:rPr>
              <w:t>n</w:t>
            </w:r>
            <w:r>
              <w:rPr>
                <w:color w:val="464646"/>
              </w:rPr>
              <w:t>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a.</w:t>
            </w:r>
          </w:p>
          <w:p w:rsidR="003C04A7" w:rsidRDefault="00D94E94">
            <w:pPr>
              <w:spacing w:before="22"/>
              <w:ind w:left="374"/>
            </w:pPr>
            <w:r>
              <w:rPr>
                <w:color w:val="2F2F2F"/>
              </w:rPr>
              <w:t>A</w:t>
            </w:r>
            <w:r>
              <w:rPr>
                <w:color w:val="464646"/>
              </w:rPr>
              <w:t>so</w:t>
            </w:r>
            <w:r>
              <w:rPr>
                <w:color w:val="2F2F2F"/>
              </w:rPr>
              <w:t>m</w:t>
            </w:r>
            <w:r>
              <w:rPr>
                <w:color w:val="464646"/>
              </w:rPr>
              <w:t>e</w:t>
            </w:r>
            <w:r>
              <w:rPr>
                <w:color w:val="464646"/>
                <w:spacing w:val="32"/>
              </w:rPr>
              <w:t xml:space="preserve"> </w:t>
            </w:r>
            <w:r>
              <w:rPr>
                <w:color w:val="2F2F2F"/>
                <w:w w:val="90"/>
              </w:rPr>
              <w:t>vifun</w:t>
            </w:r>
            <w:r>
              <w:rPr>
                <w:color w:val="464646"/>
                <w:w w:val="90"/>
              </w:rPr>
              <w:t>g</w:t>
            </w:r>
            <w:r>
              <w:rPr>
                <w:color w:val="2F2F2F"/>
                <w:w w:val="90"/>
              </w:rPr>
              <w:t xml:space="preserve">u  </w:t>
            </w:r>
            <w:r>
              <w:rPr>
                <w:color w:val="2F2F2F"/>
                <w:spacing w:val="3"/>
                <w:w w:val="90"/>
              </w:rPr>
              <w:t xml:space="preserve"> </w:t>
            </w:r>
            <w:r>
              <w:rPr>
                <w:color w:val="151517"/>
                <w:w w:val="82"/>
              </w:rPr>
              <w:t>m</w:t>
            </w:r>
            <w:r>
              <w:rPr>
                <w:color w:val="2F2F2F"/>
                <w:w w:val="88"/>
              </w:rPr>
              <w:t>ta</w:t>
            </w:r>
            <w:r>
              <w:rPr>
                <w:color w:val="151517"/>
                <w:w w:val="80"/>
              </w:rPr>
              <w:t>n</w:t>
            </w:r>
            <w:r>
              <w:rPr>
                <w:color w:val="2F2F2F"/>
                <w:w w:val="87"/>
              </w:rPr>
              <w:t>d</w:t>
            </w:r>
            <w:r>
              <w:rPr>
                <w:color w:val="464646"/>
                <w:w w:val="92"/>
              </w:rPr>
              <w:t>ao</w:t>
            </w:r>
            <w:r>
              <w:rPr>
                <w:color w:val="2F2F2F"/>
                <w:w w:val="74"/>
              </w:rPr>
              <w:t>n</w:t>
            </w:r>
            <w:r>
              <w:rPr>
                <w:color w:val="151517"/>
                <w:w w:val="60"/>
              </w:rPr>
              <w:t>i</w:t>
            </w:r>
          </w:p>
          <w:p w:rsidR="003C04A7" w:rsidRDefault="00D94E94">
            <w:pPr>
              <w:spacing w:before="10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4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3" w:line="51" w:lineRule="auto"/>
              <w:ind w:left="376" w:right="296" w:hanging="36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faa hal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  <w:p w:rsidR="003C04A7" w:rsidRDefault="00D94E94">
            <w:pPr>
              <w:spacing w:line="3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ara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120" w:lineRule="exact"/>
              <w:ind w:left="-24" w:right="12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before="1" w:line="240" w:lineRule="exact"/>
              <w:ind w:left="376" w:right="37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cha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3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5</w:t>
            </w:r>
          </w:p>
          <w:p w:rsidR="003C04A7" w:rsidRDefault="00D94E94">
            <w:pPr>
              <w:tabs>
                <w:tab w:val="left" w:pos="360"/>
              </w:tabs>
              <w:spacing w:before="3" w:line="229" w:lineRule="auto"/>
              <w:ind w:left="376" w:right="122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 Mw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go wa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 Mw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imu U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5-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6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4" w:line="50" w:lineRule="auto"/>
              <w:ind w:left="112" w:right="-6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 kutu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50" w:lineRule="auto"/>
              <w:ind w:left="112" w:right="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</w:p>
          <w:p w:rsidR="003C04A7" w:rsidRDefault="00D94E94">
            <w:pPr>
              <w:spacing w:before="2" w:line="50" w:lineRule="auto"/>
              <w:ind w:left="112" w:right="14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 katika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au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2886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85" w:right="37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a:</w:t>
            </w:r>
          </w:p>
          <w:p w:rsidR="003C04A7" w:rsidRDefault="00D94E94">
            <w:pPr>
              <w:spacing w:line="400" w:lineRule="exact"/>
              <w:ind w:left="452" w:right="457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0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97" w:right="9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Insha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fu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–</w:t>
            </w:r>
          </w:p>
          <w:p w:rsidR="003C04A7" w:rsidRDefault="00D94E94">
            <w:pPr>
              <w:spacing w:line="120" w:lineRule="exact"/>
              <w:ind w:left="96" w:right="22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3"/>
                <w:w w:val="88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w w:val="88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8"/>
                <w:position w:val="3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w w:val="88"/>
                <w:position w:val="3"/>
                <w:sz w:val="23"/>
                <w:szCs w:val="23"/>
              </w:rPr>
              <w:t>am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8"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8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w w:val="88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8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position w:val="3"/>
                <w:sz w:val="23"/>
                <w:szCs w:val="23"/>
              </w:rPr>
              <w:t>sh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a</w:t>
            </w:r>
          </w:p>
          <w:p w:rsidR="003C04A7" w:rsidRDefault="00D94E94">
            <w:pPr>
              <w:spacing w:line="240" w:lineRule="exact"/>
              <w:ind w:left="468" w:right="46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ya</w:t>
            </w:r>
            <w:r>
              <w:rPr>
                <w:rFonts w:ascii="Cambria" w:eastAsia="Cambria" w:hAnsi="Cambria" w:cs="Cambria"/>
                <w:b/>
                <w:i/>
                <w:spacing w:val="-6"/>
                <w:w w:val="89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as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u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2"/>
              <w:ind w:left="433" w:right="269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ndo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uundo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1" w:line="240" w:lineRule="exact"/>
              <w:ind w:left="433" w:right="38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ubun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04A7" w:rsidRDefault="00D94E94">
            <w:pPr>
              <w:spacing w:before="1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ni</w:t>
            </w:r>
          </w:p>
          <w:p w:rsidR="003C04A7" w:rsidRDefault="00D94E94">
            <w:pPr>
              <w:spacing w:before="13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 w:line="240" w:lineRule="exact"/>
              <w:ind w:left="105" w:right="3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unapoa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sha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sif</w:t>
            </w:r>
            <w:r>
              <w:rPr>
                <w:sz w:val="22"/>
                <w:szCs w:val="22"/>
              </w:rPr>
              <w:t>u?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39" w:line="236" w:lineRule="auto"/>
              <w:ind w:left="107" w:right="106" w:firstLine="289"/>
              <w:rPr>
                <w:sz w:val="22"/>
                <w:szCs w:val="22"/>
              </w:rPr>
            </w:pPr>
            <w:r>
              <w:rPr>
                <w:color w:val="464646"/>
              </w:rPr>
              <w:t>a</w:t>
            </w:r>
            <w:r>
              <w:rPr>
                <w:color w:val="2F2F2F"/>
              </w:rPr>
              <w:t>t</w:t>
            </w:r>
            <w:r>
              <w:rPr>
                <w:color w:val="464646"/>
              </w:rPr>
              <w:t>a</w:t>
            </w:r>
            <w:r>
              <w:rPr>
                <w:color w:val="2F2F2F"/>
              </w:rPr>
              <w:t>mbu</w:t>
            </w:r>
            <w:r>
              <w:rPr>
                <w:color w:val="464646"/>
              </w:rPr>
              <w:t xml:space="preserve">e  </w:t>
            </w:r>
            <w:r>
              <w:rPr>
                <w:color w:val="464646"/>
                <w:spacing w:val="1"/>
              </w:rPr>
              <w:t xml:space="preserve"> </w:t>
            </w:r>
            <w:r>
              <w:rPr>
                <w:color w:val="151517"/>
                <w:w w:val="48"/>
              </w:rPr>
              <w:t>i</w:t>
            </w:r>
            <w:r>
              <w:rPr>
                <w:color w:val="2F2F2F"/>
                <w:w w:val="80"/>
              </w:rPr>
              <w:t>n</w:t>
            </w:r>
            <w:r>
              <w:rPr>
                <w:color w:val="545454"/>
                <w:w w:val="95"/>
              </w:rPr>
              <w:t>s</w:t>
            </w:r>
            <w:r>
              <w:rPr>
                <w:color w:val="151517"/>
                <w:w w:val="87"/>
              </w:rPr>
              <w:t>h</w:t>
            </w:r>
            <w:r>
              <w:rPr>
                <w:color w:val="2F2F2F"/>
                <w:w w:val="92"/>
              </w:rPr>
              <w:t>a</w:t>
            </w:r>
            <w:r>
              <w:rPr>
                <w:color w:val="2F2F2F"/>
              </w:rPr>
              <w:t xml:space="preserve">  </w:t>
            </w:r>
            <w:r>
              <w:rPr>
                <w:color w:val="2F2F2F"/>
                <w:spacing w:val="19"/>
              </w:rPr>
              <w:t xml:space="preserve"> </w:t>
            </w:r>
            <w:r>
              <w:rPr>
                <w:color w:val="464646"/>
              </w:rPr>
              <w:t>y</w:t>
            </w:r>
            <w:r>
              <w:rPr>
                <w:color w:val="2F2F2F"/>
              </w:rPr>
              <w:t>a</w:t>
            </w:r>
            <w:r>
              <w:rPr>
                <w:color w:val="2F2F2F"/>
                <w:spacing w:val="35"/>
              </w:rPr>
              <w:t xml:space="preserve"> </w:t>
            </w:r>
            <w:r>
              <w:rPr>
                <w:color w:val="2F2F2F"/>
                <w:w w:val="98"/>
              </w:rPr>
              <w:t>wa</w:t>
            </w:r>
            <w:r>
              <w:rPr>
                <w:color w:val="464646"/>
                <w:w w:val="86"/>
              </w:rPr>
              <w:t>s</w:t>
            </w:r>
            <w:r>
              <w:rPr>
                <w:color w:val="151517"/>
                <w:w w:val="48"/>
              </w:rPr>
              <w:t>i</w:t>
            </w:r>
            <w:r>
              <w:rPr>
                <w:color w:val="2F2F2F"/>
                <w:w w:val="92"/>
              </w:rPr>
              <w:t xml:space="preserve">fu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4"/>
                <w:sz w:val="22"/>
                <w:szCs w:val="22"/>
              </w:rPr>
              <w:t>j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2"/>
                <w:sz w:val="22"/>
                <w:szCs w:val="22"/>
              </w:rPr>
              <w:t>vy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nsha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ili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oa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enye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ni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hi </w:t>
            </w:r>
            <w:r>
              <w:rPr>
                <w:rFonts w:ascii="Arial" w:eastAsia="Arial" w:hAnsi="Arial" w:cs="Arial"/>
                <w:color w:val="CDCDCD"/>
                <w:w w:val="110"/>
              </w:rPr>
              <w:t>r</w:t>
            </w:r>
            <w:r>
              <w:rPr>
                <w:rFonts w:ascii="Arial" w:eastAsia="Arial" w:hAnsi="Arial" w:cs="Arial"/>
                <w:color w:val="CDCDCD"/>
              </w:rPr>
              <w:t xml:space="preserve">  </w:t>
            </w:r>
            <w:r>
              <w:rPr>
                <w:rFonts w:ascii="Arial" w:eastAsia="Arial" w:hAnsi="Arial" w:cs="Arial"/>
                <w:color w:val="CDCDCD"/>
                <w:spacing w:val="20"/>
              </w:rPr>
              <w:t xml:space="preserve"> </w:t>
            </w:r>
            <w:r>
              <w:rPr>
                <w:color w:val="464646"/>
                <w:sz w:val="22"/>
                <w:szCs w:val="22"/>
              </w:rPr>
              <w:t>a</w:t>
            </w:r>
            <w:r>
              <w:rPr>
                <w:color w:val="545454"/>
                <w:sz w:val="22"/>
                <w:szCs w:val="22"/>
              </w:rPr>
              <w:t>s</w:t>
            </w:r>
            <w:r>
              <w:rPr>
                <w:color w:val="464646"/>
                <w:sz w:val="22"/>
                <w:szCs w:val="22"/>
              </w:rPr>
              <w:t>ome</w:t>
            </w:r>
            <w:r>
              <w:rPr>
                <w:color w:val="464646"/>
                <w:spacing w:val="-4"/>
                <w:sz w:val="22"/>
                <w:szCs w:val="22"/>
              </w:rPr>
              <w:t xml:space="preserve"> </w:t>
            </w:r>
            <w:r>
              <w:rPr>
                <w:color w:val="464646"/>
                <w:w w:val="94"/>
                <w:sz w:val="22"/>
                <w:szCs w:val="22"/>
              </w:rPr>
              <w:t>v</w:t>
            </w:r>
            <w:r>
              <w:rPr>
                <w:color w:val="2F2F2F"/>
                <w:w w:val="60"/>
                <w:sz w:val="22"/>
                <w:szCs w:val="22"/>
              </w:rPr>
              <w:t>i</w:t>
            </w:r>
            <w:r>
              <w:rPr>
                <w:color w:val="464646"/>
                <w:w w:val="91"/>
                <w:sz w:val="22"/>
                <w:szCs w:val="22"/>
              </w:rPr>
              <w:t>e</w:t>
            </w:r>
            <w:r>
              <w:rPr>
                <w:color w:val="2F2F2F"/>
                <w:w w:val="48"/>
                <w:sz w:val="22"/>
                <w:szCs w:val="22"/>
              </w:rPr>
              <w:t>l</w:t>
            </w:r>
            <w:r>
              <w:rPr>
                <w:color w:val="464646"/>
                <w:w w:val="91"/>
                <w:sz w:val="22"/>
                <w:szCs w:val="22"/>
              </w:rPr>
              <w:t>e</w:t>
            </w:r>
            <w:r>
              <w:rPr>
                <w:color w:val="2F2F2F"/>
                <w:w w:val="60"/>
                <w:sz w:val="22"/>
                <w:szCs w:val="22"/>
              </w:rPr>
              <w:t>l</w:t>
            </w:r>
            <w:r>
              <w:rPr>
                <w:color w:val="545454"/>
                <w:w w:val="91"/>
                <w:sz w:val="22"/>
                <w:szCs w:val="22"/>
              </w:rPr>
              <w:t>e</w:t>
            </w:r>
            <w:r>
              <w:rPr>
                <w:color w:val="464646"/>
                <w:w w:val="98"/>
                <w:sz w:val="22"/>
                <w:szCs w:val="22"/>
              </w:rPr>
              <w:t>z</w:t>
            </w:r>
            <w:r>
              <w:rPr>
                <w:color w:val="2F2F2F"/>
                <w:w w:val="92"/>
                <w:sz w:val="22"/>
                <w:szCs w:val="22"/>
              </w:rPr>
              <w:t>o</w:t>
            </w:r>
            <w:r>
              <w:rPr>
                <w:color w:val="2F2F2F"/>
                <w:sz w:val="22"/>
                <w:szCs w:val="22"/>
              </w:rPr>
              <w:t xml:space="preserve">  </w:t>
            </w:r>
            <w:r>
              <w:rPr>
                <w:color w:val="2F2F2F"/>
                <w:spacing w:val="9"/>
                <w:sz w:val="22"/>
                <w:szCs w:val="22"/>
              </w:rPr>
              <w:t xml:space="preserve"> </w:t>
            </w:r>
            <w:r>
              <w:rPr>
                <w:color w:val="464646"/>
                <w:sz w:val="22"/>
                <w:szCs w:val="22"/>
              </w:rPr>
              <w:t>v</w:t>
            </w:r>
            <w:r>
              <w:rPr>
                <w:color w:val="545454"/>
                <w:sz w:val="22"/>
                <w:szCs w:val="22"/>
              </w:rPr>
              <w:t>y</w:t>
            </w:r>
            <w:r>
              <w:rPr>
                <w:color w:val="464646"/>
                <w:sz w:val="22"/>
                <w:szCs w:val="22"/>
              </w:rPr>
              <w:t>a</w:t>
            </w:r>
            <w:r>
              <w:rPr>
                <w:color w:val="464646"/>
                <w:spacing w:val="2"/>
                <w:sz w:val="22"/>
                <w:szCs w:val="22"/>
              </w:rPr>
              <w:t xml:space="preserve"> </w:t>
            </w:r>
            <w:r>
              <w:rPr>
                <w:color w:val="2F2F2F"/>
                <w:w w:val="48"/>
                <w:sz w:val="22"/>
                <w:szCs w:val="22"/>
              </w:rPr>
              <w:t>i</w:t>
            </w:r>
            <w:r>
              <w:rPr>
                <w:color w:val="151517"/>
                <w:w w:val="80"/>
                <w:sz w:val="22"/>
                <w:szCs w:val="22"/>
              </w:rPr>
              <w:t>n</w:t>
            </w:r>
            <w:r>
              <w:rPr>
                <w:color w:val="545454"/>
                <w:w w:val="86"/>
                <w:sz w:val="22"/>
                <w:szCs w:val="22"/>
              </w:rPr>
              <w:t>s</w:t>
            </w:r>
            <w:r>
              <w:rPr>
                <w:color w:val="151517"/>
                <w:w w:val="80"/>
                <w:sz w:val="22"/>
                <w:szCs w:val="22"/>
              </w:rPr>
              <w:t>h</w:t>
            </w:r>
            <w:r>
              <w:rPr>
                <w:color w:val="2F2F2F"/>
                <w:w w:val="92"/>
                <w:sz w:val="22"/>
                <w:szCs w:val="22"/>
              </w:rPr>
              <w:t>a</w:t>
            </w:r>
          </w:p>
          <w:p w:rsidR="003C04A7" w:rsidRDefault="00D94E94">
            <w:pPr>
              <w:spacing w:before="11" w:line="240" w:lineRule="exact"/>
              <w:ind w:left="107" w:right="6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9" w:line="50" w:lineRule="auto"/>
              <w:ind w:left="376" w:right="80" w:hanging="36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fu</w:t>
            </w:r>
          </w:p>
          <w:p w:rsidR="003C04A7" w:rsidRDefault="00D94E94">
            <w:pPr>
              <w:spacing w:line="120" w:lineRule="exact"/>
              <w:ind w:left="-24" w:right="12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line="260" w:lineRule="exact"/>
              <w:ind w:left="376" w:right="37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cha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6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7</w:t>
            </w:r>
          </w:p>
          <w:p w:rsidR="003C04A7" w:rsidRDefault="00D94E94">
            <w:pPr>
              <w:tabs>
                <w:tab w:val="left" w:pos="360"/>
              </w:tabs>
              <w:spacing w:line="227" w:lineRule="auto"/>
              <w:ind w:left="376" w:right="105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KLB</w:t>
            </w:r>
            <w:r>
              <w:rPr>
                <w:rFonts w:ascii="Cambria" w:eastAsia="Cambria" w:hAnsi="Cambria" w:cs="Cambria"/>
                <w:i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Visi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ry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i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on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go</w:t>
            </w:r>
            <w:r>
              <w:rPr>
                <w:rFonts w:ascii="Cambria" w:eastAsia="Cambria" w:hAnsi="Cambria" w:cs="Cambria"/>
                <w:i/>
                <w:spacing w:val="13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3"/>
                <w:sz w:val="23"/>
                <w:szCs w:val="23"/>
              </w:rPr>
              <w:t>wa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5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kufan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tath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Potfol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ara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adala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hu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6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vya</w:t>
            </w:r>
          </w:p>
          <w:p w:rsidR="003C04A7" w:rsidRDefault="00D94E94">
            <w:pPr>
              <w:spacing w:line="1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6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6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6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6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6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63" style="position:absolute;margin-left:471.5pt;margin-top:45.6pt;width:142.25pt;height:12.6pt;z-index:-3001;mso-position-horizontal-relative:page;mso-position-vertical-relative:page" coordorigin="9430,912" coordsize="2845,252">
            <v:shape id="_x0000_s1064" style="position:absolute;left:9430;top:912;width:2845;height:252" coordorigin="9430,912" coordsize="2845,252" path="m9430,1164r2845,l12275,912r-2845,l9430,1164xe" fillcolor="#deeaf6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1781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sha</w:t>
            </w:r>
          </w:p>
          <w:p w:rsidR="003C04A7" w:rsidRDefault="00D94E94">
            <w:pPr>
              <w:spacing w:before="3" w:line="240" w:lineRule="exact"/>
              <w:ind w:left="433" w:righ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oea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24" w:line="242" w:lineRule="auto"/>
              <w:ind w:left="107" w:right="366" w:firstLine="282"/>
              <w:rPr>
                <w:sz w:val="22"/>
                <w:szCs w:val="22"/>
              </w:rPr>
            </w:pPr>
            <w:r>
              <w:rPr>
                <w:color w:val="3F3F3F"/>
                <w:w w:val="114"/>
                <w:sz w:val="18"/>
                <w:szCs w:val="18"/>
              </w:rPr>
              <w:t>a</w:t>
            </w:r>
            <w:r>
              <w:rPr>
                <w:color w:val="525252"/>
                <w:w w:val="102"/>
                <w:sz w:val="18"/>
                <w:szCs w:val="18"/>
              </w:rPr>
              <w:t>s</w:t>
            </w:r>
            <w:r>
              <w:rPr>
                <w:color w:val="151515"/>
                <w:w w:val="93"/>
                <w:sz w:val="18"/>
                <w:szCs w:val="18"/>
              </w:rPr>
              <w:t>hi</w:t>
            </w:r>
            <w:r>
              <w:rPr>
                <w:color w:val="3F3F3F"/>
                <w:w w:val="98"/>
                <w:sz w:val="18"/>
                <w:szCs w:val="18"/>
              </w:rPr>
              <w:t>r</w:t>
            </w:r>
            <w:r>
              <w:rPr>
                <w:color w:val="151515"/>
                <w:w w:val="52"/>
                <w:sz w:val="18"/>
                <w:szCs w:val="18"/>
              </w:rPr>
              <w:t>i</w:t>
            </w:r>
            <w:r>
              <w:rPr>
                <w:color w:val="2A2A2A"/>
                <w:w w:val="94"/>
                <w:sz w:val="18"/>
                <w:szCs w:val="18"/>
              </w:rPr>
              <w:t>k</w:t>
            </w:r>
            <w:r>
              <w:rPr>
                <w:color w:val="151515"/>
                <w:w w:val="52"/>
                <w:sz w:val="18"/>
                <w:szCs w:val="18"/>
              </w:rPr>
              <w:t>i</w:t>
            </w:r>
            <w:r>
              <w:rPr>
                <w:color w:val="3F3F3F"/>
                <w:sz w:val="18"/>
                <w:szCs w:val="18"/>
              </w:rPr>
              <w:t xml:space="preserve">ane     </w:t>
            </w:r>
            <w:r>
              <w:rPr>
                <w:color w:val="3F3F3F"/>
                <w:spacing w:val="15"/>
                <w:sz w:val="18"/>
                <w:szCs w:val="18"/>
              </w:rPr>
              <w:t xml:space="preserve"> </w:t>
            </w:r>
            <w:r>
              <w:rPr>
                <w:color w:val="151515"/>
                <w:sz w:val="18"/>
                <w:szCs w:val="18"/>
              </w:rPr>
              <w:t>n</w:t>
            </w:r>
            <w:r>
              <w:rPr>
                <w:color w:val="3F3F3F"/>
                <w:sz w:val="18"/>
                <w:szCs w:val="18"/>
              </w:rPr>
              <w:t>a</w:t>
            </w:r>
            <w:r>
              <w:rPr>
                <w:color w:val="3F3F3F"/>
                <w:spacing w:val="44"/>
                <w:sz w:val="18"/>
                <w:szCs w:val="18"/>
              </w:rPr>
              <w:t xml:space="preserve"> </w:t>
            </w:r>
            <w:r>
              <w:rPr>
                <w:color w:val="3F3F3F"/>
                <w:w w:val="106"/>
                <w:sz w:val="18"/>
                <w:szCs w:val="18"/>
              </w:rPr>
              <w:t>wenz</w:t>
            </w:r>
            <w:r>
              <w:rPr>
                <w:color w:val="3F3F3F"/>
                <w:spacing w:val="-1"/>
                <w:w w:val="106"/>
                <w:sz w:val="18"/>
                <w:szCs w:val="18"/>
              </w:rPr>
              <w:t>a</w:t>
            </w:r>
            <w:r>
              <w:rPr>
                <w:color w:val="2A2A2A"/>
                <w:w w:val="87"/>
                <w:sz w:val="18"/>
                <w:szCs w:val="18"/>
              </w:rPr>
              <w:t>k</w:t>
            </w:r>
            <w:r>
              <w:rPr>
                <w:color w:val="3F3F3F"/>
                <w:sz w:val="18"/>
                <w:szCs w:val="18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ada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uundo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wa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nsha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 wa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u</w:t>
            </w:r>
          </w:p>
          <w:p w:rsidR="003C04A7" w:rsidRDefault="00D94E94">
            <w:pPr>
              <w:spacing w:before="3" w:line="235" w:lineRule="auto"/>
              <w:ind w:left="107" w:right="146" w:firstLine="224"/>
              <w:rPr>
                <w:sz w:val="22"/>
                <w:szCs w:val="22"/>
              </w:rPr>
            </w:pPr>
            <w:proofErr w:type="gramStart"/>
            <w:r>
              <w:rPr>
                <w:color w:val="3F3F3F"/>
                <w:w w:val="98"/>
                <w:sz w:val="18"/>
                <w:szCs w:val="18"/>
              </w:rPr>
              <w:t>a</w:t>
            </w:r>
            <w:r>
              <w:rPr>
                <w:color w:val="2A2A2A"/>
                <w:w w:val="94"/>
                <w:sz w:val="18"/>
                <w:szCs w:val="18"/>
              </w:rPr>
              <w:t>k</w:t>
            </w:r>
            <w:r>
              <w:rPr>
                <w:color w:val="151515"/>
                <w:w w:val="52"/>
                <w:sz w:val="18"/>
                <w:szCs w:val="18"/>
              </w:rPr>
              <w:t>i</w:t>
            </w:r>
            <w:r>
              <w:rPr>
                <w:color w:val="525252"/>
                <w:w w:val="93"/>
                <w:sz w:val="18"/>
                <w:szCs w:val="18"/>
              </w:rPr>
              <w:t>s</w:t>
            </w:r>
            <w:r>
              <w:rPr>
                <w:color w:val="151515"/>
                <w:w w:val="93"/>
                <w:sz w:val="18"/>
                <w:szCs w:val="18"/>
              </w:rPr>
              <w:t>hi</w:t>
            </w:r>
            <w:r>
              <w:rPr>
                <w:color w:val="2A2A2A"/>
                <w:w w:val="98"/>
                <w:sz w:val="18"/>
                <w:szCs w:val="18"/>
              </w:rPr>
              <w:t>r</w:t>
            </w:r>
            <w:r>
              <w:rPr>
                <w:color w:val="3F3F3F"/>
                <w:w w:val="52"/>
                <w:sz w:val="18"/>
                <w:szCs w:val="18"/>
              </w:rPr>
              <w:t>i</w:t>
            </w:r>
            <w:r>
              <w:rPr>
                <w:color w:val="2A2A2A"/>
                <w:w w:val="101"/>
                <w:sz w:val="18"/>
                <w:szCs w:val="18"/>
              </w:rPr>
              <w:t>k</w:t>
            </w:r>
            <w:r>
              <w:rPr>
                <w:color w:val="151515"/>
                <w:w w:val="52"/>
                <w:sz w:val="18"/>
                <w:szCs w:val="18"/>
              </w:rPr>
              <w:t>i</w:t>
            </w:r>
            <w:r>
              <w:rPr>
                <w:color w:val="3F3F3F"/>
                <w:sz w:val="18"/>
                <w:szCs w:val="18"/>
              </w:rPr>
              <w:t>ane</w:t>
            </w:r>
            <w:proofErr w:type="gramEnd"/>
            <w:r>
              <w:rPr>
                <w:color w:val="3F3F3F"/>
                <w:sz w:val="18"/>
                <w:szCs w:val="18"/>
              </w:rPr>
              <w:t xml:space="preserve">       </w:t>
            </w:r>
            <w:r>
              <w:rPr>
                <w:color w:val="3F3F3F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position w:val="2"/>
                <w:sz w:val="22"/>
                <w:szCs w:val="22"/>
              </w:rPr>
              <w:t>na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w</w:t>
            </w:r>
            <w:r>
              <w:rPr>
                <w:color w:val="000000"/>
                <w:position w:val="2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z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undi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uba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sh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if</w:t>
            </w:r>
            <w:r>
              <w:rPr>
                <w:color w:val="000000"/>
                <w:sz w:val="22"/>
                <w:szCs w:val="22"/>
              </w:rPr>
              <w:t>aa</w:t>
            </w:r>
            <w:r>
              <w:rPr>
                <w:color w:val="000000"/>
                <w:spacing w:val="-2"/>
                <w:sz w:val="22"/>
                <w:szCs w:val="22"/>
              </w:rPr>
              <w:t>vy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ada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17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Uk.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7-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9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566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438" w:right="32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a:</w:t>
            </w:r>
          </w:p>
          <w:p w:rsidR="003C04A7" w:rsidRDefault="00D94E94">
            <w:pPr>
              <w:spacing w:line="380" w:lineRule="exact"/>
              <w:ind w:left="454" w:right="45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97" w:right="9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Insha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fu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–</w:t>
            </w:r>
          </w:p>
          <w:p w:rsidR="003C04A7" w:rsidRDefault="00D94E94">
            <w:pPr>
              <w:spacing w:line="120" w:lineRule="exact"/>
              <w:ind w:left="178" w:right="17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Kuandika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ins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position w:val="3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a</w:t>
            </w:r>
          </w:p>
          <w:p w:rsidR="003C04A7" w:rsidRDefault="00D94E94">
            <w:pPr>
              <w:spacing w:line="240" w:lineRule="exact"/>
              <w:ind w:left="418" w:right="413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ya</w:t>
            </w:r>
            <w:r>
              <w:rPr>
                <w:rFonts w:ascii="Cambria" w:eastAsia="Cambria" w:hAnsi="Cambria" w:cs="Cambria"/>
                <w:b/>
                <w:i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wa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ifu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26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ndo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uundo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line="240" w:lineRule="exact"/>
              <w:ind w:left="433" w:right="38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ubun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18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sha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oea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ni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13" w:line="236" w:lineRule="auto"/>
              <w:ind w:left="105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sha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sif</w:t>
            </w:r>
            <w:r>
              <w:rPr>
                <w:sz w:val="22"/>
                <w:szCs w:val="22"/>
              </w:rPr>
              <w:t>u?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29"/>
              <w:ind w:left="107" w:right="338" w:firstLine="282"/>
              <w:rPr>
                <w:sz w:val="22"/>
                <w:szCs w:val="22"/>
              </w:rPr>
            </w:pPr>
            <w:r>
              <w:rPr>
                <w:color w:val="3F3F3F"/>
                <w:w w:val="106"/>
                <w:sz w:val="18"/>
                <w:szCs w:val="18"/>
              </w:rPr>
              <w:t>aa</w:t>
            </w:r>
            <w:r>
              <w:rPr>
                <w:color w:val="2A2A2A"/>
                <w:w w:val="94"/>
                <w:sz w:val="18"/>
                <w:szCs w:val="18"/>
              </w:rPr>
              <w:t>n</w:t>
            </w:r>
            <w:r>
              <w:rPr>
                <w:color w:val="3F3F3F"/>
                <w:w w:val="94"/>
                <w:sz w:val="18"/>
                <w:szCs w:val="18"/>
              </w:rPr>
              <w:t>d</w:t>
            </w:r>
            <w:r>
              <w:rPr>
                <w:color w:val="151515"/>
                <w:w w:val="52"/>
                <w:sz w:val="18"/>
                <w:szCs w:val="18"/>
              </w:rPr>
              <w:t>i</w:t>
            </w:r>
            <w:r>
              <w:rPr>
                <w:color w:val="3F3F3F"/>
                <w:sz w:val="18"/>
                <w:szCs w:val="18"/>
              </w:rPr>
              <w:t xml:space="preserve">ke    </w:t>
            </w:r>
            <w:r>
              <w:rPr>
                <w:color w:val="3F3F3F"/>
                <w:spacing w:val="-17"/>
                <w:sz w:val="18"/>
                <w:szCs w:val="18"/>
              </w:rPr>
              <w:t xml:space="preserve"> </w:t>
            </w:r>
            <w:r>
              <w:rPr>
                <w:color w:val="2A2A2A"/>
                <w:sz w:val="18"/>
                <w:szCs w:val="18"/>
              </w:rPr>
              <w:t>in</w:t>
            </w:r>
            <w:r>
              <w:rPr>
                <w:color w:val="3F3F3F"/>
                <w:sz w:val="18"/>
                <w:szCs w:val="18"/>
              </w:rPr>
              <w:t>s</w:t>
            </w:r>
            <w:r>
              <w:rPr>
                <w:color w:val="2A2A2A"/>
                <w:sz w:val="18"/>
                <w:szCs w:val="18"/>
              </w:rPr>
              <w:t>h</w:t>
            </w:r>
            <w:r>
              <w:rPr>
                <w:color w:val="3F3F3F"/>
                <w:sz w:val="18"/>
                <w:szCs w:val="18"/>
              </w:rPr>
              <w:t xml:space="preserve">a </w:t>
            </w:r>
            <w:r>
              <w:rPr>
                <w:color w:val="3F3F3F"/>
                <w:spacing w:val="27"/>
                <w:sz w:val="18"/>
                <w:szCs w:val="18"/>
              </w:rPr>
              <w:t xml:space="preserve"> </w:t>
            </w:r>
            <w:r>
              <w:rPr>
                <w:color w:val="3F3F3F"/>
                <w:sz w:val="18"/>
                <w:szCs w:val="18"/>
              </w:rPr>
              <w:t xml:space="preserve">ya </w:t>
            </w:r>
            <w:r>
              <w:rPr>
                <w:color w:val="3F3F3F"/>
                <w:spacing w:val="14"/>
                <w:sz w:val="18"/>
                <w:szCs w:val="18"/>
              </w:rPr>
              <w:t xml:space="preserve"> </w:t>
            </w:r>
            <w:r>
              <w:rPr>
                <w:color w:val="3F3F3F"/>
                <w:w w:val="107"/>
                <w:sz w:val="18"/>
                <w:szCs w:val="18"/>
              </w:rPr>
              <w:t>was</w:t>
            </w:r>
            <w:r>
              <w:rPr>
                <w:color w:val="151515"/>
                <w:sz w:val="18"/>
                <w:szCs w:val="18"/>
              </w:rPr>
              <w:t xml:space="preserve">ifu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opun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ua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z w:val="22"/>
                <w:szCs w:val="22"/>
              </w:rPr>
              <w:t>aneno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50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ohusu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ada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. Mp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shi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penda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e)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2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a,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anwa</w:t>
            </w:r>
            <w:r>
              <w:rPr>
                <w:color w:val="000000"/>
                <w:spacing w:val="-3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C04A7" w:rsidRDefault="00D94E94">
            <w:pPr>
              <w:spacing w:before="1"/>
              <w:ind w:left="107" w:righ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awazo, 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anu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.v ua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a) 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ubun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yo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 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zo</w:t>
            </w:r>
            <w:r>
              <w:rPr>
                <w:spacing w:val="1"/>
                <w:sz w:val="22"/>
                <w:szCs w:val="22"/>
              </w:rPr>
              <w:t>jif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3C04A7" w:rsidRDefault="00D94E94">
            <w:pPr>
              <w:spacing w:before="32" w:line="243" w:lineRule="auto"/>
              <w:ind w:left="107" w:right="210" w:firstLine="282"/>
              <w:rPr>
                <w:sz w:val="22"/>
                <w:szCs w:val="22"/>
              </w:rPr>
            </w:pPr>
            <w:r>
              <w:rPr>
                <w:color w:val="3F3F3F"/>
                <w:w w:val="102"/>
                <w:sz w:val="18"/>
                <w:szCs w:val="18"/>
              </w:rPr>
              <w:t>aan</w:t>
            </w:r>
            <w:r>
              <w:rPr>
                <w:color w:val="2A2A2A"/>
                <w:w w:val="94"/>
                <w:sz w:val="18"/>
                <w:szCs w:val="18"/>
              </w:rPr>
              <w:t>d</w:t>
            </w:r>
            <w:r>
              <w:rPr>
                <w:color w:val="151515"/>
                <w:w w:val="65"/>
                <w:sz w:val="18"/>
                <w:szCs w:val="18"/>
              </w:rPr>
              <w:t>i</w:t>
            </w:r>
            <w:r>
              <w:rPr>
                <w:color w:val="2A2A2A"/>
                <w:w w:val="87"/>
                <w:sz w:val="18"/>
                <w:szCs w:val="18"/>
              </w:rPr>
              <w:t>k</w:t>
            </w:r>
            <w:r>
              <w:rPr>
                <w:color w:val="3F3F3F"/>
                <w:sz w:val="18"/>
                <w:szCs w:val="18"/>
              </w:rPr>
              <w:t xml:space="preserve">e    </w:t>
            </w:r>
            <w:r>
              <w:rPr>
                <w:color w:val="3F3F3F"/>
                <w:spacing w:val="-20"/>
                <w:sz w:val="18"/>
                <w:szCs w:val="18"/>
              </w:rPr>
              <w:t xml:space="preserve"> </w:t>
            </w:r>
            <w:r>
              <w:rPr>
                <w:color w:val="151515"/>
                <w:w w:val="65"/>
                <w:sz w:val="18"/>
                <w:szCs w:val="18"/>
              </w:rPr>
              <w:t>i</w:t>
            </w:r>
            <w:r>
              <w:rPr>
                <w:color w:val="2A2A2A"/>
                <w:w w:val="87"/>
                <w:sz w:val="18"/>
                <w:szCs w:val="18"/>
              </w:rPr>
              <w:t>n</w:t>
            </w:r>
            <w:r>
              <w:rPr>
                <w:color w:val="525252"/>
                <w:w w:val="102"/>
                <w:sz w:val="18"/>
                <w:szCs w:val="18"/>
              </w:rPr>
              <w:t>s</w:t>
            </w:r>
            <w:r>
              <w:rPr>
                <w:color w:val="151515"/>
                <w:w w:val="87"/>
                <w:sz w:val="18"/>
                <w:szCs w:val="18"/>
              </w:rPr>
              <w:t>h</w:t>
            </w:r>
            <w:r>
              <w:rPr>
                <w:color w:val="3F3F3F"/>
                <w:sz w:val="18"/>
                <w:szCs w:val="18"/>
              </w:rPr>
              <w:t xml:space="preserve">a   </w:t>
            </w:r>
            <w:r>
              <w:rPr>
                <w:color w:val="3F3F3F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F3F3F"/>
                <w:sz w:val="18"/>
                <w:szCs w:val="18"/>
              </w:rPr>
              <w:t xml:space="preserve">ya </w:t>
            </w:r>
            <w:r>
              <w:rPr>
                <w:color w:val="3F3F3F"/>
                <w:spacing w:val="7"/>
                <w:sz w:val="18"/>
                <w:szCs w:val="18"/>
              </w:rPr>
              <w:t xml:space="preserve"> </w:t>
            </w:r>
            <w:r>
              <w:rPr>
                <w:color w:val="3F3F3F"/>
                <w:w w:val="105"/>
                <w:sz w:val="18"/>
                <w:szCs w:val="18"/>
              </w:rPr>
              <w:t>w</w:t>
            </w:r>
            <w:r>
              <w:rPr>
                <w:color w:val="525252"/>
                <w:w w:val="104"/>
                <w:sz w:val="18"/>
                <w:szCs w:val="18"/>
              </w:rPr>
              <w:t>as</w:t>
            </w:r>
            <w:r>
              <w:rPr>
                <w:color w:val="2A2A2A"/>
                <w:w w:val="65"/>
                <w:sz w:val="18"/>
                <w:szCs w:val="18"/>
              </w:rPr>
              <w:t>i</w:t>
            </w:r>
            <w:r>
              <w:rPr>
                <w:color w:val="3F3F3F"/>
                <w:w w:val="141"/>
                <w:sz w:val="18"/>
                <w:szCs w:val="18"/>
              </w:rPr>
              <w:t>f</w:t>
            </w:r>
            <w:r>
              <w:rPr>
                <w:color w:val="2A2A2A"/>
                <w:sz w:val="18"/>
                <w:szCs w:val="18"/>
              </w:rPr>
              <w:t xml:space="preserve">u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andaoni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wa 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 na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ili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so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ni</w:t>
            </w:r>
          </w:p>
          <w:p w:rsidR="003C04A7" w:rsidRDefault="00D94E94">
            <w:pPr>
              <w:spacing w:before="38" w:line="243" w:lineRule="auto"/>
              <w:ind w:left="107" w:right="247" w:firstLine="267"/>
              <w:rPr>
                <w:sz w:val="22"/>
                <w:szCs w:val="22"/>
              </w:rPr>
            </w:pPr>
            <w:r>
              <w:rPr>
                <w:color w:val="3F3F3F"/>
                <w:sz w:val="18"/>
                <w:szCs w:val="18"/>
              </w:rPr>
              <w:t>awa</w:t>
            </w:r>
            <w:r>
              <w:rPr>
                <w:color w:val="525252"/>
                <w:sz w:val="18"/>
                <w:szCs w:val="18"/>
              </w:rPr>
              <w:t>so</w:t>
            </w:r>
            <w:r>
              <w:rPr>
                <w:color w:val="2A2A2A"/>
                <w:sz w:val="18"/>
                <w:szCs w:val="18"/>
              </w:rPr>
              <w:t>m</w:t>
            </w:r>
            <w:r>
              <w:rPr>
                <w:color w:val="525252"/>
                <w:sz w:val="18"/>
                <w:szCs w:val="18"/>
              </w:rPr>
              <w:t xml:space="preserve">ee  </w:t>
            </w:r>
            <w:r>
              <w:rPr>
                <w:color w:val="525252"/>
                <w:spacing w:val="38"/>
                <w:sz w:val="18"/>
                <w:szCs w:val="18"/>
              </w:rPr>
              <w:t xml:space="preserve"> </w:t>
            </w:r>
            <w:r>
              <w:rPr>
                <w:color w:val="3F3F3F"/>
                <w:sz w:val="18"/>
                <w:szCs w:val="18"/>
              </w:rPr>
              <w:t>w</w:t>
            </w:r>
            <w:r>
              <w:rPr>
                <w:color w:val="525252"/>
                <w:sz w:val="18"/>
                <w:szCs w:val="18"/>
              </w:rPr>
              <w:t>e</w:t>
            </w:r>
            <w:r>
              <w:rPr>
                <w:color w:val="2A2A2A"/>
                <w:sz w:val="18"/>
                <w:szCs w:val="18"/>
              </w:rPr>
              <w:t>n</w:t>
            </w:r>
            <w:r>
              <w:rPr>
                <w:color w:val="525252"/>
                <w:sz w:val="18"/>
                <w:szCs w:val="18"/>
              </w:rPr>
              <w:t>z</w:t>
            </w:r>
            <w:r>
              <w:rPr>
                <w:color w:val="3F3F3F"/>
                <w:sz w:val="18"/>
                <w:szCs w:val="18"/>
              </w:rPr>
              <w:t>ak</w:t>
            </w:r>
            <w:r>
              <w:rPr>
                <w:color w:val="525252"/>
                <w:sz w:val="18"/>
                <w:szCs w:val="18"/>
              </w:rPr>
              <w:t xml:space="preserve">e  </w:t>
            </w:r>
            <w:r>
              <w:rPr>
                <w:color w:val="525252"/>
                <w:spacing w:val="28"/>
                <w:sz w:val="18"/>
                <w:szCs w:val="18"/>
              </w:rPr>
              <w:t xml:space="preserve"> </w:t>
            </w:r>
            <w:r>
              <w:rPr>
                <w:color w:val="2A2A2A"/>
                <w:sz w:val="18"/>
                <w:szCs w:val="18"/>
              </w:rPr>
              <w:t>in</w:t>
            </w:r>
            <w:r>
              <w:rPr>
                <w:color w:val="525252"/>
                <w:sz w:val="18"/>
                <w:szCs w:val="18"/>
              </w:rPr>
              <w:t>s</w:t>
            </w:r>
            <w:r>
              <w:rPr>
                <w:color w:val="2A2A2A"/>
                <w:sz w:val="18"/>
                <w:szCs w:val="18"/>
              </w:rPr>
              <w:t>h</w:t>
            </w:r>
            <w:r>
              <w:rPr>
                <w:color w:val="3F3F3F"/>
                <w:sz w:val="18"/>
                <w:szCs w:val="18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oan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pa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ha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uand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5" w:line="50" w:lineRule="auto"/>
              <w:ind w:left="376" w:right="80" w:hanging="36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fu</w:t>
            </w:r>
          </w:p>
          <w:p w:rsidR="003C04A7" w:rsidRDefault="00D94E94">
            <w:pPr>
              <w:spacing w:line="120" w:lineRule="exact"/>
              <w:ind w:left="-24" w:right="12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line="260" w:lineRule="exact"/>
              <w:ind w:left="376" w:right="37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cha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6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7</w:t>
            </w:r>
          </w:p>
          <w:p w:rsidR="003C04A7" w:rsidRDefault="00D94E94">
            <w:pPr>
              <w:tabs>
                <w:tab w:val="left" w:pos="360"/>
              </w:tabs>
              <w:spacing w:before="3" w:line="229" w:lineRule="auto"/>
              <w:ind w:left="376" w:right="122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 Mw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go wa Mw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imu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7-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9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5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ka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ali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kufan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tath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Potfol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ara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adala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vya</w:t>
            </w:r>
          </w:p>
          <w:p w:rsidR="003C04A7" w:rsidRDefault="00D94E94">
            <w:pPr>
              <w:spacing w:line="6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951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71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60" w:lineRule="exact"/>
              <w:ind w:left="161" w:right="16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94"/>
                <w:position w:val="10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position w:val="10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position w:val="10"/>
                <w:sz w:val="22"/>
                <w:szCs w:val="22"/>
              </w:rPr>
              <w:t>ru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position w:val="10"/>
                <w:sz w:val="22"/>
                <w:szCs w:val="22"/>
              </w:rPr>
              <w:t>fi</w:t>
            </w:r>
            <w:r>
              <w:rPr>
                <w:rFonts w:ascii="Cambria" w:eastAsia="Cambria" w:hAnsi="Cambria" w:cs="Cambria"/>
                <w:b/>
                <w:w w:val="94"/>
                <w:position w:val="10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5"/>
                <w:w w:val="94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w w:val="94"/>
                <w:position w:val="10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w w:val="94"/>
                <w:position w:val="10"/>
                <w:sz w:val="22"/>
                <w:szCs w:val="22"/>
              </w:rPr>
              <w:t>ina</w:t>
            </w:r>
            <w:r>
              <w:rPr>
                <w:rFonts w:ascii="Cambria Math" w:eastAsia="Cambria Math" w:hAnsi="Cambria Math" w:cs="Cambria Math"/>
                <w:spacing w:val="6"/>
                <w:w w:val="94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w w:val="95"/>
                <w:position w:val="10"/>
                <w:sz w:val="22"/>
                <w:szCs w:val="22"/>
              </w:rPr>
              <w:t>za</w:t>
            </w:r>
          </w:p>
          <w:p w:rsidR="003C04A7" w:rsidRDefault="00D94E94">
            <w:pPr>
              <w:spacing w:line="280" w:lineRule="exact"/>
              <w:ind w:left="500" w:right="49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6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6"/>
                <w:sz w:val="22"/>
                <w:szCs w:val="22"/>
              </w:rPr>
              <w:t>mi</w:t>
            </w:r>
            <w:r>
              <w:rPr>
                <w:rFonts w:ascii="Cambria Math" w:eastAsia="Cambria Math" w:hAnsi="Cambria Math" w:cs="Cambria Math"/>
                <w:spacing w:val="-1"/>
                <w:position w:val="16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6"/>
                <w:sz w:val="22"/>
                <w:szCs w:val="22"/>
              </w:rPr>
              <w:t>o:</w:t>
            </w:r>
          </w:p>
          <w:p w:rsidR="003C04A7" w:rsidRDefault="00D94E94">
            <w:pPr>
              <w:spacing w:line="120" w:lineRule="exact"/>
              <w:ind w:left="425" w:right="284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Kut</w:t>
            </w: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-2"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ua</w:t>
            </w:r>
          </w:p>
          <w:p w:rsidR="003C04A7" w:rsidRDefault="00D94E94">
            <w:pPr>
              <w:spacing w:line="240" w:lineRule="exact"/>
              <w:ind w:left="108" w:right="12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no</w:t>
            </w:r>
            <w:r>
              <w:rPr>
                <w:rFonts w:ascii="Cambria" w:eastAsia="Cambria" w:hAnsi="Cambria" w:cs="Cambria"/>
                <w:b/>
                <w:i/>
                <w:spacing w:val="5"/>
                <w:w w:val="89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Pekee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5" w:line="240" w:lineRule="exact"/>
              <w:ind w:left="433" w:right="114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gu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3C04A7" w:rsidRDefault="00D94E94">
            <w:pPr>
              <w:spacing w:before="8" w:line="240" w:lineRule="exact"/>
              <w:ind w:left="73" w:right="2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aana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433" w:right="4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nahu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18" w:line="240" w:lineRule="exact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24" w:line="247" w:lineRule="auto"/>
              <w:ind w:left="107" w:right="297" w:firstLine="282"/>
              <w:rPr>
                <w:sz w:val="22"/>
                <w:szCs w:val="22"/>
              </w:rPr>
            </w:pPr>
            <w:r>
              <w:rPr>
                <w:color w:val="3F3F3F"/>
                <w:sz w:val="18"/>
                <w:szCs w:val="18"/>
              </w:rPr>
              <w:t>a</w:t>
            </w:r>
            <w:r>
              <w:rPr>
                <w:color w:val="2A2A2A"/>
                <w:sz w:val="18"/>
                <w:szCs w:val="18"/>
              </w:rPr>
              <w:t>t</w:t>
            </w:r>
            <w:r>
              <w:rPr>
                <w:color w:val="3F3F3F"/>
                <w:sz w:val="18"/>
                <w:szCs w:val="18"/>
              </w:rPr>
              <w:t>a</w:t>
            </w:r>
            <w:r>
              <w:rPr>
                <w:color w:val="2A2A2A"/>
                <w:sz w:val="18"/>
                <w:szCs w:val="18"/>
              </w:rPr>
              <w:t>m</w:t>
            </w:r>
            <w:r>
              <w:rPr>
                <w:color w:val="3F3F3F"/>
                <w:sz w:val="18"/>
                <w:szCs w:val="18"/>
              </w:rPr>
              <w:t>b</w:t>
            </w:r>
            <w:r>
              <w:rPr>
                <w:color w:val="151515"/>
                <w:sz w:val="18"/>
                <w:szCs w:val="18"/>
              </w:rPr>
              <w:t>u</w:t>
            </w:r>
            <w:r>
              <w:rPr>
                <w:color w:val="525252"/>
                <w:sz w:val="18"/>
                <w:szCs w:val="18"/>
              </w:rPr>
              <w:t xml:space="preserve">e   </w:t>
            </w:r>
            <w:r>
              <w:rPr>
                <w:color w:val="525252"/>
                <w:spacing w:val="3"/>
                <w:sz w:val="18"/>
                <w:szCs w:val="18"/>
              </w:rPr>
              <w:t xml:space="preserve"> </w:t>
            </w:r>
            <w:r>
              <w:rPr>
                <w:color w:val="151515"/>
                <w:w w:val="94"/>
                <w:sz w:val="18"/>
                <w:szCs w:val="18"/>
              </w:rPr>
              <w:t>n</w:t>
            </w:r>
            <w:r>
              <w:rPr>
                <w:color w:val="3F3F3F"/>
                <w:w w:val="105"/>
                <w:sz w:val="18"/>
                <w:szCs w:val="18"/>
              </w:rPr>
              <w:t>om</w:t>
            </w:r>
            <w:r>
              <w:rPr>
                <w:color w:val="2A2A2A"/>
                <w:w w:val="52"/>
                <w:sz w:val="18"/>
                <w:szCs w:val="18"/>
              </w:rPr>
              <w:t>i</w:t>
            </w:r>
            <w:r>
              <w:rPr>
                <w:color w:val="151515"/>
                <w:w w:val="94"/>
                <w:sz w:val="18"/>
                <w:szCs w:val="18"/>
              </w:rPr>
              <w:t>n</w:t>
            </w:r>
            <w:r>
              <w:rPr>
                <w:color w:val="3F3F3F"/>
                <w:sz w:val="18"/>
                <w:szCs w:val="18"/>
              </w:rPr>
              <w:t xml:space="preserve">o   </w:t>
            </w:r>
            <w:r>
              <w:rPr>
                <w:color w:val="3F3F3F"/>
                <w:spacing w:val="14"/>
                <w:sz w:val="18"/>
                <w:szCs w:val="18"/>
              </w:rPr>
              <w:t xml:space="preserve"> </w:t>
            </w:r>
            <w:r>
              <w:rPr>
                <w:color w:val="3F3F3F"/>
                <w:sz w:val="18"/>
                <w:szCs w:val="18"/>
              </w:rPr>
              <w:t xml:space="preserve">za </w:t>
            </w:r>
            <w:r>
              <w:rPr>
                <w:color w:val="3F3F3F"/>
                <w:spacing w:val="2"/>
                <w:sz w:val="18"/>
                <w:szCs w:val="18"/>
              </w:rPr>
              <w:t xml:space="preserve"> </w:t>
            </w:r>
            <w:r>
              <w:rPr>
                <w:color w:val="2A2A2A"/>
                <w:sz w:val="18"/>
                <w:szCs w:val="18"/>
              </w:rPr>
              <w:t>p</w:t>
            </w:r>
            <w:r>
              <w:rPr>
                <w:color w:val="525252"/>
                <w:sz w:val="18"/>
                <w:szCs w:val="18"/>
              </w:rPr>
              <w:t>e</w:t>
            </w:r>
            <w:r>
              <w:rPr>
                <w:color w:val="2A2A2A"/>
                <w:sz w:val="18"/>
                <w:szCs w:val="18"/>
              </w:rPr>
              <w:t>k</w:t>
            </w:r>
            <w:r>
              <w:rPr>
                <w:color w:val="525252"/>
                <w:sz w:val="18"/>
                <w:szCs w:val="18"/>
              </w:rPr>
              <w:t xml:space="preserve">ee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Ki</w:t>
            </w:r>
            <w:r>
              <w:rPr>
                <w:color w:val="000000"/>
                <w:sz w:val="22"/>
                <w:szCs w:val="22"/>
              </w:rPr>
              <w:t>su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u,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ei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abu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a, </w:t>
            </w:r>
            <w:r>
              <w:rPr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ha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si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ohan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z w:val="22"/>
                <w:szCs w:val="22"/>
              </w:rPr>
              <w:t>apu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aneno,</w:t>
            </w:r>
          </w:p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aneno,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adi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au</w:t>
            </w:r>
          </w:p>
          <w:p w:rsidR="003C04A7" w:rsidRDefault="00D94E94">
            <w:pPr>
              <w:spacing w:before="4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36" w:line="247" w:lineRule="auto"/>
              <w:ind w:left="107" w:right="225" w:firstLine="267"/>
              <w:rPr>
                <w:sz w:val="22"/>
                <w:szCs w:val="22"/>
              </w:rPr>
            </w:pPr>
            <w:r>
              <w:rPr>
                <w:color w:val="3F3F3F"/>
                <w:sz w:val="18"/>
                <w:szCs w:val="18"/>
              </w:rPr>
              <w:t>ak</w:t>
            </w:r>
            <w:r>
              <w:rPr>
                <w:color w:val="151515"/>
                <w:w w:val="65"/>
                <w:sz w:val="18"/>
                <w:szCs w:val="18"/>
              </w:rPr>
              <w:t>i</w:t>
            </w:r>
            <w:r>
              <w:rPr>
                <w:color w:val="525252"/>
                <w:sz w:val="18"/>
                <w:szCs w:val="18"/>
              </w:rPr>
              <w:t>w</w:t>
            </w:r>
            <w:r>
              <w:rPr>
                <w:color w:val="3F3F3F"/>
                <w:sz w:val="18"/>
                <w:szCs w:val="18"/>
              </w:rPr>
              <w:t xml:space="preserve">a  </w:t>
            </w:r>
            <w:r>
              <w:rPr>
                <w:color w:val="3F3F3F"/>
                <w:spacing w:val="7"/>
                <w:sz w:val="18"/>
                <w:szCs w:val="18"/>
              </w:rPr>
              <w:t xml:space="preserve"> </w:t>
            </w:r>
            <w:r>
              <w:rPr>
                <w:color w:val="3F3F3F"/>
                <w:sz w:val="18"/>
                <w:szCs w:val="18"/>
              </w:rPr>
              <w:t>na</w:t>
            </w:r>
            <w:r>
              <w:rPr>
                <w:color w:val="3F3F3F"/>
                <w:spacing w:val="30"/>
                <w:sz w:val="18"/>
                <w:szCs w:val="18"/>
              </w:rPr>
              <w:t xml:space="preserve"> </w:t>
            </w:r>
            <w:r>
              <w:rPr>
                <w:color w:val="525252"/>
                <w:sz w:val="18"/>
                <w:szCs w:val="18"/>
              </w:rPr>
              <w:t>w</w:t>
            </w:r>
            <w:r>
              <w:rPr>
                <w:color w:val="3F3F3F"/>
                <w:sz w:val="18"/>
                <w:szCs w:val="18"/>
              </w:rPr>
              <w:t>en</w:t>
            </w:r>
            <w:r>
              <w:rPr>
                <w:color w:val="525252"/>
                <w:sz w:val="18"/>
                <w:szCs w:val="18"/>
              </w:rPr>
              <w:t>za</w:t>
            </w:r>
            <w:r>
              <w:rPr>
                <w:color w:val="3F3F3F"/>
                <w:sz w:val="18"/>
                <w:szCs w:val="18"/>
              </w:rPr>
              <w:t>k</w:t>
            </w:r>
            <w:r>
              <w:rPr>
                <w:color w:val="525252"/>
                <w:sz w:val="18"/>
                <w:szCs w:val="18"/>
              </w:rPr>
              <w:t xml:space="preserve">e  </w:t>
            </w:r>
            <w:r>
              <w:rPr>
                <w:color w:val="525252"/>
                <w:spacing w:val="20"/>
                <w:sz w:val="18"/>
                <w:szCs w:val="18"/>
              </w:rPr>
              <w:t xml:space="preserve"> </w:t>
            </w:r>
            <w:r>
              <w:rPr>
                <w:color w:val="3F3F3F"/>
                <w:sz w:val="18"/>
                <w:szCs w:val="18"/>
              </w:rPr>
              <w:t>ata</w:t>
            </w:r>
            <w:r>
              <w:rPr>
                <w:color w:val="3F3F3F"/>
                <w:spacing w:val="-1"/>
                <w:sz w:val="18"/>
                <w:szCs w:val="18"/>
              </w:rPr>
              <w:t>j</w:t>
            </w:r>
            <w:r>
              <w:rPr>
                <w:color w:val="525252"/>
                <w:sz w:val="18"/>
                <w:szCs w:val="18"/>
              </w:rPr>
              <w:t xml:space="preserve">e </w:t>
            </w:r>
            <w:r>
              <w:rPr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ee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za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4"/>
                <w:sz w:val="22"/>
                <w:szCs w:val="22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ji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 xml:space="preserve">o,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4"/>
                <w:sz w:val="22"/>
                <w:szCs w:val="22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ji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ya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ha</w:t>
            </w:r>
          </w:p>
          <w:p w:rsidR="003C04A7" w:rsidRDefault="00D94E94">
            <w:pPr>
              <w:spacing w:line="2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aa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kid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li</w:t>
            </w:r>
            <w:r>
              <w:rPr>
                <w:rFonts w:ascii="Cambria Math" w:eastAsia="Cambria Math" w:hAnsi="Cambria Math" w:cs="Cambria Math"/>
                <w:spacing w:val="-6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(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.v</w:t>
            </w:r>
          </w:p>
          <w:p w:rsidR="003C04A7" w:rsidRDefault="00D94E94">
            <w:pPr>
              <w:spacing w:line="2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Kadi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</w:p>
          <w:p w:rsidR="003C04A7" w:rsidRDefault="00D94E94">
            <w:pPr>
              <w:spacing w:line="120" w:lineRule="exact"/>
              <w:ind w:left="1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line="260" w:lineRule="exact"/>
              <w:ind w:left="376" w:right="37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cha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8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9</w:t>
            </w:r>
          </w:p>
          <w:p w:rsidR="003C04A7" w:rsidRDefault="00D94E94">
            <w:pPr>
              <w:tabs>
                <w:tab w:val="left" w:pos="360"/>
              </w:tabs>
              <w:spacing w:before="1" w:line="227" w:lineRule="auto"/>
              <w:ind w:left="376" w:right="105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KLB</w:t>
            </w:r>
            <w:r>
              <w:rPr>
                <w:rFonts w:ascii="Cambria" w:eastAsia="Cambria" w:hAnsi="Cambria" w:cs="Cambria"/>
                <w:i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Visi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ry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i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on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go</w:t>
            </w:r>
            <w:r>
              <w:rPr>
                <w:rFonts w:ascii="Cambria" w:eastAsia="Cambria" w:hAnsi="Cambria" w:cs="Cambria"/>
                <w:i/>
                <w:spacing w:val="13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3"/>
                <w:sz w:val="23"/>
                <w:szCs w:val="23"/>
              </w:rPr>
              <w:t>wa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6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1" w:line="50" w:lineRule="auto"/>
              <w:ind w:left="112" w:right="11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before="2" w:line="50" w:lineRule="auto"/>
              <w:ind w:left="112" w:right="-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aza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68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40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Kazi</w:t>
            </w:r>
            <w:r>
              <w:rPr>
                <w:rFonts w:ascii="Cambria Math" w:eastAsia="Cambria Math" w:hAnsi="Cambria Math" w:cs="Cambria Math"/>
                <w:spacing w:val="-4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2"/>
                <w:position w:val="4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3C04A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526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Mw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imu</w:t>
            </w:r>
            <w:r>
              <w:rPr>
                <w:rFonts w:ascii="Cambria" w:eastAsia="Cambria" w:hAnsi="Cambria" w:cs="Cambria"/>
                <w:i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10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11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467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61" w:right="16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94"/>
                <w:position w:val="1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position w:val="1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position w:val="12"/>
                <w:sz w:val="22"/>
                <w:szCs w:val="22"/>
              </w:rPr>
              <w:t>ru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position w:val="12"/>
                <w:sz w:val="22"/>
                <w:szCs w:val="22"/>
              </w:rPr>
              <w:t>fi</w:t>
            </w:r>
            <w:r>
              <w:rPr>
                <w:rFonts w:ascii="Cambria" w:eastAsia="Cambria" w:hAnsi="Cambria" w:cs="Cambria"/>
                <w:b/>
                <w:w w:val="94"/>
                <w:position w:val="12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b/>
                <w:spacing w:val="5"/>
                <w:w w:val="9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w w:val="94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w w:val="94"/>
                <w:position w:val="12"/>
                <w:sz w:val="22"/>
                <w:szCs w:val="22"/>
              </w:rPr>
              <w:t>ina</w:t>
            </w:r>
            <w:r>
              <w:rPr>
                <w:rFonts w:ascii="Cambria Math" w:eastAsia="Cambria Math" w:hAnsi="Cambria Math" w:cs="Cambria Math"/>
                <w:spacing w:val="6"/>
                <w:w w:val="9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w w:val="95"/>
                <w:position w:val="12"/>
                <w:sz w:val="22"/>
                <w:szCs w:val="22"/>
              </w:rPr>
              <w:t>za</w:t>
            </w:r>
          </w:p>
          <w:p w:rsidR="003C04A7" w:rsidRDefault="00D94E94">
            <w:pPr>
              <w:spacing w:line="240" w:lineRule="exact"/>
              <w:ind w:left="500" w:right="49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o:</w:t>
            </w:r>
          </w:p>
          <w:p w:rsidR="003C04A7" w:rsidRDefault="00D94E94">
            <w:pPr>
              <w:spacing w:line="120" w:lineRule="exact"/>
              <w:ind w:left="106" w:right="102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3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b/>
                <w:i/>
                <w:spacing w:val="-4"/>
                <w:w w:val="89"/>
                <w:position w:val="3"/>
                <w:sz w:val="23"/>
                <w:szCs w:val="23"/>
              </w:rPr>
              <w:t>g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8"/>
                <w:w w:val="89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9"/>
                <w:position w:val="3"/>
                <w:sz w:val="23"/>
                <w:szCs w:val="23"/>
              </w:rPr>
              <w:t>e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position w:val="3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3"/>
                <w:sz w:val="23"/>
                <w:szCs w:val="23"/>
              </w:rPr>
              <w:t>ensi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2"/>
              <w:ind w:left="433" w:right="113" w:hanging="36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3C04A7" w:rsidRDefault="00D94E94">
            <w:pPr>
              <w:spacing w:before="1"/>
              <w:ind w:left="433" w:right="30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2"/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45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 w:right="4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</w:t>
            </w:r>
          </w:p>
          <w:p w:rsidR="003C04A7" w:rsidRDefault="00D94E94">
            <w:pPr>
              <w:spacing w:before="1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nahu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ind w:left="383"/>
              <w:rPr>
                <w:sz w:val="18"/>
                <w:szCs w:val="18"/>
              </w:rPr>
            </w:pPr>
            <w:r>
              <w:rPr>
                <w:color w:val="343636"/>
                <w:sz w:val="18"/>
                <w:szCs w:val="18"/>
              </w:rPr>
              <w:t>a</w:t>
            </w:r>
            <w:r>
              <w:rPr>
                <w:color w:val="1D1F1F"/>
                <w:sz w:val="18"/>
                <w:szCs w:val="18"/>
              </w:rPr>
              <w:t>t</w:t>
            </w:r>
            <w:r>
              <w:rPr>
                <w:color w:val="343636"/>
                <w:sz w:val="18"/>
                <w:szCs w:val="18"/>
              </w:rPr>
              <w:t>a</w:t>
            </w:r>
            <w:r>
              <w:rPr>
                <w:color w:val="1D1F1F"/>
                <w:sz w:val="18"/>
                <w:szCs w:val="18"/>
              </w:rPr>
              <w:t>mbu</w:t>
            </w:r>
            <w:r>
              <w:rPr>
                <w:color w:val="494949"/>
                <w:sz w:val="18"/>
                <w:szCs w:val="18"/>
              </w:rPr>
              <w:t xml:space="preserve">e   </w:t>
            </w:r>
            <w:r>
              <w:rPr>
                <w:color w:val="494949"/>
                <w:spacing w:val="13"/>
                <w:sz w:val="18"/>
                <w:szCs w:val="18"/>
              </w:rPr>
              <w:t xml:space="preserve"> </w:t>
            </w:r>
            <w:r>
              <w:rPr>
                <w:color w:val="1D1F1F"/>
                <w:w w:val="87"/>
                <w:sz w:val="18"/>
                <w:szCs w:val="18"/>
              </w:rPr>
              <w:t>n</w:t>
            </w:r>
            <w:r>
              <w:rPr>
                <w:color w:val="494949"/>
                <w:w w:val="102"/>
                <w:sz w:val="18"/>
                <w:szCs w:val="18"/>
              </w:rPr>
              <w:t>o</w:t>
            </w:r>
            <w:r>
              <w:rPr>
                <w:color w:val="343636"/>
                <w:w w:val="98"/>
                <w:sz w:val="18"/>
                <w:szCs w:val="18"/>
              </w:rPr>
              <w:t>m</w:t>
            </w:r>
            <w:r>
              <w:rPr>
                <w:color w:val="020204"/>
                <w:w w:val="65"/>
                <w:sz w:val="18"/>
                <w:szCs w:val="18"/>
              </w:rPr>
              <w:t>i</w:t>
            </w:r>
            <w:r>
              <w:rPr>
                <w:color w:val="343636"/>
                <w:w w:val="95"/>
                <w:sz w:val="18"/>
                <w:szCs w:val="18"/>
              </w:rPr>
              <w:t>n</w:t>
            </w:r>
            <w:r>
              <w:rPr>
                <w:color w:val="494949"/>
                <w:sz w:val="18"/>
                <w:szCs w:val="18"/>
              </w:rPr>
              <w:t xml:space="preserve">o   </w:t>
            </w:r>
            <w:r>
              <w:rPr>
                <w:color w:val="494949"/>
                <w:spacing w:val="21"/>
                <w:sz w:val="18"/>
                <w:szCs w:val="18"/>
              </w:rPr>
              <w:t xml:space="preserve"> </w:t>
            </w:r>
            <w:r>
              <w:rPr>
                <w:color w:val="494949"/>
                <w:sz w:val="18"/>
                <w:szCs w:val="18"/>
              </w:rPr>
              <w:t>z</w:t>
            </w:r>
            <w:r>
              <w:rPr>
                <w:color w:val="343636"/>
                <w:sz w:val="18"/>
                <w:szCs w:val="18"/>
              </w:rPr>
              <w:t xml:space="preserve">a </w:t>
            </w:r>
            <w:r>
              <w:rPr>
                <w:color w:val="343636"/>
                <w:spacing w:val="1"/>
                <w:sz w:val="18"/>
                <w:szCs w:val="18"/>
              </w:rPr>
              <w:t xml:space="preserve"> </w:t>
            </w:r>
            <w:r>
              <w:rPr>
                <w:color w:val="343636"/>
                <w:w w:val="102"/>
                <w:sz w:val="18"/>
                <w:szCs w:val="18"/>
              </w:rPr>
              <w:t>p</w:t>
            </w:r>
            <w:r>
              <w:rPr>
                <w:color w:val="494949"/>
                <w:w w:val="99"/>
                <w:sz w:val="18"/>
                <w:szCs w:val="18"/>
              </w:rPr>
              <w:t>e</w:t>
            </w:r>
            <w:r>
              <w:rPr>
                <w:color w:val="343636"/>
                <w:w w:val="104"/>
                <w:sz w:val="18"/>
                <w:szCs w:val="18"/>
              </w:rPr>
              <w:t>ke</w:t>
            </w:r>
            <w:r>
              <w:rPr>
                <w:color w:val="494949"/>
                <w:sz w:val="18"/>
                <w:szCs w:val="18"/>
              </w:rPr>
              <w:t>e</w:t>
            </w:r>
          </w:p>
          <w:p w:rsidR="003C04A7" w:rsidRDefault="00D94E94">
            <w:pPr>
              <w:spacing w:before="39" w:line="237" w:lineRule="auto"/>
              <w:ind w:left="107" w:right="2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abu,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ezea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9"/>
              <w:ind w:left="391"/>
              <w:rPr>
                <w:sz w:val="18"/>
                <w:szCs w:val="18"/>
              </w:rPr>
            </w:pPr>
            <w:r>
              <w:rPr>
                <w:color w:val="343636"/>
                <w:w w:val="105"/>
                <w:sz w:val="18"/>
                <w:szCs w:val="18"/>
              </w:rPr>
              <w:t>a</w:t>
            </w:r>
            <w:r>
              <w:rPr>
                <w:color w:val="1D1F1F"/>
                <w:w w:val="105"/>
                <w:sz w:val="18"/>
                <w:szCs w:val="18"/>
              </w:rPr>
              <w:t>j</w:t>
            </w:r>
            <w:r>
              <w:rPr>
                <w:color w:val="494949"/>
                <w:w w:val="105"/>
                <w:sz w:val="18"/>
                <w:szCs w:val="18"/>
              </w:rPr>
              <w:t xml:space="preserve">aze </w:t>
            </w:r>
            <w:r>
              <w:rPr>
                <w:color w:val="494949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color w:val="1D1F1F"/>
                <w:sz w:val="18"/>
                <w:szCs w:val="18"/>
              </w:rPr>
              <w:t>m</w:t>
            </w:r>
            <w:r>
              <w:rPr>
                <w:color w:val="343636"/>
                <w:sz w:val="18"/>
                <w:szCs w:val="18"/>
              </w:rPr>
              <w:t>ap</w:t>
            </w:r>
            <w:r>
              <w:rPr>
                <w:color w:val="494949"/>
                <w:sz w:val="18"/>
                <w:szCs w:val="18"/>
              </w:rPr>
              <w:t>e</w:t>
            </w:r>
            <w:r>
              <w:rPr>
                <w:color w:val="1D1F1F"/>
                <w:sz w:val="18"/>
                <w:szCs w:val="18"/>
              </w:rPr>
              <w:t>n</w:t>
            </w:r>
            <w:r>
              <w:rPr>
                <w:color w:val="494949"/>
                <w:sz w:val="18"/>
                <w:szCs w:val="18"/>
              </w:rPr>
              <w:t xml:space="preserve">go   </w:t>
            </w:r>
            <w:r>
              <w:rPr>
                <w:color w:val="494949"/>
                <w:spacing w:val="28"/>
                <w:sz w:val="18"/>
                <w:szCs w:val="18"/>
              </w:rPr>
              <w:t xml:space="preserve"> </w:t>
            </w:r>
            <w:r>
              <w:rPr>
                <w:color w:val="343636"/>
                <w:sz w:val="18"/>
                <w:szCs w:val="18"/>
              </w:rPr>
              <w:t xml:space="preserve">kwa </w:t>
            </w:r>
            <w:r>
              <w:rPr>
                <w:color w:val="343636"/>
                <w:spacing w:val="33"/>
                <w:sz w:val="18"/>
                <w:szCs w:val="18"/>
              </w:rPr>
              <w:t xml:space="preserve"> </w:t>
            </w:r>
            <w:r>
              <w:rPr>
                <w:color w:val="343636"/>
                <w:sz w:val="18"/>
                <w:szCs w:val="18"/>
              </w:rPr>
              <w:t>kut</w:t>
            </w:r>
            <w:r>
              <w:rPr>
                <w:color w:val="1D1F1F"/>
                <w:sz w:val="18"/>
                <w:szCs w:val="18"/>
              </w:rPr>
              <w:t>u</w:t>
            </w:r>
            <w:r>
              <w:rPr>
                <w:color w:val="343636"/>
                <w:sz w:val="18"/>
                <w:szCs w:val="18"/>
              </w:rPr>
              <w:t xml:space="preserve">m </w:t>
            </w:r>
            <w:r>
              <w:rPr>
                <w:color w:val="343636"/>
                <w:spacing w:val="23"/>
                <w:sz w:val="18"/>
                <w:szCs w:val="18"/>
              </w:rPr>
              <w:t xml:space="preserve"> </w:t>
            </w:r>
            <w:r>
              <w:rPr>
                <w:color w:val="343636"/>
                <w:w w:val="65"/>
                <w:sz w:val="18"/>
                <w:szCs w:val="18"/>
              </w:rPr>
              <w:t>i</w:t>
            </w:r>
            <w:r>
              <w:rPr>
                <w:color w:val="494949"/>
                <w:sz w:val="18"/>
                <w:szCs w:val="18"/>
              </w:rPr>
              <w:t>a</w:t>
            </w:r>
          </w:p>
          <w:p w:rsidR="003C04A7" w:rsidRDefault="00D94E94">
            <w:pPr>
              <w:spacing w:before="18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</w:t>
            </w:r>
          </w:p>
          <w:p w:rsidR="003C04A7" w:rsidRDefault="00D94E94">
            <w:pPr>
              <w:spacing w:before="23"/>
              <w:ind w:left="376"/>
              <w:rPr>
                <w:sz w:val="18"/>
                <w:szCs w:val="18"/>
              </w:rPr>
            </w:pPr>
            <w:r>
              <w:rPr>
                <w:color w:val="343636"/>
                <w:sz w:val="18"/>
                <w:szCs w:val="18"/>
              </w:rPr>
              <w:t>atun</w:t>
            </w:r>
            <w:r>
              <w:rPr>
                <w:color w:val="606060"/>
                <w:sz w:val="18"/>
                <w:szCs w:val="18"/>
              </w:rPr>
              <w:t>g</w:t>
            </w:r>
            <w:r>
              <w:rPr>
                <w:color w:val="494949"/>
                <w:sz w:val="18"/>
                <w:szCs w:val="18"/>
              </w:rPr>
              <w:t xml:space="preserve">e </w:t>
            </w:r>
            <w:r>
              <w:rPr>
                <w:color w:val="494949"/>
                <w:spacing w:val="32"/>
                <w:sz w:val="18"/>
                <w:szCs w:val="18"/>
              </w:rPr>
              <w:t xml:space="preserve"> </w:t>
            </w:r>
            <w:r>
              <w:rPr>
                <w:color w:val="494949"/>
                <w:w w:val="101"/>
                <w:sz w:val="18"/>
                <w:szCs w:val="18"/>
              </w:rPr>
              <w:t>se</w:t>
            </w:r>
            <w:r>
              <w:rPr>
                <w:color w:val="1D1F1F"/>
                <w:w w:val="103"/>
                <w:sz w:val="18"/>
                <w:szCs w:val="18"/>
              </w:rPr>
              <w:t>nt</w:t>
            </w:r>
            <w:r>
              <w:rPr>
                <w:color w:val="494949"/>
                <w:w w:val="99"/>
                <w:sz w:val="18"/>
                <w:szCs w:val="18"/>
              </w:rPr>
              <w:t>e</w:t>
            </w:r>
            <w:r>
              <w:rPr>
                <w:color w:val="1D1F1F"/>
                <w:w w:val="87"/>
                <w:sz w:val="18"/>
                <w:szCs w:val="18"/>
              </w:rPr>
              <w:t>n</w:t>
            </w:r>
            <w:r>
              <w:rPr>
                <w:color w:val="606060"/>
                <w:w w:val="93"/>
                <w:sz w:val="18"/>
                <w:szCs w:val="18"/>
              </w:rPr>
              <w:t>s</w:t>
            </w:r>
            <w:r>
              <w:rPr>
                <w:color w:val="343636"/>
                <w:w w:val="65"/>
                <w:sz w:val="18"/>
                <w:szCs w:val="18"/>
              </w:rPr>
              <w:t>i</w:t>
            </w:r>
            <w:r>
              <w:rPr>
                <w:color w:val="343636"/>
                <w:sz w:val="18"/>
                <w:szCs w:val="18"/>
              </w:rPr>
              <w:t xml:space="preserve">   </w:t>
            </w:r>
            <w:r>
              <w:rPr>
                <w:color w:val="343636"/>
                <w:spacing w:val="1"/>
                <w:sz w:val="18"/>
                <w:szCs w:val="18"/>
              </w:rPr>
              <w:t xml:space="preserve"> </w:t>
            </w:r>
            <w:r>
              <w:rPr>
                <w:color w:val="343636"/>
                <w:sz w:val="18"/>
                <w:szCs w:val="18"/>
              </w:rPr>
              <w:t>k</w:t>
            </w:r>
            <w:r>
              <w:rPr>
                <w:color w:val="494949"/>
                <w:sz w:val="18"/>
                <w:szCs w:val="18"/>
              </w:rPr>
              <w:t>w</w:t>
            </w:r>
            <w:r>
              <w:rPr>
                <w:color w:val="343636"/>
                <w:sz w:val="18"/>
                <w:szCs w:val="18"/>
              </w:rPr>
              <w:t xml:space="preserve">a </w:t>
            </w:r>
            <w:r>
              <w:rPr>
                <w:color w:val="343636"/>
                <w:spacing w:val="12"/>
                <w:sz w:val="18"/>
                <w:szCs w:val="18"/>
              </w:rPr>
              <w:t xml:space="preserve"> </w:t>
            </w:r>
            <w:r>
              <w:rPr>
                <w:color w:val="1D1F1F"/>
                <w:w w:val="98"/>
                <w:sz w:val="18"/>
                <w:szCs w:val="18"/>
              </w:rPr>
              <w:t>ku</w:t>
            </w:r>
            <w:r>
              <w:rPr>
                <w:color w:val="343636"/>
                <w:w w:val="101"/>
                <w:sz w:val="18"/>
                <w:szCs w:val="18"/>
              </w:rPr>
              <w:t>tum</w:t>
            </w:r>
            <w:r>
              <w:rPr>
                <w:color w:val="1D1F1F"/>
                <w:w w:val="65"/>
                <w:sz w:val="18"/>
                <w:szCs w:val="18"/>
              </w:rPr>
              <w:t>i</w:t>
            </w:r>
            <w:r>
              <w:rPr>
                <w:color w:val="494949"/>
                <w:w w:val="90"/>
                <w:sz w:val="18"/>
                <w:szCs w:val="18"/>
              </w:rPr>
              <w:t>a</w:t>
            </w:r>
          </w:p>
          <w:p w:rsidR="003C04A7" w:rsidRDefault="00D94E94">
            <w:pPr>
              <w:spacing w:before="2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4" w:line="240" w:lineRule="exact"/>
              <w:ind w:left="107" w:right="4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e,</w:t>
            </w:r>
            <w:r>
              <w:rPr>
                <w:sz w:val="22"/>
                <w:szCs w:val="22"/>
              </w:rPr>
              <w:t xml:space="preserve"> wa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-23" w:right="39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ha</w:t>
            </w:r>
          </w:p>
          <w:p w:rsidR="003C04A7" w:rsidRDefault="00D94E94">
            <w:pPr>
              <w:spacing w:line="2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aa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kid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li</w:t>
            </w:r>
            <w:r>
              <w:rPr>
                <w:rFonts w:ascii="Cambria Math" w:eastAsia="Cambria Math" w:hAnsi="Cambria Math" w:cs="Cambria Math"/>
                <w:spacing w:val="-6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(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.v</w:t>
            </w:r>
          </w:p>
          <w:p w:rsidR="003C04A7" w:rsidRDefault="00D94E94">
            <w:pPr>
              <w:spacing w:line="2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Kadi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mi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</w:p>
          <w:p w:rsidR="003C04A7" w:rsidRDefault="00D94E94">
            <w:pPr>
              <w:spacing w:line="120" w:lineRule="exact"/>
              <w:ind w:left="13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position w:val="3"/>
                <w:sz w:val="22"/>
                <w:szCs w:val="22"/>
              </w:rPr>
              <w:t></w:t>
            </w:r>
            <w:r>
              <w:rPr>
                <w:position w:val="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position w:val="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y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before="1" w:line="240" w:lineRule="exact"/>
              <w:ind w:left="376" w:right="37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Kit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cha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zi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.</w:t>
            </w:r>
            <w:r>
              <w:rPr>
                <w:rFonts w:ascii="Cambria" w:eastAsia="Cambria" w:hAnsi="Cambria" w:cs="Cambria"/>
                <w:i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8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9</w:t>
            </w:r>
          </w:p>
          <w:p w:rsidR="003C04A7" w:rsidRDefault="00D94E94">
            <w:pPr>
              <w:tabs>
                <w:tab w:val="left" w:pos="360"/>
              </w:tabs>
              <w:spacing w:before="4" w:line="228" w:lineRule="auto"/>
              <w:ind w:left="376" w:right="109" w:hanging="362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 Mwo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go</w:t>
            </w:r>
            <w:r>
              <w:rPr>
                <w:rFonts w:ascii="Cambria" w:eastAsia="Cambria" w:hAnsi="Cambria" w:cs="Cambria"/>
                <w:i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wa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17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Uk.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10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-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11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6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1" w:line="50" w:lineRule="auto"/>
              <w:ind w:left="112" w:right="11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before="3" w:line="50" w:lineRule="auto"/>
              <w:ind w:left="112" w:right="-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aza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68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4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Kazi</w:t>
            </w:r>
            <w:r>
              <w:rPr>
                <w:rFonts w:ascii="Cambria Math" w:eastAsia="Cambria Math" w:hAnsi="Cambria Math" w:cs="Cambria Math"/>
                <w:spacing w:val="-4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2"/>
                <w:position w:val="4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846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60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8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za</w:t>
            </w:r>
          </w:p>
          <w:p w:rsidR="003C04A7" w:rsidRDefault="00D94E94">
            <w:pPr>
              <w:spacing w:line="240" w:lineRule="exact"/>
              <w:ind w:left="513" w:right="47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3C04A7" w:rsidRDefault="00D94E94">
            <w:pPr>
              <w:spacing w:before="30" w:line="229" w:lineRule="auto"/>
              <w:ind w:left="438" w:right="395" w:firstLine="17"/>
              <w:jc w:val="both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2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 No</w:t>
            </w:r>
            <w:r>
              <w:rPr>
                <w:rFonts w:ascii="Cambria" w:eastAsia="Cambria" w:hAnsi="Cambria" w:cs="Cambria"/>
                <w:i/>
                <w:spacing w:val="2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in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3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 kaw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d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2"/>
              <w:ind w:left="433" w:right="7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awaida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au 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3C04A7" w:rsidRDefault="00D94E94">
            <w:pPr>
              <w:spacing w:before="1" w:line="240" w:lineRule="exact"/>
              <w:ind w:left="433" w:right="28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awaida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</w:p>
          <w:p w:rsidR="003C04A7" w:rsidRDefault="00D94E94">
            <w:pPr>
              <w:spacing w:before="1"/>
              <w:ind w:left="433" w:right="21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awaida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</w:p>
          <w:p w:rsidR="003C04A7" w:rsidRDefault="00D94E94">
            <w:pPr>
              <w:spacing w:before="1"/>
              <w:ind w:left="105" w:right="19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o?</w:t>
            </w:r>
          </w:p>
          <w:p w:rsidR="003C04A7" w:rsidRDefault="00D94E94">
            <w:pPr>
              <w:spacing w:before="2"/>
              <w:ind w:left="105" w:right="6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ani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shi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133"/>
              <w:rPr>
                <w:sz w:val="22"/>
                <w:szCs w:val="22"/>
              </w:rPr>
            </w:pPr>
            <w:r>
              <w:rPr>
                <w:color w:val="6B7277"/>
                <w:sz w:val="22"/>
                <w:szCs w:val="22"/>
              </w:rPr>
              <w:t xml:space="preserve">_ </w:t>
            </w:r>
            <w:r>
              <w:rPr>
                <w:color w:val="6B7277"/>
                <w:spacing w:val="45"/>
                <w:sz w:val="22"/>
                <w:szCs w:val="22"/>
              </w:rPr>
              <w:t xml:space="preserve"> </w:t>
            </w:r>
            <w:r>
              <w:rPr>
                <w:color w:val="1D1F1F"/>
                <w:sz w:val="22"/>
                <w:szCs w:val="22"/>
              </w:rPr>
              <w:t>at</w:t>
            </w:r>
            <w:r>
              <w:rPr>
                <w:color w:val="343636"/>
                <w:sz w:val="22"/>
                <w:szCs w:val="22"/>
              </w:rPr>
              <w:t>am</w:t>
            </w:r>
            <w:r>
              <w:rPr>
                <w:color w:val="1D1F1F"/>
                <w:sz w:val="22"/>
                <w:szCs w:val="22"/>
              </w:rPr>
              <w:t>bu</w:t>
            </w:r>
            <w:r>
              <w:rPr>
                <w:color w:val="343636"/>
                <w:sz w:val="22"/>
                <w:szCs w:val="22"/>
              </w:rPr>
              <w:t>e</w:t>
            </w:r>
            <w:r>
              <w:rPr>
                <w:color w:val="343636"/>
                <w:spacing w:val="-11"/>
                <w:sz w:val="22"/>
                <w:szCs w:val="22"/>
              </w:rPr>
              <w:t xml:space="preserve"> </w:t>
            </w:r>
            <w:r>
              <w:rPr>
                <w:color w:val="1D1F1F"/>
                <w:sz w:val="22"/>
                <w:szCs w:val="22"/>
              </w:rPr>
              <w:t>nom</w:t>
            </w:r>
            <w:r>
              <w:rPr>
                <w:color w:val="343636"/>
                <w:sz w:val="22"/>
                <w:szCs w:val="22"/>
              </w:rPr>
              <w:t>i</w:t>
            </w:r>
            <w:r>
              <w:rPr>
                <w:color w:val="1D1F1F"/>
                <w:sz w:val="22"/>
                <w:szCs w:val="22"/>
              </w:rPr>
              <w:t>no</w:t>
            </w:r>
            <w:r>
              <w:rPr>
                <w:color w:val="1D1F1F"/>
                <w:spacing w:val="18"/>
                <w:sz w:val="22"/>
                <w:szCs w:val="22"/>
              </w:rPr>
              <w:t xml:space="preserve"> </w:t>
            </w:r>
            <w:r>
              <w:rPr>
                <w:color w:val="343636"/>
                <w:sz w:val="22"/>
                <w:szCs w:val="22"/>
              </w:rPr>
              <w:t>za</w:t>
            </w:r>
            <w:r>
              <w:rPr>
                <w:color w:val="343636"/>
                <w:spacing w:val="-7"/>
                <w:sz w:val="22"/>
                <w:szCs w:val="22"/>
              </w:rPr>
              <w:t xml:space="preserve"> </w:t>
            </w:r>
            <w:r>
              <w:rPr>
                <w:color w:val="1D1F1F"/>
                <w:w w:val="110"/>
                <w:sz w:val="22"/>
                <w:szCs w:val="22"/>
              </w:rPr>
              <w:t>ka</w:t>
            </w:r>
            <w:r>
              <w:rPr>
                <w:color w:val="343636"/>
                <w:w w:val="102"/>
                <w:sz w:val="22"/>
                <w:szCs w:val="22"/>
              </w:rPr>
              <w:t>w</w:t>
            </w:r>
            <w:r>
              <w:rPr>
                <w:color w:val="1D1F1F"/>
                <w:w w:val="105"/>
                <w:sz w:val="22"/>
                <w:szCs w:val="22"/>
              </w:rPr>
              <w:t>a</w:t>
            </w:r>
            <w:r>
              <w:rPr>
                <w:color w:val="343636"/>
                <w:w w:val="103"/>
                <w:sz w:val="22"/>
                <w:szCs w:val="22"/>
              </w:rPr>
              <w:t>id</w:t>
            </w:r>
            <w:r>
              <w:rPr>
                <w:color w:val="1D1F1F"/>
                <w:sz w:val="22"/>
                <w:szCs w:val="22"/>
              </w:rPr>
              <w:t>a</w:t>
            </w:r>
          </w:p>
          <w:p w:rsidR="003C04A7" w:rsidRDefault="00D94E94">
            <w:pPr>
              <w:spacing w:before="20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apu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o,</w:t>
            </w:r>
          </w:p>
          <w:p w:rsidR="003C04A7" w:rsidRDefault="00D94E94">
            <w:pPr>
              <w:spacing w:before="13" w:line="240" w:lineRule="exact"/>
              <w:ind w:left="107" w:righ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)</w:t>
            </w:r>
          </w:p>
          <w:p w:rsidR="003C04A7" w:rsidRDefault="00D94E94">
            <w:pPr>
              <w:spacing w:before="3"/>
              <w:ind w:left="369"/>
            </w:pPr>
            <w:r>
              <w:rPr>
                <w:color w:val="343636"/>
                <w:w w:val="104"/>
              </w:rPr>
              <w:t>ak</w:t>
            </w:r>
            <w:r>
              <w:rPr>
                <w:color w:val="1D1F1F"/>
                <w:w w:val="65"/>
              </w:rPr>
              <w:t>i</w:t>
            </w:r>
            <w:r>
              <w:rPr>
                <w:color w:val="494949"/>
                <w:w w:val="101"/>
              </w:rPr>
              <w:t>w</w:t>
            </w:r>
            <w:r>
              <w:rPr>
                <w:color w:val="343636"/>
              </w:rPr>
              <w:t xml:space="preserve">a </w:t>
            </w:r>
            <w:r>
              <w:rPr>
                <w:color w:val="343636"/>
                <w:spacing w:val="-15"/>
              </w:rPr>
              <w:t xml:space="preserve"> </w:t>
            </w:r>
            <w:r>
              <w:rPr>
                <w:color w:val="1D1F1F"/>
              </w:rPr>
              <w:t>n</w:t>
            </w:r>
            <w:r>
              <w:rPr>
                <w:color w:val="343636"/>
              </w:rPr>
              <w:t>a</w:t>
            </w:r>
            <w:r>
              <w:rPr>
                <w:color w:val="343636"/>
                <w:spacing w:val="12"/>
              </w:rPr>
              <w:t xml:space="preserve"> </w:t>
            </w:r>
            <w:r>
              <w:rPr>
                <w:color w:val="343636"/>
              </w:rPr>
              <w:t>wen</w:t>
            </w:r>
            <w:r>
              <w:rPr>
                <w:color w:val="494949"/>
              </w:rPr>
              <w:t>za</w:t>
            </w:r>
            <w:r>
              <w:rPr>
                <w:color w:val="343636"/>
              </w:rPr>
              <w:t>ke</w:t>
            </w:r>
            <w:r>
              <w:rPr>
                <w:color w:val="343636"/>
                <w:spacing w:val="32"/>
              </w:rPr>
              <w:t xml:space="preserve"> </w:t>
            </w:r>
            <w:r>
              <w:rPr>
                <w:color w:val="343636"/>
                <w:w w:val="101"/>
              </w:rPr>
              <w:t>ata</w:t>
            </w:r>
            <w:r>
              <w:rPr>
                <w:color w:val="343636"/>
                <w:spacing w:val="-1"/>
                <w:w w:val="101"/>
              </w:rPr>
              <w:t>j</w:t>
            </w:r>
            <w:r>
              <w:rPr>
                <w:color w:val="494949"/>
              </w:rPr>
              <w:t>e</w:t>
            </w:r>
          </w:p>
          <w:p w:rsidR="003C04A7" w:rsidRDefault="00D94E94">
            <w:pPr>
              <w:spacing w:before="1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awaida</w:t>
            </w:r>
          </w:p>
          <w:p w:rsidR="003C04A7" w:rsidRDefault="00D94E94">
            <w:pPr>
              <w:spacing w:line="240" w:lineRule="exact"/>
              <w:ind w:left="398"/>
            </w:pPr>
            <w:r>
              <w:rPr>
                <w:color w:val="1D1F1F"/>
              </w:rPr>
              <w:t>a</w:t>
            </w:r>
            <w:r>
              <w:rPr>
                <w:color w:val="343636"/>
              </w:rPr>
              <w:t>ta</w:t>
            </w:r>
            <w:r>
              <w:rPr>
                <w:color w:val="1D1F1F"/>
              </w:rPr>
              <w:t xml:space="preserve">mbue </w:t>
            </w:r>
            <w:r>
              <w:rPr>
                <w:color w:val="1D1F1F"/>
                <w:spacing w:val="18"/>
              </w:rPr>
              <w:t xml:space="preserve"> </w:t>
            </w:r>
            <w:r>
              <w:rPr>
                <w:color w:val="1D1F1F"/>
                <w:w w:val="95"/>
              </w:rPr>
              <w:t>n</w:t>
            </w:r>
            <w:r>
              <w:rPr>
                <w:color w:val="343636"/>
                <w:w w:val="109"/>
              </w:rPr>
              <w:t>o</w:t>
            </w:r>
            <w:r>
              <w:rPr>
                <w:color w:val="1D1F1F"/>
                <w:w w:val="98"/>
              </w:rPr>
              <w:t>m</w:t>
            </w:r>
            <w:r>
              <w:rPr>
                <w:color w:val="020204"/>
                <w:w w:val="65"/>
              </w:rPr>
              <w:t>i</w:t>
            </w:r>
            <w:r>
              <w:rPr>
                <w:color w:val="1D1F1F"/>
                <w:w w:val="102"/>
              </w:rPr>
              <w:t>n</w:t>
            </w:r>
            <w:r>
              <w:rPr>
                <w:color w:val="343636"/>
              </w:rPr>
              <w:t xml:space="preserve">o  </w:t>
            </w:r>
            <w:r>
              <w:rPr>
                <w:color w:val="343636"/>
                <w:spacing w:val="-21"/>
              </w:rPr>
              <w:t xml:space="preserve"> </w:t>
            </w:r>
            <w:r>
              <w:rPr>
                <w:color w:val="343636"/>
                <w:sz w:val="22"/>
                <w:szCs w:val="22"/>
              </w:rPr>
              <w:t xml:space="preserve">za </w:t>
            </w:r>
            <w:r>
              <w:rPr>
                <w:color w:val="1D1F1F"/>
                <w:w w:val="112"/>
              </w:rPr>
              <w:t>ka</w:t>
            </w:r>
            <w:r>
              <w:rPr>
                <w:color w:val="343636"/>
                <w:w w:val="109"/>
              </w:rPr>
              <w:t>wa</w:t>
            </w:r>
            <w:r>
              <w:rPr>
                <w:color w:val="020204"/>
                <w:w w:val="65"/>
              </w:rPr>
              <w:t>i</w:t>
            </w:r>
            <w:r>
              <w:rPr>
                <w:color w:val="343636"/>
                <w:w w:val="109"/>
              </w:rPr>
              <w:t>d</w:t>
            </w:r>
            <w:r>
              <w:rPr>
                <w:color w:val="1D1F1F"/>
              </w:rPr>
              <w:t>a</w:t>
            </w:r>
          </w:p>
          <w:p w:rsidR="003C04A7" w:rsidRDefault="00D94E94">
            <w:pPr>
              <w:spacing w:before="28"/>
              <w:ind w:left="107" w:right="6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60" w:lineRule="exact"/>
              <w:ind w:left="13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position w:val="11"/>
              </w:rPr>
              <w:t></w:t>
            </w:r>
            <w:r>
              <w:rPr>
                <w:position w:val="11"/>
              </w:rPr>
              <w:t xml:space="preserve">    </w:t>
            </w:r>
            <w:r>
              <w:rPr>
                <w:spacing w:val="17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</w:rPr>
              <w:t>Ch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position w:val="11"/>
              </w:rPr>
              <w:t>ti</w:t>
            </w:r>
            <w:r>
              <w:rPr>
                <w:rFonts w:ascii="Symbol" w:eastAsia="Symbol" w:hAnsi="Symbol" w:cs="Symbol"/>
                <w:position w:val="11"/>
              </w:rPr>
              <w:t></w:t>
            </w:r>
          </w:p>
          <w:p w:rsidR="003C04A7" w:rsidRDefault="00D94E94">
            <w:pPr>
              <w:spacing w:line="220" w:lineRule="exact"/>
              <w:ind w:left="13"/>
              <w:rPr>
                <w:rFonts w:ascii="Cambria Math" w:eastAsia="Cambria Math" w:hAnsi="Cambria Math" w:cs="Cambria Math"/>
              </w:rPr>
            </w:pPr>
            <w:r>
              <w:rPr>
                <w:rFonts w:ascii="Symbol" w:eastAsia="Symbol" w:hAnsi="Symbol" w:cs="Symbol"/>
                <w:position w:val="12"/>
              </w:rPr>
              <w:t></w:t>
            </w:r>
            <w:r>
              <w:rPr>
                <w:position w:val="12"/>
              </w:rPr>
              <w:t xml:space="preserve">    </w:t>
            </w:r>
            <w:r>
              <w:rPr>
                <w:spacing w:val="17"/>
                <w:position w:val="1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</w:rPr>
              <w:t>horo</w:t>
            </w:r>
            <w:r>
              <w:rPr>
                <w:rFonts w:ascii="Cambria Math" w:eastAsia="Cambria Math" w:hAnsi="Cambria Math" w:cs="Cambria Math"/>
                <w:spacing w:val="-6"/>
                <w:position w:val="1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</w:rPr>
              <w:t>a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</w:rPr>
            </w:pPr>
            <w:r>
              <w:rPr>
                <w:rFonts w:ascii="Cambria Math" w:eastAsia="Cambria Math" w:hAnsi="Cambria Math" w:cs="Cambria Math"/>
                <w:position w:val="14"/>
              </w:rPr>
              <w:t>pic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</w:rPr>
              <w:t>ha</w:t>
            </w:r>
            <w:r>
              <w:rPr>
                <w:rFonts w:ascii="Symbol" w:eastAsia="Symbol" w:hAnsi="Symbol" w:cs="Symbol"/>
                <w:position w:val="14"/>
              </w:rPr>
              <w:t></w:t>
            </w:r>
          </w:p>
          <w:p w:rsidR="003C04A7" w:rsidRDefault="00D94E94">
            <w:pPr>
              <w:spacing w:line="220" w:lineRule="exact"/>
              <w:ind w:left="13"/>
              <w:rPr>
                <w:rFonts w:ascii="Cambria Math" w:eastAsia="Cambria Math" w:hAnsi="Cambria Math" w:cs="Cambria Math"/>
              </w:rPr>
            </w:pPr>
            <w:r>
              <w:rPr>
                <w:rFonts w:ascii="Symbol" w:eastAsia="Symbol" w:hAnsi="Symbol" w:cs="Symbol"/>
                <w:position w:val="12"/>
              </w:rPr>
              <w:t></w:t>
            </w:r>
            <w:r>
              <w:rPr>
                <w:position w:val="12"/>
              </w:rPr>
              <w:t xml:space="preserve">    </w:t>
            </w:r>
            <w:r>
              <w:rPr>
                <w:spacing w:val="17"/>
                <w:position w:val="1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</w:rPr>
              <w:t>Vi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</w:rPr>
              <w:t>a</w:t>
            </w:r>
            <w:r>
              <w:rPr>
                <w:rFonts w:ascii="Cambria Math" w:eastAsia="Cambria Math" w:hAnsi="Cambria Math" w:cs="Cambria Math"/>
                <w:position w:val="12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</w:rPr>
              <w:t>y</w:t>
            </w:r>
            <w:r>
              <w:rPr>
                <w:rFonts w:ascii="Cambria Math" w:eastAsia="Cambria Math" w:hAnsi="Cambria Math" w:cs="Cambria Math"/>
                <w:position w:val="12"/>
              </w:rPr>
              <w:t>a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k</w:t>
            </w:r>
            <w:r>
              <w:rPr>
                <w:rFonts w:ascii="Cambria Math" w:eastAsia="Cambria Math" w:hAnsi="Cambria Math" w:cs="Cambria Math"/>
                <w:position w:val="13"/>
              </w:rPr>
              <w:t>id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</w:rPr>
              <w:t>ji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l</w:t>
            </w:r>
            <w:r>
              <w:rPr>
                <w:rFonts w:ascii="Cambria Math" w:eastAsia="Cambria Math" w:hAnsi="Cambria Math" w:cs="Cambria Math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spacing w:val="-15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(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k</w:t>
            </w:r>
            <w:r>
              <w:rPr>
                <w:rFonts w:ascii="Cambria Math" w:eastAsia="Cambria Math" w:hAnsi="Cambria Math" w:cs="Cambria Math"/>
                <w:position w:val="13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v</w:t>
            </w:r>
            <w:r>
              <w:rPr>
                <w:rFonts w:ascii="Symbol" w:eastAsia="Symbol" w:hAnsi="Symbol" w:cs="Symbol"/>
                <w:position w:val="13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position w:val="13"/>
              </w:rPr>
              <w:t></w:t>
            </w:r>
            <w:r>
              <w:rPr>
                <w:position w:val="13"/>
              </w:rPr>
              <w:t xml:space="preserve">    </w:t>
            </w:r>
            <w:r>
              <w:rPr>
                <w:spacing w:val="17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</w:rPr>
              <w:t>Kadi</w:t>
            </w:r>
            <w:r>
              <w:rPr>
                <w:rFonts w:ascii="Cambria Math" w:eastAsia="Cambria Math" w:hAnsi="Cambria Math" w:cs="Cambria Math"/>
                <w:spacing w:val="-5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z</w:t>
            </w:r>
            <w:r>
              <w:rPr>
                <w:rFonts w:ascii="Cambria Math" w:eastAsia="Cambria Math" w:hAnsi="Cambria Math" w:cs="Cambria Math"/>
                <w:position w:val="13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  <w:position w:val="13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</w:rPr>
              <w:t>om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position w:val="13"/>
              </w:rPr>
              <w:t>o</w:t>
            </w:r>
            <w:r>
              <w:rPr>
                <w:rFonts w:ascii="Symbol" w:eastAsia="Symbol" w:hAnsi="Symbol" w:cs="Symbol"/>
                <w:position w:val="13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10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1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24" w:line="217" w:lineRule="auto"/>
              <w:ind w:left="376" w:right="232" w:hanging="362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.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12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14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6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153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b)</w:t>
            </w:r>
          </w:p>
          <w:p w:rsidR="003C04A7" w:rsidRDefault="00D94E94">
            <w:pPr>
              <w:spacing w:line="240" w:lineRule="exact"/>
              <w:ind w:left="112" w:right="27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 w:right="2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</w:t>
            </w:r>
          </w:p>
          <w:p w:rsidR="003C04A7" w:rsidRDefault="00D94E94">
            <w:pPr>
              <w:spacing w:line="260" w:lineRule="exact"/>
              <w:ind w:left="112" w:right="83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 w:right="87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 w:right="14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aza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 w:right="98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600" w:lineRule="exact"/>
              <w:ind w:left="109" w:right="43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Kazi</w:t>
            </w:r>
            <w:r>
              <w:rPr>
                <w:rFonts w:ascii="Cambria Math" w:eastAsia="Cambria Math" w:hAnsi="Cambria Math" w:cs="Cambria Math"/>
                <w:spacing w:val="-4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1560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565" w:right="55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8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za</w:t>
            </w:r>
          </w:p>
          <w:p w:rsidR="003C04A7" w:rsidRDefault="00D94E94">
            <w:pPr>
              <w:spacing w:before="25"/>
              <w:ind w:left="476" w:right="47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3C04A7" w:rsidRDefault="00D94E94">
            <w:pPr>
              <w:spacing w:line="380" w:lineRule="exact"/>
              <w:ind w:left="409" w:right="40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za</w:t>
            </w:r>
          </w:p>
          <w:p w:rsidR="003C04A7" w:rsidRDefault="00D94E94">
            <w:pPr>
              <w:spacing w:line="120" w:lineRule="exact"/>
              <w:ind w:left="125" w:right="12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3"/>
                <w:sz w:val="23"/>
                <w:szCs w:val="23"/>
              </w:rPr>
              <w:t>aw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3"/>
                <w:sz w:val="23"/>
                <w:szCs w:val="23"/>
              </w:rPr>
              <w:t>da</w:t>
            </w:r>
            <w:r>
              <w:rPr>
                <w:rFonts w:ascii="Cambria" w:eastAsia="Cambria" w:hAnsi="Cambria" w:cs="Cambria"/>
                <w:b/>
                <w:i/>
                <w:spacing w:val="17"/>
                <w:w w:val="84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4"/>
                <w:position w:val="3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4"/>
                <w:position w:val="3"/>
                <w:sz w:val="23"/>
                <w:szCs w:val="23"/>
              </w:rPr>
              <w:t>g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3"/>
                <w:sz w:val="23"/>
                <w:szCs w:val="23"/>
              </w:rPr>
              <w:t>a</w:t>
            </w:r>
          </w:p>
          <w:p w:rsidR="003C04A7" w:rsidRDefault="00D94E94">
            <w:pPr>
              <w:spacing w:line="260" w:lineRule="exact"/>
              <w:ind w:left="475" w:right="47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enten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4"/>
              <w:ind w:left="433" w:right="7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awaida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au 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</w:p>
          <w:p w:rsidR="003C04A7" w:rsidRDefault="00D94E94">
            <w:pPr>
              <w:spacing w:before="19" w:line="240" w:lineRule="exact"/>
              <w:ind w:left="105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ani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47" w:right="277"/>
              <w:jc w:val="center"/>
              <w:rPr>
                <w:sz w:val="22"/>
                <w:szCs w:val="22"/>
              </w:rPr>
            </w:pPr>
            <w:r>
              <w:rPr>
                <w:color w:val="343636"/>
                <w:position w:val="2"/>
              </w:rPr>
              <w:t>at</w:t>
            </w:r>
            <w:r>
              <w:rPr>
                <w:color w:val="1D1F1F"/>
                <w:position w:val="2"/>
              </w:rPr>
              <w:t>um</w:t>
            </w:r>
            <w:r>
              <w:rPr>
                <w:color w:val="343636"/>
                <w:position w:val="2"/>
              </w:rPr>
              <w:t xml:space="preserve">ie </w:t>
            </w:r>
            <w:r>
              <w:rPr>
                <w:color w:val="343636"/>
                <w:spacing w:val="1"/>
                <w:position w:val="2"/>
              </w:rPr>
              <w:t xml:space="preserve"> </w:t>
            </w:r>
            <w:r>
              <w:rPr>
                <w:color w:val="343636"/>
                <w:position w:val="2"/>
              </w:rPr>
              <w:t>n</w:t>
            </w:r>
            <w:r>
              <w:rPr>
                <w:color w:val="494949"/>
                <w:position w:val="2"/>
              </w:rPr>
              <w:t>o</w:t>
            </w:r>
            <w:r>
              <w:rPr>
                <w:color w:val="494949"/>
                <w:spacing w:val="-19"/>
                <w:position w:val="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awaida</w:t>
            </w:r>
          </w:p>
          <w:p w:rsidR="003C04A7" w:rsidRDefault="00D94E94">
            <w:pPr>
              <w:spacing w:before="5" w:line="240" w:lineRule="exact"/>
              <w:ind w:left="107" w:right="7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7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awaida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60" w:lineRule="exact"/>
              <w:ind w:left="13"/>
              <w:rPr>
                <w:rFonts w:ascii="Cambria Math" w:eastAsia="Cambria Math" w:hAnsi="Cambria Math" w:cs="Cambria Math"/>
              </w:rPr>
            </w:pPr>
            <w:r>
              <w:rPr>
                <w:rFonts w:ascii="Symbol" w:eastAsia="Symbol" w:hAnsi="Symbol" w:cs="Symbol"/>
                <w:position w:val="11"/>
              </w:rPr>
              <w:t></w:t>
            </w:r>
            <w:r>
              <w:rPr>
                <w:position w:val="11"/>
              </w:rPr>
              <w:t xml:space="preserve">    </w:t>
            </w:r>
            <w:r>
              <w:rPr>
                <w:spacing w:val="17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</w:rPr>
              <w:t>Ch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position w:val="11"/>
              </w:rPr>
              <w:t>ti</w:t>
            </w:r>
          </w:p>
          <w:p w:rsidR="003C04A7" w:rsidRDefault="00D94E94">
            <w:pPr>
              <w:spacing w:line="220" w:lineRule="exact"/>
              <w:ind w:left="13"/>
              <w:rPr>
                <w:rFonts w:ascii="Cambria Math" w:eastAsia="Cambria Math" w:hAnsi="Cambria Math" w:cs="Cambria Math"/>
              </w:rPr>
            </w:pPr>
            <w:r>
              <w:rPr>
                <w:rFonts w:ascii="Symbol" w:eastAsia="Symbol" w:hAnsi="Symbol" w:cs="Symbol"/>
                <w:position w:val="12"/>
              </w:rPr>
              <w:t></w:t>
            </w:r>
            <w:r>
              <w:rPr>
                <w:position w:val="12"/>
              </w:rPr>
              <w:t xml:space="preserve">    </w:t>
            </w:r>
            <w:r>
              <w:rPr>
                <w:spacing w:val="17"/>
                <w:position w:val="1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</w:rPr>
              <w:t>M</w:t>
            </w:r>
            <w:r>
              <w:rPr>
                <w:rFonts w:ascii="Cambria Math" w:eastAsia="Cambria Math" w:hAnsi="Cambria Math" w:cs="Cambria Math"/>
                <w:position w:val="1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</w:rPr>
              <w:t>horo</w:t>
            </w:r>
            <w:r>
              <w:rPr>
                <w:rFonts w:ascii="Cambria Math" w:eastAsia="Cambria Math" w:hAnsi="Cambria Math" w:cs="Cambria Math"/>
                <w:spacing w:val="-6"/>
                <w:position w:val="1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</w:rPr>
              <w:t>a</w:t>
            </w:r>
          </w:p>
          <w:p w:rsidR="003C04A7" w:rsidRDefault="00D94E94">
            <w:pPr>
              <w:spacing w:line="240" w:lineRule="exact"/>
              <w:ind w:left="341" w:right="988"/>
              <w:jc w:val="center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w w:val="99"/>
                <w:position w:val="14"/>
              </w:rPr>
              <w:t>pic</w:t>
            </w:r>
            <w:r>
              <w:rPr>
                <w:rFonts w:ascii="Cambria Math" w:eastAsia="Cambria Math" w:hAnsi="Cambria Math" w:cs="Cambria Math"/>
                <w:spacing w:val="1"/>
                <w:w w:val="99"/>
                <w:position w:val="14"/>
              </w:rPr>
              <w:t>h</w:t>
            </w:r>
            <w:r>
              <w:rPr>
                <w:rFonts w:ascii="Cambria Math" w:eastAsia="Cambria Math" w:hAnsi="Cambria Math" w:cs="Cambria Math"/>
                <w:w w:val="99"/>
                <w:position w:val="14"/>
              </w:rPr>
              <w:t>a</w:t>
            </w:r>
          </w:p>
          <w:p w:rsidR="003C04A7" w:rsidRDefault="00D94E94">
            <w:pPr>
              <w:spacing w:line="220" w:lineRule="exact"/>
              <w:ind w:left="13"/>
              <w:rPr>
                <w:rFonts w:ascii="Cambria Math" w:eastAsia="Cambria Math" w:hAnsi="Cambria Math" w:cs="Cambria Math"/>
              </w:rPr>
            </w:pPr>
            <w:r>
              <w:rPr>
                <w:rFonts w:ascii="Symbol" w:eastAsia="Symbol" w:hAnsi="Symbol" w:cs="Symbol"/>
                <w:position w:val="12"/>
              </w:rPr>
              <w:t></w:t>
            </w:r>
            <w:r>
              <w:rPr>
                <w:position w:val="12"/>
              </w:rPr>
              <w:t xml:space="preserve">    </w:t>
            </w:r>
            <w:r>
              <w:rPr>
                <w:spacing w:val="17"/>
                <w:position w:val="1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</w:rPr>
              <w:t>Vi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</w:rPr>
              <w:t>a</w:t>
            </w:r>
            <w:r>
              <w:rPr>
                <w:rFonts w:ascii="Cambria Math" w:eastAsia="Cambria Math" w:hAnsi="Cambria Math" w:cs="Cambria Math"/>
                <w:position w:val="12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</w:rPr>
              <w:t>y</w:t>
            </w:r>
            <w:r>
              <w:rPr>
                <w:rFonts w:ascii="Cambria Math" w:eastAsia="Cambria Math" w:hAnsi="Cambria Math" w:cs="Cambria Math"/>
                <w:position w:val="12"/>
              </w:rPr>
              <w:t>a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</w:rPr>
              <w:t>id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</w:rPr>
              <w:t>ji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</w:rPr>
              <w:t>t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</w:rPr>
              <w:t>l</w:t>
            </w:r>
            <w:r>
              <w:rPr>
                <w:rFonts w:ascii="Cambria Math" w:eastAsia="Cambria Math" w:hAnsi="Cambria Math" w:cs="Cambria Math"/>
                <w:position w:val="14"/>
              </w:rPr>
              <w:t>i</w:t>
            </w:r>
            <w:r>
              <w:rPr>
                <w:rFonts w:ascii="Cambria Math" w:eastAsia="Cambria Math" w:hAnsi="Cambria Math" w:cs="Cambria Math"/>
                <w:spacing w:val="-15"/>
                <w:position w:val="14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</w:rPr>
              <w:t>(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</w:rPr>
              <w:t>.v</w:t>
            </w:r>
          </w:p>
          <w:p w:rsidR="003C04A7" w:rsidRDefault="00D94E94">
            <w:pPr>
              <w:spacing w:line="200" w:lineRule="exact"/>
              <w:ind w:left="13"/>
              <w:rPr>
                <w:rFonts w:ascii="Cambria Math" w:eastAsia="Cambria Math" w:hAnsi="Cambria Math" w:cs="Cambria Math"/>
              </w:rPr>
            </w:pPr>
            <w:r>
              <w:rPr>
                <w:rFonts w:ascii="Symbol" w:eastAsia="Symbol" w:hAnsi="Symbol" w:cs="Symbol"/>
                <w:position w:val="11"/>
              </w:rPr>
              <w:t></w:t>
            </w:r>
            <w:r>
              <w:rPr>
                <w:position w:val="11"/>
              </w:rPr>
              <w:t xml:space="preserve">    </w:t>
            </w:r>
            <w:r>
              <w:rPr>
                <w:spacing w:val="17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</w:rPr>
              <w:t>Kadi</w:t>
            </w:r>
            <w:r>
              <w:rPr>
                <w:rFonts w:ascii="Cambria Math" w:eastAsia="Cambria Math" w:hAnsi="Cambria Math" w:cs="Cambria Math"/>
                <w:spacing w:val="-5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z</w:t>
            </w:r>
            <w:r>
              <w:rPr>
                <w:rFonts w:ascii="Cambria Math" w:eastAsia="Cambria Math" w:hAnsi="Cambria Math" w:cs="Cambria Math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</w:rPr>
              <w:t>n</w:t>
            </w:r>
            <w:r>
              <w:rPr>
                <w:rFonts w:ascii="Cambria Math" w:eastAsia="Cambria Math" w:hAnsi="Cambria Math" w:cs="Cambria Math"/>
                <w:position w:val="11"/>
              </w:rPr>
              <w:t>om</w:t>
            </w:r>
            <w:r>
              <w:rPr>
                <w:rFonts w:ascii="Cambria Math" w:eastAsia="Cambria Math" w:hAnsi="Cambria Math" w:cs="Cambria Math"/>
                <w:spacing w:val="2"/>
                <w:position w:val="11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</w:rPr>
              <w:t>n</w:t>
            </w:r>
            <w:r>
              <w:rPr>
                <w:rFonts w:ascii="Cambria Math" w:eastAsia="Cambria Math" w:hAnsi="Cambria Math" w:cs="Cambria Math"/>
                <w:position w:val="11"/>
              </w:rPr>
              <w:t>o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33" w:line="52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 kwe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153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b)</w:t>
            </w:r>
          </w:p>
          <w:p w:rsidR="003C04A7" w:rsidRDefault="00D94E94">
            <w:pPr>
              <w:spacing w:line="240" w:lineRule="exact"/>
              <w:ind w:left="112" w:right="27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</w:p>
          <w:p w:rsidR="003C04A7" w:rsidRDefault="00D94E94">
            <w:pPr>
              <w:spacing w:line="120" w:lineRule="exact"/>
              <w:ind w:left="112" w:right="26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 xml:space="preserve"> l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60" style="position:absolute;margin-left:466.15pt;margin-top:456.2pt;width:153.4pt;height:13.8pt;z-index:-3000;mso-position-horizontal-relative:page;mso-position-vertical-relative:page" coordorigin="9323,9124" coordsize="3068,276">
            <v:shape id="_x0000_s1062" style="position:absolute;left:9333;top:9138;width:97;height:252" coordorigin="9333,9138" coordsize="97,252" path="m9333,9390r97,l9430,9138r-97,l9333,9390xe" fillcolor="#deeaf6" stroked="f">
              <v:path arrowok="t"/>
            </v:shape>
            <v:shape id="_x0000_s1061" style="position:absolute;left:9333;top:9134;width:3048;height:254" coordorigin="9333,9134" coordsize="3048,254" path="m12381,9134r-3048,l9333,9388r3048,l12381,9134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2398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3" w:line="240" w:lineRule="exact"/>
              <w:ind w:left="433" w:right="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2"/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awaida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18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awaida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3" w:line="240" w:lineRule="exact"/>
              <w:ind w:left="105" w:right="73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shi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2" w:line="227" w:lineRule="auto"/>
              <w:ind w:left="376" w:right="196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ry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10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1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22" w:line="217" w:lineRule="auto"/>
              <w:ind w:left="376" w:right="230" w:hanging="362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.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12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14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6" w:line="49" w:lineRule="auto"/>
              <w:ind w:left="112" w:right="684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before="1" w:line="50" w:lineRule="auto"/>
              <w:ind w:left="112" w:right="-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aza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68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40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Kazi</w:t>
            </w:r>
            <w:r>
              <w:rPr>
                <w:rFonts w:ascii="Cambria Math" w:eastAsia="Cambria Math" w:hAnsi="Cambria Math" w:cs="Cambria Math"/>
                <w:spacing w:val="-4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2"/>
                <w:position w:val="40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041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71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56" w:right="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UDUM</w:t>
            </w:r>
          </w:p>
          <w:p w:rsidR="003C04A7" w:rsidRDefault="00D94E94">
            <w:pPr>
              <w:spacing w:line="240" w:lineRule="exact"/>
              <w:ind w:left="224" w:right="22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YA</w:t>
            </w:r>
          </w:p>
          <w:p w:rsidR="003C04A7" w:rsidRDefault="00D94E94">
            <w:pPr>
              <w:spacing w:before="27"/>
              <w:ind w:left="104" w:right="9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 xml:space="preserve">NZ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</w:p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20" w:right="3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226" w:right="22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uzu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umza:</w:t>
            </w:r>
          </w:p>
          <w:p w:rsidR="003C04A7" w:rsidRDefault="00D94E94">
            <w:pPr>
              <w:spacing w:line="400" w:lineRule="exact"/>
              <w:ind w:left="206" w:right="20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0"/>
                <w:sz w:val="22"/>
                <w:szCs w:val="22"/>
              </w:rPr>
              <w:t>aa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0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position w:val="10"/>
                <w:sz w:val="22"/>
                <w:szCs w:val="22"/>
              </w:rPr>
              <w:t>uz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0"/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442" w:right="43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Maaga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o-</w:t>
            </w:r>
          </w:p>
          <w:p w:rsidR="003C04A7" w:rsidRDefault="00D94E94">
            <w:pPr>
              <w:spacing w:line="120" w:lineRule="exact"/>
              <w:ind w:left="370" w:right="36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utam</w:t>
            </w:r>
            <w:r>
              <w:rPr>
                <w:rFonts w:ascii="Cambria" w:eastAsia="Cambria" w:hAnsi="Cambria" w:cs="Cambria"/>
                <w:b/>
                <w:i/>
                <w:spacing w:val="-1"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ua</w:t>
            </w:r>
          </w:p>
          <w:p w:rsidR="003C04A7" w:rsidRDefault="00D94E94">
            <w:pPr>
              <w:spacing w:line="260" w:lineRule="exact"/>
              <w:ind w:left="355" w:right="350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ma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mkuzi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68" w:right="4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22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ano</w:t>
            </w:r>
          </w:p>
          <w:p w:rsidR="003C04A7" w:rsidRDefault="00D94E94">
            <w:pPr>
              <w:spacing w:line="240" w:lineRule="exact"/>
              <w:ind w:left="397" w:right="85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4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ana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26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na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ano.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spacing w:before="5" w:line="240" w:lineRule="exact"/>
              <w:ind w:left="105" w:right="5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27"/>
              <w:ind w:left="107" w:right="235" w:firstLine="275"/>
              <w:rPr>
                <w:sz w:val="22"/>
                <w:szCs w:val="22"/>
              </w:rPr>
            </w:pPr>
            <w:proofErr w:type="gramStart"/>
            <w:r>
              <w:rPr>
                <w:color w:val="494949"/>
                <w:w w:val="90"/>
              </w:rPr>
              <w:t>ata</w:t>
            </w:r>
            <w:r>
              <w:rPr>
                <w:color w:val="212121"/>
                <w:w w:val="90"/>
              </w:rPr>
              <w:t>m</w:t>
            </w:r>
            <w:r>
              <w:rPr>
                <w:color w:val="363636"/>
                <w:w w:val="90"/>
              </w:rPr>
              <w:t>b</w:t>
            </w:r>
            <w:r>
              <w:rPr>
                <w:color w:val="212121"/>
                <w:w w:val="90"/>
              </w:rPr>
              <w:t>u</w:t>
            </w:r>
            <w:r>
              <w:rPr>
                <w:color w:val="494949"/>
                <w:w w:val="90"/>
              </w:rPr>
              <w:t>e</w:t>
            </w:r>
            <w:proofErr w:type="gramEnd"/>
            <w:r>
              <w:rPr>
                <w:color w:val="494949"/>
                <w:w w:val="90"/>
              </w:rPr>
              <w:t xml:space="preserve">  </w:t>
            </w:r>
            <w:r>
              <w:rPr>
                <w:color w:val="494949"/>
                <w:spacing w:val="33"/>
                <w:w w:val="90"/>
              </w:rPr>
              <w:t xml:space="preserve"> </w:t>
            </w:r>
            <w:r>
              <w:rPr>
                <w:color w:val="363636"/>
                <w:w w:val="87"/>
              </w:rPr>
              <w:t>m</w:t>
            </w:r>
            <w:r>
              <w:rPr>
                <w:color w:val="494949"/>
                <w:w w:val="91"/>
              </w:rPr>
              <w:t>aa</w:t>
            </w:r>
            <w:r>
              <w:rPr>
                <w:color w:val="212121"/>
                <w:w w:val="87"/>
              </w:rPr>
              <w:t>m</w:t>
            </w:r>
            <w:r>
              <w:rPr>
                <w:color w:val="494949"/>
                <w:w w:val="88"/>
              </w:rPr>
              <w:t>k</w:t>
            </w:r>
            <w:r>
              <w:rPr>
                <w:color w:val="212121"/>
                <w:w w:val="81"/>
              </w:rPr>
              <w:t>u</w:t>
            </w:r>
            <w:r>
              <w:rPr>
                <w:color w:val="494949"/>
                <w:w w:val="91"/>
              </w:rPr>
              <w:t>z</w:t>
            </w:r>
            <w:r>
              <w:rPr>
                <w:color w:val="363636"/>
                <w:w w:val="61"/>
              </w:rPr>
              <w:t>i</w:t>
            </w:r>
            <w:r>
              <w:rPr>
                <w:color w:val="363636"/>
              </w:rPr>
              <w:t xml:space="preserve">   </w:t>
            </w:r>
            <w:r>
              <w:rPr>
                <w:color w:val="363636"/>
                <w:spacing w:val="14"/>
              </w:rPr>
              <w:t xml:space="preserve"> </w:t>
            </w:r>
            <w:r>
              <w:rPr>
                <w:color w:val="494949"/>
              </w:rPr>
              <w:t>(</w:t>
            </w:r>
            <w:r>
              <w:rPr>
                <w:color w:val="363636"/>
              </w:rPr>
              <w:t>k</w:t>
            </w:r>
            <w:r>
              <w:rPr>
                <w:color w:val="494949"/>
              </w:rPr>
              <w:t xml:space="preserve">.v. </w:t>
            </w:r>
            <w:r>
              <w:rPr>
                <w:color w:val="000000"/>
                <w:sz w:val="22"/>
                <w:szCs w:val="22"/>
              </w:rPr>
              <w:t>sh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oo,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aba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o? </w:t>
            </w:r>
            <w:r>
              <w:rPr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aba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adhuhu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?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ab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za </w:t>
            </w:r>
            <w:r>
              <w:rPr>
                <w:color w:val="000000"/>
                <w:spacing w:val="1"/>
                <w:sz w:val="22"/>
                <w:szCs w:val="22"/>
              </w:rPr>
              <w:t>ji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?</w:t>
            </w:r>
            <w:r>
              <w:rPr>
                <w:color w:val="000000"/>
                <w:spacing w:val="1"/>
                <w:sz w:val="22"/>
                <w:szCs w:val="22"/>
              </w:rPr>
              <w:t>)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 cha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, ubao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if</w:t>
            </w:r>
            <w:r>
              <w:rPr>
                <w:color w:val="000000"/>
                <w:sz w:val="22"/>
                <w:szCs w:val="22"/>
              </w:rPr>
              <w:t>aa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cho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cha</w:t>
            </w:r>
          </w:p>
          <w:p w:rsidR="003C04A7" w:rsidRDefault="00D94E94">
            <w:pPr>
              <w:spacing w:before="23" w:line="244" w:lineRule="auto"/>
              <w:ind w:left="107" w:right="394" w:firstLine="267"/>
              <w:rPr>
                <w:sz w:val="22"/>
                <w:szCs w:val="22"/>
              </w:rPr>
            </w:pPr>
            <w:r>
              <w:rPr>
                <w:color w:val="363636"/>
                <w:w w:val="91"/>
              </w:rPr>
              <w:t>a</w:t>
            </w:r>
            <w:r>
              <w:rPr>
                <w:color w:val="606060"/>
                <w:w w:val="96"/>
              </w:rPr>
              <w:t>s</w:t>
            </w:r>
            <w:r>
              <w:rPr>
                <w:color w:val="212121"/>
                <w:w w:val="87"/>
              </w:rPr>
              <w:t>hi</w:t>
            </w:r>
            <w:r>
              <w:rPr>
                <w:color w:val="363636"/>
                <w:w w:val="83"/>
              </w:rPr>
              <w:t>ri</w:t>
            </w:r>
            <w:r>
              <w:rPr>
                <w:color w:val="494949"/>
                <w:w w:val="88"/>
              </w:rPr>
              <w:t>k</w:t>
            </w:r>
            <w:r>
              <w:rPr>
                <w:color w:val="212121"/>
                <w:w w:val="49"/>
              </w:rPr>
              <w:t>i</w:t>
            </w:r>
            <w:r>
              <w:rPr>
                <w:color w:val="212121"/>
              </w:rPr>
              <w:t xml:space="preserve">   </w:t>
            </w:r>
            <w:r>
              <w:rPr>
                <w:color w:val="212121"/>
                <w:spacing w:val="-23"/>
              </w:rPr>
              <w:t xml:space="preserve"> </w:t>
            </w:r>
            <w:r>
              <w:rPr>
                <w:color w:val="494949"/>
                <w:w w:val="88"/>
              </w:rPr>
              <w:t>k</w:t>
            </w:r>
            <w:r>
              <w:rPr>
                <w:color w:val="212121"/>
                <w:w w:val="74"/>
              </w:rPr>
              <w:t>u</w:t>
            </w:r>
            <w:r>
              <w:rPr>
                <w:color w:val="363636"/>
                <w:w w:val="103"/>
              </w:rPr>
              <w:t>jad</w:t>
            </w:r>
            <w:r>
              <w:rPr>
                <w:color w:val="212121"/>
                <w:w w:val="81"/>
              </w:rPr>
              <w:t>ili</w:t>
            </w:r>
            <w:r>
              <w:rPr>
                <w:color w:val="363636"/>
                <w:w w:val="93"/>
              </w:rPr>
              <w:t>an</w:t>
            </w:r>
            <w:r>
              <w:rPr>
                <w:color w:val="494949"/>
                <w:w w:val="84"/>
              </w:rPr>
              <w:t>a</w:t>
            </w:r>
            <w:r>
              <w:rPr>
                <w:color w:val="494949"/>
              </w:rPr>
              <w:t xml:space="preserve">   </w:t>
            </w:r>
            <w:r>
              <w:rPr>
                <w:color w:val="494949"/>
                <w:spacing w:val="-19"/>
              </w:rPr>
              <w:t xml:space="preserve"> </w:t>
            </w:r>
            <w:r>
              <w:rPr>
                <w:color w:val="363636"/>
                <w:w w:val="81"/>
              </w:rPr>
              <w:t>n</w:t>
            </w:r>
            <w:r>
              <w:rPr>
                <w:color w:val="494949"/>
                <w:w w:val="92"/>
              </w:rPr>
              <w:t xml:space="preserve">a </w:t>
            </w:r>
            <w:r>
              <w:rPr>
                <w:color w:val="000000"/>
                <w:spacing w:val="-1"/>
                <w:sz w:val="22"/>
                <w:szCs w:val="22"/>
              </w:rPr>
              <w:t>mw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undi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ana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2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o</w:t>
            </w: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13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8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5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15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8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4" w:line="50" w:lineRule="auto"/>
              <w:ind w:left="112" w:right="-1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aki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unzi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50" w:lineRule="auto"/>
              <w:ind w:left="112" w:right="40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ka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ano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</w:p>
          <w:p w:rsidR="003C04A7" w:rsidRDefault="00D94E94">
            <w:pPr>
              <w:spacing w:line="320" w:lineRule="exact"/>
              <w:ind w:left="109" w:right="7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zo</w:t>
            </w:r>
          </w:p>
          <w:p w:rsidR="003C04A7" w:rsidRDefault="00D94E94">
            <w:pPr>
              <w:spacing w:line="240" w:lineRule="exact"/>
              <w:ind w:left="109" w:right="4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12" w:right="5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3C04A7" w:rsidRDefault="00D94E94">
            <w:pPr>
              <w:spacing w:line="300" w:lineRule="exact"/>
              <w:ind w:left="112" w:right="10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8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18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8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301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20" w:right="3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na</w:t>
            </w:r>
          </w:p>
          <w:p w:rsidR="003C04A7" w:rsidRDefault="00D94E94">
            <w:pPr>
              <w:spacing w:before="16"/>
              <w:ind w:left="226" w:right="22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uzu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umza:</w:t>
            </w:r>
          </w:p>
          <w:p w:rsidR="003C04A7" w:rsidRDefault="00D94E94">
            <w:pPr>
              <w:spacing w:line="380" w:lineRule="exact"/>
              <w:ind w:left="206" w:right="20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aa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uz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na</w:t>
            </w:r>
          </w:p>
          <w:p w:rsidR="003C04A7" w:rsidRDefault="00D94E94">
            <w:pPr>
              <w:spacing w:line="260" w:lineRule="exact"/>
              <w:ind w:left="404" w:right="394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Maaga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–</w:t>
            </w:r>
          </w:p>
          <w:p w:rsidR="003C04A7" w:rsidRDefault="00D94E94">
            <w:pPr>
              <w:spacing w:line="120" w:lineRule="exact"/>
              <w:ind w:left="509" w:right="50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ue</w:t>
            </w: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e</w:t>
            </w:r>
            <w:r>
              <w:rPr>
                <w:rFonts w:ascii="Cambria" w:eastAsia="Cambria" w:hAnsi="Cambria" w:cs="Cambria"/>
                <w:b/>
                <w:i/>
                <w:spacing w:val="-3"/>
                <w:position w:val="3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a</w:t>
            </w:r>
          </w:p>
          <w:p w:rsidR="003C04A7" w:rsidRDefault="00D94E94">
            <w:pPr>
              <w:spacing w:line="240" w:lineRule="exact"/>
              <w:ind w:left="300" w:right="29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zi</w:t>
            </w:r>
            <w:r>
              <w:rPr>
                <w:rFonts w:ascii="Cambria" w:eastAsia="Cambria" w:hAnsi="Cambria" w:cs="Cambria"/>
                <w:b/>
                <w:i/>
                <w:spacing w:val="21"/>
                <w:w w:val="8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na</w:t>
            </w:r>
          </w:p>
          <w:p w:rsidR="003C04A7" w:rsidRDefault="00D94E94">
            <w:pPr>
              <w:spacing w:line="240" w:lineRule="exact"/>
              <w:ind w:left="468" w:right="45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utumia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68" w:right="625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2"/>
              <w:ind w:left="66" w:right="4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46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adha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 w:line="240" w:lineRule="exact"/>
              <w:ind w:left="433" w:right="12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za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ano</w:t>
            </w:r>
          </w:p>
          <w:p w:rsidR="003C04A7" w:rsidRDefault="00D94E94">
            <w:pPr>
              <w:spacing w:line="240" w:lineRule="exact"/>
              <w:ind w:left="397" w:right="85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tabs>
                <w:tab w:val="left" w:pos="420"/>
              </w:tabs>
              <w:spacing w:before="2"/>
              <w:ind w:left="433" w:right="26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na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ano.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spacing w:before="5" w:line="240" w:lineRule="exact"/>
              <w:ind w:left="105" w:right="5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1" w:line="240" w:lineRule="exact"/>
              <w:ind w:left="105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9"/>
              <w:ind w:left="350" w:right="346"/>
              <w:jc w:val="center"/>
            </w:pPr>
            <w:r>
              <w:rPr>
                <w:color w:val="363636"/>
              </w:rPr>
              <w:t>a</w:t>
            </w:r>
            <w:r>
              <w:rPr>
                <w:color w:val="212121"/>
              </w:rPr>
              <w:t>t</w:t>
            </w:r>
            <w:r>
              <w:rPr>
                <w:color w:val="494949"/>
              </w:rPr>
              <w:t>a</w:t>
            </w:r>
            <w:r>
              <w:rPr>
                <w:color w:val="212121"/>
              </w:rPr>
              <w:t>m</w:t>
            </w:r>
            <w:r>
              <w:rPr>
                <w:color w:val="363636"/>
              </w:rPr>
              <w:t>bu</w:t>
            </w:r>
            <w:r>
              <w:rPr>
                <w:color w:val="494949"/>
              </w:rPr>
              <w:t xml:space="preserve">e </w:t>
            </w:r>
            <w:r>
              <w:rPr>
                <w:color w:val="494949"/>
                <w:spacing w:val="15"/>
              </w:rPr>
              <w:t xml:space="preserve"> </w:t>
            </w:r>
            <w:r>
              <w:rPr>
                <w:color w:val="363636"/>
                <w:w w:val="92"/>
              </w:rPr>
              <w:t>rnaa</w:t>
            </w:r>
            <w:r>
              <w:rPr>
                <w:color w:val="494949"/>
                <w:w w:val="92"/>
              </w:rPr>
              <w:t>g</w:t>
            </w:r>
            <w:r>
              <w:rPr>
                <w:color w:val="363636"/>
                <w:w w:val="92"/>
              </w:rPr>
              <w:t>a</w:t>
            </w:r>
            <w:r>
              <w:rPr>
                <w:color w:val="212121"/>
                <w:w w:val="92"/>
              </w:rPr>
              <w:t>n</w:t>
            </w:r>
            <w:r>
              <w:rPr>
                <w:color w:val="494949"/>
                <w:w w:val="92"/>
              </w:rPr>
              <w:t xml:space="preserve">o  </w:t>
            </w:r>
            <w:r>
              <w:rPr>
                <w:color w:val="494949"/>
                <w:spacing w:val="24"/>
                <w:w w:val="92"/>
              </w:rPr>
              <w:t xml:space="preserve"> </w:t>
            </w:r>
            <w:r>
              <w:rPr>
                <w:color w:val="363636"/>
              </w:rPr>
              <w:t xml:space="preserve">(k.v 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0B0B0B"/>
                <w:w w:val="49"/>
              </w:rPr>
              <w:t>l</w:t>
            </w:r>
            <w:r>
              <w:rPr>
                <w:color w:val="363636"/>
                <w:w w:val="99"/>
              </w:rPr>
              <w:t>a</w:t>
            </w:r>
            <w:r>
              <w:rPr>
                <w:color w:val="212121"/>
                <w:w w:val="61"/>
              </w:rPr>
              <w:t>l</w:t>
            </w:r>
            <w:r>
              <w:rPr>
                <w:color w:val="363636"/>
                <w:w w:val="92"/>
              </w:rPr>
              <w:t>a</w:t>
            </w:r>
          </w:p>
          <w:p w:rsidR="003C04A7" w:rsidRDefault="00D94E94">
            <w:pPr>
              <w:spacing w:before="5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ubao au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,</w:t>
            </w:r>
          </w:p>
          <w:p w:rsidR="003C04A7" w:rsidRDefault="00D94E94">
            <w:pPr>
              <w:spacing w:before="13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</w:p>
          <w:p w:rsidR="003C04A7" w:rsidRDefault="00D94E94">
            <w:pPr>
              <w:spacing w:before="6"/>
              <w:ind w:left="107" w:right="684" w:firstLine="282"/>
              <w:rPr>
                <w:sz w:val="22"/>
                <w:szCs w:val="22"/>
              </w:rPr>
            </w:pPr>
            <w:r>
              <w:rPr>
                <w:color w:val="363636"/>
                <w:w w:val="99"/>
              </w:rPr>
              <w:t>a</w:t>
            </w:r>
            <w:r>
              <w:rPr>
                <w:color w:val="606060"/>
                <w:w w:val="104"/>
              </w:rPr>
              <w:t>s</w:t>
            </w:r>
            <w:r>
              <w:rPr>
                <w:color w:val="363636"/>
                <w:w w:val="87"/>
              </w:rPr>
              <w:t>hi</w:t>
            </w:r>
            <w:r>
              <w:rPr>
                <w:color w:val="212121"/>
                <w:w w:val="101"/>
              </w:rPr>
              <w:t>r</w:t>
            </w:r>
            <w:r>
              <w:rPr>
                <w:color w:val="363636"/>
                <w:w w:val="91"/>
              </w:rPr>
              <w:t>ik</w:t>
            </w:r>
            <w:r>
              <w:rPr>
                <w:color w:val="212121"/>
                <w:w w:val="61"/>
              </w:rPr>
              <w:t>i</w:t>
            </w:r>
            <w:r>
              <w:rPr>
                <w:color w:val="363636"/>
                <w:w w:val="97"/>
              </w:rPr>
              <w:t>an</w:t>
            </w:r>
            <w:r>
              <w:rPr>
                <w:color w:val="494949"/>
                <w:w w:val="92"/>
              </w:rPr>
              <w:t>e</w:t>
            </w:r>
            <w:r>
              <w:rPr>
                <w:color w:val="494949"/>
              </w:rPr>
              <w:t xml:space="preserve">   </w:t>
            </w:r>
            <w:r>
              <w:rPr>
                <w:color w:val="494949"/>
                <w:spacing w:val="4"/>
              </w:rPr>
              <w:t xml:space="preserve"> </w:t>
            </w:r>
            <w:r>
              <w:rPr>
                <w:color w:val="212121"/>
                <w:w w:val="86"/>
              </w:rPr>
              <w:t>n</w:t>
            </w:r>
            <w:r>
              <w:rPr>
                <w:color w:val="363636"/>
                <w:w w:val="86"/>
              </w:rPr>
              <w:t xml:space="preserve">a </w:t>
            </w:r>
            <w:r>
              <w:rPr>
                <w:color w:val="363636"/>
                <w:spacing w:val="3"/>
                <w:w w:val="86"/>
              </w:rPr>
              <w:t xml:space="preserve"> </w:t>
            </w:r>
            <w:r>
              <w:rPr>
                <w:color w:val="363636"/>
              </w:rPr>
              <w:t>we</w:t>
            </w:r>
            <w:r>
              <w:rPr>
                <w:color w:val="212121"/>
              </w:rPr>
              <w:t>n</w:t>
            </w:r>
            <w:r>
              <w:rPr>
                <w:color w:val="363636"/>
              </w:rPr>
              <w:t>za</w:t>
            </w:r>
            <w:r>
              <w:rPr>
                <w:color w:val="212121"/>
              </w:rPr>
              <w:t>k</w:t>
            </w:r>
            <w:r>
              <w:rPr>
                <w:color w:val="363636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2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 xml:space="preserve">ano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before="20"/>
              <w:ind w:left="350" w:right="346"/>
              <w:jc w:val="center"/>
            </w:pPr>
            <w:r>
              <w:rPr>
                <w:color w:val="494949"/>
              </w:rPr>
              <w:t>a</w:t>
            </w:r>
            <w:r>
              <w:rPr>
                <w:color w:val="363636"/>
              </w:rPr>
              <w:t>t</w:t>
            </w:r>
            <w:r>
              <w:rPr>
                <w:color w:val="494949"/>
              </w:rPr>
              <w:t>az</w:t>
            </w:r>
            <w:r>
              <w:rPr>
                <w:color w:val="494949"/>
                <w:spacing w:val="-1"/>
              </w:rPr>
              <w:t>a</w:t>
            </w:r>
            <w:r>
              <w:rPr>
                <w:color w:val="212121"/>
              </w:rPr>
              <w:t>m</w:t>
            </w:r>
            <w:r>
              <w:rPr>
                <w:color w:val="494949"/>
              </w:rPr>
              <w:t xml:space="preserve">e 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</w:rPr>
              <w:t>w</w:t>
            </w:r>
            <w:r>
              <w:rPr>
                <w:color w:val="363636"/>
              </w:rPr>
              <w:t>a</w:t>
            </w:r>
            <w:r>
              <w:rPr>
                <w:color w:val="494949"/>
              </w:rPr>
              <w:t>t</w:t>
            </w:r>
            <w:r>
              <w:rPr>
                <w:color w:val="212121"/>
              </w:rPr>
              <w:t>u</w:t>
            </w:r>
            <w:r>
              <w:rPr>
                <w:color w:val="212121"/>
                <w:spacing w:val="44"/>
              </w:rPr>
              <w:t xml:space="preserve"> </w:t>
            </w:r>
            <w:r>
              <w:rPr>
                <w:color w:val="494949"/>
                <w:w w:val="96"/>
              </w:rPr>
              <w:t>wa</w:t>
            </w:r>
            <w:r>
              <w:rPr>
                <w:color w:val="363636"/>
              </w:rPr>
              <w:t>kia</w:t>
            </w:r>
            <w:r>
              <w:rPr>
                <w:color w:val="212121"/>
                <w:w w:val="87"/>
              </w:rPr>
              <w:t>m</w:t>
            </w:r>
            <w:r>
              <w:rPr>
                <w:color w:val="363636"/>
                <w:w w:val="88"/>
              </w:rPr>
              <w:t>k</w:t>
            </w:r>
            <w:r>
              <w:rPr>
                <w:color w:val="212121"/>
                <w:w w:val="88"/>
              </w:rPr>
              <w:t>u</w:t>
            </w:r>
            <w:r>
              <w:rPr>
                <w:color w:val="494949"/>
                <w:w w:val="99"/>
              </w:rPr>
              <w:t>a</w:t>
            </w:r>
            <w:r>
              <w:rPr>
                <w:color w:val="212121"/>
                <w:w w:val="81"/>
              </w:rPr>
              <w:t>n</w:t>
            </w:r>
            <w:r>
              <w:rPr>
                <w:color w:val="363636"/>
                <w:w w:val="92"/>
              </w:rPr>
              <w:t>a</w:t>
            </w:r>
          </w:p>
          <w:p w:rsidR="003C04A7" w:rsidRDefault="00D94E94">
            <w:pPr>
              <w:spacing w:before="5"/>
              <w:ind w:left="107" w:right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8" w:line="240" w:lineRule="exact"/>
              <w:ind w:left="107" w:right="198" w:firstLine="15"/>
              <w:rPr>
                <w:sz w:val="22"/>
                <w:szCs w:val="22"/>
              </w:rPr>
            </w:pPr>
            <w:r>
              <w:rPr>
                <w:color w:val="CDCDCD"/>
              </w:rPr>
              <w:t xml:space="preserve">~  </w:t>
            </w:r>
            <w:r>
              <w:rPr>
                <w:color w:val="CDCDCD"/>
                <w:spacing w:val="1"/>
              </w:rPr>
              <w:t xml:space="preserve"> </w:t>
            </w:r>
            <w:r>
              <w:rPr>
                <w:color w:val="363636"/>
                <w:w w:val="95"/>
              </w:rPr>
              <w:t>aa</w:t>
            </w:r>
            <w:r>
              <w:rPr>
                <w:color w:val="212121"/>
                <w:w w:val="96"/>
              </w:rPr>
              <w:t>rnb</w:t>
            </w:r>
            <w:r>
              <w:rPr>
                <w:color w:val="363636"/>
                <w:w w:val="96"/>
              </w:rPr>
              <w:t>ata</w:t>
            </w:r>
            <w:r>
              <w:rPr>
                <w:color w:val="0B0B0B"/>
                <w:w w:val="81"/>
              </w:rPr>
              <w:t>n</w:t>
            </w:r>
            <w:r>
              <w:rPr>
                <w:color w:val="212121"/>
                <w:w w:val="49"/>
              </w:rPr>
              <w:t>i</w:t>
            </w:r>
            <w:r>
              <w:rPr>
                <w:color w:val="606060"/>
                <w:w w:val="87"/>
              </w:rPr>
              <w:t>s</w:t>
            </w:r>
            <w:r>
              <w:rPr>
                <w:color w:val="212121"/>
                <w:w w:val="81"/>
              </w:rPr>
              <w:t>h</w:t>
            </w:r>
            <w:r>
              <w:rPr>
                <w:color w:val="212121"/>
              </w:rPr>
              <w:t xml:space="preserve">   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000000"/>
                <w:position w:val="2"/>
                <w:sz w:val="22"/>
                <w:szCs w:val="22"/>
              </w:rPr>
              <w:t>e</w:t>
            </w:r>
            <w:r>
              <w:rPr>
                <w:color w:val="000000"/>
                <w:spacing w:val="-4"/>
                <w:position w:val="2"/>
                <w:sz w:val="22"/>
                <w:szCs w:val="22"/>
              </w:rPr>
              <w:t xml:space="preserve"> m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position w:val="2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z</w:t>
            </w:r>
            <w:r>
              <w:rPr>
                <w:color w:val="000000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ano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ji</w:t>
            </w:r>
            <w:r>
              <w:rPr>
                <w:color w:val="000000"/>
                <w:sz w:val="22"/>
                <w:szCs w:val="22"/>
              </w:rPr>
              <w:t>bu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ah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hi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o</w:t>
            </w: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13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8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4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15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8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38" w:line="51" w:lineRule="auto"/>
              <w:ind w:left="112" w:right="-1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59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4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katika</w:t>
            </w:r>
          </w:p>
          <w:p w:rsidR="003C04A7" w:rsidRDefault="00D94E94">
            <w:pPr>
              <w:spacing w:line="260" w:lineRule="exact"/>
              <w:ind w:left="112" w:right="54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ano</w:t>
            </w:r>
          </w:p>
          <w:p w:rsidR="003C04A7" w:rsidRDefault="00D94E94">
            <w:pPr>
              <w:spacing w:line="260" w:lineRule="exact"/>
              <w:ind w:left="112" w:right="8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12" w:right="9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wali</w:t>
            </w:r>
          </w:p>
          <w:p w:rsidR="003C04A7" w:rsidRDefault="00D94E94">
            <w:pPr>
              <w:spacing w:line="240" w:lineRule="exact"/>
              <w:ind w:left="109" w:right="7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zo</w:t>
            </w:r>
          </w:p>
          <w:p w:rsidR="003C04A7" w:rsidRDefault="00D94E94">
            <w:pPr>
              <w:spacing w:line="260" w:lineRule="exact"/>
              <w:ind w:left="109" w:right="4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12" w:right="5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3C04A7" w:rsidRDefault="00D94E94">
            <w:pPr>
              <w:spacing w:line="560" w:lineRule="exact"/>
              <w:ind w:left="112" w:right="10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39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39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1784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462" w:right="46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ma:</w:t>
            </w:r>
          </w:p>
          <w:p w:rsidR="003C04A7" w:rsidRDefault="00D94E94">
            <w:pPr>
              <w:spacing w:before="94" w:line="49" w:lineRule="auto"/>
              <w:ind w:left="248" w:right="24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a: 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ya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–</w:t>
            </w:r>
          </w:p>
          <w:p w:rsidR="003C04A7" w:rsidRDefault="00D94E94">
            <w:pPr>
              <w:spacing w:line="200" w:lineRule="exact"/>
              <w:ind w:left="372" w:right="363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position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position w:val="1"/>
                <w:sz w:val="23"/>
                <w:szCs w:val="23"/>
              </w:rPr>
              <w:t>utam</w:t>
            </w:r>
            <w:r>
              <w:rPr>
                <w:rFonts w:ascii="Cambria" w:eastAsia="Cambria" w:hAnsi="Cambria" w:cs="Cambria"/>
                <w:b/>
                <w:i/>
                <w:spacing w:val="-1"/>
                <w:position w:val="1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position w:val="1"/>
                <w:sz w:val="23"/>
                <w:szCs w:val="23"/>
              </w:rPr>
              <w:t>ua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127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</w:p>
          <w:p w:rsidR="003C04A7" w:rsidRDefault="00D94E94">
            <w:pPr>
              <w:spacing w:before="23" w:line="240" w:lineRule="exact"/>
              <w:ind w:left="105" w:right="33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14" w:line="240" w:lineRule="exact"/>
              <w:ind w:left="107" w:right="191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spacing w:val="13"/>
                <w:position w:val="1"/>
                <w:sz w:val="22"/>
                <w:szCs w:val="22"/>
              </w:rPr>
              <w:t>p</w:t>
            </w:r>
            <w:r>
              <w:rPr>
                <w:color w:val="363636"/>
              </w:rPr>
              <w:t>ap</w:t>
            </w:r>
            <w:r>
              <w:rPr>
                <w:emboss/>
                <w:color w:val="363636"/>
                <w:spacing w:val="-82"/>
              </w:rPr>
              <w:t>a</w:t>
            </w:r>
            <w:r>
              <w:rPr>
                <w:color w:val="000000"/>
                <w:spacing w:val="-29"/>
                <w:position w:val="1"/>
                <w:sz w:val="22"/>
                <w:szCs w:val="22"/>
              </w:rPr>
              <w:t>g</w:t>
            </w:r>
            <w:r>
              <w:rPr>
                <w:color w:val="212121"/>
                <w:spacing w:val="-68"/>
              </w:rPr>
              <w:t>n</w:t>
            </w:r>
            <w:r>
              <w:rPr>
                <w:color w:val="000000"/>
                <w:spacing w:val="-30"/>
                <w:position w:val="1"/>
                <w:sz w:val="22"/>
                <w:szCs w:val="22"/>
              </w:rPr>
              <w:t>e</w:t>
            </w:r>
            <w:r>
              <w:rPr>
                <w:color w:val="494949"/>
                <w:spacing w:val="-16"/>
              </w:rPr>
              <w:t>g</w:t>
            </w:r>
            <w:r>
              <w:rPr>
                <w:color w:val="000000"/>
                <w:spacing w:val="-156"/>
                <w:position w:val="1"/>
                <w:sz w:val="22"/>
                <w:szCs w:val="22"/>
              </w:rPr>
              <w:t>m</w:t>
            </w:r>
            <w:r>
              <w:rPr>
                <w:color w:val="363636"/>
              </w:rPr>
              <w:t>e</w:t>
            </w:r>
            <w:r>
              <w:rPr>
                <w:color w:val="363636"/>
                <w:spacing w:val="10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aneno 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opewa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cha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apu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 au</w:t>
            </w:r>
          </w:p>
          <w:p w:rsidR="003C04A7" w:rsidRDefault="00D94E94">
            <w:pPr>
              <w:spacing w:before="2" w:line="237" w:lineRule="auto"/>
              <w:ind w:left="1" w:right="613" w:firstLine="1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w w:val="96"/>
                <w:position w:val="1"/>
                <w:sz w:val="22"/>
                <w:szCs w:val="22"/>
              </w:rPr>
              <w:t>A</w:t>
            </w:r>
            <w:r>
              <w:rPr>
                <w:w w:val="96"/>
                <w:position w:val="1"/>
                <w:sz w:val="22"/>
                <w:szCs w:val="22"/>
              </w:rPr>
              <w:t>c</w:t>
            </w:r>
            <w:r>
              <w:rPr>
                <w:spacing w:val="12"/>
                <w:w w:val="96"/>
                <w:position w:val="1"/>
                <w:sz w:val="22"/>
                <w:szCs w:val="22"/>
              </w:rPr>
              <w:t>h</w:t>
            </w:r>
            <w:r>
              <w:rPr>
                <w:emboss/>
                <w:color w:val="363636"/>
                <w:w w:val="96"/>
              </w:rPr>
              <w:t>a</w:t>
            </w:r>
            <w:r>
              <w:rPr>
                <w:color w:val="363636"/>
                <w:spacing w:val="-80"/>
                <w:w w:val="96"/>
              </w:rPr>
              <w:t>c</w:t>
            </w:r>
            <w:r>
              <w:rPr>
                <w:color w:val="000000"/>
                <w:spacing w:val="-26"/>
                <w:w w:val="96"/>
                <w:position w:val="1"/>
                <w:sz w:val="22"/>
                <w:szCs w:val="22"/>
              </w:rPr>
              <w:t>g</w:t>
            </w:r>
            <w:r>
              <w:rPr>
                <w:color w:val="212121"/>
                <w:spacing w:val="-60"/>
                <w:w w:val="96"/>
              </w:rPr>
              <w:t>h</w:t>
            </w:r>
            <w:r>
              <w:rPr>
                <w:color w:val="000000"/>
                <w:spacing w:val="-45"/>
                <w:w w:val="96"/>
                <w:position w:val="1"/>
                <w:sz w:val="22"/>
                <w:szCs w:val="22"/>
              </w:rPr>
              <w:t>u</w:t>
            </w:r>
            <w:r>
              <w:rPr>
                <w:color w:val="363636"/>
                <w:spacing w:val="-39"/>
                <w:w w:val="96"/>
              </w:rPr>
              <w:t>a</w:t>
            </w:r>
            <w:r>
              <w:rPr>
                <w:color w:val="000000"/>
                <w:spacing w:val="-55"/>
                <w:w w:val="96"/>
                <w:position w:val="1"/>
                <w:sz w:val="22"/>
                <w:szCs w:val="22"/>
              </w:rPr>
              <w:t>e</w:t>
            </w:r>
            <w:r>
              <w:rPr>
                <w:color w:val="494949"/>
                <w:w w:val="96"/>
              </w:rPr>
              <w:t>g</w:t>
            </w:r>
            <w:r>
              <w:rPr>
                <w:color w:val="363636"/>
                <w:spacing w:val="-66"/>
                <w:w w:val="96"/>
              </w:rPr>
              <w:t>u</w:t>
            </w:r>
            <w:r>
              <w:rPr>
                <w:color w:val="000000"/>
                <w:spacing w:val="-40"/>
                <w:w w:val="96"/>
                <w:position w:val="1"/>
                <w:sz w:val="22"/>
                <w:szCs w:val="22"/>
              </w:rPr>
              <w:t>n</w:t>
            </w:r>
            <w:r>
              <w:rPr>
                <w:color w:val="494949"/>
                <w:spacing w:val="-38"/>
                <w:w w:val="96"/>
              </w:rPr>
              <w:t>e</w:t>
            </w:r>
            <w:r>
              <w:rPr>
                <w:color w:val="000000"/>
                <w:w w:val="96"/>
                <w:position w:val="1"/>
                <w:sz w:val="22"/>
                <w:szCs w:val="22"/>
              </w:rPr>
              <w:t>eno</w:t>
            </w:r>
            <w:r>
              <w:rPr>
                <w:color w:val="000000"/>
                <w:spacing w:val="6"/>
                <w:w w:val="96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color w:val="000000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color w:val="000000"/>
                <w:position w:val="1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apu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lit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usi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3" w:line="51" w:lineRule="auto"/>
              <w:ind w:left="376" w:right="329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6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18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0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31" w:line="53" w:lineRule="auto"/>
              <w:ind w:left="112" w:right="-6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 kutu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6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4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4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4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4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57" style="position:absolute;margin-left:466.15pt;margin-top:7.05pt;width:153.4pt;height:13.65pt;z-index:-2999;mso-position-horizontal-relative:page;mso-position-vertical-relative:page" coordorigin="9323,141" coordsize="3068,273">
            <v:shape id="_x0000_s1059" style="position:absolute;left:9333;top:152;width:97;height:252" coordorigin="9333,152" coordsize="97,252" path="m9333,404r97,l9430,152r-97,l9333,404xe" fillcolor="#deeaf6" stroked="f">
              <v:path arrowok="t"/>
            </v:shape>
            <v:shape id="_x0000_s1058" style="position:absolute;left:9333;top:151;width:3048;height:252" coordorigin="9333,151" coordsize="3048,252" path="m12381,151r-3048,l9333,403r3048,l12381,151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2331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1" w:line="229" w:lineRule="auto"/>
              <w:ind w:left="248" w:right="241" w:firstLine="4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>mpan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8"/>
                <w:sz w:val="23"/>
                <w:szCs w:val="23"/>
              </w:rPr>
              <w:t>g</w:t>
            </w: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8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>io</w:t>
            </w:r>
            <w:r>
              <w:rPr>
                <w:rFonts w:ascii="Cambria" w:eastAsia="Cambria" w:hAnsi="Cambria" w:cs="Cambria"/>
                <w:b/>
                <w:i/>
                <w:spacing w:val="11"/>
                <w:w w:val="88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sz w:val="23"/>
                <w:szCs w:val="23"/>
              </w:rPr>
              <w:t xml:space="preserve">wa </w:t>
            </w:r>
            <w:r>
              <w:rPr>
                <w:rFonts w:ascii="Cambria" w:eastAsia="Cambria" w:hAnsi="Cambria" w:cs="Cambria"/>
                <w:b/>
                <w:i/>
                <w:spacing w:val="-4"/>
                <w:w w:val="88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8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8"/>
                <w:sz w:val="23"/>
                <w:szCs w:val="23"/>
              </w:rPr>
              <w:t>nen</w:t>
            </w: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8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 xml:space="preserve">a 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amu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46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10" w:line="240" w:lineRule="exact"/>
              <w:ind w:left="107" w:right="257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spacing w:val="-49"/>
                <w:position w:val="1"/>
                <w:sz w:val="22"/>
                <w:szCs w:val="22"/>
              </w:rPr>
              <w:t>u</w:t>
            </w:r>
            <w:r>
              <w:rPr>
                <w:color w:val="3D3D3D"/>
                <w:spacing w:val="-31"/>
                <w:w w:val="91"/>
              </w:rPr>
              <w:t>a</w:t>
            </w:r>
            <w:r>
              <w:rPr>
                <w:color w:val="000000"/>
                <w:spacing w:val="-140"/>
                <w:position w:val="1"/>
                <w:sz w:val="22"/>
                <w:szCs w:val="22"/>
              </w:rPr>
              <w:t>m</w:t>
            </w:r>
            <w:r>
              <w:rPr>
                <w:color w:val="262828"/>
                <w:w w:val="98"/>
              </w:rPr>
              <w:t>t</w:t>
            </w:r>
            <w:r>
              <w:rPr>
                <w:color w:val="262828"/>
                <w:spacing w:val="-16"/>
                <w:w w:val="98"/>
              </w:rPr>
              <w:t>u</w:t>
            </w:r>
            <w:r>
              <w:rPr>
                <w:color w:val="000000"/>
                <w:spacing w:val="-46"/>
                <w:position w:val="1"/>
                <w:sz w:val="22"/>
                <w:szCs w:val="22"/>
              </w:rPr>
              <w:t>i</w:t>
            </w:r>
            <w:r>
              <w:rPr>
                <w:color w:val="262828"/>
                <w:spacing w:val="-106"/>
                <w:w w:val="98"/>
              </w:rPr>
              <w:t>m</w:t>
            </w:r>
            <w:r>
              <w:rPr>
                <w:color w:val="000000"/>
                <w:spacing w:val="8"/>
                <w:position w:val="1"/>
                <w:sz w:val="22"/>
                <w:szCs w:val="22"/>
              </w:rPr>
              <w:t>e</w:t>
            </w:r>
            <w:r>
              <w:rPr>
                <w:color w:val="171818"/>
                <w:w w:val="49"/>
              </w:rPr>
              <w:t>i</w:t>
            </w:r>
            <w:r>
              <w:rPr>
                <w:color w:val="3D3D3D"/>
                <w:spacing w:val="-60"/>
                <w:w w:val="92"/>
              </w:rPr>
              <w:t>e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55"/>
                <w:position w:val="1"/>
                <w:sz w:val="22"/>
                <w:szCs w:val="22"/>
              </w:rPr>
              <w:t>m</w:t>
            </w:r>
            <w:r>
              <w:rPr>
                <w:color w:val="262828"/>
                <w:spacing w:val="-40"/>
                <w:w w:val="92"/>
              </w:rPr>
              <w:t>k</w:t>
            </w:r>
            <w:r>
              <w:rPr>
                <w:color w:val="000000"/>
                <w:position w:val="1"/>
                <w:sz w:val="22"/>
                <w:szCs w:val="22"/>
              </w:rPr>
              <w:t>usi</w:t>
            </w:r>
            <w:r>
              <w:rPr>
                <w:color w:val="000000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color w:val="000000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aana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aneno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iw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au</w:t>
            </w:r>
          </w:p>
          <w:p w:rsidR="003C04A7" w:rsidRDefault="00D94E94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</w:p>
          <w:p w:rsidR="003C04A7" w:rsidRDefault="00D94E94">
            <w:pPr>
              <w:spacing w:before="14"/>
              <w:ind w:left="389"/>
            </w:pPr>
            <w:r>
              <w:rPr>
                <w:color w:val="3D3D3D"/>
                <w:w w:val="97"/>
              </w:rPr>
              <w:t>atu</w:t>
            </w:r>
            <w:r>
              <w:rPr>
                <w:color w:val="262828"/>
                <w:w w:val="87"/>
              </w:rPr>
              <w:t>m</w:t>
            </w:r>
            <w:r>
              <w:rPr>
                <w:color w:val="3D3D3D"/>
                <w:w w:val="49"/>
              </w:rPr>
              <w:t>i</w:t>
            </w:r>
            <w:r>
              <w:rPr>
                <w:color w:val="545454"/>
                <w:w w:val="92"/>
              </w:rPr>
              <w:t>e</w:t>
            </w:r>
            <w:r>
              <w:rPr>
                <w:color w:val="545454"/>
              </w:rPr>
              <w:t xml:space="preserve">  </w:t>
            </w:r>
            <w:r>
              <w:rPr>
                <w:color w:val="545454"/>
                <w:spacing w:val="17"/>
              </w:rPr>
              <w:t xml:space="preserve"> </w:t>
            </w:r>
            <w:r>
              <w:rPr>
                <w:color w:val="171818"/>
              </w:rPr>
              <w:t>m</w:t>
            </w:r>
            <w:r>
              <w:rPr>
                <w:color w:val="3D3D3D"/>
              </w:rPr>
              <w:t>tand</w:t>
            </w:r>
            <w:r>
              <w:rPr>
                <w:color w:val="3D3D3D"/>
                <w:spacing w:val="-1"/>
              </w:rPr>
              <w:t>a</w:t>
            </w:r>
            <w:r>
              <w:rPr>
                <w:color w:val="545454"/>
              </w:rPr>
              <w:t xml:space="preserve">o </w:t>
            </w:r>
            <w:r>
              <w:rPr>
                <w:color w:val="545454"/>
                <w:spacing w:val="26"/>
              </w:rPr>
              <w:t xml:space="preserve"> </w:t>
            </w:r>
            <w:r>
              <w:rPr>
                <w:color w:val="3D3D3D"/>
              </w:rPr>
              <w:t>kutafuta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5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19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20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6" w:line="50" w:lineRule="auto"/>
              <w:ind w:left="112" w:right="14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 katika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au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553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462" w:right="46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ma:</w:t>
            </w:r>
          </w:p>
          <w:p w:rsidR="003C04A7" w:rsidRDefault="00D94E94">
            <w:pPr>
              <w:spacing w:before="61" w:line="50" w:lineRule="auto"/>
              <w:ind w:left="253" w:right="25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kwa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a: Mat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Ka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–</w:t>
            </w:r>
          </w:p>
          <w:p w:rsidR="003C04A7" w:rsidRDefault="00D94E94">
            <w:pPr>
              <w:spacing w:line="200" w:lineRule="exact"/>
              <w:ind w:left="171" w:right="15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3"/>
                <w:w w:val="88"/>
                <w:position w:val="1"/>
                <w:sz w:val="23"/>
                <w:szCs w:val="23"/>
              </w:rPr>
              <w:t>kutum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8"/>
                <w:position w:val="1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88"/>
                <w:position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1"/>
                <w:sz w:val="23"/>
                <w:szCs w:val="23"/>
              </w:rPr>
              <w:t>mu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position w:val="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1"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12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</w:t>
            </w:r>
          </w:p>
          <w:p w:rsidR="003C04A7" w:rsidRDefault="00D94E94">
            <w:pPr>
              <w:spacing w:before="1" w:line="240" w:lineRule="exact"/>
              <w:ind w:left="433" w:right="23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5" w:line="240" w:lineRule="exact"/>
              <w:ind w:left="433" w:right="5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45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usi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</w:p>
          <w:p w:rsidR="003C04A7" w:rsidRDefault="00D94E94">
            <w:pPr>
              <w:spacing w:line="240" w:lineRule="exact"/>
              <w:ind w:left="105" w:right="34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6" w:line="237" w:lineRule="auto"/>
              <w:ind w:left="105" w:right="9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aba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</w:p>
          <w:p w:rsidR="003C04A7" w:rsidRDefault="00D94E94">
            <w:pPr>
              <w:spacing w:before="27" w:line="240" w:lineRule="exact"/>
              <w:ind w:left="105" w:right="55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35" w:lineRule="auto"/>
              <w:ind w:left="107" w:right="191"/>
              <w:rPr>
                <w:sz w:val="22"/>
                <w:szCs w:val="22"/>
              </w:rPr>
            </w:pPr>
            <w:r>
              <w:rPr>
                <w:spacing w:val="-1"/>
                <w:w w:val="98"/>
                <w:sz w:val="22"/>
                <w:szCs w:val="22"/>
              </w:rPr>
              <w:t>A</w:t>
            </w:r>
            <w:r>
              <w:rPr>
                <w:spacing w:val="6"/>
                <w:w w:val="98"/>
                <w:sz w:val="22"/>
                <w:szCs w:val="22"/>
              </w:rPr>
              <w:t>p</w:t>
            </w:r>
            <w:r>
              <w:rPr>
                <w:color w:val="262828"/>
                <w:w w:val="98"/>
                <w:position w:val="-2"/>
              </w:rPr>
              <w:t>ap</w:t>
            </w:r>
            <w:r>
              <w:rPr>
                <w:emboss/>
                <w:color w:val="262828"/>
                <w:spacing w:val="-73"/>
                <w:w w:val="98"/>
                <w:position w:val="-2"/>
              </w:rPr>
              <w:t>a</w:t>
            </w:r>
            <w:r>
              <w:rPr>
                <w:color w:val="000000"/>
                <w:spacing w:val="-35"/>
                <w:w w:val="98"/>
                <w:sz w:val="22"/>
                <w:szCs w:val="22"/>
              </w:rPr>
              <w:t>g</w:t>
            </w:r>
            <w:r>
              <w:rPr>
                <w:color w:val="3D3D3D"/>
                <w:spacing w:val="-57"/>
                <w:w w:val="98"/>
                <w:position w:val="-2"/>
              </w:rPr>
              <w:t>n</w:t>
            </w:r>
            <w:r>
              <w:rPr>
                <w:color w:val="000000"/>
                <w:spacing w:val="-39"/>
                <w:w w:val="98"/>
                <w:sz w:val="22"/>
                <w:szCs w:val="22"/>
              </w:rPr>
              <w:t>e</w:t>
            </w:r>
            <w:r>
              <w:rPr>
                <w:color w:val="3D3D3D"/>
                <w:w w:val="98"/>
                <w:position w:val="-2"/>
              </w:rPr>
              <w:t>g</w:t>
            </w:r>
            <w:r>
              <w:rPr>
                <w:color w:val="3D3D3D"/>
                <w:spacing w:val="-76"/>
                <w:w w:val="98"/>
                <w:position w:val="-2"/>
              </w:rPr>
              <w:t>e</w:t>
            </w:r>
            <w:r>
              <w:rPr>
                <w:color w:val="000000"/>
                <w:spacing w:val="-4"/>
                <w:w w:val="98"/>
                <w:sz w:val="22"/>
                <w:szCs w:val="22"/>
              </w:rPr>
              <w:t>m</w:t>
            </w:r>
            <w:r>
              <w:rPr>
                <w:color w:val="000000"/>
                <w:w w:val="98"/>
                <w:sz w:val="22"/>
                <w:szCs w:val="22"/>
              </w:rPr>
              <w:t>aneno</w:t>
            </w:r>
            <w:r>
              <w:rPr>
                <w:color w:val="000000"/>
                <w:spacing w:val="7"/>
                <w:w w:val="98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opewa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cha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apu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aneno au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lf</w:t>
            </w:r>
            <w:r>
              <w:rPr>
                <w:color w:val="000000"/>
                <w:sz w:val="22"/>
                <w:szCs w:val="22"/>
              </w:rPr>
              <w:t>ab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</w:p>
          <w:p w:rsidR="003C04A7" w:rsidRDefault="00D94E94">
            <w:pPr>
              <w:spacing w:before="8" w:line="226" w:lineRule="auto"/>
              <w:ind w:left="107" w:right="300" w:firstLine="275"/>
              <w:rPr>
                <w:sz w:val="22"/>
                <w:szCs w:val="22"/>
              </w:rPr>
            </w:pPr>
            <w:r>
              <w:rPr>
                <w:color w:val="3D3D3D"/>
                <w:w w:val="93"/>
              </w:rPr>
              <w:t>ac</w:t>
            </w:r>
            <w:r>
              <w:rPr>
                <w:color w:val="171818"/>
                <w:w w:val="93"/>
              </w:rPr>
              <w:t>h</w:t>
            </w:r>
            <w:r>
              <w:rPr>
                <w:color w:val="3D3D3D"/>
                <w:w w:val="93"/>
              </w:rPr>
              <w:t>agu</w:t>
            </w:r>
            <w:r>
              <w:rPr>
                <w:color w:val="545454"/>
                <w:w w:val="93"/>
              </w:rPr>
              <w:t xml:space="preserve">e  </w:t>
            </w:r>
            <w:r>
              <w:rPr>
                <w:color w:val="545454"/>
                <w:spacing w:val="34"/>
                <w:w w:val="93"/>
              </w:rPr>
              <w:t xml:space="preserve"> </w:t>
            </w:r>
            <w:r>
              <w:rPr>
                <w:color w:val="000000"/>
                <w:position w:val="2"/>
                <w:sz w:val="22"/>
                <w:szCs w:val="22"/>
              </w:rPr>
              <w:t>neno</w:t>
            </w:r>
            <w:r>
              <w:rPr>
                <w:color w:val="000000"/>
                <w:spacing w:val="-7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position w:val="2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color w:val="000000"/>
                <w:position w:val="2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8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apu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 au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ili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lit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usi</w:t>
            </w:r>
          </w:p>
          <w:p w:rsidR="003C04A7" w:rsidRDefault="00D94E94">
            <w:pPr>
              <w:spacing w:before="27" w:line="235" w:lineRule="auto"/>
              <w:ind w:left="107" w:right="144" w:firstLine="275"/>
              <w:rPr>
                <w:sz w:val="22"/>
                <w:szCs w:val="22"/>
              </w:rPr>
            </w:pPr>
            <w:r>
              <w:rPr>
                <w:color w:val="262828"/>
                <w:w w:val="99"/>
              </w:rPr>
              <w:t>a</w:t>
            </w:r>
            <w:r>
              <w:rPr>
                <w:color w:val="171818"/>
                <w:w w:val="96"/>
              </w:rPr>
              <w:t>tum</w:t>
            </w:r>
            <w:r>
              <w:rPr>
                <w:color w:val="262828"/>
                <w:w w:val="61"/>
              </w:rPr>
              <w:t>i</w:t>
            </w:r>
            <w:r>
              <w:rPr>
                <w:color w:val="3D3D3D"/>
                <w:w w:val="92"/>
              </w:rPr>
              <w:t>e</w:t>
            </w:r>
            <w:r>
              <w:rPr>
                <w:color w:val="3D3D3D"/>
              </w:rPr>
              <w:t xml:space="preserve">  </w:t>
            </w:r>
            <w:r>
              <w:rPr>
                <w:color w:val="3D3D3D"/>
                <w:spacing w:val="-4"/>
              </w:rPr>
              <w:t xml:space="preserve"> </w:t>
            </w:r>
            <w:r>
              <w:rPr>
                <w:color w:val="3D3D3D"/>
                <w:w w:val="88"/>
              </w:rPr>
              <w:t>k</w:t>
            </w:r>
            <w:r>
              <w:rPr>
                <w:color w:val="3D3D3D"/>
                <w:spacing w:val="-11"/>
                <w:w w:val="88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>usi</w:t>
            </w:r>
            <w:r>
              <w:rPr>
                <w:color w:val="000000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color w:val="000000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color w:val="000000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aana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aneno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 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e,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z w:val="22"/>
                <w:szCs w:val="22"/>
              </w:rPr>
              <w:t>i au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undi</w:t>
            </w:r>
          </w:p>
          <w:p w:rsidR="003C04A7" w:rsidRDefault="00D94E94">
            <w:pPr>
              <w:spacing w:before="19"/>
              <w:ind w:left="374"/>
            </w:pPr>
            <w:r>
              <w:rPr>
                <w:color w:val="3D3D3D"/>
                <w:w w:val="103"/>
              </w:rPr>
              <w:t>at</w:t>
            </w:r>
            <w:r>
              <w:rPr>
                <w:color w:val="262828"/>
                <w:w w:val="81"/>
              </w:rPr>
              <w:t>u</w:t>
            </w:r>
            <w:r>
              <w:rPr>
                <w:color w:val="3D3D3D"/>
                <w:w w:val="87"/>
              </w:rPr>
              <w:t>m</w:t>
            </w:r>
            <w:r>
              <w:rPr>
                <w:color w:val="262828"/>
                <w:w w:val="49"/>
              </w:rPr>
              <w:t>i</w:t>
            </w:r>
            <w:r>
              <w:rPr>
                <w:color w:val="3D3D3D"/>
                <w:w w:val="92"/>
              </w:rPr>
              <w:t>e</w:t>
            </w:r>
            <w:r>
              <w:rPr>
                <w:color w:val="3D3D3D"/>
              </w:rPr>
              <w:t xml:space="preserve">  </w:t>
            </w:r>
            <w:r>
              <w:rPr>
                <w:color w:val="3D3D3D"/>
                <w:spacing w:val="3"/>
              </w:rPr>
              <w:t xml:space="preserve"> </w:t>
            </w:r>
            <w:r>
              <w:rPr>
                <w:color w:val="3D3D3D"/>
              </w:rPr>
              <w:t>mtand</w:t>
            </w:r>
            <w:r>
              <w:rPr>
                <w:color w:val="3D3D3D"/>
                <w:spacing w:val="-1"/>
              </w:rPr>
              <w:t>a</w:t>
            </w:r>
            <w:r>
              <w:rPr>
                <w:color w:val="545454"/>
              </w:rPr>
              <w:t>o</w:t>
            </w:r>
            <w:r>
              <w:rPr>
                <w:color w:val="545454"/>
                <w:spacing w:val="39"/>
              </w:rPr>
              <w:t xml:space="preserve"> </w:t>
            </w:r>
            <w:r>
              <w:rPr>
                <w:color w:val="3D3D3D"/>
              </w:rPr>
              <w:t>k</w:t>
            </w:r>
            <w:r>
              <w:rPr>
                <w:color w:val="262828"/>
              </w:rPr>
              <w:t>ut</w:t>
            </w:r>
            <w:r>
              <w:rPr>
                <w:color w:val="3D3D3D"/>
              </w:rPr>
              <w:t>a</w:t>
            </w:r>
            <w:r>
              <w:rPr>
                <w:color w:val="262828"/>
              </w:rPr>
              <w:t>fut</w:t>
            </w:r>
            <w:r>
              <w:rPr>
                <w:color w:val="3D3D3D"/>
              </w:rPr>
              <w:t>a</w:t>
            </w:r>
          </w:p>
          <w:p w:rsidR="003C04A7" w:rsidRDefault="00D94E94">
            <w:pPr>
              <w:spacing w:before="12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5" w:line="49" w:lineRule="auto"/>
              <w:ind w:left="376" w:right="329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8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18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0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5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19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0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before="64" w:line="50" w:lineRule="auto"/>
              <w:ind w:left="112" w:right="-6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 kutu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wa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proofErr w:type="gramStart"/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wali</w:t>
            </w:r>
            <w:proofErr w:type="gramEnd"/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.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katika</w:t>
            </w:r>
            <w:r>
              <w:rPr>
                <w:rFonts w:ascii="Cambria Math" w:eastAsia="Cambria Math" w:hAnsi="Cambria Math" w:cs="Cambria Math"/>
                <w:spacing w:val="-1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ah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toa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hta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ari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 au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</w:t>
            </w:r>
          </w:p>
          <w:p w:rsidR="003C04A7" w:rsidRDefault="00D94E94">
            <w:pPr>
              <w:spacing w:line="5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38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38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position w:val="38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38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38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38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38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38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38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309"/>
        </w:trPr>
        <w:tc>
          <w:tcPr>
            <w:tcW w:w="545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71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30" w:lineRule="auto"/>
              <w:ind w:left="161" w:right="160" w:firstLine="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a: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2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 xml:space="preserve">ha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za</w:t>
            </w:r>
            <w:r>
              <w:rPr>
                <w:rFonts w:ascii="Cambria" w:eastAsia="Cambria" w:hAnsi="Cambria" w:cs="Cambria"/>
                <w:i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simulizi</w:t>
            </w:r>
          </w:p>
        </w:tc>
        <w:tc>
          <w:tcPr>
            <w:tcW w:w="304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19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73" w:right="141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 xml:space="preserve">uundo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</w:p>
          <w:p w:rsidR="003C04A7" w:rsidRDefault="00D94E94">
            <w:pPr>
              <w:spacing w:before="2" w:line="240" w:lineRule="exact"/>
              <w:ind w:left="433" w:right="45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anuni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5" w:line="240" w:lineRule="exact"/>
              <w:ind w:left="433" w:right="2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ubun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105" w:right="5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ya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5" w:line="235" w:lineRule="auto"/>
              <w:ind w:left="107" w:right="99"/>
              <w:rPr>
                <w:sz w:val="22"/>
                <w:szCs w:val="22"/>
              </w:rPr>
            </w:pPr>
            <w:r>
              <w:rPr>
                <w:spacing w:val="-1"/>
                <w:w w:val="93"/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w w:val="93"/>
                <w:position w:val="1"/>
                <w:sz w:val="22"/>
                <w:szCs w:val="22"/>
              </w:rPr>
              <w:t>t</w:t>
            </w:r>
            <w:r>
              <w:rPr>
                <w:spacing w:val="-34"/>
                <w:w w:val="93"/>
                <w:position w:val="1"/>
                <w:sz w:val="22"/>
                <w:szCs w:val="22"/>
              </w:rPr>
              <w:t>a</w:t>
            </w:r>
            <w:r>
              <w:rPr>
                <w:color w:val="3D3D3D"/>
                <w:spacing w:val="-41"/>
                <w:w w:val="93"/>
              </w:rPr>
              <w:t>a</w:t>
            </w:r>
            <w:r>
              <w:rPr>
                <w:color w:val="000000"/>
                <w:spacing w:val="-119"/>
                <w:w w:val="93"/>
                <w:position w:val="1"/>
                <w:sz w:val="22"/>
                <w:szCs w:val="22"/>
              </w:rPr>
              <w:t>m</w:t>
            </w:r>
            <w:r>
              <w:rPr>
                <w:color w:val="262828"/>
                <w:w w:val="93"/>
              </w:rPr>
              <w:t>t</w:t>
            </w:r>
            <w:r>
              <w:rPr>
                <w:color w:val="3D3D3D"/>
                <w:spacing w:val="-16"/>
                <w:w w:val="93"/>
              </w:rPr>
              <w:t>a</w:t>
            </w:r>
            <w:r>
              <w:rPr>
                <w:color w:val="000000"/>
                <w:spacing w:val="-86"/>
                <w:w w:val="93"/>
                <w:position w:val="1"/>
                <w:sz w:val="22"/>
                <w:szCs w:val="22"/>
              </w:rPr>
              <w:t>b</w:t>
            </w:r>
            <w:r>
              <w:rPr>
                <w:color w:val="262828"/>
                <w:spacing w:val="-39"/>
                <w:w w:val="93"/>
              </w:rPr>
              <w:t>m</w:t>
            </w:r>
            <w:r>
              <w:rPr>
                <w:color w:val="000000"/>
                <w:spacing w:val="-64"/>
                <w:w w:val="93"/>
                <w:position w:val="1"/>
                <w:sz w:val="22"/>
                <w:szCs w:val="22"/>
              </w:rPr>
              <w:t>u</w:t>
            </w:r>
            <w:r>
              <w:rPr>
                <w:color w:val="3D3D3D"/>
                <w:spacing w:val="-24"/>
                <w:w w:val="93"/>
              </w:rPr>
              <w:t>b</w:t>
            </w:r>
            <w:r>
              <w:rPr>
                <w:color w:val="000000"/>
                <w:spacing w:val="-67"/>
                <w:w w:val="93"/>
                <w:position w:val="1"/>
                <w:sz w:val="22"/>
                <w:szCs w:val="22"/>
              </w:rPr>
              <w:t>e</w:t>
            </w:r>
            <w:r>
              <w:rPr>
                <w:color w:val="262828"/>
                <w:w w:val="93"/>
              </w:rPr>
              <w:t>u</w:t>
            </w:r>
            <w:r>
              <w:rPr>
                <w:color w:val="3D3D3D"/>
                <w:spacing w:val="-33"/>
                <w:w w:val="93"/>
              </w:rPr>
              <w:t>e</w:t>
            </w:r>
            <w:r>
              <w:rPr>
                <w:color w:val="000000"/>
                <w:spacing w:val="1"/>
                <w:w w:val="93"/>
                <w:position w:val="1"/>
                <w:sz w:val="22"/>
                <w:szCs w:val="22"/>
              </w:rPr>
              <w:t>i</w:t>
            </w:r>
            <w:r>
              <w:rPr>
                <w:color w:val="000000"/>
                <w:w w:val="93"/>
                <w:position w:val="1"/>
                <w:sz w:val="22"/>
                <w:szCs w:val="22"/>
              </w:rPr>
              <w:t>n</w:t>
            </w:r>
            <w:r>
              <w:rPr>
                <w:color w:val="000000"/>
                <w:spacing w:val="-36"/>
                <w:w w:val="93"/>
                <w:position w:val="1"/>
                <w:sz w:val="22"/>
                <w:szCs w:val="22"/>
              </w:rPr>
              <w:t>s</w:t>
            </w:r>
            <w:r>
              <w:rPr>
                <w:color w:val="171818"/>
                <w:spacing w:val="-6"/>
                <w:w w:val="93"/>
              </w:rPr>
              <w:t>i</w:t>
            </w:r>
            <w:r>
              <w:rPr>
                <w:color w:val="000000"/>
                <w:spacing w:val="-97"/>
                <w:w w:val="93"/>
                <w:position w:val="1"/>
                <w:sz w:val="22"/>
                <w:szCs w:val="22"/>
              </w:rPr>
              <w:t>h</w:t>
            </w:r>
            <w:r>
              <w:rPr>
                <w:color w:val="171818"/>
                <w:w w:val="93"/>
              </w:rPr>
              <w:t>n</w:t>
            </w:r>
            <w:r>
              <w:rPr>
                <w:color w:val="545454"/>
                <w:spacing w:val="-46"/>
                <w:w w:val="93"/>
              </w:rPr>
              <w:t>s</w:t>
            </w:r>
            <w:r>
              <w:rPr>
                <w:color w:val="000000"/>
                <w:w w:val="93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w w:val="93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9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si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4"/>
                <w:sz w:val="22"/>
                <w:szCs w:val="22"/>
              </w:rPr>
              <w:t>j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2"/>
                <w:sz w:val="22"/>
                <w:szCs w:val="22"/>
              </w:rPr>
              <w:t>vy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nsha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oand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enye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ni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ili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hi 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color w:val="000000"/>
                <w:spacing w:val="-11"/>
                <w:position w:val="2"/>
                <w:sz w:val="22"/>
                <w:szCs w:val="22"/>
              </w:rPr>
              <w:t>h</w:t>
            </w:r>
            <w:r>
              <w:rPr>
                <w:color w:val="3D3D3D"/>
                <w:spacing w:val="-79"/>
                <w:w w:val="99"/>
              </w:rPr>
              <w:t>a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spacing w:val="-54"/>
                <w:position w:val="2"/>
                <w:sz w:val="22"/>
                <w:szCs w:val="22"/>
              </w:rPr>
              <w:t>r</w:t>
            </w:r>
            <w:r>
              <w:rPr>
                <w:color w:val="545454"/>
                <w:spacing w:val="-15"/>
                <w:w w:val="87"/>
              </w:rPr>
              <w:t>s</w:t>
            </w:r>
            <w:r>
              <w:rPr>
                <w:color w:val="000000"/>
                <w:spacing w:val="-47"/>
                <w:position w:val="2"/>
                <w:sz w:val="22"/>
                <w:szCs w:val="22"/>
              </w:rPr>
              <w:t>i</w:t>
            </w:r>
            <w:r>
              <w:rPr>
                <w:color w:val="262828"/>
                <w:spacing w:val="-48"/>
                <w:w w:val="95"/>
              </w:rPr>
              <w:t>h</w:t>
            </w:r>
            <w:r>
              <w:rPr>
                <w:color w:val="000000"/>
                <w:spacing w:val="-63"/>
                <w:position w:val="2"/>
                <w:sz w:val="22"/>
                <w:szCs w:val="22"/>
              </w:rPr>
              <w:t>k</w:t>
            </w:r>
            <w:r>
              <w:rPr>
                <w:color w:val="262828"/>
                <w:w w:val="95"/>
              </w:rPr>
              <w:t>i</w:t>
            </w:r>
            <w:r>
              <w:rPr>
                <w:color w:val="262828"/>
                <w:spacing w:val="-55"/>
                <w:w w:val="95"/>
              </w:rPr>
              <w:t>r</w:t>
            </w:r>
            <w:r>
              <w:rPr>
                <w:color w:val="000000"/>
                <w:spacing w:val="-6"/>
                <w:position w:val="2"/>
                <w:sz w:val="22"/>
                <w:szCs w:val="22"/>
              </w:rPr>
              <w:t>i</w:t>
            </w:r>
            <w:r>
              <w:rPr>
                <w:color w:val="262828"/>
                <w:w w:val="95"/>
              </w:rPr>
              <w:t>i</w:t>
            </w:r>
            <w:r>
              <w:rPr>
                <w:color w:val="3D3D3D"/>
                <w:spacing w:val="-81"/>
                <w:w w:val="88"/>
              </w:rPr>
              <w:t>k</w:t>
            </w:r>
            <w:r>
              <w:rPr>
                <w:color w:val="000000"/>
                <w:spacing w:val="-30"/>
                <w:position w:val="2"/>
                <w:sz w:val="22"/>
                <w:szCs w:val="22"/>
              </w:rPr>
              <w:t>n</w:t>
            </w:r>
            <w:r>
              <w:rPr>
                <w:color w:val="171818"/>
                <w:w w:val="49"/>
              </w:rPr>
              <w:t>i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31"/>
                <w:w w:val="94"/>
                <w:position w:val="2"/>
                <w:sz w:val="22"/>
                <w:szCs w:val="22"/>
              </w:rPr>
              <w:t>w</w:t>
            </w:r>
            <w:r>
              <w:rPr>
                <w:color w:val="262828"/>
                <w:w w:val="94"/>
              </w:rPr>
              <w:t>n</w:t>
            </w:r>
            <w:r>
              <w:rPr>
                <w:color w:val="3D3D3D"/>
                <w:spacing w:val="-25"/>
                <w:w w:val="94"/>
              </w:rPr>
              <w:t>a</w:t>
            </w:r>
            <w:r>
              <w:rPr>
                <w:color w:val="000000"/>
                <w:w w:val="94"/>
                <w:position w:val="2"/>
                <w:sz w:val="22"/>
                <w:szCs w:val="22"/>
              </w:rPr>
              <w:t>e</w:t>
            </w:r>
            <w:r>
              <w:rPr>
                <w:color w:val="000000"/>
                <w:spacing w:val="-80"/>
                <w:w w:val="94"/>
                <w:position w:val="2"/>
                <w:sz w:val="22"/>
                <w:szCs w:val="22"/>
              </w:rPr>
              <w:t>n</w:t>
            </w:r>
            <w:r>
              <w:rPr>
                <w:color w:val="3D3D3D"/>
                <w:spacing w:val="-50"/>
                <w:w w:val="94"/>
              </w:rPr>
              <w:t>w</w:t>
            </w:r>
            <w:r>
              <w:rPr>
                <w:color w:val="000000"/>
                <w:spacing w:val="-42"/>
                <w:w w:val="94"/>
                <w:position w:val="2"/>
                <w:sz w:val="22"/>
                <w:szCs w:val="22"/>
              </w:rPr>
              <w:t>z</w:t>
            </w:r>
            <w:r>
              <w:rPr>
                <w:color w:val="3D3D3D"/>
                <w:spacing w:val="-42"/>
                <w:w w:val="94"/>
              </w:rPr>
              <w:t>e</w:t>
            </w:r>
            <w:r>
              <w:rPr>
                <w:color w:val="000000"/>
                <w:spacing w:val="-50"/>
                <w:w w:val="94"/>
                <w:position w:val="2"/>
                <w:sz w:val="22"/>
                <w:szCs w:val="22"/>
              </w:rPr>
              <w:t>a</w:t>
            </w:r>
            <w:r>
              <w:rPr>
                <w:color w:val="262828"/>
                <w:spacing w:val="-33"/>
                <w:w w:val="94"/>
              </w:rPr>
              <w:t>n</w:t>
            </w:r>
            <w:r>
              <w:rPr>
                <w:color w:val="000000"/>
                <w:spacing w:val="-2"/>
                <w:w w:val="94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w w:val="94"/>
                <w:position w:val="2"/>
                <w:sz w:val="22"/>
                <w:szCs w:val="22"/>
              </w:rPr>
              <w:t>e</w:t>
            </w:r>
            <w:r>
              <w:rPr>
                <w:color w:val="000000"/>
                <w:spacing w:val="5"/>
                <w:w w:val="94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ku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j</w:t>
            </w:r>
            <w:r>
              <w:rPr>
                <w:color w:val="000000"/>
                <w:position w:val="2"/>
                <w:sz w:val="22"/>
                <w:szCs w:val="22"/>
              </w:rPr>
              <w:t>ad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l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ada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nsha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uundo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nsha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si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</w:p>
          <w:p w:rsidR="003C04A7" w:rsidRDefault="00D94E94">
            <w:pPr>
              <w:spacing w:before="16"/>
              <w:ind w:left="107" w:right="226" w:firstLine="30"/>
              <w:rPr>
                <w:sz w:val="22"/>
                <w:szCs w:val="22"/>
              </w:rPr>
            </w:pPr>
            <w:r>
              <w:rPr>
                <w:color w:val="171818"/>
              </w:rPr>
              <w:t xml:space="preserve">_  </w:t>
            </w:r>
            <w:r>
              <w:rPr>
                <w:color w:val="171818"/>
                <w:spacing w:val="2"/>
              </w:rPr>
              <w:t xml:space="preserve"> </w:t>
            </w:r>
            <w:proofErr w:type="gramStart"/>
            <w:r>
              <w:rPr>
                <w:color w:val="262828"/>
                <w:w w:val="101"/>
              </w:rPr>
              <w:t>aand</w:t>
            </w:r>
            <w:r>
              <w:rPr>
                <w:color w:val="070707"/>
                <w:w w:val="74"/>
              </w:rPr>
              <w:t>i</w:t>
            </w:r>
            <w:r>
              <w:rPr>
                <w:color w:val="171818"/>
                <w:w w:val="109"/>
              </w:rPr>
              <w:t>k</w:t>
            </w:r>
            <w:r>
              <w:rPr>
                <w:color w:val="262828"/>
              </w:rPr>
              <w:t xml:space="preserve">e </w:t>
            </w:r>
            <w:r>
              <w:rPr>
                <w:color w:val="262828"/>
                <w:spacing w:val="15"/>
              </w:rPr>
              <w:t xml:space="preserve"> </w:t>
            </w:r>
            <w:r>
              <w:rPr>
                <w:color w:val="3D3D3D"/>
                <w:w w:val="74"/>
              </w:rPr>
              <w:t>i</w:t>
            </w:r>
            <w:r>
              <w:rPr>
                <w:color w:val="171818"/>
                <w:w w:val="116"/>
              </w:rPr>
              <w:t>n</w:t>
            </w:r>
            <w:r>
              <w:rPr>
                <w:color w:val="262828"/>
                <w:w w:val="88"/>
              </w:rPr>
              <w:t>s</w:t>
            </w:r>
            <w:r>
              <w:rPr>
                <w:color w:val="070707"/>
                <w:w w:val="102"/>
              </w:rPr>
              <w:t>h</w:t>
            </w:r>
            <w:r>
              <w:rPr>
                <w:color w:val="171818"/>
              </w:rPr>
              <w:t>a</w:t>
            </w:r>
            <w:proofErr w:type="gramEnd"/>
            <w:r>
              <w:rPr>
                <w:color w:val="171818"/>
              </w:rPr>
              <w:t xml:space="preserve"> </w:t>
            </w:r>
            <w:r>
              <w:rPr>
                <w:color w:val="171818"/>
                <w:spacing w:val="2"/>
              </w:rPr>
              <w:t xml:space="preserve"> </w:t>
            </w:r>
            <w:r>
              <w:rPr>
                <w:color w:val="070707"/>
                <w:w w:val="74"/>
              </w:rPr>
              <w:t>i</w:t>
            </w:r>
            <w:r>
              <w:rPr>
                <w:color w:val="3D3D3D"/>
                <w:w w:val="88"/>
              </w:rPr>
              <w:t>s</w:t>
            </w:r>
            <w:r>
              <w:rPr>
                <w:color w:val="070707"/>
                <w:w w:val="86"/>
              </w:rPr>
              <w:t>i</w:t>
            </w:r>
            <w:r>
              <w:rPr>
                <w:color w:val="262828"/>
                <w:w w:val="102"/>
              </w:rPr>
              <w:t>yop</w:t>
            </w:r>
            <w:r>
              <w:rPr>
                <w:color w:val="171818"/>
                <w:w w:val="96"/>
              </w:rPr>
              <w:t>un</w:t>
            </w:r>
            <w:r>
              <w:rPr>
                <w:color w:val="262828"/>
              </w:rPr>
              <w:t xml:space="preserve">gua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 150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os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sa cha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oh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ana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 hudu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2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3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z w:val="22"/>
                <w:szCs w:val="22"/>
              </w:rPr>
              <w:t>pan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awa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o, ha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ah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a,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anuni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ar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f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, ua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ifi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ha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ubun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u.</w:t>
            </w:r>
          </w:p>
        </w:tc>
        <w:tc>
          <w:tcPr>
            <w:tcW w:w="1872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6" w:line="50" w:lineRule="auto"/>
              <w:ind w:left="376" w:right="80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6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20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3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5" w:line="228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21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3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tu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7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imb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af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zi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kufan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ana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tath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Potfol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6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ara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adala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vya</w:t>
            </w:r>
          </w:p>
          <w:p w:rsidR="003C04A7" w:rsidRDefault="00D94E94">
            <w:pPr>
              <w:spacing w:line="6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54" style="position:absolute;margin-left:466.15pt;margin-top:190.85pt;width:153.4pt;height:13.6pt;z-index:-2998;mso-position-horizontal-relative:page;mso-position-vertical-relative:page" coordorigin="9323,3817" coordsize="3068,272">
            <v:shape id="_x0000_s1056" style="position:absolute;left:9430;top:3827;width:2845;height:14" coordorigin="9430,3827" coordsize="2845,14" path="m9430,3841r2845,l12275,3827r-2845,l9430,3841xe" fillcolor="#deeaf6" stroked="f">
              <v:path arrowok="t"/>
            </v:shape>
            <v:shape id="_x0000_s1055" style="position:absolute;left:9333;top:3827;width:3048;height:252" coordorigin="9333,3827" coordsize="3048,252" path="m12381,3827r-3048,l9333,4079r3048,l12381,3827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3180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3" w:line="229" w:lineRule="auto"/>
              <w:ind w:left="204" w:right="196" w:hanging="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a: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and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2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 xml:space="preserve">a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za</w:t>
            </w:r>
            <w:r>
              <w:rPr>
                <w:rFonts w:ascii="Cambria" w:eastAsia="Cambria" w:hAnsi="Cambria" w:cs="Cambria"/>
                <w:i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simulizi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66" w:right="4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19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uundo</w:t>
            </w:r>
          </w:p>
          <w:p w:rsidR="003C04A7" w:rsidRDefault="00D94E94">
            <w:pPr>
              <w:spacing w:before="5" w:line="240" w:lineRule="exact"/>
              <w:ind w:left="433" w:right="45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ya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anuni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tabs>
                <w:tab w:val="left" w:pos="420"/>
              </w:tabs>
              <w:spacing w:before="2" w:line="240" w:lineRule="exact"/>
              <w:ind w:left="433" w:right="11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ubun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3" w:line="240" w:lineRule="exact"/>
              <w:ind w:left="105" w:right="5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nsha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10" w:line="240" w:lineRule="exact"/>
              <w:ind w:left="107" w:right="143" w:firstLine="275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w w:val="87"/>
                <w:sz w:val="18"/>
                <w:szCs w:val="18"/>
              </w:rPr>
              <w:t>aa</w:t>
            </w:r>
            <w:r>
              <w:rPr>
                <w:rFonts w:ascii="Arial" w:eastAsia="Arial" w:hAnsi="Arial" w:cs="Arial"/>
                <w:color w:val="232323"/>
                <w:w w:val="87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636"/>
                <w:w w:val="9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2323"/>
                <w:w w:val="6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636"/>
                <w:sz w:val="18"/>
                <w:szCs w:val="18"/>
              </w:rPr>
              <w:t xml:space="preserve">ke  </w:t>
            </w:r>
            <w:r>
              <w:rPr>
                <w:rFonts w:ascii="Arial" w:eastAsia="Arial" w:hAnsi="Arial" w:cs="Arial"/>
                <w:color w:val="363636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111111"/>
                <w:spacing w:val="-18"/>
                <w:sz w:val="18"/>
                <w:szCs w:val="18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sha</w:t>
            </w:r>
            <w:r>
              <w:rPr>
                <w:color w:val="000000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si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andaoni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 kwa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</w:p>
          <w:p w:rsidR="003C04A7" w:rsidRDefault="00D94E94">
            <w:pPr>
              <w:ind w:left="107" w:right="370" w:firstLine="28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18"/>
                <w:szCs w:val="18"/>
              </w:rPr>
              <w:t>aw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aso</w:t>
            </w:r>
            <w:r>
              <w:rPr>
                <w:rFonts w:ascii="Arial" w:eastAsia="Arial" w:hAnsi="Arial" w:cs="Arial"/>
                <w:color w:val="36363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4B4B4B"/>
                <w:spacing w:val="48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color w:val="000000"/>
                <w:position w:val="1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color w:val="000000"/>
                <w:position w:val="1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sha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oan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9" w:line="50" w:lineRule="auto"/>
              <w:ind w:left="376" w:right="80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6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20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3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24" w:line="217" w:lineRule="auto"/>
              <w:ind w:left="376" w:right="232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12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21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23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imb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af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zi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kufan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ana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tath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P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otfo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d)</w:t>
            </w:r>
            <w:r>
              <w:rPr>
                <w:rFonts w:ascii="Cambria Math" w:eastAsia="Cambria Math" w:hAnsi="Cambria Math" w:cs="Cambria Math"/>
                <w:spacing w:val="4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kuh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oke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vya</w:t>
            </w:r>
          </w:p>
          <w:p w:rsidR="003C04A7" w:rsidRDefault="00D94E94">
            <w:pPr>
              <w:spacing w:line="4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29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29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29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29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29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049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21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ufi</w:t>
            </w:r>
          </w:p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" w:line="229" w:lineRule="auto"/>
              <w:ind w:left="142" w:right="144" w:firstLine="3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ta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a 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No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in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11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3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3"/>
                <w:w w:val="94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g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e;</w:t>
            </w:r>
          </w:p>
          <w:p w:rsidR="003C04A7" w:rsidRDefault="00D94E94">
            <w:pPr>
              <w:tabs>
                <w:tab w:val="left" w:pos="420"/>
              </w:tabs>
              <w:spacing w:before="5" w:line="240" w:lineRule="exact"/>
              <w:ind w:left="433" w:right="18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</w:p>
          <w:p w:rsidR="003C04A7" w:rsidRDefault="00D94E94">
            <w:pPr>
              <w:spacing w:before="1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22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</w:p>
          <w:p w:rsidR="003C04A7" w:rsidRDefault="00D94E94">
            <w:pPr>
              <w:spacing w:before="2" w:line="235" w:lineRule="auto"/>
              <w:ind w:left="105" w:right="5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ohusu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Vi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opa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</w:p>
          <w:p w:rsidR="003C04A7" w:rsidRDefault="00D94E94">
            <w:pPr>
              <w:spacing w:before="9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60" w:lineRule="exact"/>
              <w:ind w:left="1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-103"/>
                <w:position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4B4B4B"/>
                <w:w w:val="8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636"/>
                <w:spacing w:val="-34"/>
                <w:w w:val="108"/>
                <w:position w:val="-2"/>
                <w:sz w:val="18"/>
                <w:szCs w:val="18"/>
              </w:rPr>
              <w:t>t</w:t>
            </w:r>
            <w:r>
              <w:rPr>
                <w:color w:val="000000"/>
                <w:spacing w:val="-76"/>
                <w:position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4B4B4B"/>
                <w:spacing w:val="-11"/>
                <w:w w:val="87"/>
                <w:position w:val="-2"/>
                <w:sz w:val="18"/>
                <w:szCs w:val="18"/>
              </w:rPr>
              <w:t>a</w:t>
            </w:r>
            <w:r>
              <w:rPr>
                <w:color w:val="000000"/>
                <w:spacing w:val="-100"/>
                <w:position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32323"/>
                <w:spacing w:val="-46"/>
                <w:w w:val="97"/>
                <w:position w:val="-2"/>
                <w:sz w:val="18"/>
                <w:szCs w:val="18"/>
              </w:rPr>
              <w:t>m</w:t>
            </w:r>
            <w:r>
              <w:rPr>
                <w:color w:val="000000"/>
                <w:spacing w:val="-52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32323"/>
                <w:w w:val="97"/>
                <w:position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636"/>
                <w:spacing w:val="-77"/>
                <w:w w:val="87"/>
                <w:position w:val="-2"/>
                <w:sz w:val="18"/>
                <w:szCs w:val="18"/>
              </w:rPr>
              <w:t>u</w:t>
            </w:r>
            <w:r>
              <w:rPr>
                <w:color w:val="000000"/>
                <w:spacing w:val="-34"/>
                <w:position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636"/>
                <w:spacing w:val="-54"/>
                <w:w w:val="87"/>
                <w:position w:val="-2"/>
                <w:sz w:val="18"/>
                <w:szCs w:val="18"/>
              </w:rPr>
              <w:t>e</w:t>
            </w:r>
            <w:r>
              <w:rPr>
                <w:color w:val="000000"/>
                <w:position w:val="1"/>
                <w:sz w:val="22"/>
                <w:szCs w:val="22"/>
              </w:rPr>
              <w:t>o</w:t>
            </w:r>
            <w:r>
              <w:rPr>
                <w:color w:val="000000"/>
                <w:spacing w:val="-67"/>
                <w:position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363636"/>
                <w:spacing w:val="-16"/>
                <w:w w:val="80"/>
                <w:position w:val="-2"/>
                <w:sz w:val="18"/>
                <w:szCs w:val="18"/>
              </w:rPr>
              <w:t>n</w:t>
            </w:r>
            <w:r>
              <w:rPr>
                <w:color w:val="000000"/>
                <w:spacing w:val="-45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4B4B4B"/>
                <w:spacing w:val="-48"/>
                <w:w w:val="94"/>
                <w:position w:val="-2"/>
                <w:sz w:val="18"/>
                <w:szCs w:val="18"/>
              </w:rPr>
              <w:t>o</w:t>
            </w:r>
            <w:r>
              <w:rPr>
                <w:color w:val="000000"/>
                <w:spacing w:val="-62"/>
                <w:position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73"/>
                <w:w w:val="90"/>
                <w:position w:val="-2"/>
                <w:sz w:val="18"/>
                <w:szCs w:val="18"/>
              </w:rPr>
              <w:t>m</w:t>
            </w:r>
            <w:r>
              <w:rPr>
                <w:color w:val="000000"/>
                <w:spacing w:val="-38"/>
                <w:position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32323"/>
                <w:w w:val="67"/>
                <w:position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14"/>
                <w:w w:val="80"/>
                <w:position w:val="-2"/>
                <w:sz w:val="18"/>
                <w:szCs w:val="18"/>
              </w:rPr>
              <w:t>n</w:t>
            </w:r>
            <w:r>
              <w:rPr>
                <w:color w:val="000000"/>
                <w:spacing w:val="-84"/>
                <w:position w:val="1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color w:val="4B4B4B"/>
                <w:spacing w:val="-18"/>
                <w:position w:val="-2"/>
                <w:sz w:val="18"/>
                <w:szCs w:val="18"/>
              </w:rPr>
              <w:t>o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color w:val="000000"/>
                <w:position w:val="1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color w:val="000000"/>
                <w:position w:val="1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7" w:line="240" w:lineRule="exact"/>
              <w:ind w:left="107" w:righ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apu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aneno,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abu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vya</w:t>
            </w:r>
          </w:p>
          <w:p w:rsidR="003C04A7" w:rsidRDefault="00D94E94">
            <w:pPr>
              <w:spacing w:before="9" w:line="229" w:lineRule="auto"/>
              <w:ind w:left="107" w:right="6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</w:p>
          <w:p w:rsidR="003C04A7" w:rsidRDefault="00D94E94">
            <w:pPr>
              <w:spacing w:before="53"/>
              <w:ind w:left="107" w:right="584" w:firstLine="28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B4B4B"/>
                <w:w w:val="108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363636"/>
                <w:w w:val="94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color w:val="232323"/>
                <w:w w:val="6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B4B4B"/>
                <w:w w:val="87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4B4B4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4B4B4B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636"/>
                <w:w w:val="95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color w:val="232323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636"/>
                <w:w w:val="95"/>
                <w:sz w:val="18"/>
                <w:szCs w:val="18"/>
              </w:rPr>
              <w:t xml:space="preserve">o  </w:t>
            </w:r>
            <w:r>
              <w:rPr>
                <w:rFonts w:ascii="Arial" w:eastAsia="Arial" w:hAnsi="Arial" w:cs="Arial"/>
                <w:color w:val="363636"/>
                <w:spacing w:val="3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36363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636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9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11111"/>
                <w:w w:val="6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636"/>
                <w:w w:val="97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232323"/>
                <w:w w:val="67"/>
                <w:sz w:val="18"/>
                <w:szCs w:val="18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oe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da</w:t>
            </w:r>
            <w:r>
              <w:rPr>
                <w:color w:val="000000"/>
                <w:spacing w:val="1"/>
                <w:sz w:val="22"/>
                <w:szCs w:val="22"/>
              </w:rPr>
              <w:t>ft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ri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-23" w:right="464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</w:rPr>
              <w:t>Vi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spacing w:val="-8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9"/>
                <w:position w:val="11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w w:val="99"/>
                <w:position w:val="11"/>
              </w:rPr>
              <w:t>al</w:t>
            </w:r>
            <w:r>
              <w:rPr>
                <w:rFonts w:ascii="Cambria Math" w:eastAsia="Cambria Math" w:hAnsi="Cambria Math" w:cs="Cambria Math"/>
                <w:w w:val="99"/>
                <w:position w:val="11"/>
              </w:rPr>
              <w:t>is</w:t>
            </w:r>
            <w:r>
              <w:rPr>
                <w:rFonts w:ascii="Cambria Math" w:eastAsia="Cambria Math" w:hAnsi="Cambria Math" w:cs="Cambria Math"/>
                <w:spacing w:val="1"/>
                <w:w w:val="99"/>
                <w:position w:val="11"/>
              </w:rPr>
              <w:t>i</w:t>
            </w: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</w:rPr>
              <w:t>h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</w:rPr>
              <w:t>a</w:t>
            </w: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23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5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0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24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6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9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3" w:line="50" w:lineRule="auto"/>
              <w:ind w:left="112" w:right="11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3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aza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5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o</w:t>
            </w:r>
          </w:p>
          <w:p w:rsidR="003C04A7" w:rsidRDefault="00D94E94">
            <w:pPr>
              <w:spacing w:line="2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30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Kazi</w:t>
            </w:r>
            <w:r>
              <w:rPr>
                <w:rFonts w:ascii="Cambria Math" w:eastAsia="Cambria Math" w:hAnsi="Cambria Math" w:cs="Cambria Math"/>
                <w:spacing w:val="-4"/>
                <w:position w:val="19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9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2"/>
                <w:position w:val="19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9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2909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41" w:right="16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101" w:right="13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7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3"/>
                <w:w w:val="94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o</w:t>
            </w:r>
          </w:p>
          <w:p w:rsidR="003C04A7" w:rsidRDefault="00D94E94">
            <w:pPr>
              <w:spacing w:before="13"/>
              <w:ind w:left="514" w:right="49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za</w:t>
            </w:r>
            <w:r>
              <w:rPr>
                <w:rFonts w:ascii="Cambria" w:eastAsia="Cambria" w:hAnsi="Cambria" w:cs="Cambria"/>
                <w:i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wi</w:t>
            </w:r>
            <w:r>
              <w:rPr>
                <w:rFonts w:ascii="Cambria" w:eastAsia="Cambria" w:hAnsi="Cambria" w:cs="Cambria"/>
                <w:i/>
                <w:spacing w:val="-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gi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e;</w:t>
            </w:r>
          </w:p>
          <w:p w:rsidR="003C04A7" w:rsidRDefault="00D94E94">
            <w:pPr>
              <w:tabs>
                <w:tab w:val="left" w:pos="420"/>
              </w:tabs>
              <w:spacing w:before="5" w:line="240" w:lineRule="exact"/>
              <w:ind w:left="433" w:right="18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2"/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tabs>
                <w:tab w:val="left" w:pos="420"/>
              </w:tabs>
              <w:spacing w:line="240" w:lineRule="exact"/>
              <w:ind w:left="433" w:right="22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win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 w:right="4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105" w:right="90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before="10"/>
              <w:ind w:left="105" w:right="5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ohusu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vyop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9"/>
              <w:ind w:lef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B4B4B"/>
                <w:w w:val="8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2323"/>
                <w:w w:val="8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4B4B4B"/>
                <w:w w:val="8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636"/>
                <w:w w:val="89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color w:val="232323"/>
                <w:w w:val="8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4B4B4B"/>
                <w:w w:val="89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color w:val="4B4B4B"/>
                <w:spacing w:val="36"/>
                <w:w w:val="8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2323"/>
                <w:sz w:val="18"/>
                <w:szCs w:val="18"/>
              </w:rPr>
              <w:t>min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4B4B4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88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363636"/>
                <w:w w:val="8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636"/>
                <w:spacing w:val="34"/>
                <w:w w:val="8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2323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11111"/>
                <w:sz w:val="18"/>
                <w:szCs w:val="18"/>
              </w:rPr>
              <w:t>i</w:t>
            </w:r>
          </w:p>
          <w:p w:rsidR="003C04A7" w:rsidRDefault="00D94E94">
            <w:pPr>
              <w:spacing w:before="27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7" w:righ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enye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</w:p>
          <w:p w:rsidR="003C04A7" w:rsidRDefault="00D94E94">
            <w:pPr>
              <w:spacing w:before="30" w:line="249" w:lineRule="auto"/>
              <w:ind w:left="107" w:right="671" w:firstLine="267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232323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color w:val="36363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4B4B4B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8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4B4B4B"/>
                <w:w w:val="8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636"/>
                <w:w w:val="9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2323"/>
                <w:w w:val="6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636"/>
                <w:w w:val="8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 xml:space="preserve">o   </w:t>
            </w:r>
            <w:r>
              <w:rPr>
                <w:rFonts w:ascii="Arial" w:eastAsia="Arial" w:hAnsi="Arial" w:cs="Arial"/>
                <w:color w:val="4B4B4B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za</w:t>
            </w:r>
            <w:r>
              <w:rPr>
                <w:rFonts w:ascii="Arial" w:eastAsia="Arial" w:hAnsi="Arial" w:cs="Arial"/>
                <w:color w:val="4B4B4B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2323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2323"/>
                <w:sz w:val="18"/>
                <w:szCs w:val="18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z w:val="22"/>
                <w:szCs w:val="22"/>
              </w:rPr>
              <w:t>apen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 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</w:p>
          <w:p w:rsidR="003C04A7" w:rsidRDefault="00D94E94">
            <w:pPr>
              <w:spacing w:before="18" w:line="220" w:lineRule="exact"/>
              <w:ind w:left="107" w:right="498" w:firstLine="275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w w:val="8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2323"/>
                <w:w w:val="107"/>
                <w:sz w:val="18"/>
                <w:szCs w:val="18"/>
              </w:rPr>
              <w:t>tumi</w:t>
            </w:r>
            <w:r>
              <w:rPr>
                <w:rFonts w:ascii="Arial" w:eastAsia="Arial" w:hAnsi="Arial" w:cs="Arial"/>
                <w:color w:val="4B4B4B"/>
                <w:w w:val="8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4B4B4B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w w:val="8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2323"/>
                <w:spacing w:val="-21"/>
                <w:sz w:val="18"/>
                <w:szCs w:val="18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o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no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color w:val="000000"/>
                <w:position w:val="1"/>
                <w:sz w:val="22"/>
                <w:szCs w:val="22"/>
              </w:rPr>
              <w:t>a win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si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before="6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ft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-23" w:right="464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</w:rPr>
              <w:t>Vi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spacing w:val="-8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9"/>
                <w:position w:val="11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w w:val="99"/>
                <w:position w:val="11"/>
              </w:rPr>
              <w:t>al</w:t>
            </w:r>
            <w:r>
              <w:rPr>
                <w:rFonts w:ascii="Cambria Math" w:eastAsia="Cambria Math" w:hAnsi="Cambria Math" w:cs="Cambria Math"/>
                <w:w w:val="99"/>
                <w:position w:val="11"/>
              </w:rPr>
              <w:t>is</w:t>
            </w:r>
            <w:r>
              <w:rPr>
                <w:rFonts w:ascii="Cambria Math" w:eastAsia="Cambria Math" w:hAnsi="Cambria Math" w:cs="Cambria Math"/>
                <w:spacing w:val="1"/>
                <w:w w:val="99"/>
                <w:position w:val="11"/>
              </w:rPr>
              <w:t>i</w:t>
            </w: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</w:rPr>
              <w:t>Pic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</w:rPr>
              <w:t>ha</w:t>
            </w: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23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5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3" w:line="223" w:lineRule="auto"/>
              <w:ind w:left="376" w:right="235" w:hanging="362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.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24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26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before="56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00" w:lineRule="exact"/>
              <w:ind w:left="112" w:right="153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b)</w:t>
            </w:r>
          </w:p>
          <w:p w:rsidR="003C04A7" w:rsidRDefault="00D94E94">
            <w:pPr>
              <w:spacing w:line="260" w:lineRule="exact"/>
              <w:ind w:left="112" w:right="2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 w:right="2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</w:t>
            </w:r>
          </w:p>
          <w:p w:rsidR="003C04A7" w:rsidRDefault="00D94E94">
            <w:pPr>
              <w:spacing w:line="240" w:lineRule="exact"/>
              <w:ind w:left="112" w:right="83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 w:right="87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 w:right="14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aza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 w:right="98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180" w:lineRule="exact"/>
              <w:ind w:left="109" w:right="43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8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Kazi</w:t>
            </w:r>
            <w:r>
              <w:rPr>
                <w:rFonts w:ascii="Cambria Math" w:eastAsia="Cambria Math" w:hAnsi="Cambria Math" w:cs="Cambria Math"/>
                <w:spacing w:val="-4"/>
                <w:position w:val="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8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2"/>
                <w:position w:val="8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8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1256"/>
        </w:trPr>
        <w:tc>
          <w:tcPr>
            <w:tcW w:w="545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71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62" w:right="1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403" w:right="387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Ku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ta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</w:t>
            </w:r>
          </w:p>
          <w:p w:rsidR="003C04A7" w:rsidRDefault="00D94E94">
            <w:pPr>
              <w:spacing w:before="3" w:line="240" w:lineRule="exact"/>
              <w:ind w:left="384" w:right="371" w:firstLine="2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 vi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en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-j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</w:t>
            </w:r>
          </w:p>
        </w:tc>
        <w:tc>
          <w:tcPr>
            <w:tcW w:w="304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e;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73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 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ewe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3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tabs>
                <w:tab w:val="left" w:pos="2940"/>
              </w:tabs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:u w:val="single" w:color="DEEAF6"/>
              </w:rPr>
              <w:t>A</w:t>
            </w:r>
            <w:r>
              <w:rPr>
                <w:spacing w:val="1"/>
                <w:sz w:val="22"/>
                <w:szCs w:val="22"/>
                <w:u w:val="single" w:color="DEEAF6"/>
              </w:rPr>
              <w:t>t</w:t>
            </w:r>
            <w:r>
              <w:rPr>
                <w:spacing w:val="-95"/>
                <w:sz w:val="22"/>
                <w:szCs w:val="22"/>
                <w:u w:val="single" w:color="DEEAF6"/>
              </w:rPr>
              <w:t>a</w:t>
            </w:r>
            <w:r>
              <w:rPr>
                <w:rFonts w:ascii="Arial" w:eastAsia="Arial" w:hAnsi="Arial" w:cs="Arial"/>
                <w:color w:val="363636"/>
                <w:spacing w:val="-31"/>
                <w:w w:val="105"/>
                <w:position w:val="-1"/>
                <w:sz w:val="18"/>
                <w:szCs w:val="18"/>
                <w:u w:val="single" w:color="DEEAF6"/>
              </w:rPr>
              <w:t>A</w:t>
            </w:r>
            <w:r>
              <w:rPr>
                <w:color w:val="000000"/>
                <w:spacing w:val="-140"/>
                <w:sz w:val="22"/>
                <w:szCs w:val="22"/>
                <w:u w:val="single" w:color="DEEAF6"/>
              </w:rPr>
              <w:t>m</w:t>
            </w:r>
            <w:r>
              <w:rPr>
                <w:rFonts w:ascii="Arial" w:eastAsia="Arial" w:hAnsi="Arial" w:cs="Arial"/>
                <w:color w:val="363636"/>
                <w:w w:val="105"/>
                <w:position w:val="-1"/>
                <w:sz w:val="18"/>
                <w:szCs w:val="18"/>
                <w:u w:val="single" w:color="DEEAF6"/>
              </w:rPr>
              <w:t>t</w:t>
            </w:r>
            <w:r>
              <w:rPr>
                <w:rFonts w:ascii="Arial" w:eastAsia="Arial" w:hAnsi="Arial" w:cs="Arial"/>
                <w:color w:val="363636"/>
                <w:spacing w:val="-20"/>
                <w:w w:val="105"/>
                <w:position w:val="-1"/>
                <w:sz w:val="18"/>
                <w:szCs w:val="18"/>
                <w:u w:val="single" w:color="DEEAF6"/>
              </w:rPr>
              <w:t>a</w:t>
            </w:r>
            <w:r>
              <w:rPr>
                <w:color w:val="000000"/>
                <w:spacing w:val="-90"/>
                <w:sz w:val="22"/>
                <w:szCs w:val="22"/>
                <w:u w:val="single" w:color="DEEAF6"/>
              </w:rPr>
              <w:t>b</w:t>
            </w:r>
            <w:r>
              <w:rPr>
                <w:rFonts w:ascii="Arial" w:eastAsia="Arial" w:hAnsi="Arial" w:cs="Arial"/>
                <w:color w:val="232323"/>
                <w:spacing w:val="-45"/>
                <w:w w:val="90"/>
                <w:position w:val="-1"/>
                <w:sz w:val="18"/>
                <w:szCs w:val="18"/>
                <w:u w:val="single" w:color="DEEAF6"/>
              </w:rPr>
              <w:t>m</w:t>
            </w:r>
            <w:r>
              <w:rPr>
                <w:color w:val="000000"/>
                <w:spacing w:val="-66"/>
                <w:sz w:val="22"/>
                <w:szCs w:val="22"/>
                <w:u w:val="single" w:color="DEEAF6"/>
              </w:rPr>
              <w:t>u</w:t>
            </w:r>
            <w:r>
              <w:rPr>
                <w:rFonts w:ascii="Arial" w:eastAsia="Arial" w:hAnsi="Arial" w:cs="Arial"/>
                <w:color w:val="363636"/>
                <w:spacing w:val="-22"/>
                <w:w w:val="87"/>
                <w:position w:val="-1"/>
                <w:sz w:val="18"/>
                <w:szCs w:val="18"/>
                <w:u w:val="single" w:color="DEEAF6"/>
              </w:rPr>
              <w:t>b</w:t>
            </w:r>
            <w:r>
              <w:rPr>
                <w:color w:val="000000"/>
                <w:spacing w:val="-76"/>
                <w:sz w:val="22"/>
                <w:szCs w:val="22"/>
                <w:u w:val="single" w:color="DEEAF6"/>
              </w:rPr>
              <w:t>e</w:t>
            </w:r>
            <w:r>
              <w:rPr>
                <w:rFonts w:ascii="Arial" w:eastAsia="Arial" w:hAnsi="Arial" w:cs="Arial"/>
                <w:color w:val="111111"/>
                <w:w w:val="80"/>
                <w:position w:val="-1"/>
                <w:sz w:val="18"/>
                <w:szCs w:val="18"/>
                <w:u w:val="single" w:color="DEEAF6"/>
              </w:rPr>
              <w:t>u</w:t>
            </w:r>
            <w:r>
              <w:rPr>
                <w:rFonts w:ascii="Arial" w:eastAsia="Arial" w:hAnsi="Arial" w:cs="Arial"/>
                <w:color w:val="4B4B4B"/>
                <w:spacing w:val="-28"/>
                <w:w w:val="80"/>
                <w:position w:val="-1"/>
                <w:sz w:val="18"/>
                <w:szCs w:val="18"/>
                <w:u w:val="single" w:color="DEEAF6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  <w:u w:val="single" w:color="DEEAF6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  <w:u w:val="single" w:color="DEEAF6"/>
              </w:rPr>
              <w:t>it</w:t>
            </w:r>
            <w:r>
              <w:rPr>
                <w:color w:val="000000"/>
                <w:sz w:val="22"/>
                <w:szCs w:val="22"/>
                <w:u w:val="single" w:color="DEEAF6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  <w:u w:val="single" w:color="DEEAF6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  <w:u w:val="single" w:color="DEEAF6"/>
              </w:rPr>
              <w:t>i</w:t>
            </w:r>
            <w:r>
              <w:rPr>
                <w:color w:val="000000"/>
                <w:spacing w:val="-4"/>
                <w:sz w:val="22"/>
                <w:szCs w:val="22"/>
                <w:u w:val="single" w:color="DEEAF6"/>
              </w:rPr>
              <w:t>-</w:t>
            </w:r>
            <w:r>
              <w:rPr>
                <w:color w:val="000000"/>
                <w:spacing w:val="3"/>
                <w:sz w:val="22"/>
                <w:szCs w:val="22"/>
                <w:u w:val="single" w:color="DEEAF6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  <w:u w:val="single" w:color="DEEAF6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  <w:u w:val="single" w:color="DEEAF6"/>
              </w:rPr>
              <w:t>n</w:t>
            </w:r>
            <w:r>
              <w:rPr>
                <w:color w:val="000000"/>
                <w:sz w:val="22"/>
                <w:szCs w:val="22"/>
                <w:u w:val="single" w:color="DEEAF6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  <w:u w:val="single" w:color="DEEAF6"/>
              </w:rPr>
              <w:t>k</w:t>
            </w:r>
            <w:r>
              <w:rPr>
                <w:color w:val="000000"/>
                <w:sz w:val="22"/>
                <w:szCs w:val="22"/>
                <w:u w:val="single" w:color="DEEAF6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  <w:u w:val="single" w:color="DEEAF6"/>
              </w:rPr>
              <w:t>t</w:t>
            </w:r>
            <w:r>
              <w:rPr>
                <w:color w:val="000000"/>
                <w:sz w:val="22"/>
                <w:szCs w:val="22"/>
                <w:u w:val="single" w:color="DEEAF6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  <w:u w:val="single" w:color="DEEAF6"/>
              </w:rPr>
              <w:t>k</w:t>
            </w:r>
            <w:r>
              <w:rPr>
                <w:color w:val="000000"/>
                <w:sz w:val="22"/>
                <w:szCs w:val="22"/>
                <w:u w:val="single" w:color="DEEAF6"/>
              </w:rPr>
              <w:t xml:space="preserve">a </w:t>
            </w:r>
            <w:r>
              <w:rPr>
                <w:color w:val="000000"/>
                <w:sz w:val="22"/>
                <w:szCs w:val="22"/>
                <w:u w:val="single" w:color="DEEAF6"/>
              </w:rPr>
              <w:tab/>
            </w:r>
          </w:p>
          <w:p w:rsidR="003C04A7" w:rsidRDefault="00D94E94">
            <w:pPr>
              <w:spacing w:before="3" w:line="240" w:lineRule="exact"/>
              <w:ind w:left="107" w:right="5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apu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aneno,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iji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</w:rPr>
              <w:t>Vi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</w:rPr>
              <w:t>f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spacing w:val="-8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al</w:t>
            </w:r>
            <w:r>
              <w:rPr>
                <w:rFonts w:ascii="Cambria Math" w:eastAsia="Cambria Math" w:hAnsi="Cambria Math" w:cs="Cambria Math"/>
                <w:position w:val="11"/>
              </w:rPr>
              <w:t>is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i</w:t>
            </w: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</w:rPr>
              <w:t>Pic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</w:rPr>
              <w:t>ha</w:t>
            </w: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2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position w:val="2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y</w:t>
            </w:r>
          </w:p>
          <w:p w:rsidR="003C04A7" w:rsidRDefault="00D94E94">
            <w:pPr>
              <w:spacing w:line="220" w:lineRule="exact"/>
              <w:ind w:left="337" w:right="587"/>
              <w:jc w:val="center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Symbol" w:eastAsia="Symbol" w:hAnsi="Symbol" w:cs="Symbol"/>
                <w:w w:val="94"/>
                <w:sz w:val="21"/>
                <w:szCs w:val="21"/>
              </w:rPr>
              <w:t></w:t>
            </w:r>
          </w:p>
          <w:p w:rsidR="003C04A7" w:rsidRDefault="00D94E94">
            <w:pPr>
              <w:spacing w:line="220" w:lineRule="exact"/>
              <w:ind w:left="340" w:right="549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bu</w:t>
            </w:r>
            <w:r>
              <w:rPr>
                <w:rFonts w:ascii="Cambria" w:eastAsia="Cambria" w:hAnsi="Cambria" w:cs="Cambria"/>
                <w:i/>
                <w:spacing w:val="3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cha</w:t>
            </w:r>
          </w:p>
        </w:tc>
        <w:tc>
          <w:tcPr>
            <w:tcW w:w="190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1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51" style="position:absolute;margin-left:466.15pt;margin-top:425.1pt;width:153.4pt;height:13.75pt;z-index:-2996;mso-position-horizontal-relative:page;mso-position-vertical-relative:page" coordorigin="9323,8502" coordsize="3068,275">
            <v:shape id="_x0000_s1053" style="position:absolute;left:9333;top:8514;width:97;height:253" coordorigin="9333,8514" coordsize="97,253" path="m9333,8767r97,l9430,8514r-97,l9333,8767xe" fillcolor="#deeaf6" stroked="f">
              <v:path arrowok="t"/>
            </v:shape>
            <v:shape id="_x0000_s1052" style="position:absolute;left:9333;top:8512;width:3048;height:254" coordorigin="9333,8512" coordsize="3048,254" path="m12381,8512r-3048,l9333,8767r3048,l12381,8512xe" stroked="f">
              <v:path arrowok="t"/>
            </v:shape>
            <w10:wrap anchorx="page" anchory="page"/>
          </v:group>
        </w:pict>
      </w:r>
      <w:r>
        <w:pict>
          <v:group id="_x0000_s1048" style="position:absolute;margin-left:466.15pt;margin-top:32.25pt;width:153.4pt;height:13.85pt;z-index:-2997;mso-position-horizontal-relative:page;mso-position-vertical-relative:page" coordorigin="9323,645" coordsize="3068,277">
            <v:shape id="_x0000_s1050" style="position:absolute;left:9333;top:655;width:97;height:257" coordorigin="9333,655" coordsize="97,257" path="m9333,912r97,l9430,655r-97,l9333,912xe" fillcolor="#deeaf6" stroked="f">
              <v:path arrowok="t"/>
            </v:shape>
            <v:shape id="_x0000_s1049" style="position:absolute;left:9333;top:655;width:3048;height:254" coordorigin="9333,655" coordsize="3048,254" path="m12381,655r-3048,l9333,910r3048,l12381,655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3551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37"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</w:p>
          <w:p w:rsidR="003C04A7" w:rsidRDefault="00D94E94">
            <w:pPr>
              <w:spacing w:before="4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</w:p>
          <w:p w:rsidR="003C04A7" w:rsidRDefault="00D94E94">
            <w:pPr>
              <w:tabs>
                <w:tab w:val="left" w:pos="420"/>
              </w:tabs>
              <w:spacing w:before="5" w:line="240" w:lineRule="exact"/>
              <w:ind w:left="433" w:right="47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wa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napenda</w:t>
            </w:r>
          </w:p>
          <w:p w:rsidR="003C04A7" w:rsidRDefault="00D94E94">
            <w:pPr>
              <w:spacing w:before="3" w:line="240" w:lineRule="exact"/>
              <w:ind w:left="105" w:right="23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uche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a,</w:t>
            </w:r>
          </w:p>
          <w:p w:rsidR="003C04A7" w:rsidRDefault="00D94E94">
            <w:pPr>
              <w:spacing w:before="3" w:line="240" w:lineRule="exact"/>
              <w:ind w:left="335" w:right="245" w:hanging="22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adh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a.)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107"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wen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-1"/>
                <w:position w:val="-1"/>
                <w:sz w:val="22"/>
                <w:szCs w:val="22"/>
              </w:rPr>
              <w:t>w</w:t>
            </w:r>
            <w:r>
              <w:rPr>
                <w:position w:val="-1"/>
                <w:sz w:val="22"/>
                <w:szCs w:val="22"/>
              </w:rPr>
              <w:t>en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position w:val="-1"/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ti</w:t>
            </w:r>
            <w:r>
              <w:rPr>
                <w:position w:val="-1"/>
                <w:sz w:val="22"/>
                <w:szCs w:val="22"/>
              </w:rPr>
              <w:t>ni</w:t>
            </w:r>
            <w:r>
              <w:rPr>
                <w:spacing w:val="6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n.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.</w:t>
            </w:r>
          </w:p>
          <w:p w:rsidR="003C04A7" w:rsidRDefault="00D94E94">
            <w:pPr>
              <w:spacing w:before="6" w:line="240" w:lineRule="exact"/>
              <w:ind w:left="107" w:right="296"/>
              <w:rPr>
                <w:sz w:val="22"/>
                <w:szCs w:val="22"/>
              </w:rPr>
            </w:pPr>
            <w:r>
              <w:rPr>
                <w:spacing w:val="-134"/>
                <w:sz w:val="22"/>
                <w:szCs w:val="22"/>
              </w:rPr>
              <w:t>A</w:t>
            </w:r>
            <w:r>
              <w:rPr>
                <w:color w:val="B8B8B8"/>
                <w:position w:val="5"/>
              </w:rPr>
              <w:t>-</w:t>
            </w:r>
            <w:r>
              <w:rPr>
                <w:color w:val="B8B8B8"/>
                <w:spacing w:val="16"/>
                <w:position w:val="5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55"/>
                <w:sz w:val="22"/>
                <w:szCs w:val="22"/>
              </w:rPr>
              <w:t>u</w:t>
            </w:r>
            <w:r>
              <w:rPr>
                <w:color w:val="181818"/>
                <w:spacing w:val="-27"/>
                <w:position w:val="5"/>
              </w:rPr>
              <w:t>a</w:t>
            </w:r>
            <w:r>
              <w:rPr>
                <w:color w:val="000000"/>
                <w:spacing w:val="-145"/>
                <w:sz w:val="22"/>
                <w:szCs w:val="22"/>
              </w:rPr>
              <w:t>m</w:t>
            </w:r>
            <w:r>
              <w:rPr>
                <w:color w:val="181818"/>
                <w:position w:val="5"/>
              </w:rPr>
              <w:t>t</w:t>
            </w:r>
            <w:r>
              <w:rPr>
                <w:color w:val="181818"/>
                <w:spacing w:val="28"/>
                <w:position w:val="5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v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apen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 w:line="240" w:lineRule="exact"/>
              <w:ind w:left="107" w:right="499"/>
              <w:rPr>
                <w:sz w:val="22"/>
                <w:szCs w:val="22"/>
              </w:rPr>
            </w:pPr>
            <w:r>
              <w:rPr>
                <w:spacing w:val="-14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B8B8B8"/>
                <w:position w:val="1"/>
              </w:rPr>
              <w:t>J</w:t>
            </w:r>
            <w:r>
              <w:rPr>
                <w:rFonts w:ascii="Arial" w:eastAsia="Arial" w:hAnsi="Arial" w:cs="Arial"/>
                <w:color w:val="B8B8B8"/>
                <w:spacing w:val="-16"/>
                <w:position w:val="1"/>
              </w:rPr>
              <w:t xml:space="preserve"> </w:t>
            </w:r>
            <w:r>
              <w:rPr>
                <w:color w:val="000000"/>
                <w:spacing w:val="1"/>
                <w:w w:val="97"/>
                <w:sz w:val="22"/>
                <w:szCs w:val="22"/>
              </w:rPr>
              <w:t>t</w:t>
            </w:r>
            <w:r>
              <w:rPr>
                <w:color w:val="000000"/>
                <w:spacing w:val="-102"/>
                <w:w w:val="97"/>
                <w:sz w:val="22"/>
                <w:szCs w:val="22"/>
              </w:rPr>
              <w:t>u</w:t>
            </w:r>
            <w:r>
              <w:rPr>
                <w:color w:val="181818"/>
                <w:spacing w:val="-45"/>
                <w:w w:val="97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62"/>
                <w:w w:val="97"/>
                <w:sz w:val="22"/>
                <w:szCs w:val="22"/>
              </w:rPr>
              <w:t>n</w:t>
            </w:r>
            <w:r>
              <w:rPr>
                <w:color w:val="181818"/>
                <w:w w:val="97"/>
                <w:position w:val="1"/>
                <w:sz w:val="22"/>
                <w:szCs w:val="22"/>
              </w:rPr>
              <w:t>t</w:t>
            </w:r>
            <w:r>
              <w:rPr>
                <w:color w:val="181818"/>
                <w:spacing w:val="-95"/>
                <w:w w:val="97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-12"/>
                <w:w w:val="97"/>
                <w:sz w:val="22"/>
                <w:szCs w:val="22"/>
              </w:rPr>
              <w:t>g</w:t>
            </w:r>
            <w:r>
              <w:rPr>
                <w:color w:val="181818"/>
                <w:spacing w:val="-92"/>
                <w:w w:val="97"/>
                <w:position w:val="1"/>
                <w:sz w:val="22"/>
                <w:szCs w:val="22"/>
              </w:rPr>
              <w:t>n</w:t>
            </w:r>
            <w:r>
              <w:rPr>
                <w:color w:val="000000"/>
                <w:spacing w:val="-3"/>
                <w:w w:val="97"/>
                <w:sz w:val="22"/>
                <w:szCs w:val="22"/>
              </w:rPr>
              <w:t>e</w:t>
            </w:r>
            <w:r>
              <w:rPr>
                <w:color w:val="3A3A3A"/>
                <w:spacing w:val="-41"/>
                <w:w w:val="97"/>
                <w:position w:val="1"/>
                <w:sz w:val="22"/>
                <w:szCs w:val="22"/>
              </w:rPr>
              <w:t>g</w:t>
            </w:r>
            <w:r>
              <w:rPr>
                <w:color w:val="000000"/>
                <w:spacing w:val="-43"/>
                <w:w w:val="97"/>
                <w:sz w:val="22"/>
                <w:szCs w:val="22"/>
              </w:rPr>
              <w:t>s</w:t>
            </w:r>
            <w:r>
              <w:rPr>
                <w:color w:val="3A3A3A"/>
                <w:spacing w:val="-45"/>
                <w:w w:val="97"/>
                <w:position w:val="1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w w:val="97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w w:val="97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w w:val="97"/>
                <w:sz w:val="22"/>
                <w:szCs w:val="22"/>
              </w:rPr>
              <w:t>t</w:t>
            </w:r>
            <w:r>
              <w:rPr>
                <w:color w:val="000000"/>
                <w:w w:val="97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w w:val="97"/>
                <w:sz w:val="22"/>
                <w:szCs w:val="22"/>
              </w:rPr>
              <w:t>s</w:t>
            </w:r>
            <w:r>
              <w:rPr>
                <w:color w:val="000000"/>
                <w:w w:val="97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w w:val="97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u 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aneno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6" w:line="240" w:lineRule="exact"/>
              <w:ind w:left="107" w:right="44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26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27</w:t>
            </w:r>
          </w:p>
          <w:p w:rsidR="003C04A7" w:rsidRDefault="00D94E94">
            <w:pPr>
              <w:spacing w:line="24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</w:t>
            </w:r>
          </w:p>
          <w:p w:rsidR="003C04A7" w:rsidRDefault="00D94E94">
            <w:pPr>
              <w:spacing w:before="1" w:line="220" w:lineRule="exact"/>
              <w:ind w:left="376" w:right="30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26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29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6" w:line="50" w:lineRule="auto"/>
              <w:ind w:left="112" w:right="11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before="3" w:line="50" w:lineRule="auto"/>
              <w:ind w:left="112" w:right="-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aza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68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41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Kazi</w:t>
            </w:r>
            <w:r>
              <w:rPr>
                <w:rFonts w:ascii="Cambria Math" w:eastAsia="Cambria Math" w:hAnsi="Cambria Math" w:cs="Cambria Math"/>
                <w:spacing w:val="-4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2"/>
                <w:position w:val="4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568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44" w:right="141" w:firstLine="14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6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No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 xml:space="preserve">o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za</w:t>
            </w:r>
            <w:r>
              <w:rPr>
                <w:rFonts w:ascii="Cambria" w:eastAsia="Cambria" w:hAnsi="Cambria" w:cs="Cambria"/>
                <w:i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en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-j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 wa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e;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71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2" w:line="240" w:lineRule="exact"/>
              <w:ind w:left="433" w:right="5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2" w:line="240" w:lineRule="exact"/>
              <w:ind w:left="433" w:right="9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3" w:line="240" w:lineRule="exact"/>
              <w:ind w:left="433" w:righ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ha</w:t>
            </w:r>
          </w:p>
          <w:p w:rsidR="003C04A7" w:rsidRDefault="00D94E94">
            <w:pPr>
              <w:tabs>
                <w:tab w:val="left" w:pos="420"/>
              </w:tabs>
              <w:spacing w:before="2" w:line="240" w:lineRule="exact"/>
              <w:ind w:left="433" w:right="17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433" w:right="5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</w:p>
          <w:p w:rsidR="003C04A7" w:rsidRDefault="00D94E94">
            <w:pPr>
              <w:spacing w:before="5" w:line="240" w:lineRule="exact"/>
              <w:ind w:left="105" w:right="17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ewe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napenda</w:t>
            </w:r>
          </w:p>
          <w:p w:rsidR="003C04A7" w:rsidRDefault="00D94E94">
            <w:pPr>
              <w:spacing w:before="5" w:line="240" w:lineRule="exact"/>
              <w:ind w:left="105" w:right="23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1" w:line="240" w:lineRule="exact"/>
              <w:ind w:left="107" w:right="166" w:firstLine="219"/>
              <w:rPr>
                <w:sz w:val="22"/>
                <w:szCs w:val="22"/>
              </w:rPr>
            </w:pPr>
            <w:r>
              <w:rPr>
                <w:color w:val="3A3A3A"/>
                <w:sz w:val="22"/>
                <w:szCs w:val="22"/>
              </w:rPr>
              <w:t>A</w:t>
            </w:r>
            <w:r>
              <w:rPr>
                <w:color w:val="181818"/>
                <w:sz w:val="22"/>
                <w:szCs w:val="22"/>
              </w:rPr>
              <w:t>t</w:t>
            </w:r>
            <w:r>
              <w:rPr>
                <w:color w:val="3A3A3A"/>
                <w:sz w:val="22"/>
                <w:szCs w:val="22"/>
              </w:rPr>
              <w:t>a</w:t>
            </w:r>
            <w:r>
              <w:rPr>
                <w:color w:val="2A2A2A"/>
                <w:sz w:val="22"/>
                <w:szCs w:val="22"/>
              </w:rPr>
              <w:t>m</w:t>
            </w:r>
            <w:r>
              <w:rPr>
                <w:color w:val="3A3A3A"/>
                <w:sz w:val="22"/>
                <w:szCs w:val="22"/>
              </w:rPr>
              <w:t>b</w:t>
            </w:r>
            <w:r>
              <w:rPr>
                <w:color w:val="181818"/>
                <w:sz w:val="22"/>
                <w:szCs w:val="22"/>
              </w:rPr>
              <w:t>u</w:t>
            </w:r>
            <w:r>
              <w:rPr>
                <w:color w:val="3A3A3A"/>
                <w:sz w:val="22"/>
                <w:szCs w:val="22"/>
              </w:rPr>
              <w:t>e</w:t>
            </w:r>
            <w:r>
              <w:rPr>
                <w:color w:val="3A3A3A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apu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aneno,</w:t>
            </w:r>
          </w:p>
          <w:p w:rsidR="003C04A7" w:rsidRDefault="00D94E94">
            <w:pPr>
              <w:spacing w:before="2" w:line="240" w:lineRule="exact"/>
              <w:ind w:left="107" w:right="2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proofErr w:type="gramEnd"/>
            <w:r>
              <w:rPr>
                <w:sz w:val="22"/>
                <w:szCs w:val="22"/>
              </w:rPr>
              <w:t xml:space="preserve"> 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uche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adha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a.)</w:t>
            </w:r>
          </w:p>
          <w:p w:rsidR="003C04A7" w:rsidRDefault="00D94E94">
            <w:pPr>
              <w:spacing w:before="3"/>
              <w:ind w:left="107" w:right="245" w:firstLine="19"/>
              <w:rPr>
                <w:sz w:val="22"/>
                <w:szCs w:val="22"/>
              </w:rPr>
            </w:pPr>
            <w:r>
              <w:rPr>
                <w:color w:val="B8B8B8"/>
              </w:rPr>
              <w:t xml:space="preserve">J </w:t>
            </w:r>
            <w:r>
              <w:rPr>
                <w:color w:val="B8B8B8"/>
                <w:spacing w:val="3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bue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 na wen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2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au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ea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r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ni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n.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C04A7" w:rsidRDefault="00D94E94">
            <w:pPr>
              <w:spacing w:line="300" w:lineRule="exact"/>
              <w:ind w:left="118"/>
              <w:rPr>
                <w:sz w:val="22"/>
                <w:szCs w:val="22"/>
              </w:rPr>
            </w:pPr>
            <w:r>
              <w:rPr>
                <w:color w:val="B8B8B8"/>
                <w:w w:val="54"/>
                <w:position w:val="-1"/>
                <w:sz w:val="40"/>
                <w:szCs w:val="40"/>
              </w:rPr>
              <w:t xml:space="preserve">= </w:t>
            </w:r>
            <w:r>
              <w:rPr>
                <w:color w:val="B8B8B8"/>
                <w:spacing w:val="35"/>
                <w:w w:val="54"/>
                <w:position w:val="-1"/>
                <w:sz w:val="40"/>
                <w:szCs w:val="40"/>
              </w:rPr>
              <w:t xml:space="preserve"> </w:t>
            </w:r>
            <w:r>
              <w:rPr>
                <w:color w:val="2A2A2A"/>
                <w:position w:val="-1"/>
                <w:sz w:val="22"/>
                <w:szCs w:val="22"/>
              </w:rPr>
              <w:t>a</w:t>
            </w:r>
            <w:r>
              <w:rPr>
                <w:color w:val="181818"/>
                <w:spacing w:val="13"/>
                <w:position w:val="-1"/>
                <w:sz w:val="22"/>
                <w:szCs w:val="22"/>
              </w:rPr>
              <w:t>t</w:t>
            </w:r>
            <w:r>
              <w:rPr>
                <w:color w:val="000000"/>
                <w:position w:val="5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position w:val="5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position w:val="5"/>
                <w:sz w:val="22"/>
                <w:szCs w:val="22"/>
              </w:rPr>
              <w:t>i</w:t>
            </w:r>
            <w:r>
              <w:rPr>
                <w:color w:val="000000"/>
                <w:position w:val="5"/>
                <w:sz w:val="22"/>
                <w:szCs w:val="22"/>
              </w:rPr>
              <w:t>e</w:t>
            </w:r>
            <w:r>
              <w:rPr>
                <w:color w:val="000000"/>
                <w:spacing w:val="-16"/>
                <w:position w:val="5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5"/>
                <w:sz w:val="22"/>
                <w:szCs w:val="22"/>
              </w:rPr>
              <w:t>no</w:t>
            </w:r>
            <w:r>
              <w:rPr>
                <w:color w:val="000000"/>
                <w:spacing w:val="-4"/>
                <w:position w:val="5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position w:val="5"/>
                <w:sz w:val="22"/>
                <w:szCs w:val="22"/>
              </w:rPr>
              <w:t>i</w:t>
            </w:r>
            <w:r>
              <w:rPr>
                <w:color w:val="000000"/>
                <w:position w:val="5"/>
                <w:sz w:val="22"/>
                <w:szCs w:val="22"/>
              </w:rPr>
              <w:t>no</w:t>
            </w:r>
            <w:r>
              <w:rPr>
                <w:color w:val="000000"/>
                <w:spacing w:val="-4"/>
                <w:position w:val="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5"/>
                <w:sz w:val="22"/>
                <w:szCs w:val="22"/>
              </w:rPr>
              <w:t>z</w:t>
            </w:r>
            <w:r>
              <w:rPr>
                <w:color w:val="000000"/>
                <w:position w:val="5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5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position w:val="5"/>
                <w:sz w:val="22"/>
                <w:szCs w:val="22"/>
              </w:rPr>
              <w:t>it</w:t>
            </w:r>
            <w:r>
              <w:rPr>
                <w:color w:val="000000"/>
                <w:position w:val="5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position w:val="5"/>
                <w:sz w:val="22"/>
                <w:szCs w:val="22"/>
              </w:rPr>
              <w:t>z</w:t>
            </w:r>
            <w:r>
              <w:rPr>
                <w:color w:val="000000"/>
                <w:spacing w:val="-1"/>
                <w:position w:val="5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5"/>
                <w:sz w:val="22"/>
                <w:szCs w:val="22"/>
              </w:rPr>
              <w:t>ji</w:t>
            </w:r>
            <w:r>
              <w:rPr>
                <w:color w:val="000000"/>
                <w:position w:val="5"/>
                <w:sz w:val="22"/>
                <w:szCs w:val="22"/>
              </w:rPr>
              <w:t>na</w:t>
            </w:r>
          </w:p>
          <w:p w:rsidR="003C04A7" w:rsidRDefault="00D94E94">
            <w:pPr>
              <w:spacing w:line="180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position w:val="1"/>
                <w:sz w:val="22"/>
                <w:szCs w:val="22"/>
              </w:rPr>
              <w:t xml:space="preserve">a </w:t>
            </w:r>
            <w:r>
              <w:rPr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position w:val="1"/>
                <w:sz w:val="22"/>
                <w:szCs w:val="22"/>
              </w:rPr>
              <w:t>u</w:t>
            </w:r>
            <w:r>
              <w:rPr>
                <w:spacing w:val="3"/>
                <w:position w:val="1"/>
                <w:sz w:val="22"/>
                <w:szCs w:val="22"/>
              </w:rPr>
              <w:t>j</w:t>
            </w: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position w:val="1"/>
                <w:sz w:val="22"/>
                <w:szCs w:val="22"/>
              </w:rPr>
              <w:t xml:space="preserve">a </w:t>
            </w:r>
            <w:r>
              <w:rPr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position w:val="1"/>
                <w:sz w:val="22"/>
                <w:szCs w:val="22"/>
              </w:rPr>
              <w:t>apen</w:t>
            </w:r>
            <w:r>
              <w:rPr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position w:val="1"/>
                <w:sz w:val="22"/>
                <w:szCs w:val="22"/>
              </w:rPr>
              <w:t>o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position w:val="1"/>
                <w:sz w:val="22"/>
                <w:szCs w:val="22"/>
              </w:rPr>
              <w:t>en</w:t>
            </w:r>
            <w:r>
              <w:rPr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position w:val="1"/>
                <w:sz w:val="22"/>
                <w:szCs w:val="22"/>
              </w:rPr>
              <w:t>e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4"/>
              <w:ind w:left="107" w:right="276" w:firstLine="19"/>
              <w:rPr>
                <w:sz w:val="22"/>
                <w:szCs w:val="22"/>
              </w:rPr>
            </w:pPr>
            <w:r>
              <w:rPr>
                <w:color w:val="B8B8B8"/>
              </w:rPr>
              <w:t xml:space="preserve">J </w:t>
            </w:r>
            <w:r>
              <w:rPr>
                <w:color w:val="B8B8B8"/>
                <w:spacing w:val="23"/>
              </w:rPr>
              <w:t xml:space="preserve"> </w:t>
            </w:r>
            <w:r>
              <w:rPr>
                <w:color w:val="2A2A2A"/>
                <w:sz w:val="22"/>
                <w:szCs w:val="22"/>
              </w:rPr>
              <w:t>A</w:t>
            </w:r>
            <w:r>
              <w:rPr>
                <w:color w:val="181818"/>
                <w:sz w:val="22"/>
                <w:szCs w:val="22"/>
              </w:rPr>
              <w:t>tun</w:t>
            </w:r>
            <w:r>
              <w:rPr>
                <w:color w:val="3A3A3A"/>
                <w:sz w:val="22"/>
                <w:szCs w:val="22"/>
              </w:rPr>
              <w:t>ge</w:t>
            </w:r>
            <w:r>
              <w:rPr>
                <w:color w:val="3A3A3A"/>
                <w:spacing w:val="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if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u 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aneno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 no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no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 pe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e,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</w:t>
            </w:r>
            <w:r>
              <w:rPr>
                <w:color w:val="000000"/>
                <w:spacing w:val="-2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au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-23" w:right="464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</w:t>
            </w:r>
            <w:r>
              <w:rPr>
                <w:position w:val="1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</w:rPr>
              <w:t>Vif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position w:val="11"/>
              </w:rPr>
              <w:t>a</w:t>
            </w:r>
            <w:r>
              <w:rPr>
                <w:rFonts w:ascii="Cambria Math" w:eastAsia="Cambria Math" w:hAnsi="Cambria Math" w:cs="Cambria Math"/>
                <w:spacing w:val="-8"/>
                <w:position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9"/>
                <w:position w:val="11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w w:val="99"/>
                <w:position w:val="11"/>
              </w:rPr>
              <w:t>al</w:t>
            </w:r>
            <w:r>
              <w:rPr>
                <w:rFonts w:ascii="Cambria Math" w:eastAsia="Cambria Math" w:hAnsi="Cambria Math" w:cs="Cambria Math"/>
                <w:w w:val="99"/>
                <w:position w:val="11"/>
              </w:rPr>
              <w:t>is</w:t>
            </w:r>
            <w:r>
              <w:rPr>
                <w:rFonts w:ascii="Cambria Math" w:eastAsia="Cambria Math" w:hAnsi="Cambria Math" w:cs="Cambria Math"/>
                <w:spacing w:val="1"/>
                <w:w w:val="99"/>
                <w:position w:val="11"/>
              </w:rPr>
              <w:t>i</w:t>
            </w:r>
            <w:r>
              <w:rPr>
                <w:rFonts w:ascii="Symbol" w:eastAsia="Symbol" w:hAnsi="Symbol" w:cs="Symbol"/>
                <w:position w:val="11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</w:rPr>
              <w:t>Pic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</w:rPr>
              <w:t>ha</w:t>
            </w: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26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7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1" w:line="228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26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9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before="57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00" w:lineRule="exact"/>
              <w:ind w:left="112" w:right="153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b)</w:t>
            </w:r>
          </w:p>
          <w:p w:rsidR="003C04A7" w:rsidRDefault="00D94E94">
            <w:pPr>
              <w:spacing w:line="260" w:lineRule="exact"/>
              <w:ind w:left="112" w:right="2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 w:right="2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</w:t>
            </w:r>
          </w:p>
          <w:p w:rsidR="003C04A7" w:rsidRDefault="00D94E94">
            <w:pPr>
              <w:spacing w:line="240" w:lineRule="exact"/>
              <w:ind w:left="112" w:right="83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112" w:right="87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 w:right="14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aza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 w:right="98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600" w:lineRule="exact"/>
              <w:ind w:left="109" w:right="43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4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Kazi</w:t>
            </w:r>
            <w:r>
              <w:rPr>
                <w:rFonts w:ascii="Cambria Math" w:eastAsia="Cambria Math" w:hAnsi="Cambria Math" w:cs="Cambria Math"/>
                <w:spacing w:val="-4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ra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2290"/>
        </w:trPr>
        <w:tc>
          <w:tcPr>
            <w:tcW w:w="545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2" w:line="240" w:lineRule="exact"/>
              <w:ind w:left="352" w:right="70" w:hanging="23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AM BO</w:t>
            </w:r>
          </w:p>
        </w:tc>
        <w:tc>
          <w:tcPr>
            <w:tcW w:w="189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288" w:right="27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usi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liza</w:t>
            </w:r>
            <w:r>
              <w:rPr>
                <w:rFonts w:ascii="Cambria" w:eastAsia="Cambria" w:hAnsi="Cambria" w:cs="Cambria"/>
                <w:b/>
                <w:spacing w:val="4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217" w:right="21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mza:</w:t>
            </w:r>
          </w:p>
          <w:p w:rsidR="003C04A7" w:rsidRDefault="00D94E94">
            <w:pPr>
              <w:spacing w:line="380" w:lineRule="exact"/>
              <w:ind w:left="162" w:right="157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Mata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ora:</w:t>
            </w:r>
          </w:p>
          <w:p w:rsidR="003C04A7" w:rsidRDefault="00D94E94">
            <w:pPr>
              <w:spacing w:line="120" w:lineRule="exact"/>
              <w:ind w:left="401" w:right="39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Ku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ta</w:t>
            </w:r>
            <w:r>
              <w:rPr>
                <w:rFonts w:ascii="Cambria" w:eastAsia="Cambria" w:hAnsi="Cambria" w:cs="Cambria"/>
                <w:i/>
                <w:spacing w:val="1"/>
                <w:position w:val="3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a</w:t>
            </w:r>
          </w:p>
          <w:p w:rsidR="003C04A7" w:rsidRDefault="00D94E94">
            <w:pPr>
              <w:spacing w:line="240" w:lineRule="exact"/>
              <w:ind w:left="358" w:right="35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en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da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  <w:p w:rsidR="003C04A7" w:rsidRDefault="00D94E94">
            <w:pPr>
              <w:spacing w:before="2" w:line="260" w:lineRule="exact"/>
              <w:ind w:left="178" w:right="174" w:firstLine="3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v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y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en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y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e s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au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ti 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i/>
                <w:spacing w:val="3"/>
                <w:w w:val="94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3"/>
                <w:w w:val="94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ian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a</w:t>
            </w:r>
          </w:p>
        </w:tc>
        <w:tc>
          <w:tcPr>
            <w:tcW w:w="304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26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enda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a 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odha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7" w:line="240" w:lineRule="exact"/>
              <w:ind w:left="43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enda</w:t>
            </w:r>
            <w:r>
              <w:rPr>
                <w:spacing w:val="-1"/>
                <w:sz w:val="22"/>
                <w:szCs w:val="22"/>
              </w:rPr>
              <w:t>wil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177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8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B8B8B8"/>
                <w:spacing w:val="-30"/>
                <w:position w:val="1"/>
              </w:rPr>
              <w:t>J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54"/>
                <w:sz w:val="22"/>
                <w:szCs w:val="22"/>
              </w:rPr>
              <w:t>m</w:t>
            </w:r>
            <w:r>
              <w:rPr>
                <w:color w:val="3A3A3A"/>
                <w:position w:val="1"/>
                <w:sz w:val="22"/>
                <w:szCs w:val="22"/>
              </w:rPr>
              <w:t>a</w:t>
            </w:r>
            <w:r>
              <w:rPr>
                <w:color w:val="3A3A3A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bue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aw</w:t>
            </w:r>
            <w:r>
              <w:rPr>
                <w:color w:val="000000"/>
                <w:spacing w:val="-2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vy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107" w:right="35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 xml:space="preserve"> vy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ya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/r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h</w:t>
            </w:r>
          </w:p>
          <w:p w:rsidR="003C04A7" w:rsidRDefault="00D94E94">
            <w:pPr>
              <w:spacing w:before="2"/>
              <w:ind w:left="107" w:right="2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ubao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872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-23" w:right="253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0"/>
                <w:sz w:val="22"/>
                <w:szCs w:val="22"/>
              </w:rPr>
              <w:t></w:t>
            </w:r>
            <w:r>
              <w:rPr>
                <w:position w:val="10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apu</w:t>
            </w:r>
            <w:r>
              <w:rPr>
                <w:rFonts w:ascii="Cambria Math" w:eastAsia="Cambria Math" w:hAnsi="Cambria Math" w:cs="Cambria Math"/>
                <w:spacing w:val="-3"/>
                <w:position w:val="1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ekod</w:t>
            </w:r>
            <w:r>
              <w:rPr>
                <w:rFonts w:ascii="Cambria Math" w:eastAsia="Cambria Math" w:hAnsi="Cambria Math" w:cs="Cambria Math"/>
                <w:spacing w:val="-2"/>
                <w:position w:val="10"/>
                <w:sz w:val="22"/>
                <w:szCs w:val="22"/>
              </w:rPr>
              <w:t>a</w:t>
            </w:r>
            <w:r>
              <w:rPr>
                <w:rFonts w:ascii="Symbol" w:eastAsia="Symbol" w:hAnsi="Symbol" w:cs="Symbol"/>
                <w:position w:val="10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29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1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6" w:line="212" w:lineRule="auto"/>
              <w:ind w:left="376" w:right="232" w:hanging="362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4" w:line="50" w:lineRule="auto"/>
              <w:ind w:left="112" w:right="-1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aki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unzi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59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ka</w:t>
            </w:r>
          </w:p>
          <w:p w:rsidR="003C04A7" w:rsidRDefault="00D94E94">
            <w:pPr>
              <w:spacing w:line="240" w:lineRule="exact"/>
              <w:ind w:left="112" w:right="55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ano</w:t>
            </w:r>
          </w:p>
          <w:p w:rsidR="003C04A7" w:rsidRDefault="00D94E94">
            <w:pPr>
              <w:spacing w:line="260" w:lineRule="exact"/>
              <w:ind w:left="112" w:right="8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12" w:right="9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wali</w:t>
            </w:r>
          </w:p>
          <w:p w:rsidR="003C04A7" w:rsidRDefault="00D94E94">
            <w:pPr>
              <w:spacing w:line="320" w:lineRule="exact"/>
              <w:ind w:left="109" w:right="7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2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20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20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20"/>
                <w:sz w:val="22"/>
                <w:szCs w:val="22"/>
              </w:rPr>
              <w:t>zo</w:t>
            </w:r>
          </w:p>
        </w:tc>
        <w:tc>
          <w:tcPr>
            <w:tcW w:w="56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3C04A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1296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</w:p>
          <w:p w:rsidR="003C04A7" w:rsidRDefault="00D94E94">
            <w:pPr>
              <w:spacing w:before="3" w:line="240" w:lineRule="exact"/>
              <w:ind w:left="433" w:right="2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enda</w:t>
            </w:r>
            <w:r>
              <w:rPr>
                <w:spacing w:val="-1"/>
                <w:sz w:val="22"/>
                <w:szCs w:val="22"/>
              </w:rPr>
              <w:t>wil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433" w:right="3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 has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3" w:line="240" w:lineRule="exact"/>
              <w:ind w:left="107" w:righ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 ha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hah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ya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ani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12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31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33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6" w:line="50" w:lineRule="auto"/>
              <w:ind w:left="112" w:right="31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d)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00" w:lineRule="exact"/>
              <w:ind w:left="109" w:right="68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 xml:space="preserve">f) </w:t>
            </w:r>
            <w:r>
              <w:rPr>
                <w:rFonts w:ascii="Cambria Math" w:eastAsia="Cambria Math" w:hAnsi="Cambria Math" w:cs="Cambria Math"/>
                <w:spacing w:val="2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adala</w:t>
            </w:r>
          </w:p>
          <w:p w:rsidR="003C04A7" w:rsidRDefault="00D94E94">
            <w:pPr>
              <w:spacing w:line="120" w:lineRule="exact"/>
              <w:ind w:left="109" w:right="18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Maz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pacing w:val="-2"/>
                <w:position w:val="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zo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557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298" w:right="28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ik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214" w:right="21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mza:</w:t>
            </w:r>
          </w:p>
          <w:p w:rsidR="003C04A7" w:rsidRDefault="00D94E94">
            <w:pPr>
              <w:spacing w:line="380" w:lineRule="exact"/>
              <w:ind w:left="162" w:right="157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Mata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ora:</w:t>
            </w:r>
          </w:p>
          <w:p w:rsidR="003C04A7" w:rsidRDefault="00D94E94">
            <w:pPr>
              <w:spacing w:line="120" w:lineRule="exact"/>
              <w:ind w:left="413" w:right="412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Ku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ega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 xml:space="preserve"> n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a</w:t>
            </w:r>
          </w:p>
          <w:p w:rsidR="003C04A7" w:rsidRDefault="00D94E94">
            <w:pPr>
              <w:spacing w:line="240" w:lineRule="exact"/>
              <w:ind w:left="511" w:right="508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kuteg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</w:t>
            </w:r>
          </w:p>
          <w:p w:rsidR="003C04A7" w:rsidRDefault="00D94E94">
            <w:pPr>
              <w:spacing w:line="260" w:lineRule="exact"/>
              <w:ind w:left="370" w:right="36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en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da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wi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4"/>
              <w:ind w:left="43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enda</w:t>
            </w:r>
            <w:r>
              <w:rPr>
                <w:spacing w:val="-1"/>
                <w:sz w:val="22"/>
                <w:szCs w:val="22"/>
              </w:rPr>
              <w:t>wil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ind w:left="433" w:right="19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enda</w:t>
            </w:r>
            <w:r>
              <w:rPr>
                <w:spacing w:val="-1"/>
                <w:sz w:val="22"/>
                <w:szCs w:val="22"/>
              </w:rPr>
              <w:t>wil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shi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14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 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enda</w:t>
            </w:r>
            <w:r>
              <w:rPr>
                <w:spacing w:val="-1"/>
                <w:sz w:val="22"/>
                <w:szCs w:val="22"/>
              </w:rPr>
              <w:t>wil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"/>
              <w:ind w:left="107" w:right="485" w:firstLine="282"/>
              <w:jc w:val="both"/>
              <w:rPr>
                <w:sz w:val="22"/>
                <w:szCs w:val="22"/>
              </w:rPr>
            </w:pPr>
            <w:r>
              <w:rPr>
                <w:color w:val="3A3A3B"/>
                <w:w w:val="98"/>
              </w:rPr>
              <w:t>a</w:t>
            </w:r>
            <w:r>
              <w:rPr>
                <w:color w:val="505252"/>
                <w:w w:val="95"/>
              </w:rPr>
              <w:t>s</w:t>
            </w:r>
            <w:r>
              <w:rPr>
                <w:color w:val="242626"/>
                <w:w w:val="92"/>
              </w:rPr>
              <w:t>hiri</w:t>
            </w:r>
            <w:r>
              <w:rPr>
                <w:color w:val="3A3A3B"/>
                <w:w w:val="80"/>
              </w:rPr>
              <w:t>k</w:t>
            </w:r>
            <w:r>
              <w:rPr>
                <w:color w:val="242626"/>
                <w:w w:val="60"/>
              </w:rPr>
              <w:t>i</w:t>
            </w:r>
            <w:r>
              <w:rPr>
                <w:color w:val="242626"/>
                <w:w w:val="60"/>
              </w:rPr>
              <w:t xml:space="preserve">  </w:t>
            </w:r>
            <w:r>
              <w:rPr>
                <w:color w:val="242626"/>
                <w:spacing w:val="34"/>
                <w:w w:val="60"/>
              </w:rPr>
              <w:t xml:space="preserve"> </w:t>
            </w:r>
            <w:r>
              <w:rPr>
                <w:color w:val="3A3A3B"/>
              </w:rPr>
              <w:t>kati</w:t>
            </w:r>
            <w:r>
              <w:rPr>
                <w:color w:val="242626"/>
              </w:rPr>
              <w:t>k</w:t>
            </w:r>
            <w:r>
              <w:rPr>
                <w:color w:val="3A3A3B"/>
              </w:rPr>
              <w:t>a</w:t>
            </w:r>
            <w:r>
              <w:rPr>
                <w:color w:val="3A3A3B"/>
                <w:spacing w:val="45"/>
              </w:rPr>
              <w:t xml:space="preserve"> </w:t>
            </w:r>
            <w:r>
              <w:rPr>
                <w:color w:val="3A3A3B"/>
              </w:rPr>
              <w:t xml:space="preserve">kutega  </w:t>
            </w:r>
            <w:r>
              <w:rPr>
                <w:color w:val="242626"/>
              </w:rPr>
              <w:t>n</w:t>
            </w:r>
            <w:r>
              <w:rPr>
                <w:color w:val="3A3A3B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ua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enda</w:t>
            </w:r>
            <w:r>
              <w:rPr>
                <w:color w:val="000000"/>
                <w:spacing w:val="-3"/>
                <w:sz w:val="22"/>
                <w:szCs w:val="22"/>
              </w:rPr>
              <w:t>w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3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 s</w:t>
            </w:r>
            <w:r>
              <w:rPr>
                <w:color w:val="000000"/>
                <w:spacing w:val="1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ri</w:t>
            </w:r>
            <w:r>
              <w:rPr>
                <w:color w:val="000000"/>
                <w:sz w:val="22"/>
                <w:szCs w:val="22"/>
              </w:rPr>
              <w:t>b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na</w:t>
            </w:r>
          </w:p>
          <w:p w:rsidR="003C04A7" w:rsidRDefault="00D94E94">
            <w:pPr>
              <w:spacing w:before="2" w:line="240" w:lineRule="exact"/>
              <w:ind w:left="107" w:right="1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</w:p>
          <w:p w:rsidR="003C04A7" w:rsidRDefault="00D94E94">
            <w:pPr>
              <w:spacing w:before="3" w:line="231" w:lineRule="auto"/>
              <w:ind w:left="107" w:right="91" w:firstLine="23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AAAAA"/>
                <w:position w:val="-2"/>
              </w:rPr>
              <w:t xml:space="preserve">J </w:t>
            </w:r>
            <w:r>
              <w:rPr>
                <w:rFonts w:ascii="Arial" w:eastAsia="Arial" w:hAnsi="Arial" w:cs="Arial"/>
                <w:color w:val="AAAAAA"/>
                <w:spacing w:val="48"/>
                <w:position w:val="-2"/>
              </w:rPr>
              <w:t xml:space="preserve"> </w:t>
            </w:r>
            <w:r>
              <w:rPr>
                <w:color w:val="3A3A3B"/>
                <w:w w:val="93"/>
                <w:position w:val="-2"/>
                <w:sz w:val="22"/>
                <w:szCs w:val="22"/>
              </w:rPr>
              <w:t>as</w:t>
            </w:r>
            <w:r>
              <w:rPr>
                <w:color w:val="0B0D0D"/>
                <w:w w:val="60"/>
                <w:position w:val="-2"/>
                <w:sz w:val="22"/>
                <w:szCs w:val="22"/>
              </w:rPr>
              <w:t>i</w:t>
            </w:r>
            <w:r>
              <w:rPr>
                <w:color w:val="242626"/>
                <w:w w:val="92"/>
                <w:position w:val="-2"/>
                <w:sz w:val="22"/>
                <w:szCs w:val="22"/>
              </w:rPr>
              <w:t>k</w:t>
            </w:r>
            <w:r>
              <w:rPr>
                <w:color w:val="242626"/>
                <w:spacing w:val="-14"/>
                <w:position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enda</w:t>
            </w:r>
            <w:r>
              <w:rPr>
                <w:color w:val="000000"/>
                <w:spacing w:val="-3"/>
                <w:sz w:val="22"/>
                <w:szCs w:val="22"/>
              </w:rPr>
              <w:t>w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up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 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bo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0"/>
                <w:sz w:val="22"/>
                <w:szCs w:val="22"/>
              </w:rPr>
              <w:t></w:t>
            </w:r>
            <w:r>
              <w:rPr>
                <w:position w:val="10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apu</w:t>
            </w:r>
            <w:r>
              <w:rPr>
                <w:rFonts w:ascii="Cambria Math" w:eastAsia="Cambria Math" w:hAnsi="Cambria Math" w:cs="Cambria Math"/>
                <w:spacing w:val="-2"/>
                <w:position w:val="1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ekod</w:t>
            </w:r>
            <w:r>
              <w:rPr>
                <w:rFonts w:ascii="Cambria Math" w:eastAsia="Cambria Math" w:hAnsi="Cambria Math" w:cs="Cambria Math"/>
                <w:spacing w:val="-2"/>
                <w:position w:val="10"/>
                <w:sz w:val="22"/>
                <w:szCs w:val="22"/>
              </w:rPr>
              <w:t>a</w:t>
            </w:r>
            <w:r>
              <w:rPr>
                <w:rFonts w:ascii="Symbol" w:eastAsia="Symbol" w:hAnsi="Symbol" w:cs="Symbol"/>
                <w:position w:val="10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before="2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29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1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2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31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3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7" w:line="50" w:lineRule="auto"/>
              <w:ind w:left="112" w:right="-1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aki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unzi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50" w:lineRule="auto"/>
              <w:ind w:left="112" w:right="40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ka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ano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</w:p>
          <w:p w:rsidR="003C04A7" w:rsidRDefault="00D94E94">
            <w:pPr>
              <w:spacing w:line="320" w:lineRule="exact"/>
              <w:ind w:left="109" w:right="7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zo</w:t>
            </w:r>
          </w:p>
          <w:p w:rsidR="003C04A7" w:rsidRDefault="00D94E94">
            <w:pPr>
              <w:spacing w:line="240" w:lineRule="exact"/>
              <w:ind w:left="109" w:right="4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12" w:right="5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3C04A7" w:rsidRDefault="00D94E94">
            <w:pPr>
              <w:spacing w:line="240" w:lineRule="exact"/>
              <w:ind w:left="112" w:right="10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 w:right="68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f)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adala</w:t>
            </w:r>
          </w:p>
          <w:p w:rsidR="003C04A7" w:rsidRDefault="00D94E94">
            <w:pPr>
              <w:spacing w:line="300" w:lineRule="exact"/>
              <w:ind w:left="109" w:right="18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8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8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2"/>
                <w:position w:val="1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8"/>
                <w:sz w:val="22"/>
                <w:szCs w:val="22"/>
              </w:rPr>
              <w:t>Maz</w:t>
            </w:r>
            <w:r>
              <w:rPr>
                <w:rFonts w:ascii="Cambria Math" w:eastAsia="Cambria Math" w:hAnsi="Cambria Math" w:cs="Cambria Math"/>
                <w:spacing w:val="1"/>
                <w:position w:val="18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8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pacing w:val="-2"/>
                <w:position w:val="18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8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8"/>
                <w:sz w:val="22"/>
                <w:szCs w:val="22"/>
              </w:rPr>
              <w:t>zo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104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294" w:right="28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</w:p>
          <w:p w:rsidR="003C04A7" w:rsidRDefault="00D94E94">
            <w:pPr>
              <w:spacing w:before="67" w:line="50" w:lineRule="auto"/>
              <w:ind w:left="22" w:right="2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fa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am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u:</w:t>
            </w:r>
            <w:r>
              <w:rPr>
                <w:rFonts w:ascii="Cambria" w:eastAsia="Cambria" w:hAnsi="Cambria" w:cs="Cambria"/>
                <w:b/>
                <w:spacing w:val="9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w w:val="9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w w:val="95"/>
                <w:sz w:val="22"/>
                <w:szCs w:val="22"/>
              </w:rPr>
              <w:t xml:space="preserve">ungu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ha</w:t>
            </w:r>
          </w:p>
          <w:p w:rsidR="003C04A7" w:rsidRDefault="00D94E94">
            <w:pPr>
              <w:spacing w:line="320" w:lineRule="exact"/>
              <w:ind w:left="488" w:right="488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had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hi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–</w:t>
            </w:r>
          </w:p>
          <w:p w:rsidR="003C04A7" w:rsidRDefault="00D94E94">
            <w:pPr>
              <w:spacing w:line="120" w:lineRule="exact"/>
              <w:ind w:left="413" w:right="407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kut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position w:val="3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1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a</w:t>
            </w:r>
          </w:p>
          <w:p w:rsidR="003C04A7" w:rsidRDefault="00D94E94">
            <w:pPr>
              <w:spacing w:line="240" w:lineRule="exact"/>
              <w:ind w:left="317" w:right="30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Ms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5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3"/>
                <w:w w:val="94"/>
                <w:sz w:val="23"/>
                <w:szCs w:val="23"/>
              </w:rPr>
              <w:t>wa</w:t>
            </w:r>
          </w:p>
          <w:p w:rsidR="003C04A7" w:rsidRDefault="00D94E94">
            <w:pPr>
              <w:spacing w:line="240" w:lineRule="exact"/>
              <w:ind w:left="423" w:right="414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bo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52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 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spacing w:before="1" w:line="240" w:lineRule="exact"/>
              <w:ind w:left="433" w:right="39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aana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8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</w:t>
            </w:r>
          </w:p>
          <w:p w:rsidR="003C04A7" w:rsidRDefault="00D94E94">
            <w:pPr>
              <w:spacing w:before="5" w:line="240" w:lineRule="exact"/>
              <w:ind w:left="105" w:right="380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338"/>
              <w:rPr>
                <w:sz w:val="22"/>
                <w:szCs w:val="22"/>
              </w:rPr>
            </w:pPr>
            <w:r>
              <w:rPr>
                <w:color w:val="3A3A3B"/>
                <w:sz w:val="22"/>
                <w:szCs w:val="22"/>
              </w:rPr>
              <w:t>Ata</w:t>
            </w:r>
            <w:r>
              <w:rPr>
                <w:color w:val="242626"/>
                <w:sz w:val="22"/>
                <w:szCs w:val="22"/>
              </w:rPr>
              <w:t>m</w:t>
            </w:r>
            <w:r>
              <w:rPr>
                <w:color w:val="3A3A3B"/>
                <w:sz w:val="22"/>
                <w:szCs w:val="22"/>
              </w:rPr>
              <w:t>bue</w:t>
            </w:r>
            <w:r>
              <w:rPr>
                <w:color w:val="3A3A3B"/>
                <w:spacing w:val="-11"/>
                <w:sz w:val="22"/>
                <w:szCs w:val="22"/>
              </w:rPr>
              <w:t xml:space="preserve"> </w:t>
            </w:r>
            <w:r>
              <w:rPr>
                <w:color w:val="3A3A3B"/>
                <w:w w:val="90"/>
                <w:sz w:val="22"/>
                <w:szCs w:val="22"/>
              </w:rPr>
              <w:t>m</w:t>
            </w:r>
            <w:r>
              <w:rPr>
                <w:color w:val="505252"/>
                <w:w w:val="86"/>
                <w:sz w:val="22"/>
                <w:szCs w:val="22"/>
              </w:rPr>
              <w:t>s</w:t>
            </w:r>
            <w:r>
              <w:rPr>
                <w:color w:val="3A3A3B"/>
                <w:w w:val="91"/>
                <w:sz w:val="22"/>
                <w:szCs w:val="22"/>
              </w:rPr>
              <w:t>a</w:t>
            </w:r>
            <w:r>
              <w:rPr>
                <w:color w:val="242626"/>
                <w:w w:val="86"/>
                <w:sz w:val="22"/>
                <w:szCs w:val="22"/>
              </w:rPr>
              <w:t>m</w:t>
            </w:r>
            <w:r>
              <w:rPr>
                <w:color w:val="3A3A3B"/>
                <w:w w:val="94"/>
                <w:sz w:val="22"/>
                <w:szCs w:val="22"/>
              </w:rPr>
              <w:t>ia</w:t>
            </w:r>
            <w:r>
              <w:rPr>
                <w:color w:val="3A3A3B"/>
                <w:spacing w:val="-1"/>
                <w:w w:val="94"/>
                <w:sz w:val="22"/>
                <w:szCs w:val="22"/>
              </w:rPr>
              <w:t>t</w:t>
            </w:r>
            <w:r>
              <w:rPr>
                <w:color w:val="242626"/>
                <w:w w:val="48"/>
                <w:sz w:val="22"/>
                <w:szCs w:val="22"/>
              </w:rPr>
              <w:t>i</w:t>
            </w:r>
            <w:r>
              <w:rPr>
                <w:color w:val="242626"/>
                <w:sz w:val="22"/>
                <w:szCs w:val="22"/>
              </w:rPr>
              <w:t xml:space="preserve">  </w:t>
            </w:r>
            <w:r>
              <w:rPr>
                <w:color w:val="242626"/>
                <w:spacing w:val="-7"/>
                <w:sz w:val="22"/>
                <w:szCs w:val="22"/>
              </w:rPr>
              <w:t xml:space="preserve"> </w:t>
            </w:r>
            <w:r>
              <w:rPr>
                <w:color w:val="3A3A3B"/>
                <w:sz w:val="22"/>
                <w:szCs w:val="22"/>
              </w:rPr>
              <w:t>wa</w:t>
            </w:r>
          </w:p>
          <w:p w:rsidR="003C04A7" w:rsidRDefault="00D94E94">
            <w:pPr>
              <w:spacing w:before="1"/>
              <w:ind w:left="107" w:right="197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e, ban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aa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3C04A7" w:rsidRDefault="00D94E94">
            <w:pPr>
              <w:spacing w:before="11"/>
              <w:ind w:left="389"/>
              <w:rPr>
                <w:sz w:val="22"/>
                <w:szCs w:val="22"/>
              </w:rPr>
            </w:pPr>
            <w:r>
              <w:rPr>
                <w:color w:val="3A3A3B"/>
                <w:w w:val="97"/>
                <w:sz w:val="22"/>
                <w:szCs w:val="22"/>
              </w:rPr>
              <w:t>atu</w:t>
            </w:r>
            <w:r>
              <w:rPr>
                <w:color w:val="3A3A3B"/>
                <w:spacing w:val="-1"/>
                <w:w w:val="97"/>
                <w:sz w:val="22"/>
                <w:szCs w:val="22"/>
              </w:rPr>
              <w:t>m</w:t>
            </w:r>
            <w:r>
              <w:rPr>
                <w:color w:val="0B0D0D"/>
                <w:w w:val="48"/>
                <w:sz w:val="22"/>
                <w:szCs w:val="22"/>
              </w:rPr>
              <w:t>i</w:t>
            </w:r>
            <w:r>
              <w:rPr>
                <w:color w:val="3A3A3B"/>
                <w:w w:val="92"/>
                <w:sz w:val="22"/>
                <w:szCs w:val="22"/>
              </w:rPr>
              <w:t>e</w:t>
            </w:r>
            <w:r>
              <w:rPr>
                <w:color w:val="3A3A3B"/>
                <w:sz w:val="22"/>
                <w:szCs w:val="22"/>
              </w:rPr>
              <w:t xml:space="preserve"> </w:t>
            </w:r>
            <w:r>
              <w:rPr>
                <w:color w:val="3A3A3B"/>
                <w:spacing w:val="-14"/>
                <w:sz w:val="22"/>
                <w:szCs w:val="22"/>
              </w:rPr>
              <w:t xml:space="preserve"> </w:t>
            </w:r>
            <w:r>
              <w:rPr>
                <w:color w:val="3A3A3B"/>
                <w:w w:val="101"/>
                <w:sz w:val="22"/>
                <w:szCs w:val="22"/>
              </w:rPr>
              <w:t>tar</w:t>
            </w:r>
            <w:r>
              <w:rPr>
                <w:color w:val="3A3A3B"/>
                <w:spacing w:val="-1"/>
                <w:w w:val="101"/>
                <w:sz w:val="22"/>
                <w:szCs w:val="22"/>
              </w:rPr>
              <w:t>a</w:t>
            </w:r>
            <w:r>
              <w:rPr>
                <w:color w:val="242626"/>
                <w:w w:val="87"/>
                <w:sz w:val="22"/>
                <w:szCs w:val="22"/>
              </w:rPr>
              <w:t>k</w:t>
            </w:r>
            <w:r>
              <w:rPr>
                <w:color w:val="0B0D0D"/>
                <w:w w:val="48"/>
                <w:sz w:val="22"/>
                <w:szCs w:val="22"/>
              </w:rPr>
              <w:t>i</w:t>
            </w:r>
            <w:r>
              <w:rPr>
                <w:color w:val="3A3A3B"/>
                <w:w w:val="92"/>
                <w:sz w:val="22"/>
                <w:szCs w:val="22"/>
              </w:rPr>
              <w:t>lis</w:t>
            </w:r>
            <w:r>
              <w:rPr>
                <w:color w:val="0B0D0D"/>
                <w:w w:val="80"/>
                <w:sz w:val="22"/>
                <w:szCs w:val="22"/>
              </w:rPr>
              <w:t>h</w:t>
            </w:r>
            <w:r>
              <w:rPr>
                <w:color w:val="242626"/>
                <w:w w:val="48"/>
                <w:sz w:val="22"/>
                <w:szCs w:val="22"/>
              </w:rPr>
              <w:t>i</w:t>
            </w:r>
            <w:r>
              <w:rPr>
                <w:color w:val="242626"/>
                <w:sz w:val="22"/>
                <w:szCs w:val="22"/>
              </w:rPr>
              <w:t xml:space="preserve">  </w:t>
            </w:r>
            <w:r>
              <w:rPr>
                <w:color w:val="242626"/>
                <w:spacing w:val="5"/>
                <w:sz w:val="22"/>
                <w:szCs w:val="22"/>
              </w:rPr>
              <w:t xml:space="preserve"> </w:t>
            </w:r>
            <w:r>
              <w:rPr>
                <w:color w:val="3A3A3B"/>
                <w:sz w:val="22"/>
                <w:szCs w:val="22"/>
              </w:rPr>
              <w:t>k</w:t>
            </w:r>
            <w:r>
              <w:rPr>
                <w:color w:val="242626"/>
                <w:sz w:val="22"/>
                <w:szCs w:val="22"/>
              </w:rPr>
              <w:t>ut</w:t>
            </w:r>
            <w:r>
              <w:rPr>
                <w:color w:val="3A3A3B"/>
                <w:sz w:val="22"/>
                <w:szCs w:val="22"/>
              </w:rPr>
              <w:t>afuta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</w:p>
          <w:p w:rsidR="003C04A7" w:rsidRDefault="00D94E94">
            <w:pPr>
              <w:spacing w:before="4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andaoni</w:t>
            </w:r>
          </w:p>
          <w:p w:rsidR="003C04A7" w:rsidRDefault="00D94E94">
            <w:pPr>
              <w:spacing w:before="9"/>
              <w:ind w:left="346"/>
              <w:rPr>
                <w:sz w:val="22"/>
                <w:szCs w:val="22"/>
              </w:rPr>
            </w:pPr>
            <w:r>
              <w:rPr>
                <w:color w:val="242626"/>
                <w:w w:val="93"/>
                <w:sz w:val="22"/>
                <w:szCs w:val="22"/>
              </w:rPr>
              <w:t>A</w:t>
            </w:r>
            <w:r>
              <w:rPr>
                <w:color w:val="3A3A3B"/>
                <w:w w:val="91"/>
                <w:sz w:val="22"/>
                <w:szCs w:val="22"/>
              </w:rPr>
              <w:t>e</w:t>
            </w:r>
            <w:r>
              <w:rPr>
                <w:color w:val="0B0D0D"/>
                <w:w w:val="48"/>
                <w:sz w:val="22"/>
                <w:szCs w:val="22"/>
              </w:rPr>
              <w:t>l</w:t>
            </w:r>
            <w:r>
              <w:rPr>
                <w:color w:val="242626"/>
                <w:w w:val="98"/>
                <w:sz w:val="22"/>
                <w:szCs w:val="22"/>
              </w:rPr>
              <w:t>e</w:t>
            </w:r>
            <w:r>
              <w:rPr>
                <w:color w:val="3A3A3B"/>
                <w:w w:val="92"/>
                <w:sz w:val="22"/>
                <w:szCs w:val="22"/>
              </w:rPr>
              <w:t>ze</w:t>
            </w:r>
            <w:r>
              <w:rPr>
                <w:color w:val="3A3A3B"/>
                <w:sz w:val="22"/>
                <w:szCs w:val="22"/>
              </w:rPr>
              <w:t xml:space="preserve"> </w:t>
            </w:r>
            <w:r>
              <w:rPr>
                <w:color w:val="3A3A3B"/>
                <w:spacing w:val="12"/>
                <w:sz w:val="22"/>
                <w:szCs w:val="22"/>
              </w:rPr>
              <w:t xml:space="preserve"> </w:t>
            </w:r>
            <w:r>
              <w:rPr>
                <w:color w:val="242626"/>
                <w:sz w:val="22"/>
                <w:szCs w:val="22"/>
              </w:rPr>
              <w:t>m</w:t>
            </w:r>
            <w:r>
              <w:rPr>
                <w:color w:val="3A3A3B"/>
                <w:sz w:val="22"/>
                <w:szCs w:val="22"/>
              </w:rPr>
              <w:t>a</w:t>
            </w:r>
            <w:r>
              <w:rPr>
                <w:color w:val="242626"/>
                <w:sz w:val="22"/>
                <w:szCs w:val="22"/>
              </w:rPr>
              <w:t>pamb</w:t>
            </w:r>
            <w:r>
              <w:rPr>
                <w:color w:val="3A3A3B"/>
                <w:sz w:val="22"/>
                <w:szCs w:val="22"/>
              </w:rPr>
              <w:t xml:space="preserve">o </w:t>
            </w:r>
            <w:r>
              <w:rPr>
                <w:color w:val="242626"/>
                <w:sz w:val="22"/>
                <w:szCs w:val="22"/>
              </w:rPr>
              <w:t>na</w:t>
            </w:r>
            <w:r>
              <w:rPr>
                <w:color w:val="242626"/>
                <w:spacing w:val="-4"/>
                <w:sz w:val="22"/>
                <w:szCs w:val="22"/>
              </w:rPr>
              <w:t xml:space="preserve"> </w:t>
            </w:r>
            <w:r>
              <w:rPr>
                <w:color w:val="505252"/>
                <w:sz w:val="22"/>
                <w:szCs w:val="22"/>
              </w:rPr>
              <w:t>s</w:t>
            </w:r>
            <w:r>
              <w:rPr>
                <w:color w:val="3A3A3B"/>
                <w:sz w:val="22"/>
                <w:szCs w:val="22"/>
              </w:rPr>
              <w:t>e</w:t>
            </w:r>
            <w:r>
              <w:rPr>
                <w:color w:val="242626"/>
                <w:sz w:val="22"/>
                <w:szCs w:val="22"/>
              </w:rPr>
              <w:t>hem</w:t>
            </w:r>
            <w:r>
              <w:rPr>
                <w:color w:val="0B0D0D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anapo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-23" w:right="368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aa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32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5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2" w:line="228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34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5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4" w:line="50" w:lineRule="auto"/>
              <w:ind w:left="112" w:right="-6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 kutu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50" w:lineRule="auto"/>
              <w:ind w:left="112" w:right="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</w:p>
          <w:p w:rsidR="003C04A7" w:rsidRDefault="00D94E94">
            <w:pPr>
              <w:spacing w:before="2" w:line="50" w:lineRule="auto"/>
              <w:ind w:left="112" w:right="14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 katika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2543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71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1"/>
              <w:ind w:left="294" w:right="28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us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</w:p>
          <w:p w:rsidR="003C04A7" w:rsidRDefault="00D94E94">
            <w:pPr>
              <w:spacing w:before="64" w:line="50" w:lineRule="auto"/>
              <w:ind w:left="22" w:right="2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fa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am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u:</w:t>
            </w:r>
            <w:r>
              <w:rPr>
                <w:rFonts w:ascii="Cambria" w:eastAsia="Cambria" w:hAnsi="Cambria" w:cs="Cambria"/>
                <w:b/>
                <w:spacing w:val="9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5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w w:val="95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w w:val="95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w w:val="95"/>
                <w:sz w:val="22"/>
                <w:szCs w:val="22"/>
              </w:rPr>
              <w:t xml:space="preserve">ungu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ha</w:t>
            </w:r>
          </w:p>
          <w:p w:rsidR="003C04A7" w:rsidRDefault="00D94E94">
            <w:pPr>
              <w:spacing w:line="320" w:lineRule="exact"/>
              <w:ind w:left="91" w:right="8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had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2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hi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– </w:t>
            </w:r>
            <w:r>
              <w:rPr>
                <w:rFonts w:ascii="Cambria" w:eastAsia="Cambria" w:hAnsi="Cambria" w:cs="Cambria"/>
                <w:i/>
                <w:position w:val="1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3"/>
                <w:position w:val="12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position w:val="12"/>
                <w:sz w:val="23"/>
                <w:szCs w:val="23"/>
              </w:rPr>
              <w:t>so</w:t>
            </w:r>
            <w:r>
              <w:rPr>
                <w:rFonts w:ascii="Cambria" w:eastAsia="Cambria" w:hAnsi="Cambria" w:cs="Cambria"/>
                <w:i/>
                <w:spacing w:val="1"/>
                <w:position w:val="12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position w:val="12"/>
                <w:sz w:val="23"/>
                <w:szCs w:val="23"/>
              </w:rPr>
              <w:t>a</w:t>
            </w:r>
          </w:p>
          <w:p w:rsidR="003C04A7" w:rsidRDefault="00D94E94">
            <w:pPr>
              <w:spacing w:line="120" w:lineRule="exact"/>
              <w:ind w:left="91" w:right="88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w w:val="94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position w:val="3"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position w:val="3"/>
                <w:sz w:val="23"/>
                <w:szCs w:val="23"/>
              </w:rPr>
              <w:t>un</w:t>
            </w:r>
            <w:r>
              <w:rPr>
                <w:rFonts w:ascii="Cambria" w:eastAsia="Cambria" w:hAnsi="Cambria" w:cs="Cambria"/>
                <w:i/>
                <w:w w:val="94"/>
                <w:position w:val="3"/>
                <w:sz w:val="23"/>
                <w:szCs w:val="23"/>
              </w:rPr>
              <w:t>gu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3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position w:val="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2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w w:val="94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w w:val="94"/>
                <w:position w:val="3"/>
                <w:sz w:val="23"/>
                <w:szCs w:val="23"/>
              </w:rPr>
              <w:t>j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position w:val="3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w w:val="94"/>
                <w:position w:val="3"/>
                <w:sz w:val="23"/>
                <w:szCs w:val="23"/>
              </w:rPr>
              <w:t>bu</w:t>
            </w:r>
          </w:p>
          <w:p w:rsidR="003C04A7" w:rsidRDefault="00D94E94">
            <w:pPr>
              <w:spacing w:line="240" w:lineRule="exact"/>
              <w:ind w:left="504" w:right="49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sw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12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 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ewa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5" w:line="240" w:lineRule="exact"/>
              <w:ind w:left="433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 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8" w:line="240" w:lineRule="exact"/>
              <w:ind w:left="433" w:right="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</w:t>
            </w:r>
          </w:p>
          <w:p w:rsidR="003C04A7" w:rsidRDefault="00D94E94">
            <w:pPr>
              <w:spacing w:before="1"/>
              <w:ind w:left="105" w:right="380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1"/>
              <w:ind w:left="107" w:right="377" w:firstLine="224"/>
              <w:rPr>
                <w:sz w:val="22"/>
                <w:szCs w:val="22"/>
              </w:rPr>
            </w:pPr>
            <w:r>
              <w:rPr>
                <w:color w:val="3A3A3B"/>
                <w:sz w:val="22"/>
                <w:szCs w:val="22"/>
              </w:rPr>
              <w:t>A</w:t>
            </w:r>
            <w:r>
              <w:rPr>
                <w:color w:val="242626"/>
                <w:sz w:val="22"/>
                <w:szCs w:val="22"/>
              </w:rPr>
              <w:t>tun</w:t>
            </w:r>
            <w:r>
              <w:rPr>
                <w:color w:val="3A3A3B"/>
                <w:sz w:val="22"/>
                <w:szCs w:val="22"/>
              </w:rPr>
              <w:t>ge</w:t>
            </w:r>
            <w:r>
              <w:rPr>
                <w:color w:val="3A3A3B"/>
                <w:spacing w:val="-12"/>
                <w:sz w:val="22"/>
                <w:szCs w:val="22"/>
              </w:rPr>
              <w:t xml:space="preserve"> </w:t>
            </w:r>
            <w:r>
              <w:rPr>
                <w:color w:val="505252"/>
                <w:w w:val="86"/>
                <w:sz w:val="22"/>
                <w:szCs w:val="22"/>
              </w:rPr>
              <w:t>s</w:t>
            </w:r>
            <w:r>
              <w:rPr>
                <w:color w:val="3A3A3B"/>
                <w:w w:val="91"/>
                <w:sz w:val="22"/>
                <w:szCs w:val="22"/>
              </w:rPr>
              <w:t>e</w:t>
            </w:r>
            <w:r>
              <w:rPr>
                <w:color w:val="242626"/>
                <w:w w:val="95"/>
                <w:sz w:val="22"/>
                <w:szCs w:val="22"/>
              </w:rPr>
              <w:t>nt</w:t>
            </w:r>
            <w:r>
              <w:rPr>
                <w:color w:val="3A3A3B"/>
                <w:w w:val="91"/>
                <w:sz w:val="22"/>
                <w:szCs w:val="22"/>
              </w:rPr>
              <w:t>e</w:t>
            </w:r>
            <w:r>
              <w:rPr>
                <w:color w:val="242626"/>
                <w:w w:val="87"/>
                <w:sz w:val="22"/>
                <w:szCs w:val="22"/>
              </w:rPr>
              <w:t>n</w:t>
            </w:r>
            <w:r>
              <w:rPr>
                <w:color w:val="3A3A3B"/>
                <w:w w:val="86"/>
                <w:sz w:val="22"/>
                <w:szCs w:val="22"/>
              </w:rPr>
              <w:t>s</w:t>
            </w:r>
            <w:r>
              <w:rPr>
                <w:color w:val="0B0D0D"/>
                <w:w w:val="60"/>
                <w:sz w:val="22"/>
                <w:szCs w:val="22"/>
              </w:rPr>
              <w:t>i</w:t>
            </w:r>
            <w:r>
              <w:rPr>
                <w:color w:val="0B0D0D"/>
                <w:sz w:val="22"/>
                <w:szCs w:val="22"/>
              </w:rPr>
              <w:t xml:space="preserve">  </w:t>
            </w:r>
            <w:r>
              <w:rPr>
                <w:color w:val="0B0D0D"/>
                <w:spacing w:val="-21"/>
                <w:sz w:val="22"/>
                <w:szCs w:val="22"/>
              </w:rPr>
              <w:t xml:space="preserve"> </w:t>
            </w:r>
            <w:r>
              <w:rPr>
                <w:color w:val="3A3A3B"/>
                <w:w w:val="92"/>
                <w:sz w:val="22"/>
                <w:szCs w:val="22"/>
              </w:rPr>
              <w:t>a</w:t>
            </w:r>
            <w:r>
              <w:rPr>
                <w:color w:val="3A3A3B"/>
                <w:spacing w:val="-3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2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a,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3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C04A7" w:rsidRDefault="00D94E94">
            <w:pPr>
              <w:spacing w:line="240" w:lineRule="exact"/>
              <w:ind w:left="389"/>
              <w:rPr>
                <w:sz w:val="22"/>
                <w:szCs w:val="22"/>
              </w:rPr>
            </w:pPr>
            <w:r>
              <w:rPr>
                <w:color w:val="3A3A3B"/>
                <w:sz w:val="22"/>
                <w:szCs w:val="22"/>
              </w:rPr>
              <w:t>a</w:t>
            </w:r>
            <w:r>
              <w:rPr>
                <w:color w:val="505252"/>
                <w:sz w:val="22"/>
                <w:szCs w:val="22"/>
              </w:rPr>
              <w:t>so</w:t>
            </w:r>
            <w:r>
              <w:rPr>
                <w:color w:val="3A3A3B"/>
                <w:sz w:val="22"/>
                <w:szCs w:val="22"/>
              </w:rPr>
              <w:t>m</w:t>
            </w:r>
            <w:r>
              <w:rPr>
                <w:color w:val="505252"/>
                <w:sz w:val="22"/>
                <w:szCs w:val="22"/>
              </w:rPr>
              <w:t>e</w:t>
            </w:r>
            <w:r>
              <w:rPr>
                <w:color w:val="505252"/>
                <w:spacing w:val="2"/>
                <w:sz w:val="22"/>
                <w:szCs w:val="22"/>
              </w:rPr>
              <w:t xml:space="preserve"> </w:t>
            </w:r>
            <w:r>
              <w:rPr>
                <w:color w:val="242626"/>
                <w:w w:val="90"/>
                <w:sz w:val="22"/>
                <w:szCs w:val="22"/>
              </w:rPr>
              <w:t>h</w:t>
            </w:r>
            <w:r>
              <w:rPr>
                <w:color w:val="3A3A3B"/>
                <w:w w:val="90"/>
                <w:sz w:val="22"/>
                <w:szCs w:val="22"/>
              </w:rPr>
              <w:t>adi</w:t>
            </w:r>
            <w:r>
              <w:rPr>
                <w:color w:val="242626"/>
                <w:w w:val="90"/>
                <w:sz w:val="22"/>
                <w:szCs w:val="22"/>
              </w:rPr>
              <w:t>thi</w:t>
            </w:r>
            <w:r>
              <w:rPr>
                <w:color w:val="242626"/>
                <w:spacing w:val="49"/>
                <w:w w:val="90"/>
                <w:sz w:val="22"/>
                <w:szCs w:val="22"/>
              </w:rPr>
              <w:t xml:space="preserve"> </w:t>
            </w:r>
            <w:r>
              <w:rPr>
                <w:color w:val="3A3A3B"/>
                <w:w w:val="96"/>
                <w:sz w:val="22"/>
                <w:szCs w:val="22"/>
              </w:rPr>
              <w:t>ak</w:t>
            </w:r>
            <w:r>
              <w:rPr>
                <w:color w:val="242626"/>
                <w:w w:val="60"/>
                <w:sz w:val="22"/>
                <w:szCs w:val="22"/>
              </w:rPr>
              <w:t>i</w:t>
            </w:r>
            <w:r>
              <w:rPr>
                <w:color w:val="505252"/>
                <w:w w:val="86"/>
                <w:sz w:val="22"/>
                <w:szCs w:val="22"/>
              </w:rPr>
              <w:t>s</w:t>
            </w:r>
            <w:r>
              <w:rPr>
                <w:color w:val="242626"/>
                <w:sz w:val="22"/>
                <w:szCs w:val="22"/>
              </w:rPr>
              <w:t>hir</w:t>
            </w:r>
            <w:r>
              <w:rPr>
                <w:color w:val="3A3A3B"/>
                <w:w w:val="86"/>
                <w:sz w:val="22"/>
                <w:szCs w:val="22"/>
              </w:rPr>
              <w:t>ik</w:t>
            </w:r>
            <w:r>
              <w:rPr>
                <w:color w:val="242626"/>
                <w:w w:val="48"/>
                <w:sz w:val="22"/>
                <w:szCs w:val="22"/>
              </w:rPr>
              <w:t>i</w:t>
            </w:r>
            <w:r>
              <w:rPr>
                <w:color w:val="3A3A3B"/>
                <w:w w:val="98"/>
                <w:sz w:val="22"/>
                <w:szCs w:val="22"/>
              </w:rPr>
              <w:t>a</w:t>
            </w:r>
            <w:r>
              <w:rPr>
                <w:color w:val="242626"/>
                <w:w w:val="80"/>
                <w:sz w:val="22"/>
                <w:szCs w:val="22"/>
              </w:rPr>
              <w:t>n</w:t>
            </w:r>
            <w:r>
              <w:rPr>
                <w:color w:val="3A3A3B"/>
                <w:w w:val="92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107" w:right="2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ewa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389"/>
              <w:rPr>
                <w:sz w:val="22"/>
                <w:szCs w:val="22"/>
              </w:rPr>
            </w:pPr>
            <w:r>
              <w:rPr>
                <w:color w:val="3A3A3B"/>
                <w:sz w:val="22"/>
                <w:szCs w:val="22"/>
              </w:rPr>
              <w:t>a</w:t>
            </w:r>
            <w:r>
              <w:rPr>
                <w:color w:val="242626"/>
                <w:sz w:val="22"/>
                <w:szCs w:val="22"/>
              </w:rPr>
              <w:t>t</w:t>
            </w:r>
            <w:r>
              <w:rPr>
                <w:color w:val="505252"/>
                <w:sz w:val="22"/>
                <w:szCs w:val="22"/>
              </w:rPr>
              <w:t>o</w:t>
            </w:r>
            <w:r>
              <w:rPr>
                <w:color w:val="3A3A3B"/>
                <w:sz w:val="22"/>
                <w:szCs w:val="22"/>
              </w:rPr>
              <w:t>e</w:t>
            </w:r>
            <w:r>
              <w:rPr>
                <w:color w:val="3A3A3B"/>
                <w:spacing w:val="-4"/>
                <w:sz w:val="22"/>
                <w:szCs w:val="22"/>
              </w:rPr>
              <w:t xml:space="preserve"> </w:t>
            </w:r>
            <w:r>
              <w:rPr>
                <w:color w:val="242626"/>
                <w:sz w:val="22"/>
                <w:szCs w:val="22"/>
              </w:rPr>
              <w:t>m</w:t>
            </w:r>
            <w:r>
              <w:rPr>
                <w:color w:val="3A3A3B"/>
                <w:sz w:val="22"/>
                <w:szCs w:val="22"/>
              </w:rPr>
              <w:t>u</w:t>
            </w:r>
            <w:r>
              <w:rPr>
                <w:color w:val="242626"/>
                <w:sz w:val="22"/>
                <w:szCs w:val="22"/>
              </w:rPr>
              <w:t>h</w:t>
            </w:r>
            <w:r>
              <w:rPr>
                <w:color w:val="3A3A3B"/>
                <w:sz w:val="22"/>
                <w:szCs w:val="22"/>
              </w:rPr>
              <w:t>t</w:t>
            </w:r>
            <w:r>
              <w:rPr>
                <w:color w:val="242626"/>
                <w:sz w:val="22"/>
                <w:szCs w:val="22"/>
              </w:rPr>
              <w:t>a</w:t>
            </w:r>
            <w:r>
              <w:rPr>
                <w:color w:val="505252"/>
                <w:sz w:val="22"/>
                <w:szCs w:val="22"/>
              </w:rPr>
              <w:t>s</w:t>
            </w:r>
            <w:r>
              <w:rPr>
                <w:color w:val="3A3A3B"/>
                <w:sz w:val="22"/>
                <w:szCs w:val="22"/>
              </w:rPr>
              <w:t>ari</w:t>
            </w:r>
            <w:r>
              <w:rPr>
                <w:color w:val="3A3A3B"/>
                <w:spacing w:val="-8"/>
                <w:sz w:val="22"/>
                <w:szCs w:val="22"/>
              </w:rPr>
              <w:t xml:space="preserve"> </w:t>
            </w:r>
            <w:r>
              <w:rPr>
                <w:color w:val="3A3A3B"/>
                <w:sz w:val="22"/>
                <w:szCs w:val="22"/>
              </w:rPr>
              <w:t>wa</w:t>
            </w:r>
            <w:r>
              <w:rPr>
                <w:color w:val="3A3A3B"/>
                <w:spacing w:val="-2"/>
                <w:sz w:val="22"/>
                <w:szCs w:val="22"/>
              </w:rPr>
              <w:t xml:space="preserve"> </w:t>
            </w:r>
            <w:r>
              <w:rPr>
                <w:color w:val="242626"/>
                <w:w w:val="87"/>
                <w:sz w:val="22"/>
                <w:szCs w:val="22"/>
              </w:rPr>
              <w:t>h</w:t>
            </w:r>
            <w:r>
              <w:rPr>
                <w:color w:val="3A3A3B"/>
                <w:w w:val="106"/>
                <w:sz w:val="22"/>
                <w:szCs w:val="22"/>
              </w:rPr>
              <w:t>a</w:t>
            </w:r>
            <w:r>
              <w:rPr>
                <w:color w:val="242626"/>
                <w:w w:val="95"/>
                <w:sz w:val="22"/>
                <w:szCs w:val="22"/>
              </w:rPr>
              <w:t>di</w:t>
            </w:r>
            <w:r>
              <w:rPr>
                <w:color w:val="3A3A3B"/>
                <w:w w:val="99"/>
                <w:sz w:val="22"/>
                <w:szCs w:val="22"/>
              </w:rPr>
              <w:t>th</w:t>
            </w:r>
            <w:r>
              <w:rPr>
                <w:color w:val="242626"/>
                <w:w w:val="60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-23" w:right="368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Vi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aa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 xml:space="preserve"> h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32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5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26" w:line="212" w:lineRule="auto"/>
              <w:ind w:left="376" w:right="232" w:hanging="362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7" w:line="50" w:lineRule="auto"/>
              <w:ind w:left="112" w:right="-6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 kutu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50" w:lineRule="auto"/>
              <w:ind w:left="112" w:right="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</w:p>
          <w:p w:rsidR="003C04A7" w:rsidRDefault="00D94E94">
            <w:pPr>
              <w:spacing w:before="2" w:line="50" w:lineRule="auto"/>
              <w:ind w:left="112" w:right="14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 katika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ari</w:t>
            </w:r>
            <w:r>
              <w:rPr>
                <w:rFonts w:ascii="Cambria Math" w:eastAsia="Cambria Math" w:hAnsi="Cambria Math" w:cs="Cambria Math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45" style="position:absolute;margin-left:466.15pt;margin-top:429.45pt;width:153.4pt;height:13.6pt;z-index:-2994;mso-position-horizontal-relative:page;mso-position-vertical-relative:page" coordorigin="9323,8589" coordsize="3068,272">
            <v:shape id="_x0000_s1047" style="position:absolute;left:9430;top:8599;width:2845;height:11" coordorigin="9430,8599" coordsize="2845,11" path="m9430,8610r2845,l12275,8599r-2845,l9430,8610xe" fillcolor="#deeaf6" stroked="f">
              <v:path arrowok="t"/>
            </v:shape>
            <v:shape id="_x0000_s1046" style="position:absolute;left:9333;top:8599;width:3048;height:252" coordorigin="9333,8599" coordsize="3048,252" path="m12381,8599r-3048,l9333,8851r3048,l12381,8599xe" stroked="f">
              <v:path arrowok="t"/>
            </v:shape>
            <w10:wrap anchorx="page" anchory="page"/>
          </v:group>
        </w:pict>
      </w:r>
      <w:r>
        <w:pict>
          <v:group id="_x0000_s1042" style="position:absolute;margin-left:466.15pt;margin-top:70.9pt;width:153.4pt;height:13.7pt;z-index:-2995;mso-position-horizontal-relative:page;mso-position-vertical-relative:page" coordorigin="9323,1418" coordsize="3068,274">
            <v:shape id="_x0000_s1044" style="position:absolute;left:9430;top:1428;width:2845;height:12" coordorigin="9430,1428" coordsize="2845,12" path="m9430,1440r2845,l12275,1428r-2845,l9430,1440xe" fillcolor="#deeaf6" stroked="f">
              <v:path arrowok="t"/>
            </v:shape>
            <v:shape id="_x0000_s1043" style="position:absolute;left:9333;top:1428;width:3048;height:254" coordorigin="9333,1428" coordsize="3048,254" path="m12381,1428r-3048,l9333,1683r3048,l12381,1428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782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before="24"/>
              <w:ind w:left="338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Ajib</w:t>
            </w:r>
            <w:r>
              <w:rPr>
                <w:color w:val="121212"/>
                <w:sz w:val="18"/>
                <w:szCs w:val="18"/>
              </w:rPr>
              <w:t xml:space="preserve">u  </w:t>
            </w:r>
            <w:r>
              <w:rPr>
                <w:color w:val="121212"/>
                <w:spacing w:val="10"/>
                <w:sz w:val="18"/>
                <w:szCs w:val="18"/>
              </w:rPr>
              <w:t xml:space="preserve"> </w:t>
            </w:r>
            <w:r>
              <w:rPr>
                <w:color w:val="262626"/>
                <w:sz w:val="18"/>
                <w:szCs w:val="18"/>
              </w:rPr>
              <w:t>m</w:t>
            </w:r>
            <w:r>
              <w:rPr>
                <w:color w:val="3B3B3B"/>
                <w:sz w:val="18"/>
                <w:szCs w:val="18"/>
              </w:rPr>
              <w:t>a</w:t>
            </w:r>
            <w:r>
              <w:rPr>
                <w:color w:val="4B4B4B"/>
                <w:sz w:val="18"/>
                <w:szCs w:val="18"/>
              </w:rPr>
              <w:t>s</w:t>
            </w:r>
            <w:r>
              <w:rPr>
                <w:color w:val="3B3B3B"/>
                <w:sz w:val="18"/>
                <w:szCs w:val="18"/>
              </w:rPr>
              <w:t>wa</w:t>
            </w:r>
            <w:r>
              <w:rPr>
                <w:color w:val="262626"/>
                <w:sz w:val="18"/>
                <w:szCs w:val="18"/>
              </w:rPr>
              <w:t xml:space="preserve">li  </w:t>
            </w:r>
            <w:r>
              <w:rPr>
                <w:color w:val="262626"/>
                <w:spacing w:val="44"/>
                <w:sz w:val="18"/>
                <w:szCs w:val="18"/>
              </w:rPr>
              <w:t xml:space="preserve"> </w:t>
            </w:r>
            <w:r>
              <w:rPr>
                <w:color w:val="262626"/>
                <w:sz w:val="18"/>
                <w:szCs w:val="18"/>
              </w:rPr>
              <w:t>kut</w:t>
            </w:r>
            <w:r>
              <w:rPr>
                <w:color w:val="4B4B4B"/>
                <w:sz w:val="18"/>
                <w:szCs w:val="18"/>
              </w:rPr>
              <w:t>o</w:t>
            </w:r>
            <w:r>
              <w:rPr>
                <w:color w:val="262626"/>
                <w:sz w:val="18"/>
                <w:szCs w:val="18"/>
              </w:rPr>
              <w:t>k</w:t>
            </w:r>
            <w:r>
              <w:rPr>
                <w:color w:val="3B3B3B"/>
                <w:sz w:val="18"/>
                <w:szCs w:val="18"/>
              </w:rPr>
              <w:t>a</w:t>
            </w:r>
            <w:r>
              <w:rPr>
                <w:color w:val="262626"/>
                <w:sz w:val="18"/>
                <w:szCs w:val="18"/>
              </w:rPr>
              <w:t xml:space="preserve">na   </w:t>
            </w:r>
            <w:r>
              <w:rPr>
                <w:color w:val="262626"/>
                <w:spacing w:val="18"/>
                <w:sz w:val="18"/>
                <w:szCs w:val="18"/>
              </w:rPr>
              <w:t xml:space="preserve"> </w:t>
            </w:r>
            <w:r>
              <w:rPr>
                <w:color w:val="262626"/>
                <w:sz w:val="18"/>
                <w:szCs w:val="18"/>
              </w:rPr>
              <w:t>n</w:t>
            </w:r>
            <w:r>
              <w:rPr>
                <w:color w:val="3B3B3B"/>
                <w:sz w:val="18"/>
                <w:szCs w:val="18"/>
              </w:rPr>
              <w:t>a</w:t>
            </w:r>
          </w:p>
          <w:p w:rsidR="003C04A7" w:rsidRDefault="00D94E94">
            <w:pPr>
              <w:spacing w:before="3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m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12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34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35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before="70" w:line="48" w:lineRule="auto"/>
              <w:ind w:left="112" w:right="355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faha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723"/>
        </w:trPr>
        <w:tc>
          <w:tcPr>
            <w:tcW w:w="545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2" w:line="240" w:lineRule="exact"/>
              <w:ind w:left="381" w:right="123" w:hanging="22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di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ka</w:t>
            </w:r>
          </w:p>
        </w:tc>
        <w:tc>
          <w:tcPr>
            <w:tcW w:w="189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252" w:right="24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320" w:right="30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ili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hi:</w:t>
            </w:r>
          </w:p>
          <w:p w:rsidR="003C04A7" w:rsidRDefault="00D94E94">
            <w:pPr>
              <w:spacing w:line="380" w:lineRule="exact"/>
              <w:ind w:left="343" w:right="33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hapa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–</w:t>
            </w:r>
          </w:p>
          <w:p w:rsidR="003C04A7" w:rsidRDefault="00D94E94">
            <w:pPr>
              <w:spacing w:line="240" w:lineRule="exact"/>
              <w:ind w:left="421" w:right="410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120" w:lineRule="exact"/>
              <w:ind w:left="391" w:right="383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94"/>
                <w:position w:val="3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94"/>
                <w:position w:val="3"/>
                <w:sz w:val="23"/>
                <w:szCs w:val="23"/>
              </w:rPr>
              <w:t>e</w:t>
            </w:r>
            <w:r>
              <w:rPr>
                <w:rFonts w:ascii="Cambria" w:eastAsia="Cambria" w:hAnsi="Cambria" w:cs="Cambria"/>
                <w:b/>
                <w:i/>
                <w:spacing w:val="1"/>
                <w:w w:val="94"/>
                <w:position w:val="3"/>
                <w:sz w:val="23"/>
                <w:szCs w:val="23"/>
              </w:rPr>
              <w:t>he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94"/>
                <w:position w:val="3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w w:val="94"/>
                <w:position w:val="3"/>
                <w:sz w:val="23"/>
                <w:szCs w:val="23"/>
              </w:rPr>
              <w:t>u za</w:t>
            </w:r>
          </w:p>
          <w:p w:rsidR="003C04A7" w:rsidRDefault="00D94E94">
            <w:pPr>
              <w:spacing w:line="260" w:lineRule="exact"/>
              <w:ind w:left="365" w:right="35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 wa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37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 w:line="240" w:lineRule="exact"/>
              <w:ind w:left="73" w:right="73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chapa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5" w:line="240" w:lineRule="exact"/>
              <w:ind w:left="433" w:right="60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adhi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</w:p>
          <w:p w:rsidR="003C04A7" w:rsidRDefault="00D94E94">
            <w:pPr>
              <w:spacing w:before="5" w:line="240" w:lineRule="exact"/>
              <w:ind w:left="105" w:right="89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hi una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ij</w:t>
            </w:r>
            <w:r>
              <w:rPr>
                <w:sz w:val="22"/>
                <w:szCs w:val="22"/>
              </w:rPr>
              <w:t>ua?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5" w:line="240" w:lineRule="exact"/>
              <w:ind w:left="105" w:right="1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2" w:line="240" w:lineRule="exact"/>
              <w:ind w:left="105" w:right="5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ohus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unap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</w:tc>
        <w:tc>
          <w:tcPr>
            <w:tcW w:w="306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33" w:line="220" w:lineRule="exact"/>
              <w:ind w:left="107" w:right="139"/>
              <w:rPr>
                <w:sz w:val="22"/>
                <w:szCs w:val="22"/>
              </w:rPr>
            </w:pPr>
            <w:r>
              <w:rPr>
                <w:spacing w:val="-1"/>
                <w:position w:val="2"/>
                <w:sz w:val="22"/>
                <w:szCs w:val="22"/>
              </w:rPr>
              <w:t>At</w:t>
            </w:r>
            <w:r>
              <w:rPr>
                <w:spacing w:val="-92"/>
                <w:position w:val="2"/>
                <w:sz w:val="22"/>
                <w:szCs w:val="22"/>
              </w:rPr>
              <w:t>a</w:t>
            </w:r>
            <w:r>
              <w:rPr>
                <w:color w:val="262626"/>
                <w:spacing w:val="-49"/>
                <w:sz w:val="18"/>
                <w:szCs w:val="18"/>
              </w:rPr>
              <w:t>A</w:t>
            </w:r>
            <w:r>
              <w:rPr>
                <w:color w:val="000000"/>
                <w:spacing w:val="-122"/>
                <w:position w:val="2"/>
                <w:sz w:val="22"/>
                <w:szCs w:val="22"/>
              </w:rPr>
              <w:t>m</w:t>
            </w:r>
            <w:r>
              <w:rPr>
                <w:color w:val="262626"/>
                <w:sz w:val="18"/>
                <w:szCs w:val="18"/>
              </w:rPr>
              <w:t>t</w:t>
            </w:r>
            <w:r>
              <w:rPr>
                <w:color w:val="3B3B3B"/>
                <w:spacing w:val="-14"/>
                <w:sz w:val="18"/>
                <w:szCs w:val="18"/>
              </w:rPr>
              <w:t>a</w:t>
            </w:r>
            <w:r>
              <w:rPr>
                <w:color w:val="000000"/>
                <w:spacing w:val="-97"/>
                <w:position w:val="2"/>
                <w:sz w:val="22"/>
                <w:szCs w:val="22"/>
              </w:rPr>
              <w:t>b</w:t>
            </w:r>
            <w:r>
              <w:rPr>
                <w:color w:val="262626"/>
                <w:spacing w:val="-51"/>
                <w:sz w:val="18"/>
                <w:szCs w:val="18"/>
              </w:rPr>
              <w:t>m</w:t>
            </w:r>
            <w:r>
              <w:rPr>
                <w:color w:val="000000"/>
                <w:spacing w:val="-59"/>
                <w:position w:val="2"/>
                <w:sz w:val="22"/>
                <w:szCs w:val="22"/>
              </w:rPr>
              <w:t>u</w:t>
            </w:r>
            <w:r>
              <w:rPr>
                <w:color w:val="262626"/>
                <w:spacing w:val="-39"/>
                <w:sz w:val="18"/>
                <w:szCs w:val="18"/>
              </w:rPr>
              <w:t>b</w:t>
            </w:r>
            <w:r>
              <w:rPr>
                <w:color w:val="000000"/>
                <w:spacing w:val="-59"/>
                <w:position w:val="2"/>
                <w:sz w:val="22"/>
                <w:szCs w:val="22"/>
              </w:rPr>
              <w:t>e</w:t>
            </w:r>
            <w:r>
              <w:rPr>
                <w:color w:val="262626"/>
                <w:sz w:val="18"/>
                <w:szCs w:val="18"/>
              </w:rPr>
              <w:t>u</w:t>
            </w:r>
            <w:r>
              <w:rPr>
                <w:color w:val="3B3B3B"/>
                <w:spacing w:val="-63"/>
                <w:sz w:val="18"/>
                <w:szCs w:val="18"/>
              </w:rPr>
              <w:t>e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color w:val="000000"/>
                <w:position w:val="2"/>
                <w:sz w:val="22"/>
                <w:szCs w:val="22"/>
              </w:rPr>
              <w:t>e</w:t>
            </w:r>
            <w:r>
              <w:rPr>
                <w:color w:val="000000"/>
                <w:spacing w:val="-66"/>
                <w:position w:val="2"/>
                <w:sz w:val="22"/>
                <w:szCs w:val="22"/>
              </w:rPr>
              <w:t>h</w:t>
            </w:r>
            <w:r>
              <w:rPr>
                <w:color w:val="4B4B4B"/>
                <w:sz w:val="18"/>
                <w:szCs w:val="18"/>
              </w:rPr>
              <w:t>s</w:t>
            </w:r>
            <w:r>
              <w:rPr>
                <w:emboss/>
                <w:color w:val="3B3B3B"/>
                <w:sz w:val="18"/>
                <w:szCs w:val="18"/>
              </w:rPr>
              <w:t>e</w:t>
            </w:r>
            <w:r>
              <w:rPr>
                <w:color w:val="121212"/>
                <w:sz w:val="18"/>
                <w:szCs w:val="18"/>
              </w:rPr>
              <w:t>h</w:t>
            </w:r>
            <w:r>
              <w:rPr>
                <w:color w:val="3B3B3B"/>
                <w:sz w:val="18"/>
                <w:szCs w:val="18"/>
              </w:rPr>
              <w:t>e</w:t>
            </w:r>
            <w:r>
              <w:rPr>
                <w:color w:val="121212"/>
                <w:spacing w:val="-116"/>
                <w:sz w:val="18"/>
                <w:szCs w:val="18"/>
              </w:rPr>
              <w:t>m</w:t>
            </w:r>
            <w:r>
              <w:rPr>
                <w:color w:val="000000"/>
                <w:position w:val="2"/>
                <w:sz w:val="22"/>
                <w:szCs w:val="22"/>
              </w:rPr>
              <w:t>u</w:t>
            </w:r>
            <w:r>
              <w:rPr>
                <w:color w:val="000000"/>
                <w:spacing w:val="20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position w:val="2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ba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spacing w:val="-4"/>
                <w:position w:val="2"/>
                <w:sz w:val="22"/>
                <w:szCs w:val="22"/>
              </w:rPr>
              <w:t>m</w:t>
            </w:r>
            <w:r>
              <w:rPr>
                <w:color w:val="000000"/>
                <w:position w:val="2"/>
                <w:sz w:val="22"/>
                <w:szCs w:val="22"/>
              </w:rPr>
              <w:t>b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l</w:t>
            </w:r>
            <w:r>
              <w:rPr>
                <w:color w:val="000000"/>
                <w:spacing w:val="4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z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shi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up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cha</w:t>
            </w:r>
            <w:r>
              <w:rPr>
                <w:color w:val="000000"/>
                <w:spacing w:val="-2"/>
                <w:sz w:val="22"/>
                <w:szCs w:val="22"/>
              </w:rPr>
              <w:t>pa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C04A7" w:rsidRDefault="00D94E94">
            <w:pPr>
              <w:spacing w:before="4"/>
              <w:ind w:left="107" w:right="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proofErr w:type="gramEnd"/>
            <w:r>
              <w:rPr>
                <w:sz w:val="22"/>
                <w:szCs w:val="22"/>
              </w:rPr>
              <w:t>. bod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shi n.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.)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56"/>
                <w:sz w:val="22"/>
                <w:szCs w:val="22"/>
              </w:rPr>
              <w:t>u</w:t>
            </w:r>
            <w:r>
              <w:rPr>
                <w:color w:val="3B3B3B"/>
                <w:spacing w:val="-36"/>
                <w:w w:val="116"/>
                <w:position w:val="-2"/>
                <w:sz w:val="18"/>
                <w:szCs w:val="18"/>
              </w:rPr>
              <w:t>a</w:t>
            </w:r>
            <w:r>
              <w:rPr>
                <w:color w:val="000000"/>
                <w:spacing w:val="-136"/>
                <w:sz w:val="22"/>
                <w:szCs w:val="22"/>
              </w:rPr>
              <w:t>m</w:t>
            </w:r>
            <w:r>
              <w:rPr>
                <w:color w:val="3B3B3B"/>
                <w:w w:val="116"/>
                <w:position w:val="-2"/>
                <w:sz w:val="18"/>
                <w:szCs w:val="18"/>
              </w:rPr>
              <w:t>t</w:t>
            </w:r>
            <w:r>
              <w:rPr>
                <w:color w:val="121212"/>
                <w:spacing w:val="-4"/>
                <w:w w:val="87"/>
                <w:position w:val="-2"/>
                <w:sz w:val="18"/>
                <w:szCs w:val="18"/>
              </w:rPr>
              <w:t>u</w:t>
            </w:r>
            <w:r>
              <w:rPr>
                <w:color w:val="000000"/>
                <w:spacing w:val="-57"/>
                <w:sz w:val="22"/>
                <w:szCs w:val="22"/>
              </w:rPr>
              <w:t>i</w:t>
            </w:r>
            <w:r>
              <w:rPr>
                <w:color w:val="262626"/>
                <w:spacing w:val="-86"/>
                <w:w w:val="103"/>
                <w:position w:val="-2"/>
                <w:sz w:val="18"/>
                <w:szCs w:val="18"/>
              </w:rPr>
              <w:t>m</w:t>
            </w:r>
            <w:r>
              <w:rPr>
                <w:color w:val="000000"/>
                <w:spacing w:val="-12"/>
                <w:sz w:val="22"/>
                <w:szCs w:val="22"/>
              </w:rPr>
              <w:t>e</w:t>
            </w:r>
            <w:r>
              <w:rPr>
                <w:color w:val="262626"/>
                <w:w w:val="103"/>
                <w:position w:val="-2"/>
                <w:sz w:val="18"/>
                <w:szCs w:val="18"/>
              </w:rPr>
              <w:t>i</w:t>
            </w:r>
            <w:r>
              <w:rPr>
                <w:color w:val="4B4B4B"/>
                <w:spacing w:val="-63"/>
                <w:position w:val="-2"/>
                <w:sz w:val="18"/>
                <w:szCs w:val="18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4"/>
                <w:sz w:val="22"/>
                <w:szCs w:val="22"/>
              </w:rPr>
              <w:t>r</w:t>
            </w:r>
            <w:r>
              <w:rPr>
                <w:color w:val="262626"/>
                <w:spacing w:val="-20"/>
                <w:w w:val="105"/>
                <w:position w:val="-2"/>
                <w:sz w:val="18"/>
                <w:szCs w:val="18"/>
              </w:rPr>
              <w:t>t</w:t>
            </w:r>
            <w:r>
              <w:rPr>
                <w:color w:val="000000"/>
                <w:spacing w:val="-78"/>
                <w:sz w:val="22"/>
                <w:szCs w:val="22"/>
              </w:rPr>
              <w:t>a</w:t>
            </w:r>
            <w:r>
              <w:rPr>
                <w:color w:val="4B4B4B"/>
                <w:spacing w:val="-6"/>
                <w:w w:val="106"/>
                <w:position w:val="-2"/>
                <w:sz w:val="18"/>
                <w:szCs w:val="18"/>
              </w:rPr>
              <w:t>a</w:t>
            </w:r>
            <w:r>
              <w:rPr>
                <w:color w:val="000000"/>
                <w:spacing w:val="-104"/>
                <w:sz w:val="22"/>
                <w:szCs w:val="22"/>
              </w:rPr>
              <w:t>k</w:t>
            </w:r>
            <w:r>
              <w:rPr>
                <w:color w:val="3B3B3B"/>
                <w:w w:val="98"/>
                <w:position w:val="-2"/>
                <w:sz w:val="18"/>
                <w:szCs w:val="18"/>
              </w:rPr>
              <w:t>r</w:t>
            </w:r>
            <w:r>
              <w:rPr>
                <w:color w:val="3B3B3B"/>
                <w:spacing w:val="-35"/>
                <w:w w:val="98"/>
                <w:position w:val="-2"/>
                <w:sz w:val="18"/>
                <w:szCs w:val="18"/>
              </w:rPr>
              <w:t>a</w:t>
            </w:r>
            <w:r>
              <w:rPr>
                <w:color w:val="000000"/>
                <w:spacing w:val="-27"/>
                <w:sz w:val="22"/>
                <w:szCs w:val="22"/>
              </w:rPr>
              <w:t>i</w:t>
            </w:r>
            <w:r>
              <w:rPr>
                <w:color w:val="4B4B4B"/>
                <w:spacing w:val="-57"/>
                <w:w w:val="94"/>
                <w:position w:val="-2"/>
                <w:sz w:val="18"/>
                <w:szCs w:val="18"/>
              </w:rPr>
              <w:t>k</w:t>
            </w:r>
            <w:r>
              <w:rPr>
                <w:color w:val="000000"/>
                <w:spacing w:val="-4"/>
                <w:sz w:val="22"/>
                <w:szCs w:val="22"/>
              </w:rPr>
              <w:t>l</w:t>
            </w:r>
            <w:r>
              <w:rPr>
                <w:emboss/>
                <w:color w:val="3B3B3B"/>
                <w:w w:val="85"/>
                <w:position w:val="-2"/>
                <w:sz w:val="18"/>
                <w:szCs w:val="18"/>
              </w:rPr>
              <w:t>i</w:t>
            </w:r>
            <w:r>
              <w:rPr>
                <w:color w:val="3B3B3B"/>
                <w:spacing w:val="-20"/>
                <w:w w:val="85"/>
                <w:position w:val="-2"/>
                <w:sz w:val="18"/>
                <w:szCs w:val="18"/>
              </w:rPr>
              <w:t>l</w:t>
            </w:r>
            <w:r>
              <w:rPr>
                <w:color w:val="000000"/>
                <w:spacing w:val="-66"/>
                <w:sz w:val="22"/>
                <w:szCs w:val="22"/>
              </w:rPr>
              <w:t>s</w:t>
            </w:r>
            <w:r>
              <w:rPr>
                <w:color w:val="262626"/>
                <w:w w:val="52"/>
                <w:position w:val="-2"/>
                <w:sz w:val="18"/>
                <w:szCs w:val="18"/>
              </w:rPr>
              <w:t>i</w:t>
            </w:r>
            <w:r>
              <w:rPr>
                <w:color w:val="4B4B4B"/>
                <w:spacing w:val="-29"/>
                <w:position w:val="-2"/>
                <w:sz w:val="18"/>
                <w:szCs w:val="18"/>
              </w:rPr>
              <w:t>s</w:t>
            </w:r>
            <w:r>
              <w:rPr>
                <w:color w:val="000000"/>
                <w:sz w:val="22"/>
                <w:szCs w:val="22"/>
              </w:rPr>
              <w:t>hi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uand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aneno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apa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bo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2"/>
                <w:sz w:val="22"/>
                <w:szCs w:val="22"/>
              </w:rPr>
              <w:t>.</w:t>
            </w:r>
            <w:r>
              <w:rPr>
                <w:color w:val="000000"/>
                <w:spacing w:val="-1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. he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 xml:space="preserve">e,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, ban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1"/>
                <w:sz w:val="22"/>
                <w:szCs w:val="22"/>
              </w:rPr>
              <w:t>ili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a, ch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puo,</w:t>
            </w:r>
          </w:p>
          <w:p w:rsidR="003C04A7" w:rsidRDefault="00D94E94">
            <w:pPr>
              <w:spacing w:before="5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</w:p>
          <w:p w:rsidR="003C04A7" w:rsidRDefault="00D94E94">
            <w:pPr>
              <w:spacing w:before="3" w:line="235" w:lineRule="auto"/>
              <w:ind w:left="107" w:right="203"/>
              <w:jc w:val="both"/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a</w:t>
            </w:r>
            <w:r>
              <w:rPr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position w:val="2"/>
                <w:sz w:val="22"/>
                <w:szCs w:val="22"/>
              </w:rPr>
              <w:t>u</w:t>
            </w:r>
            <w:r>
              <w:rPr>
                <w:spacing w:val="-161"/>
                <w:position w:val="2"/>
                <w:sz w:val="22"/>
                <w:szCs w:val="22"/>
              </w:rPr>
              <w:t>m</w:t>
            </w:r>
            <w:r>
              <w:rPr>
                <w:color w:val="3B3B3B"/>
                <w:sz w:val="18"/>
                <w:szCs w:val="18"/>
              </w:rPr>
              <w:t>a</w:t>
            </w:r>
            <w:r>
              <w:rPr>
                <w:color w:val="262626"/>
                <w:sz w:val="18"/>
                <w:szCs w:val="18"/>
              </w:rPr>
              <w:t>t</w:t>
            </w:r>
            <w:r>
              <w:rPr>
                <w:color w:val="262626"/>
                <w:spacing w:val="-74"/>
                <w:sz w:val="18"/>
                <w:szCs w:val="18"/>
              </w:rPr>
              <w:t>u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spacing w:val="-86"/>
                <w:position w:val="2"/>
                <w:sz w:val="22"/>
                <w:szCs w:val="22"/>
              </w:rPr>
              <w:t>e</w:t>
            </w:r>
            <w:r>
              <w:rPr>
                <w:color w:val="262626"/>
                <w:sz w:val="18"/>
                <w:szCs w:val="18"/>
              </w:rPr>
              <w:t>m</w:t>
            </w:r>
            <w:r>
              <w:rPr>
                <w:color w:val="121212"/>
                <w:sz w:val="18"/>
                <w:szCs w:val="18"/>
              </w:rPr>
              <w:t xml:space="preserve">i 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r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position w:val="2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h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position w:val="2"/>
                <w:sz w:val="22"/>
                <w:szCs w:val="22"/>
              </w:rPr>
              <w:t>uan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if</w:t>
            </w:r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 xml:space="preserve">u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nahu</w:t>
            </w:r>
            <w:r>
              <w:rPr>
                <w:color w:val="000000"/>
                <w:spacing w:val="1"/>
                <w:sz w:val="22"/>
                <w:szCs w:val="22"/>
              </w:rPr>
              <w:t>si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apa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bo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4" w:line="49" w:lineRule="auto"/>
              <w:ind w:left="376" w:right="80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340" w:lineRule="exact"/>
              <w:ind w:left="-23" w:right="385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ara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35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8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4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ili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36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8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tu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2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ali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kufan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ana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tath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Potfol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ara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adala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vya</w:t>
            </w:r>
          </w:p>
          <w:p w:rsidR="003C04A7" w:rsidRDefault="00D94E94">
            <w:pPr>
              <w:spacing w:line="6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444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252" w:right="24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320" w:right="30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ili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hi:</w:t>
            </w:r>
          </w:p>
          <w:p w:rsidR="003C04A7" w:rsidRDefault="00D94E94">
            <w:pPr>
              <w:spacing w:line="380" w:lineRule="exact"/>
              <w:ind w:left="418" w:right="409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hapa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–</w:t>
            </w:r>
          </w:p>
          <w:p w:rsidR="003C04A7" w:rsidRDefault="00D94E94">
            <w:pPr>
              <w:spacing w:line="120" w:lineRule="exact"/>
              <w:ind w:left="468" w:right="45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utumia</w:t>
            </w:r>
          </w:p>
          <w:p w:rsidR="003C04A7" w:rsidRDefault="00D94E94">
            <w:pPr>
              <w:spacing w:line="260" w:lineRule="exact"/>
              <w:ind w:left="365" w:right="35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374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/>
              <w:ind w:left="73" w:right="103" w:firstLine="36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chapa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60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adhi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</w:p>
          <w:p w:rsidR="003C04A7" w:rsidRDefault="00D94E94">
            <w:pPr>
              <w:spacing w:before="5" w:line="240" w:lineRule="exact"/>
              <w:ind w:left="105" w:right="89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hi una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ij</w:t>
            </w:r>
            <w:r>
              <w:rPr>
                <w:sz w:val="22"/>
                <w:szCs w:val="22"/>
              </w:rPr>
              <w:t>ua?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5" w:line="240" w:lineRule="exact"/>
              <w:ind w:left="105" w:right="1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2" w:line="240" w:lineRule="exact"/>
              <w:ind w:left="105" w:right="5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ohus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unap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13" w:line="240" w:lineRule="exact"/>
              <w:ind w:left="107" w:right="290" w:firstLine="282"/>
              <w:rPr>
                <w:sz w:val="22"/>
                <w:szCs w:val="22"/>
              </w:rPr>
            </w:pPr>
            <w:r>
              <w:rPr>
                <w:color w:val="3B3B3B"/>
                <w:sz w:val="18"/>
                <w:szCs w:val="18"/>
              </w:rPr>
              <w:t>a</w:t>
            </w:r>
            <w:r>
              <w:rPr>
                <w:color w:val="262626"/>
                <w:sz w:val="18"/>
                <w:szCs w:val="18"/>
              </w:rPr>
              <w:t>hifad</w:t>
            </w:r>
            <w:r>
              <w:rPr>
                <w:color w:val="121212"/>
                <w:sz w:val="18"/>
                <w:szCs w:val="18"/>
              </w:rPr>
              <w:t xml:space="preserve">hi  </w:t>
            </w:r>
            <w:r>
              <w:rPr>
                <w:color w:val="121212"/>
                <w:spacing w:val="39"/>
                <w:sz w:val="18"/>
                <w:szCs w:val="18"/>
              </w:rPr>
              <w:t xml:space="preserve"> </w:t>
            </w:r>
            <w:r>
              <w:rPr>
                <w:color w:val="262626"/>
                <w:w w:val="101"/>
                <w:sz w:val="18"/>
                <w:szCs w:val="18"/>
              </w:rPr>
              <w:t>k</w:t>
            </w:r>
            <w:r>
              <w:rPr>
                <w:color w:val="3B3B3B"/>
                <w:w w:val="110"/>
                <w:sz w:val="18"/>
                <w:szCs w:val="18"/>
              </w:rPr>
              <w:t>az</w:t>
            </w:r>
            <w:r>
              <w:rPr>
                <w:color w:val="121212"/>
                <w:w w:val="65"/>
                <w:sz w:val="18"/>
                <w:szCs w:val="18"/>
              </w:rPr>
              <w:t>i</w:t>
            </w:r>
            <w:r>
              <w:rPr>
                <w:color w:val="121212"/>
                <w:sz w:val="18"/>
                <w:szCs w:val="18"/>
              </w:rPr>
              <w:t xml:space="preserve"> </w:t>
            </w:r>
            <w:r>
              <w:rPr>
                <w:color w:val="121212"/>
                <w:spacing w:val="22"/>
                <w:sz w:val="18"/>
                <w:szCs w:val="18"/>
              </w:rPr>
              <w:t xml:space="preserve"> </w:t>
            </w:r>
            <w:r>
              <w:rPr>
                <w:color w:val="4B4B4B"/>
                <w:sz w:val="18"/>
                <w:szCs w:val="18"/>
              </w:rPr>
              <w:t>y</w:t>
            </w:r>
            <w:r>
              <w:rPr>
                <w:color w:val="3B3B3B"/>
                <w:sz w:val="18"/>
                <w:szCs w:val="18"/>
              </w:rPr>
              <w:t>a</w:t>
            </w:r>
            <w:r>
              <w:rPr>
                <w:color w:val="3B3B3B"/>
                <w:spacing w:val="1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color w:val="000000"/>
                <w:position w:val="1"/>
                <w:sz w:val="22"/>
                <w:szCs w:val="22"/>
              </w:rPr>
              <w:t>e</w:t>
            </w:r>
            <w:r>
              <w:rPr>
                <w:color w:val="000000"/>
                <w:spacing w:val="-13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color w:val="000000"/>
                <w:position w:val="1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shi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6" w:line="237" w:lineRule="auto"/>
              <w:ind w:left="107" w:right="417" w:firstLine="275"/>
              <w:rPr>
                <w:sz w:val="22"/>
                <w:szCs w:val="22"/>
              </w:rPr>
            </w:pPr>
            <w:r>
              <w:rPr>
                <w:color w:val="4B4B4B"/>
                <w:w w:val="98"/>
                <w:sz w:val="18"/>
                <w:szCs w:val="18"/>
              </w:rPr>
              <w:t>a</w:t>
            </w:r>
            <w:r>
              <w:rPr>
                <w:color w:val="262626"/>
                <w:w w:val="87"/>
                <w:sz w:val="18"/>
                <w:szCs w:val="18"/>
              </w:rPr>
              <w:t>h</w:t>
            </w:r>
            <w:r>
              <w:rPr>
                <w:color w:val="3B3B3B"/>
                <w:w w:val="98"/>
                <w:sz w:val="18"/>
                <w:szCs w:val="18"/>
              </w:rPr>
              <w:t>a</w:t>
            </w:r>
            <w:r>
              <w:rPr>
                <w:color w:val="262626"/>
                <w:w w:val="98"/>
                <w:sz w:val="18"/>
                <w:szCs w:val="18"/>
              </w:rPr>
              <w:t>r</w:t>
            </w:r>
            <w:r>
              <w:rPr>
                <w:color w:val="121212"/>
                <w:w w:val="101"/>
                <w:sz w:val="18"/>
                <w:szCs w:val="18"/>
              </w:rPr>
              <w:t>ir</w:t>
            </w:r>
            <w:r>
              <w:rPr>
                <w:color w:val="262626"/>
                <w:w w:val="52"/>
                <w:sz w:val="18"/>
                <w:szCs w:val="18"/>
              </w:rPr>
              <w:t>i</w:t>
            </w:r>
            <w:r>
              <w:rPr>
                <w:color w:val="262626"/>
                <w:sz w:val="18"/>
                <w:szCs w:val="18"/>
              </w:rPr>
              <w:t xml:space="preserve">   </w:t>
            </w:r>
            <w:r>
              <w:rPr>
                <w:color w:val="262626"/>
                <w:spacing w:val="16"/>
                <w:sz w:val="18"/>
                <w:szCs w:val="18"/>
              </w:rPr>
              <w:t xml:space="preserve"> </w:t>
            </w:r>
            <w:r>
              <w:rPr>
                <w:color w:val="262626"/>
                <w:sz w:val="18"/>
                <w:szCs w:val="18"/>
              </w:rPr>
              <w:t>ka</w:t>
            </w:r>
            <w:r>
              <w:rPr>
                <w:color w:val="4B4B4B"/>
                <w:w w:val="106"/>
                <w:sz w:val="18"/>
                <w:szCs w:val="18"/>
              </w:rPr>
              <w:t>z</w:t>
            </w:r>
            <w:r>
              <w:rPr>
                <w:color w:val="262626"/>
                <w:w w:val="52"/>
                <w:sz w:val="18"/>
                <w:szCs w:val="18"/>
              </w:rPr>
              <w:t>i</w:t>
            </w:r>
            <w:r>
              <w:rPr>
                <w:color w:val="262626"/>
                <w:sz w:val="18"/>
                <w:szCs w:val="18"/>
              </w:rPr>
              <w:t xml:space="preserve">  </w:t>
            </w:r>
            <w:r>
              <w:rPr>
                <w:color w:val="262626"/>
                <w:spacing w:val="-12"/>
                <w:sz w:val="18"/>
                <w:szCs w:val="18"/>
              </w:rPr>
              <w:t xml:space="preserve"> </w:t>
            </w:r>
            <w:r>
              <w:rPr>
                <w:color w:val="3B3B3B"/>
                <w:sz w:val="18"/>
                <w:szCs w:val="18"/>
              </w:rPr>
              <w:t>ya</w:t>
            </w:r>
            <w:r>
              <w:rPr>
                <w:color w:val="262626"/>
                <w:sz w:val="18"/>
                <w:szCs w:val="18"/>
              </w:rPr>
              <w:t>k</w:t>
            </w:r>
            <w:r>
              <w:rPr>
                <w:color w:val="4B4B4B"/>
                <w:sz w:val="18"/>
                <w:szCs w:val="18"/>
              </w:rPr>
              <w:t xml:space="preserve">e  </w:t>
            </w:r>
            <w:r>
              <w:rPr>
                <w:color w:val="4B4B4B"/>
                <w:spacing w:val="7"/>
                <w:sz w:val="18"/>
                <w:szCs w:val="18"/>
              </w:rPr>
              <w:t xml:space="preserve"> </w:t>
            </w:r>
            <w:r>
              <w:rPr>
                <w:color w:val="3B3B3B"/>
                <w:sz w:val="18"/>
                <w:szCs w:val="18"/>
              </w:rPr>
              <w:t>kw</w:t>
            </w:r>
            <w:r>
              <w:rPr>
                <w:color w:val="4B4B4B"/>
                <w:sz w:val="18"/>
                <w:szCs w:val="18"/>
              </w:rPr>
              <w:t>e</w:t>
            </w:r>
            <w:r>
              <w:rPr>
                <w:color w:val="121212"/>
                <w:sz w:val="18"/>
                <w:szCs w:val="18"/>
              </w:rPr>
              <w:t>n</w:t>
            </w:r>
            <w:r>
              <w:rPr>
                <w:color w:val="4B4B4B"/>
                <w:sz w:val="18"/>
                <w:szCs w:val="18"/>
              </w:rPr>
              <w:t xml:space="preserve">y </w:t>
            </w:r>
            <w:r>
              <w:rPr>
                <w:color w:val="4B4B4B"/>
                <w:spacing w:val="32"/>
                <w:sz w:val="18"/>
                <w:szCs w:val="18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ri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ana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undi</w:t>
            </w:r>
          </w:p>
          <w:p w:rsidR="003C04A7" w:rsidRDefault="00D94E94">
            <w:pPr>
              <w:spacing w:before="27"/>
              <w:ind w:left="130"/>
              <w:rPr>
                <w:sz w:val="18"/>
                <w:szCs w:val="18"/>
              </w:rPr>
            </w:pPr>
            <w:r>
              <w:rPr>
                <w:color w:val="CACACA"/>
                <w:sz w:val="18"/>
                <w:szCs w:val="18"/>
              </w:rPr>
              <w:t xml:space="preserve">I   </w:t>
            </w:r>
            <w:r>
              <w:rPr>
                <w:color w:val="CACACA"/>
                <w:spacing w:val="19"/>
                <w:sz w:val="18"/>
                <w:szCs w:val="18"/>
              </w:rPr>
              <w:t xml:space="preserve"> </w:t>
            </w:r>
            <w:r>
              <w:rPr>
                <w:color w:val="3B3B3B"/>
                <w:sz w:val="18"/>
                <w:szCs w:val="18"/>
              </w:rPr>
              <w:t>at</w:t>
            </w:r>
            <w:r>
              <w:rPr>
                <w:color w:val="262626"/>
                <w:sz w:val="18"/>
                <w:szCs w:val="18"/>
              </w:rPr>
              <w:t>um</w:t>
            </w:r>
            <w:r>
              <w:rPr>
                <w:color w:val="3B3B3B"/>
                <w:sz w:val="18"/>
                <w:szCs w:val="18"/>
              </w:rPr>
              <w:t xml:space="preserve">e  </w:t>
            </w:r>
            <w:r>
              <w:rPr>
                <w:color w:val="3B3B3B"/>
                <w:spacing w:val="16"/>
                <w:sz w:val="18"/>
                <w:szCs w:val="18"/>
              </w:rPr>
              <w:t xml:space="preserve"> </w:t>
            </w:r>
            <w:r>
              <w:rPr>
                <w:color w:val="3B3B3B"/>
                <w:w w:val="104"/>
                <w:sz w:val="18"/>
                <w:szCs w:val="18"/>
              </w:rPr>
              <w:t>ka</w:t>
            </w:r>
            <w:r>
              <w:rPr>
                <w:color w:val="4B4B4B"/>
                <w:w w:val="106"/>
                <w:sz w:val="18"/>
                <w:szCs w:val="18"/>
              </w:rPr>
              <w:t>z</w:t>
            </w:r>
            <w:r>
              <w:rPr>
                <w:color w:val="121212"/>
                <w:w w:val="65"/>
                <w:sz w:val="18"/>
                <w:szCs w:val="18"/>
              </w:rPr>
              <w:t>i</w:t>
            </w:r>
            <w:r>
              <w:rPr>
                <w:color w:val="121212"/>
                <w:sz w:val="18"/>
                <w:szCs w:val="18"/>
              </w:rPr>
              <w:t xml:space="preserve"> </w:t>
            </w:r>
            <w:r>
              <w:rPr>
                <w:color w:val="121212"/>
                <w:spacing w:val="20"/>
                <w:sz w:val="18"/>
                <w:szCs w:val="18"/>
              </w:rPr>
              <w:t xml:space="preserve"> </w:t>
            </w:r>
            <w:r>
              <w:rPr>
                <w:color w:val="4B4B4B"/>
                <w:sz w:val="18"/>
                <w:szCs w:val="18"/>
              </w:rPr>
              <w:t>y</w:t>
            </w:r>
            <w:r>
              <w:rPr>
                <w:color w:val="3B3B3B"/>
                <w:sz w:val="18"/>
                <w:szCs w:val="18"/>
              </w:rPr>
              <w:t>a</w:t>
            </w:r>
            <w:r>
              <w:rPr>
                <w:color w:val="262626"/>
                <w:sz w:val="18"/>
                <w:szCs w:val="18"/>
              </w:rPr>
              <w:t>k</w:t>
            </w:r>
            <w:r>
              <w:rPr>
                <w:color w:val="4B4B4B"/>
                <w:sz w:val="18"/>
                <w:szCs w:val="18"/>
              </w:rPr>
              <w:t xml:space="preserve">e  </w:t>
            </w:r>
            <w:r>
              <w:rPr>
                <w:color w:val="4B4B4B"/>
                <w:spacing w:val="8"/>
                <w:sz w:val="18"/>
                <w:szCs w:val="18"/>
              </w:rPr>
              <w:t xml:space="preserve"> </w:t>
            </w:r>
            <w:r>
              <w:rPr>
                <w:color w:val="3B3B3B"/>
                <w:sz w:val="18"/>
                <w:szCs w:val="18"/>
              </w:rPr>
              <w:t>kwa</w:t>
            </w:r>
          </w:p>
          <w:p w:rsidR="003C04A7" w:rsidRDefault="00D94E94">
            <w:pPr>
              <w:spacing w:before="7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</w:p>
          <w:p w:rsidR="003C04A7" w:rsidRDefault="00D94E94">
            <w:pPr>
              <w:spacing w:before="7" w:line="236" w:lineRule="auto"/>
              <w:ind w:left="107" w:right="221" w:firstLine="275"/>
              <w:rPr>
                <w:sz w:val="22"/>
                <w:szCs w:val="22"/>
              </w:rPr>
            </w:pPr>
            <w:r>
              <w:rPr>
                <w:color w:val="3B3B3B"/>
                <w:position w:val="-2"/>
                <w:sz w:val="18"/>
                <w:szCs w:val="18"/>
              </w:rPr>
              <w:t>ae</w:t>
            </w:r>
            <w:r>
              <w:rPr>
                <w:color w:val="262626"/>
                <w:position w:val="-2"/>
                <w:sz w:val="18"/>
                <w:szCs w:val="18"/>
              </w:rPr>
              <w:t>nd</w:t>
            </w:r>
            <w:r>
              <w:rPr>
                <w:color w:val="3B3B3B"/>
                <w:position w:val="-2"/>
                <w:sz w:val="18"/>
                <w:szCs w:val="18"/>
              </w:rPr>
              <w:t xml:space="preserve">ee  </w:t>
            </w:r>
            <w:r>
              <w:rPr>
                <w:color w:val="3B3B3B"/>
                <w:spacing w:val="21"/>
                <w:position w:val="-2"/>
                <w:sz w:val="18"/>
                <w:szCs w:val="18"/>
              </w:rPr>
              <w:t xml:space="preserve"> </w:t>
            </w:r>
            <w:r>
              <w:rPr>
                <w:color w:val="4B4B4B"/>
                <w:position w:val="-2"/>
                <w:sz w:val="18"/>
                <w:szCs w:val="18"/>
              </w:rPr>
              <w:t>k</w:t>
            </w:r>
            <w:r>
              <w:rPr>
                <w:color w:val="4B4B4B"/>
                <w:spacing w:val="-9"/>
                <w:position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oe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ya k</w:t>
            </w:r>
            <w:r>
              <w:rPr>
                <w:color w:val="000000"/>
                <w:sz w:val="22"/>
                <w:szCs w:val="22"/>
              </w:rPr>
              <w:t>uand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2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wa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3"/>
                <w:sz w:val="22"/>
                <w:szCs w:val="22"/>
              </w:rPr>
              <w:t>/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5" w:line="49" w:lineRule="auto"/>
              <w:ind w:left="376" w:right="80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340" w:lineRule="exact"/>
              <w:ind w:left="-23" w:right="385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ara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or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o</w:t>
            </w: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35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8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5" w:line="223" w:lineRule="auto"/>
              <w:ind w:left="376" w:right="235" w:hanging="362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.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36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38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kufan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tath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Potfol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o</w:t>
            </w:r>
          </w:p>
          <w:p w:rsidR="003C04A7" w:rsidRDefault="00D94E94">
            <w:pPr>
              <w:spacing w:line="26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ara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adala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vya</w:t>
            </w:r>
          </w:p>
          <w:p w:rsidR="003C04A7" w:rsidRDefault="00D94E94">
            <w:pPr>
              <w:spacing w:line="6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2547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21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ufi</w:t>
            </w:r>
          </w:p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62" w:right="1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:</w:t>
            </w:r>
          </w:p>
          <w:p w:rsidR="003C04A7" w:rsidRDefault="00D94E94">
            <w:pPr>
              <w:spacing w:line="380" w:lineRule="exact"/>
              <w:ind w:left="331" w:right="318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mi</w:t>
            </w:r>
            <w:r>
              <w:rPr>
                <w:rFonts w:ascii="Cambria Math" w:eastAsia="Cambria Math" w:hAnsi="Cambria Math" w:cs="Cambria Math"/>
                <w:spacing w:val="-1"/>
                <w:position w:val="10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2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za</w:t>
            </w:r>
          </w:p>
          <w:p w:rsidR="003C04A7" w:rsidRDefault="00D94E94">
            <w:pPr>
              <w:spacing w:line="240" w:lineRule="exact"/>
              <w:ind w:left="457" w:right="44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Makund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-</w:t>
            </w:r>
          </w:p>
          <w:p w:rsidR="003C04A7" w:rsidRDefault="00D94E94">
            <w:pPr>
              <w:spacing w:line="120" w:lineRule="exact"/>
              <w:ind w:left="375" w:right="361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utam</w:t>
            </w:r>
            <w:r>
              <w:rPr>
                <w:rFonts w:ascii="Cambria" w:eastAsia="Cambria" w:hAnsi="Cambria" w:cs="Cambria"/>
                <w:b/>
                <w:i/>
                <w:spacing w:val="-1"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ua</w:t>
            </w:r>
          </w:p>
          <w:p w:rsidR="003C04A7" w:rsidRDefault="00D94E94">
            <w:pPr>
              <w:spacing w:before="1" w:line="260" w:lineRule="exact"/>
              <w:ind w:left="416" w:right="404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94"/>
                <w:sz w:val="23"/>
                <w:szCs w:val="23"/>
              </w:rPr>
              <w:t>nom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94"/>
                <w:sz w:val="23"/>
                <w:szCs w:val="23"/>
              </w:rPr>
              <w:t xml:space="preserve">no za 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ma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undi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20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 w:line="240" w:lineRule="exact"/>
              <w:ind w:left="433" w:right="15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 xml:space="preserve">za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ano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</w:p>
          <w:p w:rsidR="003C04A7" w:rsidRDefault="00D94E94">
            <w:pPr>
              <w:spacing w:before="4" w:line="240" w:lineRule="exact"/>
              <w:ind w:left="433" w:right="4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undi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3C04A7" w:rsidRDefault="00D94E94">
            <w:pPr>
              <w:spacing w:before="5" w:line="240" w:lineRule="exact"/>
              <w:ind w:left="105" w:right="24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watu na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u?</w:t>
            </w:r>
          </w:p>
          <w:p w:rsidR="003C04A7" w:rsidRDefault="00D94E94">
            <w:pPr>
              <w:spacing w:before="2" w:line="240" w:lineRule="exact"/>
              <w:ind w:left="105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1"/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za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34" w:lineRule="auto"/>
              <w:ind w:left="107" w:right="184"/>
              <w:rPr>
                <w:sz w:val="22"/>
                <w:szCs w:val="22"/>
              </w:rPr>
            </w:pPr>
            <w:r>
              <w:rPr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spacing w:val="-37"/>
                <w:position w:val="2"/>
                <w:sz w:val="22"/>
                <w:szCs w:val="22"/>
              </w:rPr>
              <w:t>a</w:t>
            </w:r>
            <w:r>
              <w:rPr>
                <w:color w:val="3B3B3B"/>
                <w:spacing w:val="-48"/>
                <w:sz w:val="18"/>
                <w:szCs w:val="18"/>
              </w:rPr>
              <w:t>a</w:t>
            </w:r>
            <w:r>
              <w:rPr>
                <w:color w:val="000000"/>
                <w:spacing w:val="-124"/>
                <w:position w:val="2"/>
                <w:sz w:val="22"/>
                <w:szCs w:val="22"/>
              </w:rPr>
              <w:t>m</w:t>
            </w:r>
            <w:r>
              <w:rPr>
                <w:color w:val="262626"/>
                <w:sz w:val="18"/>
                <w:szCs w:val="18"/>
              </w:rPr>
              <w:t>t</w:t>
            </w:r>
            <w:r>
              <w:rPr>
                <w:color w:val="3B3B3B"/>
                <w:spacing w:val="-16"/>
                <w:sz w:val="18"/>
                <w:szCs w:val="18"/>
              </w:rPr>
              <w:t>a</w:t>
            </w:r>
            <w:r>
              <w:rPr>
                <w:color w:val="000000"/>
                <w:spacing w:val="-94"/>
                <w:position w:val="2"/>
                <w:sz w:val="22"/>
                <w:szCs w:val="22"/>
              </w:rPr>
              <w:t>b</w:t>
            </w:r>
            <w:r>
              <w:rPr>
                <w:color w:val="262626"/>
                <w:spacing w:val="-54"/>
                <w:sz w:val="18"/>
                <w:szCs w:val="18"/>
              </w:rPr>
              <w:t>m</w:t>
            </w:r>
            <w:r>
              <w:rPr>
                <w:color w:val="000000"/>
                <w:spacing w:val="-56"/>
                <w:position w:val="2"/>
                <w:sz w:val="22"/>
                <w:szCs w:val="22"/>
              </w:rPr>
              <w:t>u</w:t>
            </w:r>
            <w:r>
              <w:rPr>
                <w:color w:val="262626"/>
                <w:spacing w:val="-39"/>
                <w:sz w:val="18"/>
                <w:szCs w:val="18"/>
              </w:rPr>
              <w:t>b</w:t>
            </w:r>
            <w:r>
              <w:rPr>
                <w:color w:val="000000"/>
                <w:spacing w:val="-59"/>
                <w:position w:val="2"/>
                <w:sz w:val="22"/>
                <w:szCs w:val="22"/>
              </w:rPr>
              <w:t>e</w:t>
            </w:r>
            <w:r>
              <w:rPr>
                <w:color w:val="262626"/>
                <w:sz w:val="18"/>
                <w:szCs w:val="18"/>
              </w:rPr>
              <w:t>u</w:t>
            </w:r>
            <w:r>
              <w:rPr>
                <w:color w:val="4B4B4B"/>
                <w:spacing w:val="-60"/>
                <w:sz w:val="18"/>
                <w:szCs w:val="18"/>
              </w:rPr>
              <w:t>e</w:t>
            </w:r>
            <w:r>
              <w:rPr>
                <w:color w:val="000000"/>
                <w:position w:val="2"/>
                <w:sz w:val="22"/>
                <w:szCs w:val="22"/>
              </w:rPr>
              <w:t>n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o</w:t>
            </w:r>
            <w:r>
              <w:rPr>
                <w:color w:val="262626"/>
                <w:spacing w:val="-83"/>
                <w:sz w:val="18"/>
                <w:szCs w:val="18"/>
              </w:rPr>
              <w:t>n</w:t>
            </w:r>
            <w:r>
              <w:rPr>
                <w:color w:val="000000"/>
                <w:spacing w:val="-89"/>
                <w:position w:val="2"/>
                <w:sz w:val="22"/>
                <w:szCs w:val="22"/>
              </w:rPr>
              <w:t>m</w:t>
            </w:r>
            <w:r>
              <w:rPr>
                <w:color w:val="4B4B4B"/>
                <w:spacing w:val="-5"/>
                <w:sz w:val="18"/>
                <w:szCs w:val="18"/>
              </w:rPr>
              <w:t>o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color w:val="000000"/>
                <w:position w:val="2"/>
                <w:sz w:val="22"/>
                <w:szCs w:val="22"/>
              </w:rPr>
              <w:t>no</w:t>
            </w:r>
            <w:r>
              <w:rPr>
                <w:color w:val="000000"/>
                <w:spacing w:val="19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z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8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position w:val="2"/>
                <w:sz w:val="22"/>
                <w:szCs w:val="22"/>
              </w:rPr>
              <w:t>m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k</w:t>
            </w:r>
            <w:r>
              <w:rPr>
                <w:color w:val="000000"/>
                <w:position w:val="2"/>
                <w:sz w:val="22"/>
                <w:szCs w:val="22"/>
              </w:rPr>
              <w:t>u</w:t>
            </w:r>
            <w:r>
              <w:rPr>
                <w:color w:val="000000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di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. v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on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2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 xml:space="preserve">u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 nd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u</w:t>
            </w:r>
          </w:p>
          <w:p w:rsidR="003C04A7" w:rsidRDefault="00D94E94">
            <w:pPr>
              <w:spacing w:before="2"/>
              <w:ind w:left="107" w:right="1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u,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aua,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nda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adi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aneno, ubao,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n.k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94" w:line="48" w:lineRule="auto"/>
              <w:ind w:left="376" w:right="-24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Kadi</w:t>
            </w:r>
            <w:r>
              <w:rPr>
                <w:rFonts w:ascii="Cambria Math" w:eastAsia="Cambria Math" w:hAnsi="Cambria Math" w:cs="Cambria Math"/>
                <w:spacing w:val="-10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6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ak</w:t>
            </w:r>
            <w:r>
              <w:rPr>
                <w:rFonts w:ascii="Cambria Math" w:eastAsia="Cambria Math" w:hAnsi="Cambria Math" w:cs="Cambria Math"/>
              </w:rPr>
              <w:t>undi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8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38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0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28" w:line="212" w:lineRule="auto"/>
              <w:ind w:left="376" w:right="232" w:hanging="362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8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153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b)</w:t>
            </w:r>
          </w:p>
          <w:p w:rsidR="003C04A7" w:rsidRDefault="00D94E94">
            <w:pPr>
              <w:spacing w:line="240" w:lineRule="exact"/>
              <w:ind w:left="112" w:right="27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 w:right="2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</w:t>
            </w:r>
          </w:p>
          <w:p w:rsidR="003C04A7" w:rsidRDefault="00D94E94">
            <w:pPr>
              <w:spacing w:line="240" w:lineRule="exact"/>
              <w:ind w:left="112" w:right="843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30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aza</w:t>
            </w:r>
          </w:p>
          <w:p w:rsidR="003C04A7" w:rsidRDefault="00D94E94">
            <w:pPr>
              <w:spacing w:line="580" w:lineRule="exact"/>
              <w:ind w:left="112" w:right="87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position w:val="40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o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3C04A7">
      <w:pPr>
        <w:spacing w:before="6" w:line="140" w:lineRule="exact"/>
        <w:rPr>
          <w:sz w:val="15"/>
          <w:szCs w:val="15"/>
        </w:rPr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3C04A7">
      <w:pPr>
        <w:spacing w:line="200" w:lineRule="exact"/>
      </w:pPr>
    </w:p>
    <w:p w:rsidR="003C04A7" w:rsidRDefault="00D94E94">
      <w:pPr>
        <w:spacing w:before="51"/>
        <w:ind w:right="3507"/>
        <w:jc w:val="right"/>
        <w:rPr>
          <w:rFonts w:ascii="Symbol" w:eastAsia="Symbol" w:hAnsi="Symbol" w:cs="Symbol"/>
          <w:sz w:val="23"/>
          <w:szCs w:val="23"/>
        </w:r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  <w:r>
        <w:pict>
          <v:group id="_x0000_s1039" style="position:absolute;left:0;text-align:left;margin-left:466.15pt;margin-top:-204.35pt;width:153.4pt;height:13.7pt;z-index:-2993;mso-position-horizontal-relative:page" coordorigin="9323,-4087" coordsize="3068,274">
            <v:shape id="_x0000_s1041" style="position:absolute;left:9333;top:-4075;width:97;height:252" coordorigin="9333,-4075" coordsize="97,252" path="m9333,-3823r97,l9430,-4075r-97,l9333,-3823xe" fillcolor="#deeaf6" stroked="f">
              <v:path arrowok="t"/>
            </v:shape>
            <v:shape id="_x0000_s1040" style="position:absolute;left:9333;top:-4077;width:3048;height:252" coordorigin="9333,-4077" coordsize="3048,252" path="m12381,-4077r-3048,l9333,-3825r3048,l12381,-4077xe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.65pt;margin-top:6.65pt;width:830.45pt;height:522.7pt;z-index:-29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5"/>
                    <w:gridCol w:w="540"/>
                    <w:gridCol w:w="989"/>
                    <w:gridCol w:w="1891"/>
                    <w:gridCol w:w="3044"/>
                    <w:gridCol w:w="2177"/>
                    <w:gridCol w:w="3061"/>
                    <w:gridCol w:w="1872"/>
                    <w:gridCol w:w="1904"/>
                    <w:gridCol w:w="569"/>
                  </w:tblGrid>
                  <w:tr w:rsidR="003C04A7">
                    <w:trPr>
                      <w:trHeight w:hRule="exact" w:val="2285"/>
                    </w:trPr>
                    <w:tc>
                      <w:tcPr>
                        <w:tcW w:w="545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540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989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189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304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7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c.  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uh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4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30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au</w:t>
                        </w:r>
                      </w:p>
                      <w:p w:rsidR="003C04A7" w:rsidRDefault="00D94E94">
                        <w:pPr>
                          <w:spacing w:before="3" w:line="240" w:lineRule="exact"/>
                          <w:ind w:left="107" w:right="79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awi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awi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proofErr w:type="gramEnd"/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aana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a 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no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ano.</w:t>
                        </w:r>
                      </w:p>
                      <w:p w:rsidR="003C04A7" w:rsidRDefault="00D94E94">
                        <w:pPr>
                          <w:spacing w:before="2" w:line="240" w:lineRule="exact"/>
                          <w:ind w:left="107" w:right="32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spacing w:val="-10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color w:val="2F2F2F"/>
                            <w:spacing w:val="-24"/>
                            <w:w w:val="88"/>
                            <w:position w:val="1"/>
                          </w:rPr>
                          <w:t>A</w:t>
                        </w:r>
                        <w:r>
                          <w:rPr>
                            <w:color w:val="000000"/>
                            <w:spacing w:val="-147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1D1D1D"/>
                            <w:w w:val="94"/>
                            <w:position w:val="1"/>
                          </w:rPr>
                          <w:t>t</w:t>
                        </w:r>
                        <w:r>
                          <w:rPr>
                            <w:color w:val="1D1D1D"/>
                            <w:spacing w:val="-3"/>
                            <w:w w:val="94"/>
                            <w:position w:val="1"/>
                          </w:rPr>
                          <w:t>u</w:t>
                        </w:r>
                        <w:r>
                          <w:rPr>
                            <w:color w:val="000000"/>
                            <w:spacing w:val="-59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414141"/>
                            <w:spacing w:val="-82"/>
                            <w:w w:val="90"/>
                            <w:position w:val="1"/>
                          </w:rPr>
                          <w:t>m</w:t>
                        </w:r>
                        <w:r>
                          <w:rPr>
                            <w:color w:val="000000"/>
                            <w:spacing w:val="-16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color w:val="080808"/>
                            <w:w w:val="60"/>
                            <w:position w:val="1"/>
                          </w:rPr>
                          <w:t>i</w:t>
                        </w:r>
                        <w:r>
                          <w:rPr>
                            <w:color w:val="414141"/>
                            <w:spacing w:val="-44"/>
                            <w:w w:val="90"/>
                            <w:position w:val="1"/>
                          </w:rPr>
                          <w:t>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color w:val="000000"/>
                            <w:spacing w:val="-158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414141"/>
                            <w:w w:val="93"/>
                            <w:position w:val="1"/>
                          </w:rPr>
                          <w:t>n</w:t>
                        </w:r>
                        <w:r>
                          <w:rPr>
                            <w:color w:val="414141"/>
                            <w:spacing w:val="-32"/>
                            <w:w w:val="93"/>
                            <w:position w:val="1"/>
                          </w:rPr>
                          <w:t>o</w:t>
                        </w:r>
                        <w:r>
                          <w:rPr>
                            <w:color w:val="000000"/>
                            <w:spacing w:val="-3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1D1D1D"/>
                            <w:spacing w:val="-105"/>
                            <w:w w:val="86"/>
                            <w:position w:val="1"/>
                          </w:rPr>
                          <w:t>m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080808"/>
                            <w:spacing w:val="-28"/>
                            <w:w w:val="60"/>
                            <w:position w:val="1"/>
                          </w:rPr>
                          <w:t>i</w:t>
                        </w:r>
                        <w:r>
                          <w:rPr>
                            <w:color w:val="000000"/>
                            <w:spacing w:val="-8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color w:val="1D1D1D"/>
                            <w:w w:val="80"/>
                            <w:position w:val="1"/>
                          </w:rPr>
                          <w:t>n</w:t>
                        </w:r>
                        <w:r>
                          <w:rPr>
                            <w:color w:val="414141"/>
                            <w:spacing w:val="-35"/>
                            <w:w w:val="90"/>
                            <w:position w:val="1"/>
                          </w:rPr>
                          <w:t>o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na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</w:p>
                      <w:p w:rsidR="003C04A7" w:rsidRDefault="00D94E94">
                        <w:pPr>
                          <w:ind w:left="1" w:right="459" w:firstLine="106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ni</w:t>
                        </w:r>
                        <w:proofErr w:type="gramEnd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e. </w:t>
                        </w:r>
                        <w:r>
                          <w:rPr>
                            <w:spacing w:val="-1"/>
                            <w:w w:val="9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w w:val="9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6"/>
                            <w:w w:val="95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color w:val="2F2F2F"/>
                            <w:spacing w:val="-127"/>
                            <w:w w:val="95"/>
                            <w:position w:val="2"/>
                          </w:rPr>
                          <w:t>A</w:t>
                        </w:r>
                        <w:r>
                          <w:rPr>
                            <w:color w:val="000000"/>
                            <w:spacing w:val="-36"/>
                            <w:w w:val="9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1D1D1D"/>
                            <w:spacing w:val="-18"/>
                            <w:w w:val="95"/>
                            <w:position w:val="2"/>
                          </w:rPr>
                          <w:t>t</w:t>
                        </w:r>
                        <w:r>
                          <w:rPr>
                            <w:color w:val="000000"/>
                            <w:spacing w:val="-41"/>
                            <w:w w:val="9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1D1D1D"/>
                            <w:spacing w:val="-50"/>
                            <w:w w:val="95"/>
                            <w:position w:val="2"/>
                          </w:rPr>
                          <w:t>u</w:t>
                        </w:r>
                        <w:r>
                          <w:rPr>
                            <w:color w:val="000000"/>
                            <w:spacing w:val="-43"/>
                            <w:w w:val="9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color w:val="1D1D1D"/>
                            <w:spacing w:val="-46"/>
                            <w:w w:val="95"/>
                            <w:position w:val="2"/>
                          </w:rPr>
                          <w:t>m</w:t>
                        </w:r>
                        <w:r>
                          <w:rPr>
                            <w:color w:val="000000"/>
                            <w:spacing w:val="-59"/>
                            <w:w w:val="9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1D1D1D"/>
                            <w:w w:val="95"/>
                            <w:position w:val="2"/>
                          </w:rPr>
                          <w:t>i</w:t>
                        </w:r>
                        <w:r>
                          <w:rPr>
                            <w:color w:val="414141"/>
                            <w:spacing w:val="-66"/>
                            <w:w w:val="95"/>
                            <w:position w:val="2"/>
                          </w:rPr>
                          <w:t>e</w:t>
                        </w:r>
                        <w:r>
                          <w:rPr>
                            <w:color w:val="000000"/>
                            <w:w w:val="9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color w:val="000000"/>
                            <w:spacing w:val="-70"/>
                            <w:w w:val="9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2F2F2F"/>
                            <w:spacing w:val="-16"/>
                            <w:w w:val="95"/>
                            <w:position w:val="2"/>
                          </w:rPr>
                          <w:t>n</w:t>
                        </w:r>
                        <w:r>
                          <w:rPr>
                            <w:color w:val="000000"/>
                            <w:spacing w:val="-42"/>
                            <w:w w:val="9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414141"/>
                            <w:spacing w:val="-52"/>
                            <w:w w:val="95"/>
                            <w:position w:val="2"/>
                          </w:rPr>
                          <w:t>o</w:t>
                        </w:r>
                        <w:r>
                          <w:rPr>
                            <w:color w:val="000000"/>
                            <w:spacing w:val="-53"/>
                            <w:w w:val="9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2F2F2F"/>
                            <w:spacing w:val="-80"/>
                            <w:w w:val="95"/>
                            <w:position w:val="2"/>
                          </w:rPr>
                          <w:t>m</w:t>
                        </w:r>
                        <w:r>
                          <w:rPr>
                            <w:color w:val="000000"/>
                            <w:spacing w:val="-25"/>
                            <w:w w:val="9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color w:val="2F2F2F"/>
                            <w:w w:val="95"/>
                            <w:position w:val="2"/>
                          </w:rPr>
                          <w:t>i</w:t>
                        </w:r>
                        <w:r>
                          <w:rPr>
                            <w:color w:val="2F2F2F"/>
                            <w:spacing w:val="-5"/>
                            <w:w w:val="9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color w:val="000000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ao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i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07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e.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w w:val="9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w w:val="9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w w:val="94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2"/>
                            <w:w w:val="9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2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Uk.</w:t>
                        </w:r>
                      </w:p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39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40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before="66" w:line="49" w:lineRule="auto"/>
                          <w:ind w:left="112" w:right="-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d)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aza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</w:p>
                      <w:p w:rsidR="003C04A7" w:rsidRDefault="00D94E94">
                        <w:pPr>
                          <w:spacing w:line="680" w:lineRule="exact"/>
                          <w:ind w:left="10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 xml:space="preserve">e)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Kazi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</w:tr>
                  <w:tr w:rsidR="003C04A7">
                    <w:trPr>
                      <w:trHeight w:hRule="exact" w:val="4314"/>
                    </w:trPr>
                    <w:tc>
                      <w:tcPr>
                        <w:tcW w:w="545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71" w:right="168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w w:val="93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189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57" w:right="146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9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5"/>
                            <w:w w:val="8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9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3"/>
                            <w:w w:val="89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9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9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2"/>
                            <w:szCs w:val="22"/>
                          </w:rPr>
                          <w:t>:</w:t>
                        </w:r>
                      </w:p>
                      <w:p w:rsidR="003C04A7" w:rsidRDefault="00D94E94">
                        <w:pPr>
                          <w:spacing w:line="360" w:lineRule="exact"/>
                          <w:ind w:left="329" w:right="320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za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411" w:right="404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Makundi –</w:t>
                        </w:r>
                      </w:p>
                      <w:p w:rsidR="003C04A7" w:rsidRDefault="00D94E94">
                        <w:pPr>
                          <w:spacing w:line="120" w:lineRule="exact"/>
                          <w:ind w:left="151" w:right="138"/>
                          <w:jc w:val="center"/>
                          <w:rPr>
                            <w:rFonts w:ascii="Cambria" w:eastAsia="Cambria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3"/>
                            <w:w w:val="88"/>
                            <w:position w:val="3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8"/>
                            <w:position w:val="3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3"/>
                            <w:w w:val="88"/>
                            <w:position w:val="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8"/>
                            <w:position w:val="3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3"/>
                            <w:w w:val="88"/>
                            <w:position w:val="3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8"/>
                            <w:position w:val="3"/>
                            <w:sz w:val="23"/>
                            <w:szCs w:val="23"/>
                          </w:rPr>
                          <w:t>ia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5"/>
                            <w:w w:val="88"/>
                            <w:position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9"/>
                            <w:position w:val="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1"/>
                            <w:w w:val="89"/>
                            <w:position w:val="3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3"/>
                            <w:w w:val="89"/>
                            <w:position w:val="3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9"/>
                            <w:position w:val="3"/>
                            <w:sz w:val="23"/>
                            <w:szCs w:val="23"/>
                          </w:rPr>
                          <w:t>ino</w:t>
                        </w:r>
                      </w:p>
                      <w:p w:rsidR="003C04A7" w:rsidRDefault="00D94E94">
                        <w:pPr>
                          <w:spacing w:before="3" w:line="260" w:lineRule="exact"/>
                          <w:ind w:left="224" w:right="220" w:firstLine="16"/>
                          <w:jc w:val="center"/>
                          <w:rPr>
                            <w:rFonts w:ascii="Cambria" w:eastAsia="Cambria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8"/>
                            <w:w w:val="93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9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9"/>
                            <w:w w:val="9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11"/>
                            <w:w w:val="94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9"/>
                            <w:w w:val="94"/>
                            <w:sz w:val="23"/>
                            <w:szCs w:val="23"/>
                          </w:rPr>
                          <w:t>ak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10"/>
                            <w:w w:val="94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10"/>
                            <w:w w:val="94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9"/>
                            <w:w w:val="94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94"/>
                            <w:sz w:val="23"/>
                            <w:szCs w:val="23"/>
                          </w:rPr>
                          <w:t xml:space="preserve">i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9"/>
                            <w:sz w:val="23"/>
                            <w:szCs w:val="23"/>
                          </w:rPr>
                          <w:t>katika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6"/>
                            <w:w w:val="8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9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1"/>
                            <w:w w:val="89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9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1"/>
                            <w:w w:val="89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w w:val="89"/>
                            <w:sz w:val="23"/>
                            <w:szCs w:val="23"/>
                          </w:rPr>
                          <w:t>ensi</w:t>
                        </w:r>
                      </w:p>
                    </w:tc>
                    <w:tc>
                      <w:tcPr>
                        <w:tcW w:w="304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sho wa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ada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ndo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mw</w:t>
                        </w:r>
                        <w:r>
                          <w:rPr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awe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e:</w:t>
                        </w:r>
                      </w:p>
                      <w:p w:rsidR="003C04A7" w:rsidRDefault="00D94E94">
                        <w:pPr>
                          <w:tabs>
                            <w:tab w:val="left" w:pos="420"/>
                          </w:tabs>
                          <w:spacing w:before="1" w:line="240" w:lineRule="exact"/>
                          <w:ind w:left="433" w:right="144" w:hanging="3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aana</w:t>
                        </w:r>
                        <w:r>
                          <w:rPr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no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7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 </w:t>
                        </w:r>
                        <w:r>
                          <w:rPr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no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za</w:t>
                        </w:r>
                      </w:p>
                      <w:p w:rsidR="003C04A7" w:rsidRDefault="00D94E94">
                        <w:pPr>
                          <w:spacing w:before="1"/>
                          <w:ind w:left="433" w:right="1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ano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mw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a no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no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 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</w:p>
                      <w:p w:rsidR="003C04A7" w:rsidRDefault="00D94E94">
                        <w:pPr>
                          <w:tabs>
                            <w:tab w:val="left" w:pos="420"/>
                          </w:tabs>
                          <w:spacing w:before="1" w:line="240" w:lineRule="exact"/>
                          <w:ind w:left="433" w:right="163" w:hanging="3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ya 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  <w:r>
                          <w:rPr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433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adha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1. 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Je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aneno</w:t>
                        </w:r>
                      </w:p>
                      <w:p w:rsidR="003C04A7" w:rsidRDefault="00D94E94">
                        <w:pPr>
                          <w:spacing w:before="3" w:line="240" w:lineRule="exact"/>
                          <w:ind w:left="105" w:right="2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ani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a watu na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  <w:p w:rsidR="003C04A7" w:rsidRDefault="00D94E94">
                        <w:pPr>
                          <w:spacing w:before="2" w:line="240" w:lineRule="exact"/>
                          <w:ind w:left="105" w:right="3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2. 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za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7" w:right="1734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Mwan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38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2F2F2F"/>
                          </w:rPr>
                          <w:t>a</w:t>
                        </w:r>
                        <w:r>
                          <w:rPr>
                            <w:color w:val="1D1D1D"/>
                          </w:rPr>
                          <w:t>t</w:t>
                        </w:r>
                        <w:r>
                          <w:rPr>
                            <w:color w:val="414141"/>
                          </w:rPr>
                          <w:t>a</w:t>
                        </w:r>
                        <w:r>
                          <w:rPr>
                            <w:color w:val="2F2F2F"/>
                          </w:rPr>
                          <w:t>m</w:t>
                        </w:r>
                        <w:r>
                          <w:rPr>
                            <w:color w:val="1D1D1D"/>
                          </w:rPr>
                          <w:t>b</w:t>
                        </w:r>
                        <w:r>
                          <w:rPr>
                            <w:color w:val="2F2F2F"/>
                          </w:rPr>
                          <w:t>u</w:t>
                        </w:r>
                        <w:r>
                          <w:rPr>
                            <w:color w:val="414141"/>
                          </w:rPr>
                          <w:t xml:space="preserve">e </w:t>
                        </w:r>
                        <w:r>
                          <w:rPr>
                            <w:color w:val="414141"/>
                            <w:spacing w:val="19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85"/>
                          </w:rPr>
                          <w:t>n</w:t>
                        </w:r>
                        <w:r>
                          <w:rPr>
                            <w:color w:val="2F2F2F"/>
                            <w:w w:val="85"/>
                          </w:rPr>
                          <w:t>o</w:t>
                        </w:r>
                        <w:r>
                          <w:rPr>
                            <w:color w:val="2F2F2F"/>
                            <w:spacing w:val="14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color w:val="000000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undi</w:t>
                        </w:r>
                      </w:p>
                      <w:p w:rsidR="003C04A7" w:rsidRDefault="00D94E94">
                        <w:pPr>
                          <w:spacing w:before="1" w:line="240" w:lineRule="exact"/>
                          <w:ind w:left="107" w:right="18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v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u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 nd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07" w:right="203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u,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k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aua, b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nda</w:t>
                        </w:r>
                      </w:p>
                      <w:p w:rsidR="003C04A7" w:rsidRDefault="00D94E94">
                        <w:pPr>
                          <w:spacing w:before="1"/>
                          <w:ind w:left="107" w:right="709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cha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adi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aneno, ubao,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vy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n.k</w:t>
                        </w:r>
                      </w:p>
                      <w:p w:rsidR="003C04A7" w:rsidRDefault="00D94E94">
                        <w:pPr>
                          <w:spacing w:before="2"/>
                          <w:ind w:left="107" w:right="79" w:firstLine="219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color w:val="414141"/>
                          </w:rPr>
                          <w:t>A</w:t>
                        </w:r>
                        <w:r>
                          <w:rPr>
                            <w:color w:val="2F2F2F"/>
                          </w:rPr>
                          <w:t>j</w:t>
                        </w:r>
                        <w:r>
                          <w:rPr>
                            <w:color w:val="414141"/>
                          </w:rPr>
                          <w:t>a</w:t>
                        </w:r>
                        <w:r>
                          <w:rPr>
                            <w:color w:val="2F2F2F"/>
                          </w:rPr>
                          <w:t>d</w:t>
                        </w:r>
                        <w:r>
                          <w:rPr>
                            <w:color w:val="1D1D1D"/>
                          </w:rPr>
                          <w:t xml:space="preserve">ili </w:t>
                        </w:r>
                        <w:r>
                          <w:rPr>
                            <w:color w:val="1D1D1D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1D1D1D"/>
                          </w:rPr>
                          <w:t>k</w:t>
                        </w:r>
                        <w:r>
                          <w:rPr>
                            <w:color w:val="525252"/>
                          </w:rPr>
                          <w:t>a</w:t>
                        </w:r>
                        <w:r>
                          <w:rPr>
                            <w:color w:val="414141"/>
                          </w:rPr>
                          <w:t>ti</w:t>
                        </w:r>
                        <w:r>
                          <w:rPr>
                            <w:color w:val="2F2F2F"/>
                          </w:rPr>
                          <w:t>k</w:t>
                        </w:r>
                        <w:r>
                          <w:rPr>
                            <w:color w:val="414141"/>
                          </w:rPr>
                          <w:t>a</w:t>
                        </w:r>
                        <w:proofErr w:type="gramEnd"/>
                        <w:r>
                          <w:rPr>
                            <w:color w:val="41414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undi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au 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awi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awi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aana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 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no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undi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ano.</w:t>
                        </w:r>
                      </w:p>
                      <w:p w:rsidR="003C04A7" w:rsidRDefault="00D94E94">
                        <w:pPr>
                          <w:spacing w:before="1"/>
                          <w:ind w:left="107" w:right="224" w:firstLine="2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2F2F2F"/>
                            <w:w w:val="88"/>
                            <w:position w:val="1"/>
                          </w:rPr>
                          <w:t>A</w:t>
                        </w:r>
                        <w:r>
                          <w:rPr>
                            <w:color w:val="1D1D1D"/>
                            <w:w w:val="96"/>
                            <w:position w:val="1"/>
                          </w:rPr>
                          <w:t>tum</w:t>
                        </w:r>
                        <w:r>
                          <w:rPr>
                            <w:color w:val="2F2F2F"/>
                            <w:w w:val="48"/>
                            <w:position w:val="1"/>
                          </w:rPr>
                          <w:t>i</w:t>
                        </w:r>
                        <w:r>
                          <w:rPr>
                            <w:color w:val="414141"/>
                            <w:w w:val="90"/>
                            <w:position w:val="1"/>
                          </w:rPr>
                          <w:t>e</w:t>
                        </w:r>
                        <w:r>
                          <w:rPr>
                            <w:color w:val="414141"/>
                            <w:position w:val="1"/>
                          </w:rPr>
                          <w:t xml:space="preserve">  </w:t>
                        </w:r>
                        <w:r>
                          <w:rPr>
                            <w:color w:val="414141"/>
                            <w:spacing w:val="20"/>
                            <w:position w:val="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F2F2F"/>
                            <w:position w:val="1"/>
                          </w:rPr>
                          <w:t>n</w:t>
                        </w:r>
                        <w:r>
                          <w:rPr>
                            <w:color w:val="414141"/>
                            <w:position w:val="1"/>
                          </w:rPr>
                          <w:t>o</w:t>
                        </w:r>
                        <w:r>
                          <w:rPr>
                            <w:color w:val="1D1D1D"/>
                            <w:position w:val="1"/>
                          </w:rPr>
                          <w:t>min</w:t>
                        </w:r>
                        <w:r>
                          <w:rPr>
                            <w:color w:val="414141"/>
                            <w:position w:val="1"/>
                          </w:rPr>
                          <w:t xml:space="preserve">o </w:t>
                        </w:r>
                        <w:r>
                          <w:rPr>
                            <w:color w:val="414141"/>
                            <w:spacing w:val="29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ku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na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 da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ni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e.</w:t>
                        </w:r>
                      </w:p>
                      <w:p w:rsidR="003C04A7" w:rsidRDefault="00D94E94">
                        <w:pPr>
                          <w:spacing w:before="2" w:line="236" w:lineRule="auto"/>
                          <w:ind w:left="107" w:right="233" w:firstLine="219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color w:val="2F2F2F"/>
                            <w:position w:val="1"/>
                          </w:rPr>
                          <w:t>At</w:t>
                        </w:r>
                        <w:r>
                          <w:rPr>
                            <w:color w:val="1D1D1D"/>
                            <w:position w:val="1"/>
                          </w:rPr>
                          <w:t>umi</w:t>
                        </w:r>
                        <w:r>
                          <w:rPr>
                            <w:color w:val="414141"/>
                            <w:position w:val="1"/>
                          </w:rPr>
                          <w:t xml:space="preserve">e </w:t>
                        </w:r>
                        <w:r>
                          <w:rPr>
                            <w:color w:val="414141"/>
                            <w:spacing w:val="9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position w:val="1"/>
                          </w:rPr>
                          <w:t>n</w:t>
                        </w:r>
                        <w:r>
                          <w:rPr>
                            <w:color w:val="525252"/>
                            <w:position w:val="1"/>
                          </w:rPr>
                          <w:t>o</w:t>
                        </w:r>
                        <w:r>
                          <w:rPr>
                            <w:color w:val="1D1D1D"/>
                            <w:position w:val="1"/>
                          </w:rPr>
                          <w:t>mi</w:t>
                        </w:r>
                        <w:proofErr w:type="gramEnd"/>
                        <w:r>
                          <w:rPr>
                            <w:color w:val="1D1D1D"/>
                            <w:spacing w:val="3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undi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andao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i 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e.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tabs>
                            <w:tab w:val="left" w:pos="360"/>
                          </w:tabs>
                          <w:spacing w:before="96" w:line="48" w:lineRule="auto"/>
                          <w:ind w:left="376" w:right="-24" w:hanging="362"/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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Kadi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z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z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ak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undi</w:t>
                        </w:r>
                        <w:r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</w:t>
                        </w:r>
                      </w:p>
                      <w:p w:rsidR="003C04A7" w:rsidRDefault="00D94E94">
                        <w:pPr>
                          <w:spacing w:line="180" w:lineRule="exact"/>
                          <w:ind w:left="-22" w:right="215"/>
                          <w:jc w:val="center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ymbol" w:eastAsia="Symbol" w:hAnsi="Symbol" w:cs="Symbol"/>
                            <w:position w:val="1"/>
                          </w:rPr>
                          <w:t></w:t>
                        </w:r>
                        <w:r>
                          <w:rPr>
                            <w:position w:val="1"/>
                          </w:rPr>
                          <w:t xml:space="preserve">    </w:t>
                        </w:r>
                        <w:r>
                          <w:rPr>
                            <w:spacing w:val="17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position w:val="1"/>
                            <w:sz w:val="21"/>
                            <w:szCs w:val="21"/>
                          </w:rPr>
                          <w:t>KLB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position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position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position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position w:val="1"/>
                            <w:sz w:val="21"/>
                            <w:szCs w:val="21"/>
                          </w:rPr>
                          <w:t>ry</w:t>
                        </w:r>
                      </w:p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Ki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</w:t>
                        </w:r>
                      </w:p>
                      <w:p w:rsidR="003C04A7" w:rsidRDefault="00D94E94">
                        <w:pPr>
                          <w:spacing w:before="3" w:line="220" w:lineRule="exact"/>
                          <w:ind w:left="376" w:right="196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Ki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ta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 xml:space="preserve">bu cha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mw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2"/>
                            <w:w w:val="9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w w:val="94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2"/>
                            <w:w w:val="9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zi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6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Uk.</w:t>
                        </w:r>
                      </w:p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Symbol" w:eastAsia="Symbol" w:hAnsi="Symbol" w:cs="Symbo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38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Symbol" w:eastAsia="Symbol" w:hAnsi="Symbol" w:cs="Symbol"/>
                            <w:sz w:val="21"/>
                            <w:szCs w:val="21"/>
                          </w:rPr>
                          <w:t></w:t>
                        </w:r>
                      </w:p>
                      <w:p w:rsidR="003C04A7" w:rsidRDefault="00D94E94">
                        <w:pPr>
                          <w:tabs>
                            <w:tab w:val="left" w:pos="360"/>
                          </w:tabs>
                          <w:spacing w:before="12" w:line="227" w:lineRule="auto"/>
                          <w:ind w:left="376" w:right="237" w:hanging="362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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KL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Vi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y Ki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 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o wa Mw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imu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before="60" w:line="50" w:lineRule="auto"/>
                          <w:ind w:left="112" w:right="326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a) 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 k.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orod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</w:p>
                      <w:p w:rsidR="003C04A7" w:rsidRDefault="00D94E94">
                        <w:pPr>
                          <w:spacing w:before="3" w:line="50" w:lineRule="auto"/>
                          <w:ind w:left="112" w:right="11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b)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wa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uj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</w:p>
                      <w:p w:rsidR="003C04A7" w:rsidRDefault="00D94E94">
                        <w:pPr>
                          <w:spacing w:before="2" w:line="50" w:lineRule="auto"/>
                          <w:ind w:left="112" w:right="-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aza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</w:p>
                      <w:p w:rsidR="003C04A7" w:rsidRDefault="00D94E94">
                        <w:pPr>
                          <w:spacing w:line="680" w:lineRule="exact"/>
                          <w:ind w:left="10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4"/>
                            <w:position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Kazi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</w:tr>
                  <w:tr w:rsidR="003C04A7">
                    <w:trPr>
                      <w:trHeight w:hRule="exact" w:val="3049"/>
                    </w:trPr>
                    <w:tc>
                      <w:tcPr>
                        <w:tcW w:w="545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540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189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before="1" w:line="234" w:lineRule="auto"/>
                          <w:ind w:left="106" w:right="98" w:hanging="3"/>
                          <w:jc w:val="center"/>
                          <w:rPr>
                            <w:rFonts w:ascii="Cambria" w:eastAsia="Cambria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w w:val="9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4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9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4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4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5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8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8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8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8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22"/>
                            <w:w w:val="8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2"/>
                            <w:w w:val="88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8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8"/>
                            <w:sz w:val="22"/>
                            <w:szCs w:val="22"/>
                          </w:rPr>
                          <w:t>ata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9"/>
                            <w:w w:val="8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8"/>
                            <w:sz w:val="22"/>
                            <w:szCs w:val="22"/>
                          </w:rPr>
                          <w:t xml:space="preserve">–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3"/>
                            <w:szCs w:val="23"/>
                          </w:rPr>
                          <w:t>kut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3"/>
                            <w:szCs w:val="23"/>
                          </w:rPr>
                          <w:t xml:space="preserve">a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4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3"/>
                            <w:szCs w:val="23"/>
                          </w:rPr>
                          <w:t>ta</w:t>
                        </w:r>
                      </w:p>
                    </w:tc>
                    <w:tc>
                      <w:tcPr>
                        <w:tcW w:w="304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sho wa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ada</w:t>
                        </w:r>
                      </w:p>
                      <w:p w:rsidR="003C04A7" w:rsidRDefault="00D94E94">
                        <w:pPr>
                          <w:spacing w:before="1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ndo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awe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e:</w:t>
                        </w:r>
                      </w:p>
                      <w:p w:rsidR="003C04A7" w:rsidRDefault="00D94E94">
                        <w:pPr>
                          <w:tabs>
                            <w:tab w:val="left" w:pos="420"/>
                          </w:tabs>
                          <w:spacing w:before="1"/>
                          <w:ind w:left="433" w:right="288" w:hanging="3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bua</w:t>
                        </w: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z w:val="22"/>
                            <w:szCs w:val="22"/>
                          </w:rPr>
                          <w:t>ni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a na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a 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</w:p>
                      <w:p w:rsidR="003C04A7" w:rsidRDefault="00D94E94">
                        <w:pPr>
                          <w:spacing w:before="1"/>
                          <w:ind w:left="433" w:right="159" w:hanging="3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 </w:t>
                        </w:r>
                        <w:r>
                          <w:rPr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a no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no 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hi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z w:val="22"/>
                            <w:szCs w:val="22"/>
                          </w:rPr>
                          <w:t>sha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awas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ano</w:t>
                        </w:r>
                      </w:p>
                      <w:p w:rsidR="003C04A7" w:rsidRDefault="00D94E94">
                        <w:pPr>
                          <w:tabs>
                            <w:tab w:val="left" w:pos="420"/>
                          </w:tabs>
                          <w:spacing w:before="5" w:line="240" w:lineRule="exact"/>
                          <w:ind w:left="433" w:right="225" w:hanging="3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uonea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ya 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no 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awas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aneno</w:t>
                        </w:r>
                      </w:p>
                      <w:p w:rsidR="003C04A7" w:rsidRDefault="00D94E94">
                        <w:pPr>
                          <w:spacing w:before="3" w:line="240" w:lineRule="exact"/>
                          <w:ind w:left="105" w:right="33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api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oun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shwa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uunda</w:t>
                        </w:r>
                        <w:proofErr w:type="gramEnd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neno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a?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Mwan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:rsidR="003C04A7" w:rsidRDefault="00D94E94">
                        <w:pPr>
                          <w:tabs>
                            <w:tab w:val="left" w:pos="2940"/>
                          </w:tabs>
                          <w:spacing w:line="240" w:lineRule="exact"/>
                          <w:ind w:left="1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  <w:u w:val="single" w:color="DEEAF6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u w:val="single" w:color="DEEAF6"/>
                          </w:rPr>
                          <w:t>t</w:t>
                        </w:r>
                        <w:r>
                          <w:rPr>
                            <w:spacing w:val="-42"/>
                            <w:sz w:val="22"/>
                            <w:szCs w:val="22"/>
                            <w:u w:val="single" w:color="DEEAF6"/>
                          </w:rPr>
                          <w:t>a</w:t>
                        </w:r>
                        <w:r>
                          <w:rPr>
                            <w:color w:val="414141"/>
                            <w:spacing w:val="-51"/>
                            <w:w w:val="105"/>
                            <w:u w:val="single" w:color="DEEAF6"/>
                          </w:rPr>
                          <w:t>a</w:t>
                        </w:r>
                        <w:r>
                          <w:rPr>
                            <w:color w:val="000000"/>
                            <w:spacing w:val="-121"/>
                            <w:sz w:val="22"/>
                            <w:szCs w:val="22"/>
                            <w:u w:val="single" w:color="DEEAF6"/>
                          </w:rPr>
                          <w:t>m</w:t>
                        </w:r>
                        <w:r>
                          <w:rPr>
                            <w:color w:val="1D1D1D"/>
                            <w:w w:val="108"/>
                            <w:u w:val="single" w:color="DEEAF6"/>
                          </w:rPr>
                          <w:t>t</w:t>
                        </w:r>
                        <w:r>
                          <w:rPr>
                            <w:color w:val="2F2F2F"/>
                            <w:spacing w:val="-22"/>
                            <w:w w:val="90"/>
                            <w:u w:val="single" w:color="DEEAF6"/>
                          </w:rPr>
                          <w:t>a</w:t>
                        </w:r>
                        <w:r>
                          <w:rPr>
                            <w:color w:val="000000"/>
                            <w:spacing w:val="-89"/>
                            <w:sz w:val="22"/>
                            <w:szCs w:val="22"/>
                            <w:u w:val="single" w:color="DEEAF6"/>
                          </w:rPr>
                          <w:t>b</w:t>
                        </w:r>
                        <w:r>
                          <w:rPr>
                            <w:color w:val="1D1D1D"/>
                            <w:spacing w:val="-51"/>
                            <w:w w:val="90"/>
                            <w:u w:val="single" w:color="DEEAF6"/>
                          </w:rPr>
                          <w:t>m</w:t>
                        </w:r>
                        <w:r>
                          <w:rPr>
                            <w:color w:val="000000"/>
                            <w:spacing w:val="-59"/>
                            <w:sz w:val="22"/>
                            <w:szCs w:val="22"/>
                            <w:u w:val="single" w:color="DEEAF6"/>
                          </w:rPr>
                          <w:t>u</w:t>
                        </w:r>
                        <w:r>
                          <w:rPr>
                            <w:color w:val="2F2F2F"/>
                            <w:spacing w:val="-38"/>
                            <w:w w:val="97"/>
                            <w:u w:val="single" w:color="DEEAF6"/>
                          </w:rPr>
                          <w:t>b</w:t>
                        </w:r>
                        <w:r>
                          <w:rPr>
                            <w:color w:val="000000"/>
                            <w:spacing w:val="-60"/>
                            <w:sz w:val="22"/>
                            <w:szCs w:val="22"/>
                            <w:u w:val="single" w:color="DEEAF6"/>
                          </w:rPr>
                          <w:t>e</w:t>
                        </w:r>
                        <w:r>
                          <w:rPr>
                            <w:color w:val="2F2F2F"/>
                            <w:w w:val="97"/>
                            <w:u w:val="single" w:color="DEEAF6"/>
                          </w:rPr>
                          <w:t>u</w:t>
                        </w:r>
                        <w:r>
                          <w:rPr>
                            <w:color w:val="414141"/>
                            <w:spacing w:val="-61"/>
                            <w:w w:val="90"/>
                            <w:u w:val="single" w:color="DEEAF6"/>
                          </w:rPr>
                          <w:t>e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val="single" w:color="DEEAF6"/>
                          </w:rPr>
                          <w:t>n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  <w:u w:val="single" w:color="DEEAF6"/>
                          </w:rPr>
                          <w:t>o</w:t>
                        </w:r>
                        <w:r>
                          <w:rPr>
                            <w:color w:val="1D1D1D"/>
                            <w:spacing w:val="-83"/>
                            <w:w w:val="87"/>
                            <w:u w:val="single" w:color="DEEAF6"/>
                          </w:rPr>
                          <w:t>n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val="single" w:color="DEEAF6"/>
                          </w:rPr>
                          <w:t>o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  <w:u w:val="single" w:color="DEEAF6"/>
                          </w:rPr>
                          <w:t>m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  <w:u w:val="single" w:color="DEEAF6"/>
                          </w:rPr>
                          <w:t>i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val="single" w:color="DEEAF6"/>
                          </w:rPr>
                          <w:t>no a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  <w:szCs w:val="22"/>
                            <w:u w:val="single" w:color="DEEAF6"/>
                          </w:rPr>
                          <w:t>m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val="single" w:color="DEEAF6"/>
                          </w:rPr>
                          <w:t>ba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  <w:u w:val="single" w:color="DEEAF6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val="single" w:color="DEEAF6"/>
                          </w:rPr>
                          <w:t xml:space="preserve">a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:u w:val="single" w:color="DEEAF6"/>
                          </w:rPr>
                          <w:tab/>
                        </w:r>
                      </w:p>
                      <w:p w:rsidR="003C04A7" w:rsidRDefault="00D94E94">
                        <w:pPr>
                          <w:spacing w:before="1"/>
                          <w:ind w:left="107" w:right="19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.v</w:t>
                        </w:r>
                        <w:r>
                          <w:rPr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u,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wit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u,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mw</w:t>
                        </w:r>
                        <w:r>
                          <w:rPr>
                            <w:sz w:val="22"/>
                            <w:szCs w:val="22"/>
                          </w:rPr>
                          <w:t>anas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ananch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aneno,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apu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aneno, cha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 au</w:t>
                        </w:r>
                      </w:p>
                      <w:p w:rsidR="003C04A7" w:rsidRDefault="00D94E94">
                        <w:pPr>
                          <w:spacing w:before="1" w:line="240" w:lineRule="exact"/>
                          <w:ind w:left="107" w:right="2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sz w:val="22"/>
                            <w:szCs w:val="22"/>
                          </w:rPr>
                          <w:t>aa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vy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e, wa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u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</w:p>
                      <w:p w:rsidR="003C04A7" w:rsidRDefault="00D94E94">
                        <w:pPr>
                          <w:spacing w:before="5" w:line="240" w:lineRule="exact"/>
                          <w:ind w:left="107" w:right="100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proofErr w:type="gramEnd"/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undi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au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awi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awi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aana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no 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o 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o.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tabs>
                            <w:tab w:val="left" w:pos="360"/>
                          </w:tabs>
                          <w:spacing w:before="91" w:line="49" w:lineRule="auto"/>
                          <w:ind w:left="376" w:right="-24" w:hanging="362"/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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Kadi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z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z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ak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undi</w:t>
                        </w:r>
                        <w:r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</w:t>
                        </w:r>
                      </w:p>
                      <w:p w:rsidR="003C04A7" w:rsidRDefault="00D94E94">
                        <w:pPr>
                          <w:spacing w:line="180" w:lineRule="exact"/>
                          <w:ind w:left="-22" w:right="215"/>
                          <w:jc w:val="center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ymbol" w:eastAsia="Symbol" w:hAnsi="Symbol" w:cs="Symbol"/>
                            <w:position w:val="1"/>
                          </w:rPr>
                          <w:t></w:t>
                        </w:r>
                        <w:r>
                          <w:rPr>
                            <w:position w:val="1"/>
                          </w:rPr>
                          <w:t xml:space="preserve">    </w:t>
                        </w:r>
                        <w:r>
                          <w:rPr>
                            <w:spacing w:val="17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position w:val="1"/>
                            <w:sz w:val="21"/>
                            <w:szCs w:val="21"/>
                          </w:rPr>
                          <w:t>KLB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position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position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position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position w:val="1"/>
                            <w:sz w:val="21"/>
                            <w:szCs w:val="21"/>
                          </w:rPr>
                          <w:t>ry</w:t>
                        </w:r>
                      </w:p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Ki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</w:t>
                        </w:r>
                      </w:p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Ki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ta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bu cha</w:t>
                        </w:r>
                      </w:p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mw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2"/>
                            <w:w w:val="9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w w:val="94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2"/>
                            <w:w w:val="9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1"/>
                            <w:szCs w:val="21"/>
                          </w:rPr>
                          <w:t>zi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pacing w:val="16"/>
                            <w:w w:val="9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Uk.</w:t>
                        </w:r>
                      </w:p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Symbol" w:eastAsia="Symbol" w:hAnsi="Symbol" w:cs="Symbo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41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Symbol" w:eastAsia="Symbol" w:hAnsi="Symbol" w:cs="Symbol"/>
                            <w:sz w:val="21"/>
                            <w:szCs w:val="21"/>
                          </w:rPr>
                          <w:t></w:t>
                        </w:r>
                      </w:p>
                      <w:p w:rsidR="003C04A7" w:rsidRDefault="00D94E94">
                        <w:pPr>
                          <w:tabs>
                            <w:tab w:val="left" w:pos="360"/>
                          </w:tabs>
                          <w:spacing w:before="15" w:line="227" w:lineRule="auto"/>
                          <w:ind w:left="376" w:right="237" w:hanging="362"/>
                          <w:rPr>
                            <w:rFonts w:ascii="Cambria" w:eastAsia="Cambria" w:hAnsi="Cambria" w:cs="Cambr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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KL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Vi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y Ki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 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3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o wa Mw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imu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.</w:t>
                        </w:r>
                      </w:p>
                      <w:p w:rsidR="003C04A7" w:rsidRDefault="00D94E94">
                        <w:pPr>
                          <w:spacing w:line="220" w:lineRule="exact"/>
                          <w:ind w:left="376"/>
                          <w:rPr>
                            <w:rFonts w:ascii="Symbol" w:eastAsia="Symbol" w:hAnsi="Symbol" w:cs="Symbo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41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Symbol" w:eastAsia="Symbol" w:hAnsi="Symbol" w:cs="Symbol"/>
                            <w:sz w:val="23"/>
                            <w:szCs w:val="23"/>
                          </w:rPr>
                          <w:t>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before="58" w:line="50" w:lineRule="auto"/>
                          <w:ind w:left="112" w:right="32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a) 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ua k.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orod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</w:p>
                      <w:p w:rsidR="003C04A7" w:rsidRDefault="00D94E94">
                        <w:pPr>
                          <w:spacing w:line="320" w:lineRule="exact"/>
                          <w:ind w:left="112" w:right="1536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b)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12" w:right="279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12" w:right="27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12" w:right="843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30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aza</w:t>
                        </w:r>
                      </w:p>
                      <w:p w:rsidR="003C04A7" w:rsidRDefault="00D94E94">
                        <w:pPr>
                          <w:spacing w:line="240" w:lineRule="exact"/>
                          <w:ind w:left="112" w:right="87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3C04A7" w:rsidRDefault="00D94E94">
                        <w:pPr>
                          <w:spacing w:line="600" w:lineRule="exact"/>
                          <w:ind w:left="112" w:right="478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e) Kazi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adi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</w:tr>
                  <w:tr w:rsidR="003C04A7">
                    <w:trPr>
                      <w:trHeight w:hRule="exact" w:val="785"/>
                    </w:trPr>
                    <w:tc>
                      <w:tcPr>
                        <w:tcW w:w="545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540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  <w:tc>
                      <w:tcPr>
                        <w:tcW w:w="189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before="4" w:line="230" w:lineRule="auto"/>
                          <w:ind w:left="94" w:right="108" w:firstLine="26"/>
                          <w:jc w:val="center"/>
                          <w:rPr>
                            <w:rFonts w:ascii="Cambria" w:eastAsia="Cambria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-2"/>
                            <w:w w:val="9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3"/>
                            <w:w w:val="9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4"/>
                            <w:w w:val="9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94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6"/>
                            <w:w w:val="9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3"/>
                            <w:w w:val="9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4"/>
                            <w:w w:val="9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5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8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8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8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8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22"/>
                            <w:w w:val="8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8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8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3"/>
                            <w:w w:val="8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8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9"/>
                            <w:w w:val="8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8"/>
                            <w:sz w:val="22"/>
                            <w:szCs w:val="22"/>
                          </w:rPr>
                          <w:t xml:space="preserve">–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2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w w:val="94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3"/>
                            <w:w w:val="94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w w:val="94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1"/>
                            <w:w w:val="94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pacing w:val="-1"/>
                            <w:w w:val="94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w w:val="94"/>
                            <w:sz w:val="23"/>
                            <w:szCs w:val="23"/>
                          </w:rPr>
                          <w:t>o</w:t>
                        </w:r>
                      </w:p>
                    </w:tc>
                    <w:tc>
                      <w:tcPr>
                        <w:tcW w:w="304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sho wa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ada</w:t>
                        </w:r>
                      </w:p>
                      <w:p w:rsidR="003C04A7" w:rsidRDefault="00D94E94">
                        <w:pPr>
                          <w:spacing w:before="1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ndo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awe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e: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sz w:val="22"/>
                            <w:szCs w:val="22"/>
                          </w:rPr>
                          <w:t>aneno</w:t>
                        </w:r>
                      </w:p>
                    </w:tc>
                    <w:tc>
                      <w:tcPr>
                        <w:tcW w:w="30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line="240" w:lineRule="exact"/>
                          <w:ind w:left="3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2F2F2F"/>
                            <w:w w:val="88"/>
                            <w:position w:val="2"/>
                          </w:rPr>
                          <w:t>A</w:t>
                        </w:r>
                        <w:r>
                          <w:rPr>
                            <w:color w:val="1D1D1D"/>
                            <w:w w:val="96"/>
                            <w:position w:val="2"/>
                          </w:rPr>
                          <w:t>tum</w:t>
                        </w:r>
                        <w:r>
                          <w:rPr>
                            <w:color w:val="080808"/>
                            <w:w w:val="60"/>
                            <w:position w:val="2"/>
                          </w:rPr>
                          <w:t>i</w:t>
                        </w:r>
                        <w:r>
                          <w:rPr>
                            <w:color w:val="414141"/>
                            <w:w w:val="90"/>
                            <w:position w:val="2"/>
                          </w:rPr>
                          <w:t>e</w:t>
                        </w:r>
                        <w:r>
                          <w:rPr>
                            <w:color w:val="414141"/>
                            <w:position w:val="2"/>
                          </w:rPr>
                          <w:t xml:space="preserve">  </w:t>
                        </w:r>
                        <w:r>
                          <w:rPr>
                            <w:color w:val="414141"/>
                            <w:spacing w:val="1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1D1D1D"/>
                            <w:position w:val="2"/>
                          </w:rPr>
                          <w:t>n</w:t>
                        </w:r>
                        <w:r>
                          <w:rPr>
                            <w:color w:val="414141"/>
                            <w:position w:val="2"/>
                          </w:rPr>
                          <w:t>o</w:t>
                        </w:r>
                        <w:r>
                          <w:rPr>
                            <w:color w:val="414141"/>
                            <w:spacing w:val="-19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no a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</w:t>
                        </w:r>
                      </w:p>
                      <w:p w:rsidR="003C04A7" w:rsidRDefault="00D94E94">
                        <w:pPr>
                          <w:spacing w:before="5" w:line="240" w:lineRule="exact"/>
                          <w:ind w:left="107" w:right="334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nsi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e.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tabs>
                            <w:tab w:val="left" w:pos="360"/>
                          </w:tabs>
                          <w:spacing w:before="87" w:line="48" w:lineRule="auto"/>
                          <w:ind w:left="376" w:right="-24" w:hanging="362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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Kadi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z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z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</w:rPr>
                          <w:t>ak</w:t>
                        </w:r>
                        <w:r>
                          <w:rPr>
                            <w:rFonts w:ascii="Cambria Math" w:eastAsia="Cambria Math" w:hAnsi="Cambria Math" w:cs="Cambria Math"/>
                          </w:rPr>
                          <w:t>undi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D94E94">
                        <w:pPr>
                          <w:spacing w:before="60" w:line="49" w:lineRule="auto"/>
                          <w:ind w:left="112" w:right="32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a) 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ua k.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orod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3C04A7" w:rsidRDefault="003C04A7"/>
                    </w:tc>
                  </w:tr>
                </w:tbl>
                <w:p w:rsidR="003C04A7" w:rsidRDefault="003C04A7"/>
              </w:txbxContent>
            </v:textbox>
            <w10:wrap anchorx="page" anchory="page"/>
          </v:shape>
        </w:pict>
      </w:r>
      <w:r>
        <w:rPr>
          <w:rFonts w:ascii="Cambria" w:eastAsia="Cambria" w:hAnsi="Cambria" w:cs="Cambria"/>
          <w:i/>
          <w:spacing w:val="-1"/>
          <w:sz w:val="21"/>
          <w:szCs w:val="21"/>
        </w:rPr>
        <w:t>39</w:t>
      </w:r>
      <w:r>
        <w:rPr>
          <w:rFonts w:ascii="Cambria" w:eastAsia="Cambria" w:hAnsi="Cambria" w:cs="Cambria"/>
          <w:i/>
          <w:sz w:val="21"/>
          <w:szCs w:val="21"/>
        </w:rPr>
        <w:t>-</w:t>
      </w:r>
      <w:r>
        <w:rPr>
          <w:rFonts w:ascii="Cambria" w:eastAsia="Cambria" w:hAnsi="Cambria" w:cs="Cambria"/>
          <w:i/>
          <w:spacing w:val="-1"/>
          <w:sz w:val="21"/>
          <w:szCs w:val="21"/>
        </w:rPr>
        <w:t>4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0</w:t>
      </w:r>
      <w:r>
        <w:rPr>
          <w:rFonts w:ascii="Symbol" w:eastAsia="Symbol" w:hAnsi="Symbol" w:cs="Symbol"/>
          <w:w w:val="96"/>
          <w:sz w:val="23"/>
          <w:szCs w:val="23"/>
        </w:rPr>
        <w:t></w:t>
      </w: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35" style="position:absolute;margin-left:466.15pt;margin-top:158.75pt;width:153.4pt;height:13.7pt;z-index:-2991;mso-position-horizontal-relative:page;mso-position-vertical-relative:page" coordorigin="9323,3175" coordsize="3068,274">
            <v:shape id="_x0000_s1037" style="position:absolute;left:9430;top:3185;width:2845;height:12" coordorigin="9430,3185" coordsize="2845,12" path="m9430,3197r2845,l12275,3185r-2845,l9430,3197xe" fillcolor="#deeaf6" stroked="f">
              <v:path arrowok="t"/>
            </v:shape>
            <v:shape id="_x0000_s1036" style="position:absolute;left:9333;top:3185;width:3048;height:254" coordorigin="9333,3185" coordsize="3048,254" path="m12381,3185r-3048,l9333,3440r3048,l12381,3185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2537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4" w:line="240" w:lineRule="exact"/>
              <w:ind w:left="551" w:right="236" w:hanging="278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w w:val="93"/>
                <w:sz w:val="23"/>
                <w:szCs w:val="23"/>
              </w:rPr>
              <w:t>am</w:t>
            </w:r>
            <w:r>
              <w:rPr>
                <w:rFonts w:ascii="Cambria" w:eastAsia="Cambria" w:hAnsi="Cambria" w:cs="Cambria"/>
                <w:i/>
                <w:w w:val="9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2"/>
                <w:w w:val="9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3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w w:val="93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7"/>
                <w:w w:val="93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ti</w:t>
            </w:r>
            <w:r>
              <w:rPr>
                <w:rFonts w:ascii="Cambria" w:eastAsia="Cambria" w:hAnsi="Cambria" w:cs="Cambria"/>
                <w:i/>
                <w:spacing w:val="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a sen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ensi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7" w:right="28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3" w:line="240" w:lineRule="exact"/>
              <w:ind w:left="433" w:right="6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</w:p>
          <w:p w:rsidR="003C04A7" w:rsidRDefault="00D94E94">
            <w:pPr>
              <w:spacing w:before="1" w:line="240" w:lineRule="exact"/>
              <w:ind w:left="433" w:right="15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 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ano</w:t>
            </w:r>
          </w:p>
          <w:p w:rsidR="003C04A7" w:rsidRDefault="00D94E94">
            <w:pPr>
              <w:tabs>
                <w:tab w:val="left" w:pos="420"/>
              </w:tabs>
              <w:spacing w:before="2" w:line="235" w:lineRule="auto"/>
              <w:ind w:left="433" w:right="22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uonea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ya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 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api</w:t>
            </w:r>
          </w:p>
          <w:p w:rsidR="003C04A7" w:rsidRDefault="00D94E94">
            <w:pPr>
              <w:spacing w:before="3" w:line="240" w:lineRule="exact"/>
              <w:ind w:left="105" w:right="31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shwa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uunda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neno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26"/>
              <w:rPr>
                <w:sz w:val="22"/>
                <w:szCs w:val="22"/>
              </w:rPr>
            </w:pPr>
            <w:r>
              <w:rPr>
                <w:color w:val="262828"/>
                <w:position w:val="1"/>
              </w:rPr>
              <w:t>A</w:t>
            </w:r>
            <w:r>
              <w:rPr>
                <w:color w:val="171717"/>
                <w:position w:val="1"/>
              </w:rPr>
              <w:t>t</w:t>
            </w:r>
            <w:r>
              <w:rPr>
                <w:color w:val="262828"/>
                <w:position w:val="1"/>
              </w:rPr>
              <w:t>umi</w:t>
            </w:r>
            <w:r>
              <w:rPr>
                <w:color w:val="38383A"/>
                <w:position w:val="1"/>
              </w:rPr>
              <w:t xml:space="preserve">e </w:t>
            </w:r>
            <w:r>
              <w:rPr>
                <w:color w:val="38383A"/>
                <w:spacing w:val="20"/>
                <w:position w:val="1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no a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before="3" w:line="240" w:lineRule="exact"/>
              <w:ind w:left="107" w:right="45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e.</w:t>
            </w:r>
          </w:p>
          <w:p w:rsidR="003C04A7" w:rsidRDefault="00D94E94">
            <w:pPr>
              <w:spacing w:line="200" w:lineRule="exact"/>
              <w:ind w:left="391"/>
            </w:pPr>
            <w:r>
              <w:rPr>
                <w:color w:val="262828"/>
              </w:rPr>
              <w:t>A</w:t>
            </w:r>
            <w:r>
              <w:rPr>
                <w:color w:val="4D4D4D"/>
              </w:rPr>
              <w:t>s</w:t>
            </w:r>
            <w:r>
              <w:rPr>
                <w:color w:val="38383A"/>
              </w:rPr>
              <w:t>a</w:t>
            </w:r>
            <w:r>
              <w:rPr>
                <w:color w:val="262828"/>
              </w:rPr>
              <w:t>k</w:t>
            </w:r>
            <w:r>
              <w:rPr>
                <w:color w:val="171717"/>
              </w:rPr>
              <w:t>ur</w:t>
            </w:r>
            <w:r>
              <w:rPr>
                <w:color w:val="38383A"/>
              </w:rPr>
              <w:t xml:space="preserve">e </w:t>
            </w:r>
            <w:r>
              <w:rPr>
                <w:color w:val="38383A"/>
                <w:spacing w:val="7"/>
              </w:rPr>
              <w:t xml:space="preserve"> </w:t>
            </w:r>
            <w:r>
              <w:rPr>
                <w:color w:val="262828"/>
              </w:rPr>
              <w:t>mt</w:t>
            </w:r>
            <w:r>
              <w:rPr>
                <w:color w:val="38383A"/>
              </w:rPr>
              <w:t>a</w:t>
            </w:r>
            <w:r>
              <w:rPr>
                <w:color w:val="171717"/>
              </w:rPr>
              <w:t>nd</w:t>
            </w:r>
            <w:r>
              <w:rPr>
                <w:color w:val="38383A"/>
              </w:rPr>
              <w:t>ao</w:t>
            </w:r>
            <w:r>
              <w:rPr>
                <w:color w:val="171717"/>
              </w:rPr>
              <w:t xml:space="preserve">ni </w:t>
            </w:r>
            <w:r>
              <w:rPr>
                <w:color w:val="171717"/>
                <w:spacing w:val="38"/>
              </w:rPr>
              <w:t xml:space="preserve"> </w:t>
            </w:r>
            <w:r>
              <w:rPr>
                <w:color w:val="171717"/>
                <w:w w:val="52"/>
              </w:rPr>
              <w:t>i</w:t>
            </w:r>
            <w:r>
              <w:rPr>
                <w:color w:val="262828"/>
                <w:w w:val="52"/>
              </w:rPr>
              <w:t>i</w:t>
            </w:r>
            <w:r>
              <w:rPr>
                <w:color w:val="171717"/>
                <w:w w:val="52"/>
              </w:rPr>
              <w:t>i</w:t>
            </w:r>
          </w:p>
          <w:p w:rsidR="003C04A7" w:rsidRDefault="00D94E94">
            <w:pPr>
              <w:spacing w:before="26" w:line="240" w:lineRule="exact"/>
              <w:ind w:left="107" w:right="2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ano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2" w:line="227" w:lineRule="auto"/>
              <w:ind w:left="376" w:right="196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ry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41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3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2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41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2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6" w:line="50" w:lineRule="auto"/>
              <w:ind w:left="112" w:right="11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aza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6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e) Kazi</w:t>
            </w:r>
            <w:r>
              <w:rPr>
                <w:rFonts w:ascii="Cambria Math" w:eastAsia="Cambria Math" w:hAnsi="Cambria Math" w:cs="Cambria Math"/>
                <w:spacing w:val="-2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4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adi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316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3" w:line="234" w:lineRule="auto"/>
              <w:ind w:left="106" w:right="107" w:firstLine="7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</w:t>
            </w:r>
            <w:r>
              <w:rPr>
                <w:rFonts w:ascii="Cambria" w:eastAsia="Cambria" w:hAnsi="Cambria" w:cs="Cambria"/>
                <w:b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om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z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 dhaha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kut</w:t>
            </w:r>
            <w:r>
              <w:rPr>
                <w:rFonts w:ascii="Cambria" w:eastAsia="Cambria" w:hAnsi="Cambria" w:cs="Cambria"/>
                <w:i/>
                <w:spacing w:val="-2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 xml:space="preserve">a 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3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d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a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line="240" w:lineRule="exact"/>
              <w:ind w:left="433" w:right="567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dhaha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tabs>
                <w:tab w:val="left" w:pos="480"/>
              </w:tabs>
              <w:spacing w:before="5" w:line="240" w:lineRule="exact"/>
              <w:ind w:left="433" w:right="13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dhaha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ano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tabs>
                <w:tab w:val="left" w:pos="420"/>
              </w:tabs>
              <w:spacing w:before="2" w:line="240" w:lineRule="exact"/>
              <w:ind w:left="433" w:right="16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ya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dhaha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</w:p>
          <w:p w:rsidR="003C04A7" w:rsidRDefault="00D94E94">
            <w:pPr>
              <w:spacing w:before="3" w:line="240" w:lineRule="exact"/>
              <w:ind w:left="105" w:right="68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api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before="1" w:line="240" w:lineRule="exact"/>
              <w:ind w:left="105" w:righ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uone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acho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A</w:t>
            </w:r>
            <w:r>
              <w:rPr>
                <w:spacing w:val="1"/>
                <w:w w:val="95"/>
                <w:sz w:val="22"/>
                <w:szCs w:val="22"/>
              </w:rPr>
              <w:t>t</w:t>
            </w:r>
            <w:r>
              <w:rPr>
                <w:spacing w:val="-40"/>
                <w:w w:val="95"/>
                <w:sz w:val="22"/>
                <w:szCs w:val="22"/>
              </w:rPr>
              <w:t>a</w:t>
            </w:r>
            <w:r>
              <w:rPr>
                <w:color w:val="38383A"/>
                <w:spacing w:val="-43"/>
                <w:w w:val="95"/>
              </w:rPr>
              <w:t>a</w:t>
            </w:r>
            <w:r>
              <w:rPr>
                <w:color w:val="000000"/>
                <w:spacing w:val="-121"/>
                <w:w w:val="95"/>
                <w:sz w:val="22"/>
                <w:szCs w:val="22"/>
              </w:rPr>
              <w:t>m</w:t>
            </w:r>
            <w:r>
              <w:rPr>
                <w:color w:val="171717"/>
                <w:w w:val="95"/>
              </w:rPr>
              <w:t>t</w:t>
            </w:r>
            <w:r>
              <w:rPr>
                <w:color w:val="262828"/>
                <w:spacing w:val="-9"/>
                <w:w w:val="95"/>
              </w:rPr>
              <w:t>a</w:t>
            </w:r>
            <w:r>
              <w:rPr>
                <w:color w:val="000000"/>
                <w:spacing w:val="-96"/>
                <w:w w:val="95"/>
                <w:sz w:val="22"/>
                <w:szCs w:val="22"/>
              </w:rPr>
              <w:t>u</w:t>
            </w:r>
            <w:r>
              <w:rPr>
                <w:color w:val="171717"/>
                <w:spacing w:val="-36"/>
                <w:w w:val="95"/>
              </w:rPr>
              <w:t>m</w:t>
            </w:r>
            <w:r>
              <w:rPr>
                <w:color w:val="000000"/>
                <w:spacing w:val="-57"/>
                <w:w w:val="95"/>
                <w:sz w:val="22"/>
                <w:szCs w:val="22"/>
              </w:rPr>
              <w:t>e</w:t>
            </w:r>
            <w:r>
              <w:rPr>
                <w:color w:val="262828"/>
                <w:w w:val="95"/>
              </w:rPr>
              <w:t>b</w:t>
            </w:r>
            <w:r>
              <w:rPr>
                <w:color w:val="262828"/>
                <w:spacing w:val="-75"/>
                <w:w w:val="95"/>
              </w:rPr>
              <w:t>u</w:t>
            </w:r>
            <w:r>
              <w:rPr>
                <w:color w:val="000000"/>
                <w:spacing w:val="-30"/>
                <w:w w:val="95"/>
                <w:sz w:val="22"/>
                <w:szCs w:val="22"/>
              </w:rPr>
              <w:t>o</w:t>
            </w:r>
            <w:r>
              <w:rPr>
                <w:color w:val="4D4D4D"/>
                <w:spacing w:val="-47"/>
                <w:w w:val="95"/>
              </w:rPr>
              <w:t>e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m</w:t>
            </w:r>
            <w:r>
              <w:rPr>
                <w:color w:val="000000"/>
                <w:spacing w:val="-11"/>
                <w:w w:val="95"/>
                <w:sz w:val="22"/>
                <w:szCs w:val="22"/>
              </w:rPr>
              <w:t>i</w:t>
            </w:r>
            <w:r>
              <w:rPr>
                <w:emboss/>
                <w:color w:val="171717"/>
                <w:w w:val="95"/>
              </w:rPr>
              <w:t>n</w:t>
            </w:r>
            <w:r>
              <w:rPr>
                <w:color w:val="171717"/>
                <w:spacing w:val="-6"/>
                <w:w w:val="95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dhahan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.v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upendo,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uhod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</w:p>
          <w:p w:rsidR="003C04A7" w:rsidRDefault="00D94E94">
            <w:pPr>
              <w:spacing w:before="2"/>
              <w:ind w:left="107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adi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aneno, cha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vya 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1" w:line="240" w:lineRule="exact"/>
              <w:ind w:left="107" w:righ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92"/>
                <w:sz w:val="22"/>
                <w:szCs w:val="22"/>
              </w:rPr>
              <w:t>a</w:t>
            </w:r>
            <w:r>
              <w:rPr>
                <w:color w:val="38383A"/>
                <w:spacing w:val="-35"/>
                <w:w w:val="88"/>
              </w:rPr>
              <w:t>A</w:t>
            </w:r>
            <w:r>
              <w:rPr>
                <w:color w:val="000000"/>
                <w:spacing w:val="-76"/>
                <w:sz w:val="22"/>
                <w:szCs w:val="22"/>
              </w:rPr>
              <w:t>d</w:t>
            </w:r>
            <w:r>
              <w:rPr>
                <w:color w:val="262828"/>
                <w:w w:val="120"/>
              </w:rPr>
              <w:t>j</w:t>
            </w:r>
            <w:r>
              <w:rPr>
                <w:color w:val="38383A"/>
                <w:spacing w:val="-78"/>
                <w:w w:val="98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-44"/>
                <w:sz w:val="22"/>
                <w:szCs w:val="22"/>
              </w:rPr>
              <w:t>l</w:t>
            </w:r>
            <w:r>
              <w:rPr>
                <w:color w:val="262828"/>
                <w:spacing w:val="-48"/>
                <w:w w:val="93"/>
              </w:rPr>
              <w:t>d</w:t>
            </w:r>
            <w:r>
              <w:rPr>
                <w:color w:val="000000"/>
                <w:spacing w:val="-13"/>
                <w:sz w:val="22"/>
                <w:szCs w:val="22"/>
              </w:rPr>
              <w:t>i</w:t>
            </w:r>
            <w:r>
              <w:rPr>
                <w:color w:val="38383A"/>
                <w:w w:val="60"/>
              </w:rPr>
              <w:t>i</w:t>
            </w:r>
            <w:r>
              <w:rPr>
                <w:color w:val="262828"/>
                <w:spacing w:val="-7"/>
                <w:w w:val="78"/>
              </w:rPr>
              <w:t>l</w:t>
            </w:r>
            <w:r>
              <w:rPr>
                <w:color w:val="000000"/>
                <w:spacing w:val="-104"/>
                <w:sz w:val="22"/>
                <w:szCs w:val="22"/>
              </w:rPr>
              <w:t>k</w:t>
            </w:r>
            <w:r>
              <w:rPr>
                <w:color w:val="262828"/>
                <w:w w:val="78"/>
              </w:rPr>
              <w:t>i</w:t>
            </w:r>
            <w:r>
              <w:rPr>
                <w:color w:val="262828"/>
                <w:spacing w:val="8"/>
              </w:rPr>
              <w:t xml:space="preserve"> </w:t>
            </w:r>
            <w:r>
              <w:rPr>
                <w:color w:val="000000"/>
                <w:w w:val="94"/>
                <w:sz w:val="22"/>
                <w:szCs w:val="22"/>
              </w:rPr>
              <w:t>a</w:t>
            </w:r>
            <w:r>
              <w:rPr>
                <w:color w:val="000000"/>
                <w:spacing w:val="-49"/>
                <w:w w:val="94"/>
                <w:sz w:val="22"/>
                <w:szCs w:val="22"/>
              </w:rPr>
              <w:t>t</w:t>
            </w:r>
            <w:r>
              <w:rPr>
                <w:color w:val="38383A"/>
                <w:spacing w:val="-45"/>
                <w:w w:val="94"/>
              </w:rPr>
              <w:t>k</w:t>
            </w:r>
            <w:r>
              <w:rPr>
                <w:color w:val="000000"/>
                <w:spacing w:val="-13"/>
                <w:w w:val="94"/>
                <w:sz w:val="22"/>
                <w:szCs w:val="22"/>
              </w:rPr>
              <w:t>i</w:t>
            </w:r>
            <w:r>
              <w:rPr>
                <w:color w:val="38383A"/>
                <w:spacing w:val="-68"/>
                <w:w w:val="94"/>
              </w:rPr>
              <w:t>a</w:t>
            </w:r>
            <w:r>
              <w:rPr>
                <w:color w:val="000000"/>
                <w:spacing w:val="-36"/>
                <w:w w:val="94"/>
                <w:sz w:val="22"/>
                <w:szCs w:val="22"/>
              </w:rPr>
              <w:t>k</w:t>
            </w:r>
            <w:r>
              <w:rPr>
                <w:color w:val="38383A"/>
                <w:spacing w:val="-18"/>
                <w:w w:val="94"/>
              </w:rPr>
              <w:t>t</w:t>
            </w:r>
            <w:r>
              <w:rPr>
                <w:color w:val="000000"/>
                <w:spacing w:val="-75"/>
                <w:w w:val="94"/>
                <w:sz w:val="22"/>
                <w:szCs w:val="22"/>
              </w:rPr>
              <w:t>a</w:t>
            </w:r>
            <w:r>
              <w:rPr>
                <w:color w:val="262828"/>
                <w:w w:val="94"/>
              </w:rPr>
              <w:t>ik</w:t>
            </w:r>
            <w:r>
              <w:rPr>
                <w:color w:val="38383A"/>
                <w:spacing w:val="-74"/>
                <w:w w:val="94"/>
              </w:rPr>
              <w:t>a</w:t>
            </w:r>
            <w:r>
              <w:rPr>
                <w:color w:val="000000"/>
                <w:spacing w:val="-2"/>
                <w:w w:val="94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w w:val="94"/>
                <w:sz w:val="22"/>
                <w:szCs w:val="22"/>
              </w:rPr>
              <w:t>i</w:t>
            </w:r>
            <w:r>
              <w:rPr>
                <w:color w:val="000000"/>
                <w:spacing w:val="-64"/>
                <w:w w:val="94"/>
                <w:sz w:val="22"/>
                <w:szCs w:val="22"/>
              </w:rPr>
              <w:t>k</w:t>
            </w:r>
            <w:r>
              <w:rPr>
                <w:color w:val="262828"/>
                <w:spacing w:val="-23"/>
                <w:w w:val="94"/>
              </w:rPr>
              <w:t>k</w:t>
            </w:r>
            <w:r>
              <w:rPr>
                <w:color w:val="000000"/>
                <w:spacing w:val="-81"/>
                <w:w w:val="94"/>
                <w:sz w:val="22"/>
                <w:szCs w:val="22"/>
              </w:rPr>
              <w:t>u</w:t>
            </w:r>
            <w:r>
              <w:rPr>
                <w:color w:val="262828"/>
                <w:w w:val="94"/>
              </w:rPr>
              <w:t>i</w:t>
            </w:r>
            <w:r>
              <w:rPr>
                <w:color w:val="262828"/>
                <w:spacing w:val="-8"/>
                <w:w w:val="9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ndi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au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3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awi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aana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 no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no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dhahan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ano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3C04A7" w:rsidRDefault="00D94E94">
            <w:pPr>
              <w:spacing w:before="9"/>
              <w:ind w:left="133"/>
            </w:pPr>
            <w:r>
              <w:rPr>
                <w:color w:val="6E7279"/>
              </w:rPr>
              <w:t xml:space="preserve">_  </w:t>
            </w:r>
            <w:r>
              <w:rPr>
                <w:color w:val="6E7279"/>
                <w:spacing w:val="8"/>
              </w:rPr>
              <w:t xml:space="preserve"> </w:t>
            </w:r>
            <w:r>
              <w:rPr>
                <w:color w:val="38383A"/>
              </w:rPr>
              <w:t>a</w:t>
            </w:r>
            <w:r>
              <w:rPr>
                <w:color w:val="262828"/>
              </w:rPr>
              <w:t>t</w:t>
            </w:r>
            <w:r>
              <w:rPr>
                <w:color w:val="171717"/>
              </w:rPr>
              <w:t>umi</w:t>
            </w:r>
            <w:r>
              <w:rPr>
                <w:color w:val="38383A"/>
              </w:rPr>
              <w:t xml:space="preserve">e </w:t>
            </w:r>
            <w:r>
              <w:rPr>
                <w:color w:val="38383A"/>
                <w:spacing w:val="1"/>
              </w:rPr>
              <w:t xml:space="preserve"> </w:t>
            </w:r>
            <w:r>
              <w:rPr>
                <w:color w:val="262828"/>
              </w:rPr>
              <w:t>n</w:t>
            </w:r>
            <w:r>
              <w:rPr>
                <w:color w:val="4D4D4D"/>
              </w:rPr>
              <w:t>o</w:t>
            </w:r>
            <w:r>
              <w:rPr>
                <w:color w:val="171717"/>
              </w:rPr>
              <w:t>mi</w:t>
            </w:r>
            <w:r>
              <w:rPr>
                <w:color w:val="262828"/>
              </w:rPr>
              <w:t xml:space="preserve">no </w:t>
            </w:r>
            <w:r>
              <w:rPr>
                <w:color w:val="262828"/>
                <w:spacing w:val="35"/>
              </w:rPr>
              <w:t xml:space="preserve"> </w:t>
            </w:r>
            <w:r>
              <w:rPr>
                <w:color w:val="38383A"/>
              </w:rPr>
              <w:t>za</w:t>
            </w:r>
            <w:r>
              <w:rPr>
                <w:color w:val="38383A"/>
                <w:spacing w:val="23"/>
              </w:rPr>
              <w:t xml:space="preserve"> </w:t>
            </w:r>
            <w:r>
              <w:rPr>
                <w:color w:val="38383A"/>
              </w:rPr>
              <w:t>d</w:t>
            </w:r>
            <w:r>
              <w:rPr>
                <w:color w:val="171717"/>
              </w:rPr>
              <w:t>h</w:t>
            </w:r>
            <w:r>
              <w:rPr>
                <w:color w:val="262828"/>
                <w:w w:val="113"/>
              </w:rPr>
              <w:t>a</w:t>
            </w:r>
            <w:r>
              <w:rPr>
                <w:color w:val="171717"/>
                <w:w w:val="107"/>
              </w:rPr>
              <w:t>h</w:t>
            </w:r>
            <w:r>
              <w:rPr>
                <w:color w:val="262828"/>
                <w:w w:val="102"/>
              </w:rPr>
              <w:t>an</w:t>
            </w:r>
            <w:r>
              <w:rPr>
                <w:color w:val="171717"/>
                <w:w w:val="108"/>
              </w:rPr>
              <w:t>i</w:t>
            </w:r>
            <w:r>
              <w:rPr>
                <w:color w:val="262828"/>
                <w:w w:val="91"/>
              </w:rPr>
              <w:t>a</w:t>
            </w:r>
          </w:p>
          <w:p w:rsidR="003C04A7" w:rsidRDefault="00D94E94">
            <w:pPr>
              <w:spacing w:before="24"/>
              <w:ind w:left="107" w:right="7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 da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4"/>
              <w:ind w:left="107" w:right="460" w:hanging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11"/>
                <w:sz w:val="22"/>
                <w:szCs w:val="22"/>
              </w:rPr>
              <w:t>m</w:t>
            </w:r>
            <w:r>
              <w:rPr>
                <w:color w:val="38383A"/>
                <w:spacing w:val="-20"/>
                <w:w w:val="88"/>
                <w:position w:val="2"/>
              </w:rPr>
              <w:t>A</w:t>
            </w:r>
            <w:r>
              <w:rPr>
                <w:color w:val="000000"/>
                <w:spacing w:val="-41"/>
                <w:sz w:val="22"/>
                <w:szCs w:val="22"/>
              </w:rPr>
              <w:t>i</w:t>
            </w:r>
            <w:r>
              <w:rPr>
                <w:color w:val="262828"/>
                <w:spacing w:val="-18"/>
                <w:w w:val="108"/>
                <w:position w:val="2"/>
              </w:rPr>
              <w:t>t</w:t>
            </w:r>
            <w:r>
              <w:rPr>
                <w:color w:val="000000"/>
                <w:spacing w:val="-80"/>
                <w:sz w:val="22"/>
                <w:szCs w:val="22"/>
              </w:rPr>
              <w:t>e</w:t>
            </w:r>
            <w:r>
              <w:rPr>
                <w:color w:val="171717"/>
                <w:w w:val="91"/>
                <w:position w:val="2"/>
              </w:rPr>
              <w:t>u</w:t>
            </w:r>
            <w:r>
              <w:rPr>
                <w:color w:val="171717"/>
                <w:spacing w:val="-97"/>
                <w:w w:val="91"/>
                <w:position w:val="2"/>
              </w:rPr>
              <w:t>m</w:t>
            </w:r>
            <w:r>
              <w:rPr>
                <w:color w:val="000000"/>
                <w:spacing w:val="-14"/>
                <w:sz w:val="22"/>
                <w:szCs w:val="22"/>
              </w:rPr>
              <w:t>n</w:t>
            </w:r>
            <w:r>
              <w:rPr>
                <w:color w:val="262828"/>
                <w:spacing w:val="-13"/>
                <w:w w:val="48"/>
                <w:position w:val="2"/>
              </w:rPr>
              <w:t>i</w:t>
            </w:r>
            <w:r>
              <w:rPr>
                <w:color w:val="000000"/>
                <w:spacing w:val="-97"/>
                <w:sz w:val="22"/>
                <w:szCs w:val="22"/>
              </w:rPr>
              <w:t>o</w:t>
            </w:r>
            <w:r>
              <w:rPr>
                <w:color w:val="4D4D4D"/>
                <w:w w:val="91"/>
                <w:position w:val="2"/>
              </w:rPr>
              <w:t>e</w:t>
            </w:r>
            <w:proofErr w:type="gramEnd"/>
            <w:r>
              <w:rPr>
                <w:color w:val="4D4D4D"/>
                <w:spacing w:val="-33"/>
                <w:position w:val="2"/>
              </w:rPr>
              <w:t xml:space="preserve"> </w:t>
            </w:r>
            <w:r>
              <w:rPr>
                <w:color w:val="000000"/>
                <w:spacing w:val="-12"/>
                <w:w w:val="94"/>
                <w:sz w:val="22"/>
                <w:szCs w:val="22"/>
              </w:rPr>
              <w:t>m</w:t>
            </w:r>
            <w:r>
              <w:rPr>
                <w:color w:val="38383A"/>
                <w:spacing w:val="-72"/>
                <w:w w:val="94"/>
                <w:position w:val="2"/>
              </w:rPr>
              <w:t>n</w:t>
            </w:r>
            <w:r>
              <w:rPr>
                <w:color w:val="000000"/>
                <w:spacing w:val="1"/>
                <w:w w:val="94"/>
                <w:sz w:val="22"/>
                <w:szCs w:val="22"/>
              </w:rPr>
              <w:t>i</w:t>
            </w:r>
            <w:r>
              <w:rPr>
                <w:color w:val="000000"/>
                <w:spacing w:val="-89"/>
                <w:w w:val="94"/>
                <w:sz w:val="22"/>
                <w:szCs w:val="22"/>
              </w:rPr>
              <w:t>n</w:t>
            </w:r>
            <w:r>
              <w:rPr>
                <w:color w:val="4D4D4D"/>
                <w:spacing w:val="-4"/>
                <w:w w:val="94"/>
                <w:position w:val="2"/>
              </w:rPr>
              <w:t>o</w:t>
            </w:r>
            <w:r>
              <w:rPr>
                <w:color w:val="000000"/>
                <w:spacing w:val="-100"/>
                <w:w w:val="94"/>
                <w:sz w:val="22"/>
                <w:szCs w:val="22"/>
              </w:rPr>
              <w:t>o</w:t>
            </w:r>
            <w:r>
              <w:rPr>
                <w:color w:val="262828"/>
                <w:w w:val="94"/>
                <w:position w:val="2"/>
              </w:rPr>
              <w:t>m</w:t>
            </w:r>
            <w:r>
              <w:rPr>
                <w:color w:val="262828"/>
                <w:spacing w:val="-28"/>
                <w:w w:val="94"/>
                <w:position w:val="2"/>
              </w:rPr>
              <w:t>i</w:t>
            </w:r>
            <w:r>
              <w:rPr>
                <w:color w:val="000000"/>
                <w:spacing w:val="-64"/>
                <w:w w:val="94"/>
                <w:sz w:val="22"/>
                <w:szCs w:val="22"/>
              </w:rPr>
              <w:t>z</w:t>
            </w:r>
            <w:r>
              <w:rPr>
                <w:color w:val="262828"/>
                <w:spacing w:val="-23"/>
                <w:w w:val="94"/>
                <w:position w:val="2"/>
              </w:rPr>
              <w:t>n</w:t>
            </w:r>
            <w:r>
              <w:rPr>
                <w:color w:val="000000"/>
                <w:w w:val="94"/>
                <w:sz w:val="22"/>
                <w:szCs w:val="22"/>
              </w:rPr>
              <w:t>a</w:t>
            </w:r>
            <w:r>
              <w:rPr>
                <w:color w:val="000000"/>
                <w:spacing w:val="5"/>
                <w:w w:val="9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dha</w:t>
            </w:r>
            <w:r>
              <w:rPr>
                <w:color w:val="000000"/>
                <w:spacing w:val="-2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andao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i 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96" w:line="48" w:lineRule="auto"/>
              <w:ind w:left="376" w:right="-24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Kadi</w:t>
            </w:r>
            <w:r>
              <w:rPr>
                <w:rFonts w:ascii="Cambria Math" w:eastAsia="Cambria Math" w:hAnsi="Cambria Math" w:cs="Cambria Math"/>
                <w:spacing w:val="-10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6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aku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</w:rPr>
              <w:t>di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8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43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4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2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43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4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0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4" w:line="50" w:lineRule="auto"/>
              <w:ind w:left="112" w:right="11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aza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6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e) Kazi</w:t>
            </w:r>
            <w:r>
              <w:rPr>
                <w:rFonts w:ascii="Cambria Math" w:eastAsia="Cambria Math" w:hAnsi="Cambria Math" w:cs="Cambria Math"/>
                <w:spacing w:val="-2"/>
                <w:position w:val="4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0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40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0"/>
                <w:sz w:val="22"/>
                <w:szCs w:val="22"/>
              </w:rPr>
              <w:t>adi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558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71" w:right="16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3" w:line="231" w:lineRule="auto"/>
              <w:ind w:left="171" w:right="167" w:hanging="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z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 dhaha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4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o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 xml:space="preserve">o 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d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w w:val="9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3"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>ti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i/>
                <w:w w:val="94"/>
                <w:sz w:val="23"/>
                <w:szCs w:val="23"/>
              </w:rPr>
              <w:t xml:space="preserve">a 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sen</w:t>
            </w:r>
            <w:r>
              <w:rPr>
                <w:rFonts w:ascii="Cambria" w:eastAsia="Cambria" w:hAnsi="Cambria" w:cs="Cambria"/>
                <w:i/>
                <w:spacing w:val="-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i/>
                <w:sz w:val="23"/>
                <w:szCs w:val="23"/>
              </w:rPr>
              <w:t>ensi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13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dhaha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ano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</w:t>
            </w:r>
          </w:p>
          <w:p w:rsidR="003C04A7" w:rsidRDefault="00D94E94">
            <w:pPr>
              <w:spacing w:before="1" w:line="240" w:lineRule="exact"/>
              <w:ind w:left="433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dhaha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 w:line="240" w:lineRule="exact"/>
              <w:ind w:left="433" w:right="1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  <w:proofErr w:type="gramEnd"/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dhahan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</w:p>
          <w:p w:rsidR="003C04A7" w:rsidRDefault="00D94E94">
            <w:pPr>
              <w:spacing w:before="3" w:line="240" w:lineRule="exact"/>
              <w:ind w:left="105" w:right="68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api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before="2" w:line="240" w:lineRule="exact"/>
              <w:ind w:left="105" w:righ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uone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acho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1" w:line="240" w:lineRule="exact"/>
              <w:ind w:left="107" w:right="175" w:firstLine="276"/>
              <w:rPr>
                <w:sz w:val="22"/>
                <w:szCs w:val="22"/>
              </w:rPr>
            </w:pPr>
            <w:r>
              <w:rPr>
                <w:color w:val="38383A"/>
              </w:rPr>
              <w:t>at</w:t>
            </w:r>
            <w:r>
              <w:rPr>
                <w:color w:val="4D4D4D"/>
              </w:rPr>
              <w:t>a</w:t>
            </w:r>
            <w:r>
              <w:rPr>
                <w:color w:val="171717"/>
              </w:rPr>
              <w:t>m</w:t>
            </w:r>
            <w:r>
              <w:rPr>
                <w:color w:val="262828"/>
              </w:rPr>
              <w:t>b</w:t>
            </w:r>
            <w:r>
              <w:rPr>
                <w:color w:val="38383A"/>
              </w:rPr>
              <w:t>u</w:t>
            </w:r>
            <w:r>
              <w:rPr>
                <w:color w:val="4D4D4D"/>
              </w:rPr>
              <w:t xml:space="preserve">e </w:t>
            </w:r>
            <w:r>
              <w:rPr>
                <w:color w:val="4D4D4D"/>
                <w:spacing w:val="18"/>
              </w:rPr>
              <w:t xml:space="preserve"> </w:t>
            </w:r>
            <w:r>
              <w:rPr>
                <w:color w:val="38383A"/>
                <w:w w:val="80"/>
              </w:rPr>
              <w:t>n</w:t>
            </w:r>
            <w:r>
              <w:rPr>
                <w:color w:val="38383A"/>
                <w:spacing w:val="-4"/>
                <w:w w:val="8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no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za </w:t>
            </w:r>
            <w:r>
              <w:rPr>
                <w:color w:val="000000"/>
                <w:sz w:val="22"/>
                <w:szCs w:val="22"/>
              </w:rPr>
              <w:t>dhaha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.v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upendo,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uho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ri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adi</w:t>
            </w:r>
          </w:p>
          <w:p w:rsidR="003C04A7" w:rsidRDefault="00D94E94">
            <w:pPr>
              <w:spacing w:before="2" w:line="240" w:lineRule="exact"/>
              <w:ind w:left="107" w:right="25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326"/>
              <w:rPr>
                <w:sz w:val="22"/>
                <w:szCs w:val="22"/>
              </w:rPr>
            </w:pPr>
            <w:r>
              <w:rPr>
                <w:color w:val="262828"/>
                <w:w w:val="93"/>
                <w:position w:val="1"/>
              </w:rPr>
              <w:t>Aj</w:t>
            </w:r>
            <w:r>
              <w:rPr>
                <w:color w:val="38383A"/>
                <w:w w:val="98"/>
                <w:position w:val="1"/>
              </w:rPr>
              <w:t>a</w:t>
            </w:r>
            <w:r>
              <w:rPr>
                <w:color w:val="262828"/>
                <w:w w:val="93"/>
                <w:position w:val="1"/>
              </w:rPr>
              <w:t>d</w:t>
            </w:r>
            <w:r>
              <w:rPr>
                <w:color w:val="171717"/>
                <w:w w:val="60"/>
                <w:position w:val="1"/>
              </w:rPr>
              <w:t>i</w:t>
            </w:r>
            <w:r>
              <w:rPr>
                <w:color w:val="262828"/>
                <w:w w:val="48"/>
                <w:position w:val="1"/>
              </w:rPr>
              <w:t>l</w:t>
            </w:r>
            <w:r>
              <w:rPr>
                <w:color w:val="171717"/>
                <w:w w:val="60"/>
                <w:position w:val="1"/>
              </w:rPr>
              <w:t>i</w:t>
            </w:r>
            <w:r>
              <w:rPr>
                <w:color w:val="171717"/>
                <w:position w:val="1"/>
              </w:rPr>
              <w:t xml:space="preserve">    </w:t>
            </w:r>
            <w:r>
              <w:rPr>
                <w:color w:val="262828"/>
                <w:position w:val="1"/>
              </w:rPr>
              <w:t>k</w:t>
            </w:r>
            <w:r>
              <w:rPr>
                <w:color w:val="38383A"/>
                <w:position w:val="1"/>
              </w:rPr>
              <w:t>ati</w:t>
            </w:r>
            <w:r>
              <w:rPr>
                <w:color w:val="262828"/>
                <w:position w:val="1"/>
              </w:rPr>
              <w:t>k</w:t>
            </w:r>
            <w:r>
              <w:rPr>
                <w:color w:val="38383A"/>
                <w:position w:val="1"/>
              </w:rPr>
              <w:t>a</w:t>
            </w:r>
            <w:r>
              <w:rPr>
                <w:color w:val="38383A"/>
                <w:spacing w:val="49"/>
                <w:position w:val="1"/>
              </w:rPr>
              <w:t xml:space="preserve"> </w:t>
            </w:r>
            <w:r>
              <w:rPr>
                <w:color w:val="262828"/>
                <w:position w:val="1"/>
              </w:rPr>
              <w:t>k</w:t>
            </w:r>
            <w:r>
              <w:rPr>
                <w:color w:val="171717"/>
                <w:w w:val="60"/>
                <w:position w:val="1"/>
              </w:rPr>
              <w:t>i</w:t>
            </w:r>
            <w:r>
              <w:rPr>
                <w:color w:val="171717"/>
                <w:spacing w:val="2"/>
                <w:position w:val="1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undi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</w:p>
          <w:p w:rsidR="003C04A7" w:rsidRDefault="00D94E94">
            <w:pPr>
              <w:spacing w:before="5" w:line="240" w:lineRule="exact"/>
              <w:ind w:left="107" w:righ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dhahan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ano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3C04A7" w:rsidRDefault="00D94E94">
            <w:pPr>
              <w:spacing w:before="1"/>
              <w:ind w:left="383"/>
            </w:pPr>
            <w:r>
              <w:rPr>
                <w:color w:val="38383A"/>
                <w:w w:val="98"/>
              </w:rPr>
              <w:t>a</w:t>
            </w:r>
            <w:r>
              <w:rPr>
                <w:color w:val="262828"/>
                <w:w w:val="94"/>
              </w:rPr>
              <w:t>tu</w:t>
            </w:r>
            <w:r>
              <w:rPr>
                <w:color w:val="38383A"/>
                <w:w w:val="90"/>
              </w:rPr>
              <w:t>m</w:t>
            </w:r>
            <w:r>
              <w:rPr>
                <w:color w:val="262828"/>
                <w:w w:val="48"/>
              </w:rPr>
              <w:t>i</w:t>
            </w:r>
            <w:r>
              <w:rPr>
                <w:color w:val="4D4D4D"/>
                <w:w w:val="91"/>
              </w:rPr>
              <w:t>e</w:t>
            </w:r>
            <w:r>
              <w:rPr>
                <w:color w:val="4D4D4D"/>
              </w:rPr>
              <w:t xml:space="preserve">  </w:t>
            </w:r>
            <w:r>
              <w:rPr>
                <w:color w:val="4D4D4D"/>
                <w:spacing w:val="22"/>
              </w:rPr>
              <w:t xml:space="preserve"> </w:t>
            </w:r>
            <w:r>
              <w:rPr>
                <w:color w:val="262828"/>
                <w:w w:val="80"/>
              </w:rPr>
              <w:t>n</w:t>
            </w:r>
            <w:r>
              <w:rPr>
                <w:color w:val="38383A"/>
                <w:w w:val="93"/>
              </w:rPr>
              <w:t>o</w:t>
            </w:r>
            <w:r>
              <w:rPr>
                <w:color w:val="262828"/>
                <w:w w:val="86"/>
              </w:rPr>
              <w:t>m</w:t>
            </w:r>
            <w:r>
              <w:rPr>
                <w:color w:val="171717"/>
                <w:w w:val="60"/>
              </w:rPr>
              <w:t>i</w:t>
            </w:r>
            <w:r>
              <w:rPr>
                <w:color w:val="38383A"/>
                <w:w w:val="91"/>
              </w:rPr>
              <w:t>no</w:t>
            </w:r>
            <w:r>
              <w:rPr>
                <w:color w:val="38383A"/>
              </w:rPr>
              <w:t xml:space="preserve">   </w:t>
            </w:r>
            <w:r>
              <w:rPr>
                <w:color w:val="38383A"/>
                <w:spacing w:val="-5"/>
              </w:rPr>
              <w:t xml:space="preserve"> </w:t>
            </w:r>
            <w:r>
              <w:rPr>
                <w:color w:val="4D4D4D"/>
              </w:rPr>
              <w:t>za</w:t>
            </w:r>
            <w:r>
              <w:rPr>
                <w:color w:val="4D4D4D"/>
                <w:spacing w:val="16"/>
              </w:rPr>
              <w:t xml:space="preserve"> </w:t>
            </w:r>
            <w:r>
              <w:rPr>
                <w:color w:val="262828"/>
              </w:rPr>
              <w:t>d</w:t>
            </w:r>
            <w:r>
              <w:rPr>
                <w:color w:val="171717"/>
              </w:rPr>
              <w:t>h</w:t>
            </w:r>
            <w:r>
              <w:rPr>
                <w:color w:val="38383A"/>
              </w:rPr>
              <w:t>a</w:t>
            </w:r>
            <w:r>
              <w:rPr>
                <w:color w:val="262828"/>
              </w:rPr>
              <w:t>h</w:t>
            </w:r>
            <w:r>
              <w:rPr>
                <w:color w:val="38383A"/>
              </w:rPr>
              <w:t>a</w:t>
            </w:r>
            <w:r>
              <w:rPr>
                <w:color w:val="171717"/>
              </w:rPr>
              <w:t>ni</w:t>
            </w:r>
            <w:r>
              <w:rPr>
                <w:color w:val="38383A"/>
              </w:rPr>
              <w:t>a</w:t>
            </w:r>
          </w:p>
          <w:p w:rsidR="003C04A7" w:rsidRDefault="00D94E94">
            <w:pPr>
              <w:spacing w:before="19"/>
              <w:ind w:left="107" w:right="7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 da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94" w:line="48" w:lineRule="auto"/>
              <w:ind w:left="376" w:right="-24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Kadi</w:t>
            </w:r>
            <w:r>
              <w:rPr>
                <w:rFonts w:ascii="Cambria Math" w:eastAsia="Cambria Math" w:hAnsi="Cambria Math" w:cs="Cambria Math"/>
                <w:spacing w:val="-10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6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ak</w:t>
            </w:r>
            <w:r>
              <w:rPr>
                <w:rFonts w:ascii="Cambria Math" w:eastAsia="Cambria Math" w:hAnsi="Cambria Math" w:cs="Cambria Math"/>
              </w:rPr>
              <w:t>undi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8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before="1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43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4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6" w:line="228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43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4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8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3" w:line="50" w:lineRule="auto"/>
              <w:ind w:left="112" w:right="11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aza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6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e) Kazi</w:t>
            </w:r>
            <w:r>
              <w:rPr>
                <w:rFonts w:ascii="Cambria Math" w:eastAsia="Cambria Math" w:hAnsi="Cambria Math" w:cs="Cambria Math"/>
                <w:spacing w:val="-2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4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adi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3C04A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768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10" w:line="240" w:lineRule="exact"/>
              <w:ind w:left="107" w:right="209" w:firstLine="224"/>
              <w:rPr>
                <w:sz w:val="22"/>
                <w:szCs w:val="22"/>
              </w:rPr>
            </w:pPr>
            <w:r>
              <w:rPr>
                <w:color w:val="232323"/>
                <w:w w:val="89"/>
              </w:rPr>
              <w:t>A</w:t>
            </w:r>
            <w:r>
              <w:rPr>
                <w:color w:val="232323"/>
                <w:spacing w:val="-2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B3B3B"/>
                <w:spacing w:val="-14"/>
                <w:w w:val="13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232323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b/>
                <w:color w:val="232323"/>
                <w:spacing w:val="-35"/>
                <w:sz w:val="18"/>
                <w:szCs w:val="18"/>
              </w:rPr>
              <w:t xml:space="preserve"> </w:t>
            </w:r>
            <w:r>
              <w:rPr>
                <w:color w:val="232323"/>
                <w:w w:val="48"/>
                <w:sz w:val="22"/>
                <w:szCs w:val="22"/>
              </w:rPr>
              <w:t>i</w:t>
            </w:r>
            <w:r>
              <w:rPr>
                <w:color w:val="3B3B3B"/>
                <w:w w:val="89"/>
                <w:sz w:val="22"/>
                <w:szCs w:val="22"/>
              </w:rPr>
              <w:t>e</w:t>
            </w:r>
            <w:r>
              <w:rPr>
                <w:color w:val="3B3B3B"/>
                <w:sz w:val="22"/>
                <w:szCs w:val="22"/>
              </w:rPr>
              <w:t xml:space="preserve"> </w:t>
            </w:r>
            <w:r>
              <w:rPr>
                <w:color w:val="3B3B3B"/>
                <w:spacing w:val="-25"/>
                <w:sz w:val="22"/>
                <w:szCs w:val="22"/>
              </w:rPr>
              <w:t xml:space="preserve"> </w:t>
            </w:r>
            <w:r>
              <w:rPr>
                <w:color w:val="232323"/>
                <w:w w:val="85"/>
                <w:sz w:val="22"/>
                <w:szCs w:val="22"/>
              </w:rPr>
              <w:t>n</w:t>
            </w:r>
            <w:r>
              <w:rPr>
                <w:color w:val="3B3B3B"/>
                <w:w w:val="85"/>
                <w:sz w:val="22"/>
                <w:szCs w:val="22"/>
              </w:rPr>
              <w:t>o</w:t>
            </w:r>
            <w:r>
              <w:rPr>
                <w:color w:val="232323"/>
                <w:w w:val="85"/>
                <w:sz w:val="22"/>
                <w:szCs w:val="22"/>
              </w:rPr>
              <w:t>rn</w:t>
            </w:r>
            <w:r>
              <w:rPr>
                <w:color w:val="232323"/>
                <w:spacing w:val="14"/>
                <w:w w:val="85"/>
                <w:sz w:val="22"/>
                <w:szCs w:val="22"/>
              </w:rPr>
              <w:t xml:space="preserve"> </w:t>
            </w:r>
            <w:r>
              <w:rPr>
                <w:color w:val="0D0D0D"/>
                <w:w w:val="48"/>
                <w:sz w:val="22"/>
                <w:szCs w:val="22"/>
              </w:rPr>
              <w:t>i</w:t>
            </w:r>
            <w:r>
              <w:rPr>
                <w:color w:val="3B3B3B"/>
                <w:w w:val="80"/>
                <w:sz w:val="22"/>
                <w:szCs w:val="22"/>
              </w:rPr>
              <w:t>n</w:t>
            </w:r>
            <w:r>
              <w:rPr>
                <w:color w:val="3B3B3B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o</w:t>
            </w:r>
            <w:r>
              <w:rPr>
                <w:color w:val="000000"/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z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dhahan</w:t>
            </w:r>
            <w:r>
              <w:rPr>
                <w:color w:val="000000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anda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ni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059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421" w:right="4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ifishi:</w:t>
            </w:r>
          </w:p>
          <w:p w:rsidR="003C04A7" w:rsidRDefault="00D94E94">
            <w:pPr>
              <w:spacing w:line="380" w:lineRule="exact"/>
              <w:ind w:left="226" w:right="22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Her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fi</w:t>
            </w:r>
            <w:r>
              <w:rPr>
                <w:rFonts w:ascii="Cambria Math" w:eastAsia="Cambria Math" w:hAnsi="Cambria Math" w:cs="Cambria Math"/>
                <w:spacing w:val="-4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ku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wa</w:t>
            </w:r>
          </w:p>
          <w:p w:rsidR="003C04A7" w:rsidRDefault="00D94E94">
            <w:pPr>
              <w:spacing w:line="240" w:lineRule="exact"/>
              <w:ind w:left="471" w:right="46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(,)</w:t>
            </w:r>
          </w:p>
          <w:p w:rsidR="003C04A7" w:rsidRDefault="00D94E94">
            <w:pPr>
              <w:spacing w:line="240" w:lineRule="exact"/>
              <w:ind w:left="378" w:right="37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kik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(.)</w:t>
            </w:r>
          </w:p>
          <w:p w:rsidR="003C04A7" w:rsidRDefault="00D94E94">
            <w:pPr>
              <w:spacing w:line="240" w:lineRule="exact"/>
              <w:ind w:left="344" w:right="34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(?)</w:t>
            </w:r>
            <w:r>
              <w:rPr>
                <w:rFonts w:ascii="Cambria Math" w:eastAsia="Cambria Math" w:hAnsi="Cambria Math" w:cs="Cambria Math"/>
                <w:spacing w:val="-1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–</w:t>
            </w:r>
          </w:p>
          <w:p w:rsidR="003C04A7" w:rsidRDefault="00D94E94">
            <w:pPr>
              <w:spacing w:line="120" w:lineRule="exact"/>
              <w:ind w:left="370" w:right="373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-3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-2"/>
                <w:position w:val="3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am</w:t>
            </w:r>
            <w:r>
              <w:rPr>
                <w:rFonts w:ascii="Cambria" w:eastAsia="Cambria" w:hAnsi="Cambria" w:cs="Cambria"/>
                <w:b/>
                <w:i/>
                <w:spacing w:val="-1"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spacing w:val="-3"/>
                <w:position w:val="3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a</w:t>
            </w:r>
          </w:p>
          <w:p w:rsidR="003C04A7" w:rsidRDefault="00D94E94">
            <w:pPr>
              <w:spacing w:line="240" w:lineRule="exact"/>
              <w:ind w:left="401" w:right="39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vya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ifi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18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a,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 na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hi</w:t>
            </w:r>
          </w:p>
          <w:p w:rsidR="003C04A7" w:rsidRDefault="00D94E94">
            <w:pPr>
              <w:spacing w:before="1"/>
              <w:ind w:left="433" w:right="26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 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hi</w:t>
            </w:r>
          </w:p>
          <w:p w:rsidR="003C04A7" w:rsidRDefault="00D94E94">
            <w:pPr>
              <w:tabs>
                <w:tab w:val="left" w:pos="420"/>
              </w:tabs>
              <w:ind w:left="433" w:right="43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hi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</w:t>
            </w:r>
          </w:p>
          <w:p w:rsidR="003C04A7" w:rsidRDefault="00D94E94">
            <w:pPr>
              <w:spacing w:before="5" w:line="240" w:lineRule="exact"/>
              <w:ind w:left="105" w:right="17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z w:val="22"/>
                <w:szCs w:val="22"/>
              </w:rPr>
              <w:t>sha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2"/>
              <w:ind w:left="107" w:right="634" w:firstLine="282"/>
              <w:rPr>
                <w:sz w:val="22"/>
                <w:szCs w:val="22"/>
              </w:rPr>
            </w:pPr>
            <w:r>
              <w:rPr>
                <w:color w:val="3B3B3B"/>
                <w:sz w:val="22"/>
                <w:szCs w:val="22"/>
              </w:rPr>
              <w:t>a</w:t>
            </w:r>
            <w:r>
              <w:rPr>
                <w:color w:val="232323"/>
                <w:sz w:val="22"/>
                <w:szCs w:val="22"/>
              </w:rPr>
              <w:t>t</w:t>
            </w:r>
            <w:r>
              <w:rPr>
                <w:color w:val="505050"/>
                <w:sz w:val="22"/>
                <w:szCs w:val="22"/>
              </w:rPr>
              <w:t>a</w:t>
            </w:r>
            <w:r>
              <w:rPr>
                <w:color w:val="232323"/>
                <w:sz w:val="22"/>
                <w:szCs w:val="22"/>
              </w:rPr>
              <w:t>m</w:t>
            </w:r>
            <w:r>
              <w:rPr>
                <w:color w:val="3B3B3B"/>
                <w:sz w:val="22"/>
                <w:szCs w:val="22"/>
              </w:rPr>
              <w:t>bu</w:t>
            </w:r>
            <w:r>
              <w:rPr>
                <w:color w:val="505050"/>
                <w:sz w:val="22"/>
                <w:szCs w:val="22"/>
              </w:rPr>
              <w:t>e</w:t>
            </w:r>
            <w:r>
              <w:rPr>
                <w:color w:val="505050"/>
                <w:spacing w:val="-8"/>
                <w:sz w:val="22"/>
                <w:szCs w:val="22"/>
              </w:rPr>
              <w:t xml:space="preserve"> </w:t>
            </w:r>
            <w:r>
              <w:rPr>
                <w:color w:val="232323"/>
                <w:w w:val="88"/>
                <w:sz w:val="22"/>
                <w:szCs w:val="22"/>
              </w:rPr>
              <w:t>h</w:t>
            </w:r>
            <w:r>
              <w:rPr>
                <w:color w:val="505050"/>
                <w:w w:val="88"/>
                <w:sz w:val="22"/>
                <w:szCs w:val="22"/>
              </w:rPr>
              <w:t>e</w:t>
            </w:r>
            <w:r>
              <w:rPr>
                <w:color w:val="3B3B3B"/>
                <w:w w:val="88"/>
                <w:sz w:val="22"/>
                <w:szCs w:val="22"/>
              </w:rPr>
              <w:t xml:space="preserve">rufi </w:t>
            </w:r>
            <w:r>
              <w:rPr>
                <w:color w:val="3B3B3B"/>
                <w:spacing w:val="17"/>
                <w:w w:val="88"/>
                <w:sz w:val="22"/>
                <w:szCs w:val="22"/>
              </w:rPr>
              <w:t xml:space="preserve"> </w:t>
            </w:r>
            <w:r>
              <w:rPr>
                <w:color w:val="3B3B3B"/>
                <w:sz w:val="22"/>
                <w:szCs w:val="22"/>
              </w:rPr>
              <w:t>kubw</w:t>
            </w:r>
            <w:r>
              <w:rPr>
                <w:color w:val="505050"/>
                <w:sz w:val="22"/>
                <w:szCs w:val="22"/>
              </w:rPr>
              <w:t xml:space="preserve">a,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aand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shi</w:t>
            </w:r>
          </w:p>
          <w:p w:rsidR="003C04A7" w:rsidRDefault="00D94E94">
            <w:pPr>
              <w:tabs>
                <w:tab w:val="left" w:pos="2940"/>
              </w:tabs>
              <w:spacing w:before="3" w:line="235" w:lineRule="auto"/>
              <w:ind w:left="107" w:right="67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 w:color="DEEAF6"/>
              </w:rPr>
              <w:t>a</w:t>
            </w:r>
            <w:r>
              <w:rPr>
                <w:spacing w:val="1"/>
                <w:sz w:val="22"/>
                <w:szCs w:val="22"/>
                <w:u w:val="single" w:color="DEEAF6"/>
              </w:rPr>
              <w:t>s</w:t>
            </w:r>
            <w:r>
              <w:rPr>
                <w:spacing w:val="-13"/>
                <w:sz w:val="22"/>
                <w:szCs w:val="22"/>
                <w:u w:val="single" w:color="DEEAF6"/>
              </w:rPr>
              <w:t>h</w:t>
            </w:r>
            <w:r>
              <w:rPr>
                <w:color w:val="3B3B3B"/>
                <w:spacing w:val="-81"/>
                <w:w w:val="97"/>
                <w:position w:val="-2"/>
                <w:sz w:val="22"/>
                <w:szCs w:val="22"/>
                <w:u w:val="single" w:color="DEEAF6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  <w:u w:val="single" w:color="DEEAF6"/>
              </w:rPr>
              <w:t>i</w:t>
            </w:r>
            <w:r>
              <w:rPr>
                <w:color w:val="000000"/>
                <w:spacing w:val="-52"/>
                <w:sz w:val="22"/>
                <w:szCs w:val="22"/>
                <w:u w:val="single" w:color="DEEAF6"/>
              </w:rPr>
              <w:t>r</w:t>
            </w:r>
            <w:r>
              <w:rPr>
                <w:color w:val="505050"/>
                <w:spacing w:val="-20"/>
                <w:w w:val="85"/>
                <w:position w:val="-2"/>
                <w:sz w:val="22"/>
                <w:szCs w:val="22"/>
                <w:u w:val="single" w:color="DEEAF6"/>
              </w:rPr>
              <w:t>s</w:t>
            </w:r>
            <w:r>
              <w:rPr>
                <w:color w:val="000000"/>
                <w:spacing w:val="-42"/>
                <w:sz w:val="22"/>
                <w:szCs w:val="22"/>
                <w:u w:val="single" w:color="DEEAF6"/>
              </w:rPr>
              <w:t>i</w:t>
            </w:r>
            <w:r>
              <w:rPr>
                <w:color w:val="0D0D0D"/>
                <w:spacing w:val="-52"/>
                <w:w w:val="86"/>
                <w:position w:val="-2"/>
                <w:sz w:val="22"/>
                <w:szCs w:val="22"/>
                <w:u w:val="single" w:color="DEEAF6"/>
              </w:rPr>
              <w:t>h</w:t>
            </w:r>
            <w:r>
              <w:rPr>
                <w:color w:val="000000"/>
                <w:spacing w:val="-58"/>
                <w:sz w:val="22"/>
                <w:szCs w:val="22"/>
                <w:u w:val="single" w:color="DEEAF6"/>
              </w:rPr>
              <w:t>k</w:t>
            </w:r>
            <w:r>
              <w:rPr>
                <w:color w:val="232323"/>
                <w:w w:val="87"/>
                <w:position w:val="-2"/>
                <w:sz w:val="22"/>
                <w:szCs w:val="22"/>
                <w:u w:val="single" w:color="DEEAF6"/>
              </w:rPr>
              <w:t>i</w:t>
            </w:r>
            <w:r>
              <w:rPr>
                <w:color w:val="232323"/>
                <w:spacing w:val="-61"/>
                <w:w w:val="87"/>
                <w:position w:val="-2"/>
                <w:sz w:val="22"/>
                <w:szCs w:val="22"/>
                <w:u w:val="single" w:color="DEEAF6"/>
              </w:rPr>
              <w:t>r</w:t>
            </w:r>
            <w:r>
              <w:rPr>
                <w:color w:val="000000"/>
                <w:sz w:val="22"/>
                <w:szCs w:val="22"/>
                <w:u w:val="single" w:color="DEEAF6"/>
              </w:rPr>
              <w:t>i</w:t>
            </w:r>
            <w:r>
              <w:rPr>
                <w:color w:val="0D0D0D"/>
                <w:w w:val="48"/>
                <w:position w:val="-2"/>
                <w:sz w:val="22"/>
                <w:szCs w:val="22"/>
                <w:u w:val="single" w:color="DEEAF6"/>
              </w:rPr>
              <w:t>i</w:t>
            </w:r>
            <w:r>
              <w:rPr>
                <w:color w:val="232323"/>
                <w:spacing w:val="-61"/>
                <w:w w:val="80"/>
                <w:position w:val="-2"/>
                <w:sz w:val="22"/>
                <w:szCs w:val="22"/>
                <w:u w:val="single" w:color="DEEAF6"/>
              </w:rPr>
              <w:t>k</w:t>
            </w:r>
            <w:r>
              <w:rPr>
                <w:color w:val="000000"/>
                <w:spacing w:val="-50"/>
                <w:sz w:val="22"/>
                <w:szCs w:val="22"/>
                <w:u w:val="single" w:color="DEEAF6"/>
              </w:rPr>
              <w:t>k</w:t>
            </w:r>
            <w:r>
              <w:rPr>
                <w:color w:val="0D0D0D"/>
                <w:w w:val="48"/>
                <w:position w:val="-2"/>
                <w:sz w:val="22"/>
                <w:szCs w:val="22"/>
                <w:u w:val="single" w:color="DEEAF6"/>
              </w:rPr>
              <w:t>i</w:t>
            </w:r>
            <w:r>
              <w:rPr>
                <w:color w:val="0D0D0D"/>
                <w:spacing w:val="-37"/>
                <w:position w:val="-2"/>
                <w:sz w:val="22"/>
                <w:szCs w:val="22"/>
                <w:u w:val="single" w:color="DEEAF6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 w:color="DEEAF6"/>
              </w:rPr>
              <w:t>at</w:t>
            </w:r>
            <w:r>
              <w:rPr>
                <w:color w:val="000000"/>
                <w:spacing w:val="-51"/>
                <w:sz w:val="22"/>
                <w:szCs w:val="22"/>
                <w:u w:val="single" w:color="DEEAF6"/>
              </w:rPr>
              <w:t>i</w:t>
            </w:r>
            <w:r>
              <w:rPr>
                <w:color w:val="232323"/>
                <w:spacing w:val="-43"/>
                <w:position w:val="-2"/>
                <w:sz w:val="22"/>
                <w:szCs w:val="22"/>
                <w:u w:val="single" w:color="DEEAF6"/>
              </w:rPr>
              <w:t>k</w:t>
            </w:r>
            <w:r>
              <w:rPr>
                <w:color w:val="000000"/>
                <w:spacing w:val="-67"/>
                <w:sz w:val="22"/>
                <w:szCs w:val="22"/>
                <w:u w:val="single" w:color="DEEAF6"/>
              </w:rPr>
              <w:t>k</w:t>
            </w:r>
            <w:r>
              <w:rPr>
                <w:color w:val="3B3B3B"/>
                <w:spacing w:val="-23"/>
                <w:position w:val="-2"/>
                <w:sz w:val="22"/>
                <w:szCs w:val="22"/>
                <w:u w:val="single" w:color="DEEAF6"/>
              </w:rPr>
              <w:t>a</w:t>
            </w:r>
            <w:r>
              <w:rPr>
                <w:color w:val="000000"/>
                <w:spacing w:val="-75"/>
                <w:sz w:val="22"/>
                <w:szCs w:val="22"/>
                <w:u w:val="single" w:color="DEEAF6"/>
              </w:rPr>
              <w:t>a</w:t>
            </w:r>
            <w:r>
              <w:rPr>
                <w:color w:val="232323"/>
                <w:position w:val="-2"/>
                <w:sz w:val="22"/>
                <w:szCs w:val="22"/>
                <w:u w:val="single" w:color="DEEAF6"/>
              </w:rPr>
              <w:t>t</w:t>
            </w:r>
            <w:r>
              <w:rPr>
                <w:color w:val="232323"/>
                <w:spacing w:val="-8"/>
                <w:position w:val="-2"/>
                <w:sz w:val="22"/>
                <w:szCs w:val="22"/>
                <w:u w:val="single" w:color="DEEAF6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u w:val="single" w:color="DEEAF6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  <w:u w:val="single" w:color="DEEAF6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  <w:u w:val="single" w:color="DEEAF6"/>
              </w:rPr>
              <w:t>k</w:t>
            </w:r>
            <w:r>
              <w:rPr>
                <w:color w:val="000000"/>
                <w:sz w:val="22"/>
                <w:szCs w:val="22"/>
                <w:u w:val="single" w:color="DEEAF6"/>
              </w:rPr>
              <w:t xml:space="preserve">undi </w:t>
            </w:r>
            <w:r>
              <w:rPr>
                <w:color w:val="000000"/>
                <w:sz w:val="22"/>
                <w:szCs w:val="22"/>
                <w:u w:val="single" w:color="DEEAF6"/>
              </w:rPr>
              <w:tab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ifi</w:t>
            </w:r>
            <w:r>
              <w:rPr>
                <w:color w:val="000000"/>
                <w:sz w:val="22"/>
                <w:szCs w:val="22"/>
              </w:rPr>
              <w:t>sha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 he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ub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k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(</w:t>
            </w:r>
            <w:r>
              <w:rPr>
                <w:color w:val="000000"/>
                <w:spacing w:val="-2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aad</w:t>
            </w:r>
            <w:r>
              <w:rPr>
                <w:color w:val="000000"/>
                <w:spacing w:val="-2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si 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su</w:t>
            </w:r>
            <w:r>
              <w:rPr>
                <w:color w:val="000000"/>
                <w:spacing w:val="1"/>
                <w:sz w:val="22"/>
                <w:szCs w:val="22"/>
              </w:rPr>
              <w:t>al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a)</w:t>
            </w:r>
          </w:p>
          <w:p w:rsidR="003C04A7" w:rsidRDefault="00D94E94">
            <w:pPr>
              <w:spacing w:before="3"/>
              <w:ind w:left="389"/>
              <w:rPr>
                <w:sz w:val="22"/>
                <w:szCs w:val="22"/>
              </w:rPr>
            </w:pPr>
            <w:r>
              <w:rPr>
                <w:color w:val="3B3B3B"/>
                <w:sz w:val="22"/>
                <w:szCs w:val="22"/>
              </w:rPr>
              <w:t>a</w:t>
            </w:r>
            <w:r>
              <w:rPr>
                <w:color w:val="505050"/>
                <w:sz w:val="22"/>
                <w:szCs w:val="22"/>
              </w:rPr>
              <w:t>a</w:t>
            </w:r>
            <w:r>
              <w:rPr>
                <w:color w:val="3B3B3B"/>
                <w:sz w:val="22"/>
                <w:szCs w:val="22"/>
              </w:rPr>
              <w:t>ndik</w:t>
            </w:r>
            <w:r>
              <w:rPr>
                <w:color w:val="505050"/>
                <w:sz w:val="22"/>
                <w:szCs w:val="22"/>
              </w:rPr>
              <w:t>e</w:t>
            </w:r>
            <w:r>
              <w:rPr>
                <w:color w:val="505050"/>
                <w:spacing w:val="-11"/>
                <w:sz w:val="22"/>
                <w:szCs w:val="22"/>
              </w:rPr>
              <w:t xml:space="preserve"> </w:t>
            </w:r>
            <w:r>
              <w:rPr>
                <w:color w:val="505050"/>
                <w:w w:val="96"/>
                <w:sz w:val="22"/>
                <w:szCs w:val="22"/>
              </w:rPr>
              <w:t>se</w:t>
            </w:r>
            <w:r>
              <w:rPr>
                <w:color w:val="232323"/>
                <w:w w:val="80"/>
                <w:sz w:val="22"/>
                <w:szCs w:val="22"/>
              </w:rPr>
              <w:t>n</w:t>
            </w:r>
            <w:r>
              <w:rPr>
                <w:color w:val="3B3B3B"/>
                <w:w w:val="96"/>
                <w:sz w:val="22"/>
                <w:szCs w:val="22"/>
              </w:rPr>
              <w:t>t</w:t>
            </w:r>
            <w:r>
              <w:rPr>
                <w:color w:val="505050"/>
                <w:w w:val="90"/>
                <w:sz w:val="22"/>
                <w:szCs w:val="22"/>
              </w:rPr>
              <w:t>e</w:t>
            </w:r>
            <w:r>
              <w:rPr>
                <w:color w:val="232323"/>
                <w:w w:val="80"/>
                <w:sz w:val="22"/>
                <w:szCs w:val="22"/>
              </w:rPr>
              <w:t>n</w:t>
            </w:r>
            <w:r>
              <w:rPr>
                <w:color w:val="505050"/>
                <w:w w:val="85"/>
                <w:sz w:val="22"/>
                <w:szCs w:val="22"/>
              </w:rPr>
              <w:t>s</w:t>
            </w:r>
            <w:r>
              <w:rPr>
                <w:color w:val="232323"/>
                <w:w w:val="48"/>
                <w:sz w:val="22"/>
                <w:szCs w:val="22"/>
              </w:rPr>
              <w:t>i</w:t>
            </w:r>
            <w:r>
              <w:rPr>
                <w:color w:val="232323"/>
                <w:sz w:val="22"/>
                <w:szCs w:val="22"/>
              </w:rPr>
              <w:t xml:space="preserve">  </w:t>
            </w:r>
            <w:r>
              <w:rPr>
                <w:color w:val="232323"/>
                <w:spacing w:val="-9"/>
                <w:sz w:val="22"/>
                <w:szCs w:val="22"/>
              </w:rPr>
              <w:t xml:space="preserve"> </w:t>
            </w:r>
            <w:r>
              <w:rPr>
                <w:color w:val="3B3B3B"/>
                <w:sz w:val="22"/>
                <w:szCs w:val="22"/>
              </w:rPr>
              <w:t>aki</w:t>
            </w:r>
            <w:r>
              <w:rPr>
                <w:color w:val="232323"/>
                <w:sz w:val="22"/>
                <w:szCs w:val="22"/>
              </w:rPr>
              <w:t>tum</w:t>
            </w:r>
            <w:r>
              <w:rPr>
                <w:color w:val="232323"/>
                <w:spacing w:val="-1"/>
                <w:sz w:val="22"/>
                <w:szCs w:val="22"/>
              </w:rPr>
              <w:t>i</w:t>
            </w:r>
            <w:r>
              <w:rPr>
                <w:color w:val="3B3B3B"/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107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 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uf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87" w:line="50" w:lineRule="auto"/>
              <w:ind w:left="376" w:right="-24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Kadi</w:t>
            </w:r>
            <w:r>
              <w:rPr>
                <w:rFonts w:ascii="Cambria Math" w:eastAsia="Cambria Math" w:hAnsi="Cambria Math" w:cs="Cambria Math"/>
                <w:spacing w:val="-10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6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ak</w:t>
            </w:r>
            <w:r>
              <w:rPr>
                <w:rFonts w:ascii="Cambria Math" w:eastAsia="Cambria Math" w:hAnsi="Cambria Math" w:cs="Cambria Math"/>
              </w:rPr>
              <w:t>undi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8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44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7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1" w:line="228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45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7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55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153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b)</w:t>
            </w:r>
          </w:p>
          <w:p w:rsidR="003C04A7" w:rsidRDefault="00D94E94">
            <w:pPr>
              <w:spacing w:line="240" w:lineRule="exact"/>
              <w:ind w:left="112" w:right="279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 w:right="2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</w:t>
            </w:r>
          </w:p>
          <w:p w:rsidR="003C04A7" w:rsidRDefault="00D94E94">
            <w:pPr>
              <w:spacing w:line="240" w:lineRule="exact"/>
              <w:ind w:left="112" w:right="8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 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aza</w:t>
            </w:r>
          </w:p>
          <w:p w:rsidR="003C04A7" w:rsidRDefault="00D94E94">
            <w:pPr>
              <w:spacing w:line="240" w:lineRule="exact"/>
              <w:ind w:left="112" w:right="87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o</w:t>
            </w:r>
          </w:p>
          <w:p w:rsidR="003C04A7" w:rsidRDefault="00D94E94">
            <w:pPr>
              <w:spacing w:line="600" w:lineRule="exact"/>
              <w:ind w:left="112" w:right="47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e) Kazi</w:t>
            </w:r>
            <w:r>
              <w:rPr>
                <w:rFonts w:ascii="Cambria Math" w:eastAsia="Cambria Math" w:hAnsi="Cambria Math" w:cs="Cambria Math"/>
                <w:spacing w:val="-2"/>
                <w:position w:val="4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42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adi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4064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421" w:right="4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ak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ifishi:</w:t>
            </w:r>
          </w:p>
          <w:p w:rsidR="003C04A7" w:rsidRDefault="00D94E94">
            <w:pPr>
              <w:spacing w:line="380" w:lineRule="exact"/>
              <w:ind w:left="226" w:right="226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Her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fi</w:t>
            </w:r>
            <w:r>
              <w:rPr>
                <w:rFonts w:ascii="Cambria Math" w:eastAsia="Cambria Math" w:hAnsi="Cambria Math" w:cs="Cambria Math"/>
                <w:spacing w:val="-4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ku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wa</w:t>
            </w:r>
          </w:p>
          <w:p w:rsidR="003C04A7" w:rsidRDefault="00D94E94">
            <w:pPr>
              <w:spacing w:line="260" w:lineRule="exact"/>
              <w:ind w:left="471" w:right="46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(,)</w:t>
            </w:r>
          </w:p>
          <w:p w:rsidR="003C04A7" w:rsidRDefault="00D94E94">
            <w:pPr>
              <w:spacing w:line="260" w:lineRule="exact"/>
              <w:ind w:left="378" w:right="372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kik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5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(.)</w:t>
            </w:r>
          </w:p>
          <w:p w:rsidR="003C04A7" w:rsidRDefault="00D94E94">
            <w:pPr>
              <w:spacing w:line="240" w:lineRule="exact"/>
              <w:ind w:left="418" w:right="418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-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ul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(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?)</w:t>
            </w:r>
          </w:p>
          <w:p w:rsidR="003C04A7" w:rsidRDefault="00D94E94">
            <w:pPr>
              <w:spacing w:line="120" w:lineRule="exact"/>
              <w:ind w:left="451" w:right="44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Kutumia</w:t>
            </w:r>
          </w:p>
          <w:p w:rsidR="003C04A7" w:rsidRDefault="00D94E94">
            <w:pPr>
              <w:spacing w:line="240" w:lineRule="exact"/>
              <w:ind w:left="439" w:right="434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2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b/>
                <w:i/>
                <w:spacing w:val="-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-5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3"/>
                <w:szCs w:val="23"/>
              </w:rPr>
              <w:t>fi</w:t>
            </w:r>
            <w:r>
              <w:rPr>
                <w:rFonts w:ascii="Cambria" w:eastAsia="Cambria" w:hAnsi="Cambria" w:cs="Cambria"/>
                <w:b/>
                <w:i/>
                <w:spacing w:val="-6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185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a,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 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hi</w:t>
            </w:r>
          </w:p>
          <w:p w:rsidR="003C04A7" w:rsidRDefault="00D94E94">
            <w:pPr>
              <w:spacing w:before="2" w:line="240" w:lineRule="exact"/>
              <w:ind w:left="433" w:right="41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 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2" w:line="240" w:lineRule="exact"/>
              <w:ind w:left="73" w:right="265" w:firstLine="36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hi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433" w:righ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</w:t>
            </w:r>
          </w:p>
          <w:p w:rsidR="003C04A7" w:rsidRDefault="00D94E94">
            <w:pPr>
              <w:spacing w:before="1" w:line="240" w:lineRule="exact"/>
              <w:ind w:left="105" w:right="17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z w:val="22"/>
                <w:szCs w:val="22"/>
              </w:rPr>
              <w:t>sha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389"/>
              <w:rPr>
                <w:sz w:val="22"/>
                <w:szCs w:val="22"/>
              </w:rPr>
            </w:pPr>
            <w:r>
              <w:rPr>
                <w:color w:val="3B3B3B"/>
                <w:sz w:val="22"/>
                <w:szCs w:val="22"/>
              </w:rPr>
              <w:t>a</w:t>
            </w:r>
            <w:r>
              <w:rPr>
                <w:color w:val="232323"/>
                <w:sz w:val="22"/>
                <w:szCs w:val="22"/>
              </w:rPr>
              <w:t>t</w:t>
            </w:r>
            <w:r>
              <w:rPr>
                <w:color w:val="505050"/>
                <w:sz w:val="22"/>
                <w:szCs w:val="22"/>
              </w:rPr>
              <w:t>a</w:t>
            </w:r>
            <w:r>
              <w:rPr>
                <w:color w:val="3B3B3B"/>
                <w:sz w:val="22"/>
                <w:szCs w:val="22"/>
              </w:rPr>
              <w:t>mbue</w:t>
            </w:r>
            <w:r>
              <w:rPr>
                <w:color w:val="3B3B3B"/>
                <w:spacing w:val="-8"/>
                <w:sz w:val="22"/>
                <w:szCs w:val="22"/>
              </w:rPr>
              <w:t xml:space="preserve"> </w:t>
            </w:r>
            <w:r>
              <w:rPr>
                <w:color w:val="232323"/>
                <w:w w:val="87"/>
                <w:sz w:val="22"/>
                <w:szCs w:val="22"/>
              </w:rPr>
              <w:t>h</w:t>
            </w:r>
            <w:r>
              <w:rPr>
                <w:color w:val="3B3B3B"/>
                <w:w w:val="87"/>
                <w:sz w:val="22"/>
                <w:szCs w:val="22"/>
              </w:rPr>
              <w:t xml:space="preserve">erufi </w:t>
            </w:r>
            <w:r>
              <w:rPr>
                <w:color w:val="3B3B3B"/>
                <w:spacing w:val="23"/>
                <w:w w:val="87"/>
                <w:sz w:val="22"/>
                <w:szCs w:val="22"/>
              </w:rPr>
              <w:t xml:space="preserve"> </w:t>
            </w:r>
            <w:r>
              <w:rPr>
                <w:color w:val="3B3B3B"/>
                <w:sz w:val="22"/>
                <w:szCs w:val="22"/>
              </w:rPr>
              <w:t>kubw</w:t>
            </w:r>
            <w:r>
              <w:rPr>
                <w:color w:val="505050"/>
                <w:sz w:val="22"/>
                <w:szCs w:val="22"/>
              </w:rPr>
              <w:t>a,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2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</w:p>
          <w:p w:rsidR="003C04A7" w:rsidRDefault="00D94E94">
            <w:pPr>
              <w:spacing w:before="1"/>
              <w:ind w:left="107" w:right="105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undi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aad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a)</w:t>
            </w:r>
          </w:p>
          <w:p w:rsidR="003C04A7" w:rsidRDefault="00D94E94">
            <w:pPr>
              <w:spacing w:before="1"/>
              <w:ind w:left="389"/>
              <w:rPr>
                <w:sz w:val="22"/>
                <w:szCs w:val="22"/>
              </w:rPr>
            </w:pPr>
            <w:r>
              <w:rPr>
                <w:color w:val="3B3B3B"/>
                <w:w w:val="92"/>
                <w:sz w:val="22"/>
                <w:szCs w:val="22"/>
              </w:rPr>
              <w:t>aa</w:t>
            </w:r>
            <w:r>
              <w:rPr>
                <w:color w:val="232323"/>
                <w:w w:val="92"/>
                <w:sz w:val="22"/>
                <w:szCs w:val="22"/>
              </w:rPr>
              <w:t>n</w:t>
            </w:r>
            <w:r>
              <w:rPr>
                <w:color w:val="3B3B3B"/>
                <w:w w:val="92"/>
                <w:sz w:val="22"/>
                <w:szCs w:val="22"/>
              </w:rPr>
              <w:t>dik</w:t>
            </w:r>
            <w:r>
              <w:rPr>
                <w:color w:val="505050"/>
                <w:w w:val="92"/>
                <w:sz w:val="22"/>
                <w:szCs w:val="22"/>
              </w:rPr>
              <w:t>e</w:t>
            </w:r>
            <w:r>
              <w:rPr>
                <w:color w:val="505050"/>
                <w:spacing w:val="48"/>
                <w:w w:val="92"/>
                <w:sz w:val="22"/>
                <w:szCs w:val="22"/>
              </w:rPr>
              <w:t xml:space="preserve"> </w:t>
            </w:r>
            <w:r>
              <w:rPr>
                <w:color w:val="696969"/>
                <w:w w:val="94"/>
                <w:sz w:val="22"/>
                <w:szCs w:val="22"/>
              </w:rPr>
              <w:t>s</w:t>
            </w:r>
            <w:r>
              <w:rPr>
                <w:color w:val="505050"/>
                <w:w w:val="90"/>
                <w:sz w:val="22"/>
                <w:szCs w:val="22"/>
              </w:rPr>
              <w:t>e</w:t>
            </w:r>
            <w:r>
              <w:rPr>
                <w:color w:val="232323"/>
                <w:w w:val="80"/>
                <w:sz w:val="22"/>
                <w:szCs w:val="22"/>
              </w:rPr>
              <w:t>n</w:t>
            </w:r>
            <w:r>
              <w:rPr>
                <w:color w:val="3B3B3B"/>
                <w:w w:val="96"/>
                <w:sz w:val="22"/>
                <w:szCs w:val="22"/>
              </w:rPr>
              <w:t>t</w:t>
            </w:r>
            <w:r>
              <w:rPr>
                <w:color w:val="505050"/>
                <w:w w:val="90"/>
                <w:sz w:val="22"/>
                <w:szCs w:val="22"/>
              </w:rPr>
              <w:t>e</w:t>
            </w:r>
            <w:r>
              <w:rPr>
                <w:color w:val="232323"/>
                <w:w w:val="80"/>
                <w:sz w:val="22"/>
                <w:szCs w:val="22"/>
              </w:rPr>
              <w:t>n</w:t>
            </w:r>
            <w:r>
              <w:rPr>
                <w:color w:val="505050"/>
                <w:w w:val="85"/>
                <w:sz w:val="22"/>
                <w:szCs w:val="22"/>
              </w:rPr>
              <w:t>s</w:t>
            </w:r>
            <w:r>
              <w:rPr>
                <w:color w:val="232323"/>
                <w:w w:val="48"/>
                <w:sz w:val="22"/>
                <w:szCs w:val="22"/>
              </w:rPr>
              <w:t>i</w:t>
            </w:r>
            <w:r>
              <w:rPr>
                <w:color w:val="232323"/>
                <w:sz w:val="22"/>
                <w:szCs w:val="22"/>
              </w:rPr>
              <w:t xml:space="preserve">  </w:t>
            </w:r>
            <w:r>
              <w:rPr>
                <w:color w:val="232323"/>
                <w:spacing w:val="-1"/>
                <w:sz w:val="22"/>
                <w:szCs w:val="22"/>
              </w:rPr>
              <w:t xml:space="preserve"> </w:t>
            </w:r>
            <w:r>
              <w:rPr>
                <w:color w:val="3B3B3B"/>
                <w:sz w:val="22"/>
                <w:szCs w:val="22"/>
              </w:rPr>
              <w:t>aki</w:t>
            </w:r>
            <w:r>
              <w:rPr>
                <w:color w:val="232323"/>
                <w:sz w:val="22"/>
                <w:szCs w:val="22"/>
              </w:rPr>
              <w:t>tum</w:t>
            </w:r>
            <w:r>
              <w:rPr>
                <w:color w:val="232323"/>
                <w:spacing w:val="-1"/>
                <w:sz w:val="22"/>
                <w:szCs w:val="22"/>
              </w:rPr>
              <w:t>i</w:t>
            </w:r>
            <w:r>
              <w:rPr>
                <w:color w:val="3B3B3B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7" w:right="6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before="1"/>
              <w:ind w:left="454" w:right="6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1" w:line="236" w:lineRule="auto"/>
              <w:ind w:left="107" w:right="10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94" w:line="48" w:lineRule="auto"/>
              <w:ind w:left="376" w:right="-24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Kadi</w:t>
            </w:r>
            <w:r>
              <w:rPr>
                <w:rFonts w:ascii="Cambria Math" w:eastAsia="Cambria Math" w:hAnsi="Cambria Math" w:cs="Cambria Math"/>
                <w:spacing w:val="-10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6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</w:rPr>
              <w:t>e</w:t>
            </w:r>
            <w:r>
              <w:rPr>
                <w:rFonts w:ascii="Cambria Math" w:eastAsia="Cambria Math" w:hAnsi="Cambria Math" w:cs="Cambria Math"/>
                <w:spacing w:val="-1"/>
              </w:rPr>
              <w:t>n</w:t>
            </w:r>
            <w:r>
              <w:rPr>
                <w:rFonts w:ascii="Cambria Math" w:eastAsia="Cambria Math" w:hAnsi="Cambria Math" w:cs="Cambria Math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1"/>
              </w:rPr>
              <w:t>z</w:t>
            </w:r>
            <w:r>
              <w:rPr>
                <w:rFonts w:ascii="Cambria Math" w:eastAsia="Cambria Math" w:hAnsi="Cambria Math" w:cs="Cambria Math"/>
              </w:rPr>
              <w:t>a</w:t>
            </w:r>
            <w:r>
              <w:rPr>
                <w:rFonts w:ascii="Cambria Math" w:eastAsia="Cambria Math" w:hAnsi="Cambria Math" w:cs="Cambria Math"/>
                <w:spacing w:val="-4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</w:rPr>
              <w:t>ak</w:t>
            </w:r>
            <w:r>
              <w:rPr>
                <w:rFonts w:ascii="Cambria Math" w:eastAsia="Cambria Math" w:hAnsi="Cambria Math" w:cs="Cambria Math"/>
              </w:rPr>
              <w:t>undi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8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44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7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5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45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7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before="57" w:line="50" w:lineRule="auto"/>
              <w:ind w:left="112" w:right="327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ua k.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 orod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50" w:lineRule="auto"/>
              <w:ind w:left="112" w:right="11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b)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atan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aza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ape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</w:p>
          <w:p w:rsidR="003C04A7" w:rsidRDefault="00D94E94">
            <w:pPr>
              <w:spacing w:line="6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e) Kazi</w:t>
            </w:r>
            <w:r>
              <w:rPr>
                <w:rFonts w:ascii="Cambria Math" w:eastAsia="Cambria Math" w:hAnsi="Cambria Math" w:cs="Cambria Math"/>
                <w:spacing w:val="-2"/>
                <w:position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4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3"/>
                <w:position w:val="41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41"/>
                <w:sz w:val="22"/>
                <w:szCs w:val="22"/>
              </w:rPr>
              <w:t>adi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1546"/>
        </w:trPr>
        <w:tc>
          <w:tcPr>
            <w:tcW w:w="545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60" w:lineRule="exact"/>
              <w:ind w:left="133" w:right="86" w:firstLine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AA</w:t>
            </w:r>
            <w:r>
              <w:rPr>
                <w:rFonts w:ascii="Cambria" w:eastAsia="Cambria" w:hAnsi="Cambria" w:cs="Cambria"/>
                <w:b/>
                <w:spacing w:val="5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NA 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AJ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</w:p>
        </w:tc>
        <w:tc>
          <w:tcPr>
            <w:tcW w:w="189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15" w:right="31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229" w:right="21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gum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za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3C04A7" w:rsidRDefault="00D94E94">
            <w:pPr>
              <w:spacing w:before="64" w:line="50" w:lineRule="auto"/>
              <w:ind w:left="147" w:right="137" w:hanging="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a, adabu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eo: Mane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ya</w:t>
            </w:r>
          </w:p>
        </w:tc>
        <w:tc>
          <w:tcPr>
            <w:tcW w:w="304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20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he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ohus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 na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ka</w:t>
            </w:r>
          </w:p>
          <w:p w:rsidR="003C04A7" w:rsidRDefault="00D94E94">
            <w:pPr>
              <w:spacing w:before="2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177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 w:right="4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neno</w:t>
            </w:r>
          </w:p>
          <w:p w:rsidR="003C04A7" w:rsidRDefault="00D94E94">
            <w:pPr>
              <w:spacing w:line="240" w:lineRule="exact"/>
              <w:ind w:left="105" w:right="733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5" w:line="240" w:lineRule="exact"/>
              <w:ind w:left="105" w:right="17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au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306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tabs>
                <w:tab w:val="left" w:pos="2940"/>
              </w:tabs>
              <w:spacing w:before="5" w:line="240" w:lineRule="exact"/>
              <w:ind w:left="107" w:right="67"/>
              <w:rPr>
                <w:sz w:val="22"/>
                <w:szCs w:val="22"/>
              </w:rPr>
            </w:pPr>
            <w:r>
              <w:rPr>
                <w:spacing w:val="-1"/>
                <w:w w:val="96"/>
                <w:position w:val="1"/>
                <w:sz w:val="22"/>
                <w:szCs w:val="22"/>
                <w:u w:val="single" w:color="DEEAF6"/>
              </w:rPr>
              <w:t>A</w:t>
            </w:r>
            <w:r>
              <w:rPr>
                <w:spacing w:val="1"/>
                <w:w w:val="96"/>
                <w:position w:val="1"/>
                <w:sz w:val="22"/>
                <w:szCs w:val="22"/>
                <w:u w:val="single" w:color="DEEAF6"/>
              </w:rPr>
              <w:t>t</w:t>
            </w:r>
            <w:r>
              <w:rPr>
                <w:spacing w:val="-91"/>
                <w:w w:val="96"/>
                <w:position w:val="1"/>
                <w:sz w:val="22"/>
                <w:szCs w:val="22"/>
                <w:u w:val="single" w:color="DEEAF6"/>
              </w:rPr>
              <w:t>a</w:t>
            </w:r>
            <w:r>
              <w:rPr>
                <w:color w:val="232323"/>
                <w:spacing w:val="-61"/>
                <w:w w:val="96"/>
                <w:sz w:val="22"/>
                <w:szCs w:val="22"/>
                <w:u w:val="single" w:color="DEEAF6"/>
              </w:rPr>
              <w:t>A</w:t>
            </w:r>
            <w:r>
              <w:rPr>
                <w:color w:val="000000"/>
                <w:spacing w:val="-103"/>
                <w:w w:val="96"/>
                <w:position w:val="1"/>
                <w:sz w:val="22"/>
                <w:szCs w:val="22"/>
                <w:u w:val="single" w:color="DEEAF6"/>
              </w:rPr>
              <w:t>m</w:t>
            </w:r>
            <w:r>
              <w:rPr>
                <w:color w:val="232323"/>
                <w:w w:val="96"/>
                <w:sz w:val="22"/>
                <w:szCs w:val="22"/>
                <w:u w:val="single" w:color="DEEAF6"/>
              </w:rPr>
              <w:t>t</w:t>
            </w:r>
            <w:r>
              <w:rPr>
                <w:color w:val="3B3B3B"/>
                <w:spacing w:val="-43"/>
                <w:w w:val="96"/>
                <w:sz w:val="22"/>
                <w:szCs w:val="22"/>
                <w:u w:val="single" w:color="DEEAF6"/>
              </w:rPr>
              <w:t>a</w:t>
            </w:r>
            <w:r>
              <w:rPr>
                <w:color w:val="000000"/>
                <w:spacing w:val="-63"/>
                <w:w w:val="96"/>
                <w:position w:val="1"/>
                <w:sz w:val="22"/>
                <w:szCs w:val="22"/>
                <w:u w:val="single" w:color="DEEAF6"/>
              </w:rPr>
              <w:t>b</w:t>
            </w:r>
            <w:r>
              <w:rPr>
                <w:color w:val="232323"/>
                <w:spacing w:val="-96"/>
                <w:w w:val="96"/>
                <w:sz w:val="22"/>
                <w:szCs w:val="22"/>
                <w:u w:val="single" w:color="DEEAF6"/>
              </w:rPr>
              <w:t>m</w:t>
            </w:r>
            <w:r>
              <w:rPr>
                <w:color w:val="000000"/>
                <w:spacing w:val="-10"/>
                <w:w w:val="96"/>
                <w:position w:val="1"/>
                <w:sz w:val="22"/>
                <w:szCs w:val="22"/>
                <w:u w:val="single" w:color="DEEAF6"/>
              </w:rPr>
              <w:t>u</w:t>
            </w:r>
            <w:r>
              <w:rPr>
                <w:color w:val="232323"/>
                <w:spacing w:val="-92"/>
                <w:w w:val="96"/>
                <w:sz w:val="22"/>
                <w:szCs w:val="22"/>
                <w:u w:val="single" w:color="DEEAF6"/>
              </w:rPr>
              <w:t>b</w:t>
            </w:r>
            <w:r>
              <w:rPr>
                <w:color w:val="000000"/>
                <w:spacing w:val="-2"/>
                <w:w w:val="96"/>
                <w:position w:val="1"/>
                <w:sz w:val="22"/>
                <w:szCs w:val="22"/>
                <w:u w:val="single" w:color="DEEAF6"/>
              </w:rPr>
              <w:t>e</w:t>
            </w:r>
            <w:r>
              <w:rPr>
                <w:color w:val="232323"/>
                <w:spacing w:val="-47"/>
                <w:w w:val="96"/>
                <w:sz w:val="22"/>
                <w:szCs w:val="22"/>
                <w:u w:val="single" w:color="DEEAF6"/>
              </w:rPr>
              <w:t>u</w:t>
            </w:r>
            <w:r>
              <w:rPr>
                <w:color w:val="000000"/>
                <w:spacing w:val="-117"/>
                <w:w w:val="96"/>
                <w:position w:val="1"/>
                <w:sz w:val="22"/>
                <w:szCs w:val="22"/>
                <w:u w:val="single" w:color="DEEAF6"/>
              </w:rPr>
              <w:t>m</w:t>
            </w:r>
            <w:r>
              <w:rPr>
                <w:color w:val="3B3B3B"/>
                <w:w w:val="96"/>
                <w:sz w:val="22"/>
                <w:szCs w:val="22"/>
                <w:u w:val="single" w:color="DEEAF6"/>
              </w:rPr>
              <w:t>e</w:t>
            </w:r>
            <w:r>
              <w:rPr>
                <w:color w:val="3B3B3B"/>
                <w:spacing w:val="-12"/>
                <w:w w:val="96"/>
                <w:sz w:val="22"/>
                <w:szCs w:val="22"/>
                <w:u w:val="single" w:color="DEEAF6"/>
              </w:rPr>
              <w:t xml:space="preserve"> </w:t>
            </w:r>
            <w:r>
              <w:rPr>
                <w:color w:val="000000"/>
                <w:spacing w:val="-39"/>
                <w:w w:val="96"/>
                <w:position w:val="1"/>
                <w:sz w:val="22"/>
                <w:szCs w:val="22"/>
                <w:u w:val="single" w:color="DEEAF6"/>
              </w:rPr>
              <w:t>a</w:t>
            </w:r>
            <w:r>
              <w:rPr>
                <w:color w:val="232323"/>
                <w:spacing w:val="-106"/>
                <w:w w:val="85"/>
                <w:sz w:val="22"/>
                <w:szCs w:val="22"/>
                <w:u w:val="single" w:color="DEEAF6"/>
              </w:rPr>
              <w:t>m</w:t>
            </w:r>
            <w:r>
              <w:rPr>
                <w:color w:val="000000"/>
                <w:spacing w:val="-5"/>
                <w:position w:val="1"/>
                <w:sz w:val="22"/>
                <w:szCs w:val="22"/>
                <w:u w:val="single" w:color="DEEAF6"/>
              </w:rPr>
              <w:t>n</w:t>
            </w:r>
            <w:r>
              <w:rPr>
                <w:color w:val="3B3B3B"/>
                <w:spacing w:val="-90"/>
                <w:w w:val="97"/>
                <w:sz w:val="22"/>
                <w:szCs w:val="22"/>
                <w:u w:val="single" w:color="DEEAF6"/>
              </w:rPr>
              <w:t>a</w:t>
            </w:r>
            <w:r>
              <w:rPr>
                <w:color w:val="000000"/>
                <w:spacing w:val="-8"/>
                <w:position w:val="1"/>
                <w:sz w:val="22"/>
                <w:szCs w:val="22"/>
                <w:u w:val="single" w:color="DEEAF6"/>
              </w:rPr>
              <w:t>e</w:t>
            </w:r>
            <w:r>
              <w:rPr>
                <w:emboss/>
                <w:color w:val="0D0D0D"/>
                <w:w w:val="80"/>
                <w:sz w:val="22"/>
                <w:szCs w:val="22"/>
                <w:u w:val="single" w:color="DEEAF6"/>
              </w:rPr>
              <w:t>n</w:t>
            </w:r>
            <w:r>
              <w:rPr>
                <w:color w:val="505050"/>
                <w:spacing w:val="-57"/>
                <w:w w:val="90"/>
                <w:sz w:val="22"/>
                <w:szCs w:val="22"/>
                <w:u w:val="single" w:color="DEEAF6"/>
              </w:rPr>
              <w:t>e</w:t>
            </w:r>
            <w:r>
              <w:rPr>
                <w:color w:val="000000"/>
                <w:spacing w:val="-54"/>
                <w:position w:val="1"/>
                <w:sz w:val="22"/>
                <w:szCs w:val="22"/>
                <w:u w:val="single" w:color="DEEAF6"/>
              </w:rPr>
              <w:t>o</w:t>
            </w:r>
            <w:r>
              <w:rPr>
                <w:color w:val="232323"/>
                <w:w w:val="80"/>
                <w:sz w:val="22"/>
                <w:szCs w:val="22"/>
                <w:u w:val="single" w:color="DEEAF6"/>
              </w:rPr>
              <w:t>n</w:t>
            </w:r>
            <w:r>
              <w:rPr>
                <w:color w:val="3B3B3B"/>
                <w:spacing w:val="-77"/>
                <w:w w:val="89"/>
                <w:sz w:val="22"/>
                <w:szCs w:val="22"/>
                <w:u w:val="single" w:color="DEEAF6"/>
              </w:rPr>
              <w:t>o</w:t>
            </w:r>
            <w:r>
              <w:rPr>
                <w:color w:val="000000"/>
                <w:spacing w:val="-2"/>
                <w:position w:val="1"/>
                <w:sz w:val="22"/>
                <w:szCs w:val="22"/>
                <w:u w:val="single" w:color="DEEAF6"/>
              </w:rPr>
              <w:t>y</w:t>
            </w:r>
            <w:r>
              <w:rPr>
                <w:color w:val="000000"/>
                <w:spacing w:val="4"/>
                <w:position w:val="1"/>
                <w:sz w:val="22"/>
                <w:szCs w:val="22"/>
                <w:u w:val="single" w:color="DEEAF6"/>
              </w:rPr>
              <w:t>a</w:t>
            </w:r>
            <w:r>
              <w:rPr>
                <w:rFonts w:ascii="Arial" w:eastAsia="Arial" w:hAnsi="Arial" w:cs="Arial"/>
                <w:color w:val="3B3B3B"/>
                <w:spacing w:val="-49"/>
                <w:u w:val="single" w:color="DEEAF6"/>
              </w:rPr>
              <w:t>y</w:t>
            </w:r>
            <w:r>
              <w:rPr>
                <w:color w:val="000000"/>
                <w:position w:val="1"/>
                <w:sz w:val="22"/>
                <w:szCs w:val="22"/>
                <w:u w:val="single" w:color="DEEAF6"/>
              </w:rPr>
              <w:t>udu</w:t>
            </w:r>
            <w:r>
              <w:rPr>
                <w:color w:val="000000"/>
                <w:spacing w:val="-2"/>
                <w:position w:val="1"/>
                <w:sz w:val="22"/>
                <w:szCs w:val="22"/>
                <w:u w:val="single" w:color="DEEAF6"/>
              </w:rPr>
              <w:t>g</w:t>
            </w:r>
            <w:r>
              <w:rPr>
                <w:color w:val="000000"/>
                <w:position w:val="1"/>
                <w:sz w:val="22"/>
                <w:szCs w:val="22"/>
                <w:u w:val="single" w:color="DEEAF6"/>
              </w:rPr>
              <w:t xml:space="preserve">u </w:t>
            </w:r>
            <w:r>
              <w:rPr>
                <w:color w:val="000000"/>
                <w:position w:val="1"/>
                <w:sz w:val="22"/>
                <w:szCs w:val="22"/>
                <w:u w:val="single" w:color="DEEAF6"/>
              </w:rPr>
              <w:tab/>
            </w:r>
            <w:r>
              <w:rPr>
                <w:color w:val="000000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ana,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b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ndu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u,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C04A7" w:rsidRDefault="00D94E94">
            <w:pPr>
              <w:spacing w:line="240" w:lineRule="exact"/>
              <w:ind w:left="107" w:right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ubao,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872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</w:t>
            </w:r>
            <w:r>
              <w:rPr>
                <w:position w:val="12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Kadi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ud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’</w:t>
            </w:r>
            <w:r>
              <w:rPr>
                <w:rFonts w:ascii="Symbol" w:eastAsia="Symbol" w:hAnsi="Symbol" w:cs="Symbol"/>
                <w:position w:val="12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-22" w:right="238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3"/>
                <w:position w:val="2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position w:val="2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y</w:t>
            </w:r>
          </w:p>
          <w:p w:rsidR="003C04A7" w:rsidRDefault="00D94E94">
            <w:pPr>
              <w:spacing w:line="220" w:lineRule="exact"/>
              <w:ind w:left="340" w:right="590"/>
              <w:jc w:val="center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Symbol" w:eastAsia="Symbol" w:hAnsi="Symbol" w:cs="Symbol"/>
                <w:w w:val="94"/>
                <w:sz w:val="21"/>
                <w:szCs w:val="21"/>
              </w:rPr>
              <w:t></w:t>
            </w:r>
          </w:p>
        </w:tc>
        <w:tc>
          <w:tcPr>
            <w:tcW w:w="190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4" w:line="50" w:lineRule="auto"/>
              <w:ind w:left="112" w:right="-16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unzi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59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ka</w:t>
            </w:r>
          </w:p>
          <w:p w:rsidR="003C04A7" w:rsidRDefault="00D94E94">
            <w:pPr>
              <w:spacing w:line="360" w:lineRule="exact"/>
              <w:ind w:left="112" w:right="55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22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22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position w:val="2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22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position w:val="22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2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22"/>
                <w:sz w:val="22"/>
                <w:szCs w:val="22"/>
              </w:rPr>
              <w:t>ano</w:t>
            </w:r>
          </w:p>
        </w:tc>
        <w:tc>
          <w:tcPr>
            <w:tcW w:w="56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32" style="position:absolute;margin-left:466.15pt;margin-top:300.4pt;width:153.4pt;height:13.7pt;z-index:-2989;mso-position-horizontal-relative:page;mso-position-vertical-relative:page" coordorigin="9323,6008" coordsize="3068,274">
            <v:shape id="_x0000_s1034" style="position:absolute;left:9430;top:6018;width:2845;height:12" coordorigin="9430,6018" coordsize="2845,12" path="m9430,6030r2845,l12275,6018r-2845,l9430,6030xe" fillcolor="#deeaf6" stroked="f">
              <v:path arrowok="t"/>
            </v:shape>
            <v:shape id="_x0000_s1033" style="position:absolute;left:9333;top:6018;width:3048;height:254" coordorigin="9333,6018" coordsize="3048,254" path="m12381,6018r-3048,l9333,6273r3048,l12381,6018xe" stroked="f">
              <v:path arrowok="t"/>
            </v:shape>
            <w10:wrap anchorx="page" anchory="page"/>
          </v:group>
        </w:pict>
      </w:r>
      <w:r>
        <w:pict>
          <v:group id="_x0000_s1029" style="position:absolute;margin-left:466.15pt;margin-top:32.25pt;width:153.4pt;height:13.85pt;z-index:-2990;mso-position-horizontal-relative:page;mso-position-vertical-relative:page" coordorigin="9323,645" coordsize="3068,277">
            <v:shape id="_x0000_s1031" style="position:absolute;left:9333;top:655;width:97;height:257" coordorigin="9333,655" coordsize="97,257" path="m9333,912r97,l9430,655r-97,l9333,912xe" fillcolor="#deeaf6" stroked="f">
              <v:path arrowok="t"/>
            </v:shape>
            <v:shape id="_x0000_s1030" style="position:absolute;left:9333;top:655;width:3048;height:254" coordorigin="9333,655" coordsize="3048,254" path="m12381,655r-3048,l9333,910r3048,l12381,655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1918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409" w:right="41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11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 –</w:t>
            </w:r>
          </w:p>
          <w:p w:rsidR="003C04A7" w:rsidRDefault="00D94E94">
            <w:pPr>
              <w:spacing w:line="120" w:lineRule="exact"/>
              <w:ind w:left="401" w:right="392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94"/>
                <w:position w:val="3"/>
                <w:sz w:val="23"/>
                <w:szCs w:val="23"/>
              </w:rPr>
              <w:t>kuta</w:t>
            </w:r>
            <w:r>
              <w:rPr>
                <w:rFonts w:ascii="Cambria" w:eastAsia="Cambria" w:hAnsi="Cambria" w:cs="Cambria"/>
                <w:b/>
                <w:i/>
                <w:spacing w:val="1"/>
                <w:w w:val="94"/>
                <w:position w:val="3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94"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w w:val="94"/>
                <w:position w:val="3"/>
                <w:sz w:val="23"/>
                <w:szCs w:val="23"/>
              </w:rPr>
              <w:t>ua</w:t>
            </w:r>
          </w:p>
          <w:p w:rsidR="003C04A7" w:rsidRDefault="00D94E94">
            <w:pPr>
              <w:spacing w:line="260" w:lineRule="exact"/>
              <w:ind w:left="404" w:right="397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man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sz w:val="23"/>
                <w:szCs w:val="23"/>
              </w:rPr>
              <w:t>e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 xml:space="preserve">no 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9"/>
                <w:sz w:val="23"/>
                <w:szCs w:val="23"/>
              </w:rPr>
              <w:t>y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 xml:space="preserve">a 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8"/>
                <w:sz w:val="23"/>
                <w:szCs w:val="23"/>
              </w:rPr>
              <w:t>he</w:t>
            </w:r>
            <w:r>
              <w:rPr>
                <w:rFonts w:ascii="Cambria" w:eastAsia="Cambria" w:hAnsi="Cambria" w:cs="Cambria"/>
                <w:b/>
                <w:i/>
                <w:spacing w:val="-4"/>
                <w:w w:val="88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8"/>
                <w:sz w:val="23"/>
                <w:szCs w:val="23"/>
              </w:rPr>
              <w:t>hi</w:t>
            </w:r>
            <w:r>
              <w:rPr>
                <w:rFonts w:ascii="Cambria" w:eastAsia="Cambria" w:hAnsi="Cambria" w:cs="Cambria"/>
                <w:b/>
                <w:i/>
                <w:spacing w:val="-4"/>
                <w:w w:val="88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 xml:space="preserve">a 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sz w:val="23"/>
                <w:szCs w:val="23"/>
              </w:rPr>
              <w:t>na</w:t>
            </w:r>
          </w:p>
          <w:p w:rsidR="003C04A7" w:rsidRDefault="00D94E94">
            <w:pPr>
              <w:spacing w:line="240" w:lineRule="exact"/>
              <w:ind w:left="574" w:right="56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udugu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spacing w:before="3" w:line="240" w:lineRule="exact"/>
              <w:ind w:left="433" w:right="2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10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udu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apu</w:t>
            </w:r>
          </w:p>
          <w:p w:rsidR="003C04A7" w:rsidRDefault="00D94E94">
            <w:pPr>
              <w:ind w:left="107" w:right="288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spacing w:val="-32"/>
                <w:position w:val="1"/>
                <w:sz w:val="22"/>
                <w:szCs w:val="22"/>
              </w:rPr>
              <w:t>e</w:t>
            </w:r>
            <w:r>
              <w:rPr>
                <w:color w:val="2A2A2B"/>
                <w:spacing w:val="-101"/>
                <w:w w:val="92"/>
              </w:rPr>
              <w:t>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color w:val="000000"/>
                <w:spacing w:val="-60"/>
                <w:position w:val="1"/>
                <w:sz w:val="22"/>
                <w:szCs w:val="22"/>
              </w:rPr>
              <w:t>e</w:t>
            </w:r>
            <w:r>
              <w:rPr>
                <w:color w:val="414141"/>
                <w:spacing w:val="-22"/>
                <w:w w:val="92"/>
              </w:rPr>
              <w:t>e</w:t>
            </w:r>
            <w:r>
              <w:rPr>
                <w:color w:val="000000"/>
                <w:spacing w:val="-76"/>
                <w:position w:val="1"/>
                <w:sz w:val="22"/>
                <w:szCs w:val="22"/>
              </w:rPr>
              <w:t>z</w:t>
            </w:r>
            <w:r>
              <w:rPr>
                <w:color w:val="414141"/>
                <w:w w:val="92"/>
              </w:rPr>
              <w:t>l</w:t>
            </w:r>
            <w:r>
              <w:rPr>
                <w:color w:val="414141"/>
                <w:spacing w:val="-58"/>
                <w:w w:val="92"/>
              </w:rPr>
              <w:t>e</w:t>
            </w:r>
            <w:r>
              <w:rPr>
                <w:color w:val="000000"/>
                <w:spacing w:val="-40"/>
                <w:position w:val="1"/>
                <w:sz w:val="22"/>
                <w:szCs w:val="22"/>
              </w:rPr>
              <w:t>e</w:t>
            </w:r>
            <w:r>
              <w:rPr>
                <w:color w:val="414141"/>
                <w:w w:val="92"/>
              </w:rPr>
              <w:t>z</w:t>
            </w:r>
            <w:r>
              <w:rPr>
                <w:color w:val="414141"/>
                <w:spacing w:val="-67"/>
                <w:w w:val="92"/>
              </w:rPr>
              <w:t>e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spacing w:val="-47"/>
                <w:position w:val="1"/>
                <w:sz w:val="22"/>
                <w:szCs w:val="22"/>
              </w:rPr>
              <w:t>a</w:t>
            </w:r>
            <w:r>
              <w:rPr>
                <w:color w:val="151717"/>
                <w:spacing w:val="-93"/>
                <w:w w:val="90"/>
              </w:rPr>
              <w:t>m</w:t>
            </w:r>
            <w:r>
              <w:rPr>
                <w:color w:val="000000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color w:val="2A2A2B"/>
                <w:spacing w:val="-81"/>
                <w:w w:val="97"/>
              </w:rPr>
              <w:t>a</w:t>
            </w:r>
            <w:r>
              <w:rPr>
                <w:color w:val="000000"/>
                <w:spacing w:val="-30"/>
                <w:position w:val="1"/>
                <w:sz w:val="22"/>
                <w:szCs w:val="22"/>
              </w:rPr>
              <w:t>n</w:t>
            </w:r>
            <w:r>
              <w:rPr>
                <w:color w:val="2A2A2B"/>
                <w:spacing w:val="-56"/>
                <w:w w:val="97"/>
              </w:rPr>
              <w:t>a</w:t>
            </w:r>
            <w:r>
              <w:rPr>
                <w:color w:val="000000"/>
                <w:spacing w:val="-42"/>
                <w:position w:val="1"/>
                <w:sz w:val="22"/>
                <w:szCs w:val="22"/>
              </w:rPr>
              <w:t>a</w:t>
            </w:r>
            <w:r>
              <w:rPr>
                <w:color w:val="151717"/>
                <w:w w:val="80"/>
              </w:rPr>
              <w:t>n</w:t>
            </w:r>
            <w:r>
              <w:rPr>
                <w:color w:val="414141"/>
                <w:spacing w:val="-64"/>
                <w:w w:val="92"/>
              </w:rPr>
              <w:t>a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color w:val="000000"/>
                <w:spacing w:val="4"/>
                <w:position w:val="1"/>
                <w:sz w:val="22"/>
                <w:szCs w:val="22"/>
              </w:rPr>
              <w:t>a</w:t>
            </w:r>
            <w:r>
              <w:rPr>
                <w:color w:val="414141"/>
                <w:spacing w:val="-49"/>
              </w:rPr>
              <w:t>y</w:t>
            </w:r>
            <w:r>
              <w:rPr>
                <w:color w:val="000000"/>
                <w:spacing w:val="-123"/>
                <w:position w:val="1"/>
                <w:sz w:val="22"/>
                <w:szCs w:val="22"/>
              </w:rPr>
              <w:t>m</w:t>
            </w:r>
            <w:r>
              <w:rPr>
                <w:color w:val="2A2A2B"/>
                <w:w w:val="92"/>
              </w:rPr>
              <w:t>a</w:t>
            </w:r>
            <w:r>
              <w:rPr>
                <w:color w:val="2A2A2B"/>
                <w:spacing w:val="-12"/>
              </w:rPr>
              <w:t xml:space="preserve"> </w:t>
            </w:r>
            <w:r>
              <w:rPr>
                <w:color w:val="000000"/>
                <w:spacing w:val="-42"/>
                <w:w w:val="95"/>
                <w:position w:val="1"/>
                <w:sz w:val="22"/>
                <w:szCs w:val="22"/>
              </w:rPr>
              <w:t>a</w:t>
            </w:r>
            <w:r>
              <w:rPr>
                <w:color w:val="151717"/>
                <w:spacing w:val="-90"/>
                <w:w w:val="95"/>
              </w:rPr>
              <w:t>m</w:t>
            </w:r>
            <w:r>
              <w:rPr>
                <w:color w:val="000000"/>
                <w:spacing w:val="-15"/>
                <w:w w:val="95"/>
                <w:position w:val="1"/>
                <w:sz w:val="22"/>
                <w:szCs w:val="22"/>
              </w:rPr>
              <w:t>n</w:t>
            </w:r>
            <w:r>
              <w:rPr>
                <w:color w:val="2A2A2B"/>
                <w:spacing w:val="-61"/>
                <w:w w:val="95"/>
              </w:rPr>
              <w:t>a</w:t>
            </w:r>
            <w:r>
              <w:rPr>
                <w:color w:val="000000"/>
                <w:w w:val="95"/>
                <w:position w:val="1"/>
                <w:sz w:val="22"/>
                <w:szCs w:val="22"/>
              </w:rPr>
              <w:t>eno</w:t>
            </w:r>
            <w:r>
              <w:rPr>
                <w:color w:val="000000"/>
                <w:spacing w:val="6"/>
                <w:w w:val="95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anav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3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ahu</w:t>
            </w:r>
            <w:r>
              <w:rPr>
                <w:color w:val="000000"/>
                <w:spacing w:val="1"/>
                <w:sz w:val="22"/>
                <w:szCs w:val="22"/>
              </w:rPr>
              <w:t>si</w:t>
            </w:r>
            <w:r>
              <w:rPr>
                <w:color w:val="000000"/>
                <w:sz w:val="22"/>
                <w:szCs w:val="22"/>
              </w:rPr>
              <w:t xml:space="preserve">ano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u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49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51</w:t>
            </w:r>
          </w:p>
          <w:p w:rsidR="003C04A7" w:rsidRDefault="00D94E94">
            <w:pPr>
              <w:tabs>
                <w:tab w:val="left" w:pos="360"/>
              </w:tabs>
              <w:spacing w:before="7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49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51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6" w:line="49" w:lineRule="auto"/>
              <w:ind w:left="112" w:right="670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</w:p>
          <w:p w:rsidR="003C04A7" w:rsidRDefault="00D94E94">
            <w:pPr>
              <w:spacing w:line="32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zo</w:t>
            </w:r>
          </w:p>
          <w:p w:rsidR="003C04A7" w:rsidRDefault="00D94E94">
            <w:pPr>
              <w:spacing w:line="26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3C04A7" w:rsidRDefault="00D94E94">
            <w:pPr>
              <w:spacing w:line="4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3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32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454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4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15" w:right="31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229" w:right="21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gum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za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:</w:t>
            </w:r>
          </w:p>
          <w:p w:rsidR="003C04A7" w:rsidRDefault="00D94E94">
            <w:pPr>
              <w:spacing w:before="66" w:line="50" w:lineRule="auto"/>
              <w:ind w:left="147" w:right="137" w:hanging="1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a, adabu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eo: Mane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He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–</w:t>
            </w:r>
          </w:p>
          <w:p w:rsidR="003C04A7" w:rsidRDefault="00D94E94">
            <w:pPr>
              <w:spacing w:line="180" w:lineRule="exact"/>
              <w:ind w:left="132" w:right="126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3"/>
                <w:w w:val="88"/>
                <w:position w:val="1"/>
                <w:sz w:val="23"/>
                <w:szCs w:val="23"/>
              </w:rPr>
              <w:t>kutum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8"/>
                <w:position w:val="1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88"/>
                <w:position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4"/>
                <w:w w:val="8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position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-2"/>
                <w:w w:val="89"/>
                <w:position w:val="1"/>
                <w:sz w:val="23"/>
                <w:szCs w:val="23"/>
              </w:rPr>
              <w:t>e</w:t>
            </w:r>
            <w:r>
              <w:rPr>
                <w:rFonts w:ascii="Cambria" w:eastAsia="Cambria" w:hAnsi="Cambria" w:cs="Cambria"/>
                <w:b/>
                <w:i/>
                <w:spacing w:val="-3"/>
                <w:w w:val="89"/>
                <w:position w:val="1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w w:val="89"/>
                <w:position w:val="1"/>
                <w:sz w:val="23"/>
                <w:szCs w:val="23"/>
              </w:rPr>
              <w:t>o</w:t>
            </w:r>
          </w:p>
          <w:p w:rsidR="003C04A7" w:rsidRDefault="00D94E94">
            <w:pPr>
              <w:spacing w:line="240" w:lineRule="exact"/>
              <w:ind w:left="233" w:right="22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ya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9"/>
                <w:sz w:val="23"/>
                <w:szCs w:val="23"/>
              </w:rPr>
              <w:t xml:space="preserve"> h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e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9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hima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9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na</w:t>
            </w:r>
          </w:p>
          <w:p w:rsidR="003C04A7" w:rsidRDefault="00D94E94">
            <w:pPr>
              <w:spacing w:line="240" w:lineRule="exact"/>
              <w:ind w:left="571" w:right="568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udugu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7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he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ohus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 na udu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ka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before="1" w:line="240" w:lineRule="exact"/>
              <w:ind w:left="433" w:right="239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tabs>
                <w:tab w:val="left" w:pos="420"/>
              </w:tabs>
              <w:spacing w:before="3" w:line="240" w:lineRule="exact"/>
              <w:ind w:left="433" w:right="101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udu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neno</w:t>
            </w:r>
          </w:p>
          <w:p w:rsidR="003C04A7" w:rsidRDefault="00D94E94">
            <w:pPr>
              <w:spacing w:before="1" w:line="240" w:lineRule="exact"/>
              <w:ind w:left="105" w:right="1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au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1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3C04A7" w:rsidRDefault="00D94E94">
            <w:pPr>
              <w:spacing w:before="5" w:line="234" w:lineRule="auto"/>
              <w:ind w:left="107" w:right="356" w:firstLine="22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2A2A2B"/>
              </w:rPr>
              <w:t>A</w:t>
            </w:r>
            <w:r>
              <w:rPr>
                <w:color w:val="414141"/>
              </w:rPr>
              <w:t>taz</w:t>
            </w:r>
            <w:r>
              <w:rPr>
                <w:color w:val="414141"/>
                <w:spacing w:val="-1"/>
              </w:rPr>
              <w:t>a</w:t>
            </w:r>
            <w:r>
              <w:rPr>
                <w:color w:val="2A2A2B"/>
              </w:rPr>
              <w:t>m</w:t>
            </w:r>
            <w:r>
              <w:rPr>
                <w:color w:val="414141"/>
              </w:rPr>
              <w:t xml:space="preserve">e  </w:t>
            </w:r>
            <w:r>
              <w:rPr>
                <w:color w:val="2A2A2B"/>
                <w:w w:val="90"/>
              </w:rPr>
              <w:t>m</w:t>
            </w:r>
            <w:r>
              <w:rPr>
                <w:color w:val="414141"/>
                <w:w w:val="97"/>
              </w:rPr>
              <w:t>a</w:t>
            </w:r>
            <w:r>
              <w:rPr>
                <w:color w:val="2A2A2B"/>
                <w:w w:val="48"/>
              </w:rPr>
              <w:t>i</w:t>
            </w:r>
            <w:r>
              <w:rPr>
                <w:color w:val="414141"/>
                <w:w w:val="93"/>
              </w:rPr>
              <w:t>g</w:t>
            </w:r>
            <w:r>
              <w:rPr>
                <w:color w:val="151717"/>
                <w:w w:val="60"/>
              </w:rPr>
              <w:t>i</w:t>
            </w:r>
            <w:r>
              <w:rPr>
                <w:color w:val="414141"/>
                <w:w w:val="92"/>
              </w:rPr>
              <w:t>zo</w:t>
            </w:r>
            <w:proofErr w:type="gramEnd"/>
            <w:r>
              <w:rPr>
                <w:color w:val="414141"/>
                <w:w w:val="92"/>
              </w:rPr>
              <w:t xml:space="preserve">  </w:t>
            </w:r>
            <w:r>
              <w:rPr>
                <w:color w:val="414141"/>
                <w:spacing w:val="28"/>
                <w:w w:val="92"/>
              </w:rPr>
              <w:t xml:space="preserve"> </w:t>
            </w:r>
            <w:r>
              <w:rPr>
                <w:color w:val="414141"/>
              </w:rPr>
              <w:t>ya</w:t>
            </w:r>
            <w:r>
              <w:rPr>
                <w:color w:val="414141"/>
                <w:spacing w:val="31"/>
              </w:rPr>
              <w:t xml:space="preserve"> 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w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u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aneno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 udugu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2"/>
                <w:sz w:val="22"/>
                <w:szCs w:val="22"/>
              </w:rPr>
              <w:t>eo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C04A7" w:rsidRDefault="00D94E94">
            <w:pPr>
              <w:spacing w:before="10" w:line="232" w:lineRule="auto"/>
              <w:ind w:left="107" w:right="168" w:firstLine="224"/>
              <w:rPr>
                <w:sz w:val="22"/>
                <w:szCs w:val="22"/>
              </w:rPr>
            </w:pPr>
            <w:r>
              <w:rPr>
                <w:color w:val="2A2A2B"/>
                <w:w w:val="90"/>
              </w:rPr>
              <w:t>Aj</w:t>
            </w:r>
            <w:r>
              <w:rPr>
                <w:color w:val="414141"/>
                <w:w w:val="97"/>
              </w:rPr>
              <w:t>a</w:t>
            </w:r>
            <w:r>
              <w:rPr>
                <w:color w:val="2A2A2B"/>
                <w:w w:val="94"/>
              </w:rPr>
              <w:t>di</w:t>
            </w:r>
            <w:r>
              <w:rPr>
                <w:color w:val="151717"/>
                <w:w w:val="48"/>
              </w:rPr>
              <w:t>l</w:t>
            </w:r>
            <w:r>
              <w:rPr>
                <w:color w:val="2A2A2B"/>
                <w:w w:val="60"/>
              </w:rPr>
              <w:t>i</w:t>
            </w:r>
            <w:r>
              <w:rPr>
                <w:color w:val="2A2A2B"/>
              </w:rPr>
              <w:t xml:space="preserve">   </w:t>
            </w:r>
            <w:r>
              <w:rPr>
                <w:color w:val="2A2A2B"/>
                <w:spacing w:val="-17"/>
              </w:rPr>
              <w:t xml:space="preserve"> </w:t>
            </w:r>
            <w:r>
              <w:rPr>
                <w:color w:val="2A2A2B"/>
                <w:w w:val="90"/>
              </w:rPr>
              <w:t>m</w:t>
            </w:r>
            <w:r>
              <w:rPr>
                <w:color w:val="414141"/>
                <w:w w:val="90"/>
              </w:rPr>
              <w:t>a</w:t>
            </w:r>
            <w:r>
              <w:rPr>
                <w:color w:val="2A2A2B"/>
                <w:w w:val="96"/>
              </w:rPr>
              <w:t>tumi</w:t>
            </w:r>
            <w:r>
              <w:rPr>
                <w:color w:val="414141"/>
                <w:w w:val="90"/>
              </w:rPr>
              <w:t>z</w:t>
            </w:r>
            <w:r>
              <w:rPr>
                <w:color w:val="2A2A2B"/>
                <w:w w:val="48"/>
              </w:rPr>
              <w:t>i</w:t>
            </w:r>
            <w:r>
              <w:rPr>
                <w:color w:val="2A2A2B"/>
              </w:rPr>
              <w:t xml:space="preserve">   </w:t>
            </w:r>
            <w:r>
              <w:rPr>
                <w:color w:val="2A2A2B"/>
                <w:spacing w:val="-6"/>
              </w:rPr>
              <w:t xml:space="preserve"> </w:t>
            </w:r>
            <w:r>
              <w:rPr>
                <w:color w:val="414141"/>
              </w:rPr>
              <w:t>y</w:t>
            </w:r>
            <w:r>
              <w:rPr>
                <w:color w:val="2A2A2B"/>
              </w:rPr>
              <w:t>a</w:t>
            </w:r>
            <w:r>
              <w:rPr>
                <w:color w:val="2A2A2B"/>
                <w:spacing w:val="35"/>
              </w:rPr>
              <w:t xml:space="preserve"> </w:t>
            </w:r>
            <w:r>
              <w:rPr>
                <w:color w:val="2A2A2B"/>
              </w:rPr>
              <w:t>m</w:t>
            </w:r>
            <w:r>
              <w:rPr>
                <w:color w:val="414141"/>
              </w:rPr>
              <w:t>a</w:t>
            </w:r>
            <w:r>
              <w:rPr>
                <w:color w:val="414141"/>
                <w:spacing w:val="-11"/>
              </w:rPr>
              <w:t xml:space="preserve"> 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neno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 udu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u 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</w:t>
            </w:r>
            <w:r>
              <w:rPr>
                <w:color w:val="000000"/>
                <w:spacing w:val="1"/>
                <w:sz w:val="22"/>
                <w:szCs w:val="22"/>
              </w:rPr>
              <w:t>iri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na 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C04A7" w:rsidRDefault="00D94E94">
            <w:pPr>
              <w:spacing w:before="5" w:line="237" w:lineRule="auto"/>
              <w:ind w:left="107" w:right="176" w:firstLine="15"/>
              <w:rPr>
                <w:sz w:val="22"/>
                <w:szCs w:val="22"/>
              </w:rPr>
            </w:pPr>
            <w:proofErr w:type="gramStart"/>
            <w:r>
              <w:rPr>
                <w:color w:val="CFCFCF"/>
              </w:rPr>
              <w:t xml:space="preserve">~  </w:t>
            </w:r>
            <w:r>
              <w:rPr>
                <w:color w:val="2A2A2B"/>
                <w:w w:val="87"/>
              </w:rPr>
              <w:t>A</w:t>
            </w:r>
            <w:r>
              <w:rPr>
                <w:color w:val="151717"/>
                <w:w w:val="48"/>
              </w:rPr>
              <w:t>i</w:t>
            </w:r>
            <w:r>
              <w:rPr>
                <w:color w:val="414141"/>
                <w:w w:val="93"/>
              </w:rPr>
              <w:t>g</w:t>
            </w:r>
            <w:r>
              <w:rPr>
                <w:color w:val="151717"/>
                <w:w w:val="48"/>
              </w:rPr>
              <w:t>i</w:t>
            </w:r>
            <w:r>
              <w:rPr>
                <w:color w:val="414141"/>
                <w:w w:val="92"/>
              </w:rPr>
              <w:t>ze</w:t>
            </w:r>
            <w:proofErr w:type="gramEnd"/>
            <w:r>
              <w:rPr>
                <w:color w:val="414141"/>
              </w:rPr>
              <w:t xml:space="preserve">   </w:t>
            </w:r>
            <w:r>
              <w:rPr>
                <w:color w:val="414141"/>
                <w:spacing w:val="-2"/>
              </w:rPr>
              <w:t xml:space="preserve"> </w:t>
            </w:r>
            <w:r>
              <w:rPr>
                <w:color w:val="2A2A2B"/>
              </w:rPr>
              <w:t>m</w:t>
            </w:r>
            <w:r>
              <w:rPr>
                <w:color w:val="414141"/>
              </w:rPr>
              <w:t>az</w:t>
            </w:r>
            <w:r>
              <w:rPr>
                <w:color w:val="2A2A2B"/>
              </w:rPr>
              <w:t>un</w:t>
            </w:r>
            <w:r>
              <w:rPr>
                <w:color w:val="414141"/>
              </w:rPr>
              <w:t>gu</w:t>
            </w:r>
            <w:r>
              <w:rPr>
                <w:color w:val="2A2A2B"/>
              </w:rPr>
              <w:t>m</w:t>
            </w:r>
            <w:r>
              <w:rPr>
                <w:color w:val="414141"/>
              </w:rPr>
              <w:t xml:space="preserve">z </w:t>
            </w:r>
            <w:r>
              <w:rPr>
                <w:color w:val="414141"/>
                <w:spacing w:val="5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upi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 na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 hu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 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3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u.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line="40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Kadi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376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o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ud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’</w:t>
            </w: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49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1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21" w:line="217" w:lineRule="auto"/>
              <w:ind w:left="376" w:right="232" w:hanging="362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.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49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51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D94E94">
            <w:pPr>
              <w:spacing w:before="64" w:line="50" w:lineRule="auto"/>
              <w:ind w:left="112" w:right="-15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 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aki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unzi ana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line="320" w:lineRule="exact"/>
              <w:ind w:left="112" w:right="58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lu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ka</w:t>
            </w:r>
          </w:p>
          <w:p w:rsidR="003C04A7" w:rsidRDefault="00D94E94">
            <w:pPr>
              <w:spacing w:line="240" w:lineRule="exact"/>
              <w:ind w:left="112" w:right="552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aw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si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ano</w:t>
            </w:r>
          </w:p>
          <w:p w:rsidR="003C04A7" w:rsidRDefault="00D94E94">
            <w:pPr>
              <w:spacing w:line="240" w:lineRule="exact"/>
              <w:ind w:left="112" w:right="82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uj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240" w:lineRule="exact"/>
              <w:ind w:left="112" w:right="9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wali</w:t>
            </w:r>
          </w:p>
          <w:p w:rsidR="003C04A7" w:rsidRDefault="00D94E94">
            <w:pPr>
              <w:spacing w:line="240" w:lineRule="exact"/>
              <w:ind w:left="109" w:right="728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zo</w:t>
            </w:r>
          </w:p>
          <w:p w:rsidR="003C04A7" w:rsidRDefault="00D94E94">
            <w:pPr>
              <w:spacing w:line="240" w:lineRule="exact"/>
              <w:ind w:left="109" w:right="461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ua</w:t>
            </w:r>
          </w:p>
          <w:p w:rsidR="003C04A7" w:rsidRDefault="00D94E94">
            <w:pPr>
              <w:spacing w:line="240" w:lineRule="exact"/>
              <w:ind w:left="112" w:right="574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k.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we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ny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</w:t>
            </w:r>
          </w:p>
          <w:p w:rsidR="003C04A7" w:rsidRDefault="00D94E94">
            <w:pPr>
              <w:spacing w:line="600" w:lineRule="exact"/>
              <w:ind w:left="112" w:right="1070"/>
              <w:jc w:val="both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orod</w:t>
            </w:r>
            <w:r>
              <w:rPr>
                <w:rFonts w:ascii="Cambria Math" w:eastAsia="Cambria Math" w:hAnsi="Cambria Math" w:cs="Cambria Math"/>
                <w:spacing w:val="-1"/>
                <w:position w:val="4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2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7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805"/>
        </w:trPr>
        <w:tc>
          <w:tcPr>
            <w:tcW w:w="545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89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529" w:right="45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  <w:p w:rsidR="003C04A7" w:rsidRDefault="00D94E94">
            <w:pPr>
              <w:spacing w:before="4"/>
              <w:ind w:left="294" w:right="30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ap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a:</w:t>
            </w:r>
          </w:p>
          <w:p w:rsidR="003C04A7" w:rsidRDefault="00D94E94">
            <w:pPr>
              <w:spacing w:before="64" w:line="48" w:lineRule="auto"/>
              <w:ind w:left="382" w:right="370" w:hanging="15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Mat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kid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–</w:t>
            </w:r>
          </w:p>
          <w:p w:rsidR="003C04A7" w:rsidRDefault="00D94E94">
            <w:pPr>
              <w:spacing w:line="200" w:lineRule="exact"/>
              <w:ind w:left="161" w:right="152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1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4"/>
                <w:position w:val="1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ua</w:t>
            </w:r>
            <w:r>
              <w:rPr>
                <w:rFonts w:ascii="Cambria" w:eastAsia="Cambria" w:hAnsi="Cambria" w:cs="Cambria"/>
                <w:b/>
                <w:i/>
                <w:spacing w:val="26"/>
                <w:w w:val="8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h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4"/>
                <w:position w:val="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ua</w:t>
            </w:r>
          </w:p>
          <w:p w:rsidR="003C04A7" w:rsidRDefault="00D94E94">
            <w:pPr>
              <w:spacing w:line="240" w:lineRule="exact"/>
              <w:ind w:left="288" w:right="277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w w:val="88"/>
                <w:sz w:val="23"/>
                <w:szCs w:val="23"/>
              </w:rPr>
              <w:t>z</w:t>
            </w: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8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us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9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a</w:t>
            </w:r>
          </w:p>
          <w:p w:rsidR="003C04A7" w:rsidRDefault="00D94E94">
            <w:pPr>
              <w:spacing w:before="1" w:line="260" w:lineRule="exact"/>
              <w:ind w:left="200" w:right="190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4"/>
                <w:sz w:val="23"/>
                <w:szCs w:val="23"/>
              </w:rPr>
              <w:t>ik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4"/>
                <w:w w:val="8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 xml:space="preserve">zi </w:t>
            </w: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>ya</w:t>
            </w:r>
            <w:r>
              <w:rPr>
                <w:rFonts w:ascii="Cambria" w:eastAsia="Cambria" w:hAnsi="Cambria" w:cs="Cambria"/>
                <w:b/>
                <w:i/>
                <w:spacing w:val="4"/>
                <w:w w:val="88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>vi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8"/>
                <w:sz w:val="23"/>
                <w:szCs w:val="23"/>
              </w:rPr>
              <w:t>f</w:t>
            </w:r>
            <w:r>
              <w:rPr>
                <w:rFonts w:ascii="Cambria" w:eastAsia="Cambria" w:hAnsi="Cambria" w:cs="Cambria"/>
                <w:b/>
                <w:i/>
                <w:w w:val="88"/>
                <w:sz w:val="23"/>
                <w:szCs w:val="23"/>
              </w:rPr>
              <w:t>aa</w:t>
            </w:r>
            <w:r>
              <w:rPr>
                <w:rFonts w:ascii="Cambria" w:eastAsia="Cambria" w:hAnsi="Cambria" w:cs="Cambria"/>
                <w:b/>
                <w:i/>
                <w:spacing w:val="6"/>
                <w:w w:val="88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v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sz w:val="23"/>
                <w:szCs w:val="23"/>
              </w:rPr>
              <w:t>y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a</w:t>
            </w:r>
          </w:p>
          <w:p w:rsidR="003C04A7" w:rsidRDefault="00D94E94">
            <w:pPr>
              <w:spacing w:line="240" w:lineRule="exact"/>
              <w:ind w:left="466" w:right="455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idi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j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l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i</w:t>
            </w:r>
          </w:p>
        </w:tc>
        <w:tc>
          <w:tcPr>
            <w:tcW w:w="304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sho wa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line="240" w:lineRule="exact"/>
              <w:ind w:left="433" w:right="30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433" w:right="6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2" w:line="240" w:lineRule="exact"/>
              <w:ind w:left="433" w:right="412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433" w:right="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enye 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</w:t>
            </w:r>
          </w:p>
          <w:p w:rsidR="003C04A7" w:rsidRDefault="00D94E94">
            <w:pPr>
              <w:spacing w:before="1"/>
              <w:ind w:left="433" w:right="10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2177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</w:p>
          <w:p w:rsidR="003C04A7" w:rsidRDefault="00D94E94">
            <w:pPr>
              <w:spacing w:before="3" w:line="240" w:lineRule="exact"/>
              <w:ind w:left="105"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105" w:right="62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a?</w:t>
            </w:r>
          </w:p>
        </w:tc>
        <w:tc>
          <w:tcPr>
            <w:tcW w:w="3061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4" w:line="234" w:lineRule="auto"/>
              <w:ind w:left="107" w:right="3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32"/>
                <w:sz w:val="22"/>
                <w:szCs w:val="22"/>
              </w:rPr>
              <w:t>z</w:t>
            </w:r>
            <w:r>
              <w:rPr>
                <w:color w:val="2A2A2B"/>
                <w:spacing w:val="-103"/>
                <w:w w:val="92"/>
                <w:position w:val="-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70"/>
                <w:sz w:val="22"/>
                <w:szCs w:val="22"/>
              </w:rPr>
              <w:t>n</w:t>
            </w:r>
            <w:r>
              <w:rPr>
                <w:color w:val="414141"/>
                <w:spacing w:val="-10"/>
                <w:w w:val="90"/>
                <w:position w:val="-2"/>
              </w:rPr>
              <w:t>z</w:t>
            </w:r>
            <w:r>
              <w:rPr>
                <w:color w:val="000000"/>
                <w:spacing w:val="-101"/>
                <w:sz w:val="22"/>
                <w:szCs w:val="22"/>
              </w:rPr>
              <w:t>g</w:t>
            </w:r>
            <w:r>
              <w:rPr>
                <w:color w:val="2A2A2B"/>
                <w:w w:val="81"/>
                <w:position w:val="-2"/>
              </w:rPr>
              <w:t>i</w:t>
            </w:r>
            <w:r>
              <w:rPr>
                <w:color w:val="2A2A2B"/>
                <w:spacing w:val="-30"/>
                <w:w w:val="81"/>
                <w:position w:val="-2"/>
              </w:rPr>
              <w:t>n</w:t>
            </w:r>
            <w:r>
              <w:rPr>
                <w:color w:val="000000"/>
                <w:spacing w:val="-68"/>
                <w:sz w:val="22"/>
                <w:szCs w:val="22"/>
              </w:rPr>
              <w:t>a</w:t>
            </w:r>
            <w:r>
              <w:rPr>
                <w:color w:val="414141"/>
                <w:spacing w:val="-35"/>
                <w:w w:val="101"/>
                <w:position w:val="-2"/>
              </w:rPr>
              <w:t>g</w:t>
            </w:r>
            <w:r>
              <w:rPr>
                <w:color w:val="000000"/>
                <w:spacing w:val="-26"/>
                <w:sz w:val="22"/>
                <w:szCs w:val="22"/>
              </w:rPr>
              <w:t>t</w:t>
            </w:r>
            <w:r>
              <w:rPr>
                <w:color w:val="414141"/>
                <w:spacing w:val="-64"/>
                <w:w w:val="101"/>
                <w:position w:val="-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96"/>
                <w:sz w:val="22"/>
                <w:szCs w:val="22"/>
              </w:rPr>
              <w:t>e</w:t>
            </w:r>
            <w:r>
              <w:rPr>
                <w:color w:val="414141"/>
                <w:w w:val="101"/>
                <w:position w:val="-2"/>
              </w:rPr>
              <w:t>t</w:t>
            </w:r>
            <w:r>
              <w:rPr>
                <w:color w:val="151717"/>
                <w:w w:val="48"/>
                <w:position w:val="-2"/>
              </w:rPr>
              <w:t>i</w:t>
            </w:r>
            <w:r>
              <w:rPr>
                <w:color w:val="414141"/>
                <w:spacing w:val="-13"/>
                <w:w w:val="90"/>
                <w:position w:val="-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ha</w:t>
            </w:r>
            <w:r>
              <w:rPr>
                <w:color w:val="000000"/>
                <w:spacing w:val="-29"/>
                <w:sz w:val="22"/>
                <w:szCs w:val="22"/>
              </w:rPr>
              <w:t>t</w:t>
            </w:r>
            <w:r>
              <w:rPr>
                <w:color w:val="2A2A2B"/>
                <w:spacing w:val="-52"/>
                <w:w w:val="80"/>
                <w:position w:val="-2"/>
              </w:rPr>
              <w:t>h</w:t>
            </w:r>
            <w:r>
              <w:rPr>
                <w:color w:val="000000"/>
                <w:spacing w:val="-58"/>
                <w:sz w:val="22"/>
                <w:szCs w:val="22"/>
              </w:rPr>
              <w:t>u</w:t>
            </w:r>
            <w:r>
              <w:rPr>
                <w:color w:val="414141"/>
                <w:spacing w:val="-21"/>
                <w:w w:val="90"/>
                <w:position w:val="-2"/>
              </w:rPr>
              <w:t>a</w:t>
            </w:r>
            <w:r>
              <w:rPr>
                <w:color w:val="000000"/>
                <w:spacing w:val="-77"/>
                <w:sz w:val="22"/>
                <w:szCs w:val="22"/>
              </w:rPr>
              <w:t>a</w:t>
            </w:r>
            <w:r>
              <w:rPr>
                <w:color w:val="2A2A2B"/>
                <w:w w:val="94"/>
                <w:position w:val="-2"/>
              </w:rPr>
              <w:t>t</w:t>
            </w:r>
            <w:r>
              <w:rPr>
                <w:color w:val="2A2A2B"/>
                <w:spacing w:val="-16"/>
                <w:w w:val="94"/>
                <w:position w:val="-2"/>
              </w:rPr>
              <w:t>u</w:t>
            </w:r>
            <w:r>
              <w:rPr>
                <w:color w:val="000000"/>
                <w:spacing w:val="-82"/>
                <w:sz w:val="22"/>
                <w:szCs w:val="22"/>
              </w:rPr>
              <w:t>z</w:t>
            </w:r>
            <w:r>
              <w:rPr>
                <w:color w:val="414141"/>
                <w:spacing w:val="-2"/>
                <w:w w:val="92"/>
                <w:position w:val="-2"/>
              </w:rPr>
              <w:t>a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 </w:t>
            </w:r>
            <w:r>
              <w:rPr>
                <w:color w:val="414141"/>
                <w:spacing w:val="-70"/>
                <w:w w:val="92"/>
                <w:position w:val="-2"/>
              </w:rPr>
              <w:t>z</w:t>
            </w:r>
            <w:r>
              <w:rPr>
                <w:color w:val="000000"/>
                <w:spacing w:val="-40"/>
                <w:sz w:val="22"/>
                <w:szCs w:val="22"/>
              </w:rPr>
              <w:t>k</w:t>
            </w:r>
            <w:r>
              <w:rPr>
                <w:color w:val="414141"/>
                <w:spacing w:val="-44"/>
                <w:w w:val="92"/>
                <w:position w:val="-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-30"/>
                <w:sz w:val="22"/>
                <w:szCs w:val="22"/>
              </w:rPr>
              <w:t>u</w:t>
            </w:r>
            <w:r>
              <w:rPr>
                <w:color w:val="2A2A2B"/>
                <w:spacing w:val="-57"/>
                <w:w w:val="85"/>
                <w:position w:val="-2"/>
              </w:rPr>
              <w:t>k</w:t>
            </w:r>
            <w:r>
              <w:rPr>
                <w:color w:val="000000"/>
                <w:spacing w:val="-29"/>
                <w:sz w:val="22"/>
                <w:szCs w:val="22"/>
              </w:rPr>
              <w:t>s</w:t>
            </w:r>
            <w:r>
              <w:rPr>
                <w:color w:val="2A2A2B"/>
                <w:spacing w:val="-17"/>
                <w:w w:val="85"/>
                <w:position w:val="-2"/>
              </w:rPr>
              <w:t>i</w:t>
            </w:r>
            <w:r>
              <w:rPr>
                <w:color w:val="000000"/>
                <w:spacing w:val="-81"/>
                <w:sz w:val="22"/>
                <w:szCs w:val="22"/>
              </w:rPr>
              <w:t>a</w:t>
            </w:r>
            <w:r>
              <w:rPr>
                <w:color w:val="414141"/>
                <w:spacing w:val="-13"/>
                <w:w w:val="92"/>
                <w:position w:val="-2"/>
              </w:rPr>
              <w:t>u</w:t>
            </w:r>
            <w:r>
              <w:rPr>
                <w:color w:val="000000"/>
                <w:spacing w:val="-48"/>
                <w:sz w:val="22"/>
                <w:szCs w:val="22"/>
              </w:rPr>
              <w:t>l</w:t>
            </w:r>
            <w:r>
              <w:rPr>
                <w:color w:val="414141"/>
                <w:spacing w:val="-25"/>
                <w:w w:val="92"/>
                <w:position w:val="-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2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if</w:t>
            </w:r>
            <w:r>
              <w:rPr>
                <w:color w:val="000000"/>
                <w:sz w:val="22"/>
                <w:szCs w:val="22"/>
              </w:rPr>
              <w:t xml:space="preserve">aa </w:t>
            </w:r>
            <w:r>
              <w:rPr>
                <w:color w:val="000000"/>
                <w:spacing w:val="-2"/>
                <w:sz w:val="22"/>
                <w:szCs w:val="22"/>
              </w:rPr>
              <w:t>vya 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 xml:space="preserve">ua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andao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aa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o. </w:t>
            </w:r>
            <w:r>
              <w:rPr>
                <w:color w:val="000000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color w:val="000000"/>
                <w:spacing w:val="-37"/>
                <w:position w:val="2"/>
                <w:sz w:val="22"/>
                <w:szCs w:val="22"/>
              </w:rPr>
              <w:t>a</w:t>
            </w:r>
            <w:r>
              <w:rPr>
                <w:color w:val="414141"/>
                <w:spacing w:val="-43"/>
                <w:w w:val="90"/>
              </w:rPr>
              <w:t>a</w:t>
            </w:r>
            <w:r>
              <w:rPr>
                <w:color w:val="000000"/>
                <w:spacing w:val="-129"/>
                <w:position w:val="2"/>
                <w:sz w:val="22"/>
                <w:szCs w:val="22"/>
              </w:rPr>
              <w:t>m</w:t>
            </w:r>
            <w:r>
              <w:rPr>
                <w:color w:val="2A2A2B"/>
                <w:w w:val="96"/>
              </w:rPr>
              <w:t>t</w:t>
            </w:r>
            <w:r>
              <w:rPr>
                <w:color w:val="414141"/>
                <w:spacing w:val="-14"/>
                <w:w w:val="97"/>
              </w:rPr>
              <w:t>a</w:t>
            </w:r>
            <w:r>
              <w:rPr>
                <w:color w:val="000000"/>
                <w:spacing w:val="-97"/>
                <w:position w:val="2"/>
                <w:sz w:val="22"/>
                <w:szCs w:val="22"/>
              </w:rPr>
              <w:t>b</w:t>
            </w:r>
            <w:r>
              <w:rPr>
                <w:color w:val="2A2A2B"/>
                <w:spacing w:val="-43"/>
                <w:w w:val="90"/>
              </w:rPr>
              <w:t>m</w:t>
            </w:r>
            <w:r>
              <w:rPr>
                <w:color w:val="000000"/>
                <w:spacing w:val="-67"/>
                <w:position w:val="2"/>
                <w:sz w:val="22"/>
                <w:szCs w:val="22"/>
              </w:rPr>
              <w:t>u</w:t>
            </w:r>
            <w:r>
              <w:rPr>
                <w:color w:val="151717"/>
                <w:spacing w:val="-26"/>
                <w:w w:val="93"/>
              </w:rPr>
              <w:t>b</w:t>
            </w:r>
            <w:r>
              <w:rPr>
                <w:color w:val="000000"/>
                <w:spacing w:val="-72"/>
                <w:position w:val="2"/>
                <w:sz w:val="22"/>
                <w:szCs w:val="22"/>
              </w:rPr>
              <w:t>e</w:t>
            </w:r>
            <w:r>
              <w:rPr>
                <w:color w:val="151717"/>
                <w:w w:val="93"/>
              </w:rPr>
              <w:t>u</w:t>
            </w:r>
            <w:r>
              <w:rPr>
                <w:color w:val="2A2A2B"/>
                <w:spacing w:val="-45"/>
                <w:w w:val="90"/>
              </w:rPr>
              <w:t>e</w:t>
            </w:r>
            <w:r>
              <w:rPr>
                <w:color w:val="000000"/>
                <w:spacing w:val="-4"/>
                <w:position w:val="2"/>
                <w:sz w:val="22"/>
                <w:szCs w:val="22"/>
              </w:rPr>
              <w:t>m</w:t>
            </w:r>
            <w:r>
              <w:rPr>
                <w:color w:val="000000"/>
                <w:spacing w:val="-17"/>
                <w:position w:val="2"/>
                <w:sz w:val="22"/>
                <w:szCs w:val="22"/>
              </w:rPr>
              <w:t>i</w:t>
            </w:r>
            <w:r>
              <w:rPr>
                <w:color w:val="2A2A2B"/>
                <w:spacing w:val="-114"/>
                <w:w w:val="85"/>
              </w:rPr>
              <w:t>m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color w:val="000000"/>
                <w:spacing w:val="-47"/>
                <w:position w:val="2"/>
                <w:sz w:val="22"/>
                <w:szCs w:val="22"/>
              </w:rPr>
              <w:t>a</w:t>
            </w:r>
            <w:r>
              <w:rPr>
                <w:color w:val="151717"/>
                <w:w w:val="60"/>
              </w:rPr>
              <w:t>i</w:t>
            </w:r>
            <w:r>
              <w:rPr>
                <w:color w:val="414141"/>
                <w:spacing w:val="-38"/>
                <w:w w:val="92"/>
              </w:rPr>
              <w:t>t</w:t>
            </w:r>
            <w:r>
              <w:rPr>
                <w:color w:val="000000"/>
                <w:position w:val="2"/>
                <w:sz w:val="22"/>
                <w:szCs w:val="22"/>
              </w:rPr>
              <w:t>ndao</w:t>
            </w:r>
            <w:r>
              <w:rPr>
                <w:color w:val="000000"/>
                <w:spacing w:val="-14"/>
                <w:position w:val="2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2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2"/>
                <w:sz w:val="22"/>
                <w:szCs w:val="22"/>
              </w:rPr>
              <w:t>l</w:t>
            </w:r>
            <w:r>
              <w:rPr>
                <w:color w:val="000000"/>
                <w:position w:val="2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color w:val="000000"/>
                <w:position w:val="2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ni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ohusu</w:t>
            </w:r>
          </w:p>
          <w:p w:rsidR="003C04A7" w:rsidRDefault="00D94E94">
            <w:pPr>
              <w:spacing w:before="8" w:line="240" w:lineRule="exact"/>
              <w:ind w:left="107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32"/>
              <w:ind w:left="403"/>
            </w:pPr>
            <w:r>
              <w:rPr>
                <w:color w:val="2A2A2B"/>
              </w:rPr>
              <w:t>ata</w:t>
            </w:r>
            <w:r>
              <w:rPr>
                <w:color w:val="151717"/>
              </w:rPr>
              <w:t>mb</w:t>
            </w:r>
            <w:r>
              <w:rPr>
                <w:color w:val="2A2A2B"/>
              </w:rPr>
              <w:t xml:space="preserve">ue </w:t>
            </w:r>
            <w:r>
              <w:rPr>
                <w:color w:val="2A2A2B"/>
                <w:spacing w:val="22"/>
              </w:rPr>
              <w:t xml:space="preserve"> </w:t>
            </w:r>
            <w:r>
              <w:rPr>
                <w:color w:val="151717"/>
              </w:rPr>
              <w:t>umu</w:t>
            </w:r>
            <w:r>
              <w:rPr>
                <w:color w:val="2A2A2B"/>
              </w:rPr>
              <w:t>h</w:t>
            </w:r>
            <w:r>
              <w:rPr>
                <w:color w:val="151717"/>
              </w:rPr>
              <w:t xml:space="preserve">imu </w:t>
            </w:r>
            <w:r>
              <w:rPr>
                <w:color w:val="151717"/>
                <w:spacing w:val="34"/>
              </w:rPr>
              <w:t xml:space="preserve"> </w:t>
            </w:r>
            <w:r>
              <w:rPr>
                <w:color w:val="2A2A2B"/>
              </w:rPr>
              <w:t>w</w:t>
            </w:r>
            <w:r>
              <w:rPr>
                <w:color w:val="414141"/>
              </w:rPr>
              <w:t>a</w:t>
            </w:r>
            <w:r>
              <w:rPr>
                <w:color w:val="414141"/>
                <w:spacing w:val="19"/>
              </w:rPr>
              <w:t xml:space="preserve"> </w:t>
            </w:r>
            <w:r>
              <w:rPr>
                <w:color w:val="151717"/>
              </w:rPr>
              <w:t>k</w:t>
            </w:r>
            <w:r>
              <w:rPr>
                <w:color w:val="414141"/>
              </w:rPr>
              <w:t>u</w:t>
            </w:r>
            <w:r>
              <w:rPr>
                <w:color w:val="151717"/>
              </w:rPr>
              <w:t>t</w:t>
            </w:r>
            <w:r>
              <w:rPr>
                <w:color w:val="2A2A2B"/>
              </w:rPr>
              <w:t>oa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u,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7" w:line="240" w:lineRule="exact"/>
              <w:ind w:left="107" w:right="1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aoni na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ao</w:t>
            </w:r>
          </w:p>
        </w:tc>
        <w:tc>
          <w:tcPr>
            <w:tcW w:w="1872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3" w:line="51" w:lineRule="auto"/>
              <w:ind w:left="376" w:right="11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/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 pakatal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3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aut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</w:t>
            </w:r>
          </w:p>
          <w:p w:rsidR="003C04A7" w:rsidRDefault="00D94E94">
            <w:pPr>
              <w:spacing w:line="26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</w:t>
            </w:r>
            <w:r>
              <w:rPr>
                <w:position w:val="15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5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5"/>
                <w:sz w:val="22"/>
                <w:szCs w:val="22"/>
              </w:rPr>
              <w:t>Runu</w:t>
            </w:r>
            <w:r>
              <w:rPr>
                <w:rFonts w:ascii="Cambria Math" w:eastAsia="Cambria Math" w:hAnsi="Cambria Math" w:cs="Cambria Math"/>
                <w:spacing w:val="-1"/>
                <w:position w:val="15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5"/>
                <w:sz w:val="22"/>
                <w:szCs w:val="22"/>
              </w:rPr>
              <w:t>u</w:t>
            </w:r>
            <w:r>
              <w:rPr>
                <w:rFonts w:ascii="Symbol" w:eastAsia="Symbol" w:hAnsi="Symbol" w:cs="Symbol"/>
                <w:position w:val="15"/>
                <w:sz w:val="22"/>
                <w:szCs w:val="22"/>
              </w:rPr>
              <w:t></w:t>
            </w:r>
          </w:p>
          <w:p w:rsidR="003C04A7" w:rsidRDefault="00D94E94">
            <w:pPr>
              <w:spacing w:line="240" w:lineRule="exact"/>
              <w:ind w:left="1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pro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ekta</w:t>
            </w: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</w:t>
            </w:r>
          </w:p>
          <w:p w:rsidR="003C04A7" w:rsidRDefault="00D94E94">
            <w:pPr>
              <w:spacing w:line="100" w:lineRule="exact"/>
              <w:ind w:left="1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2"/>
              </w:rPr>
              <w:t></w:t>
            </w:r>
            <w:r>
              <w:rPr>
                <w:position w:val="2"/>
              </w:rPr>
              <w:t xml:space="preserve">    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2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2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before="3" w:line="220" w:lineRule="exact"/>
              <w:ind w:left="376" w:right="19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52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4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3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51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3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4" w:line="50" w:lineRule="auto"/>
              <w:ind w:left="112" w:right="-6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 kutu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50" w:lineRule="auto"/>
              <w:ind w:left="112" w:right="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wa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</w:p>
          <w:p w:rsidR="003C04A7" w:rsidRDefault="00D94E94">
            <w:pPr>
              <w:spacing w:before="2" w:line="50" w:lineRule="auto"/>
              <w:ind w:left="112" w:right="14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 katika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htasari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au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7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1352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2" w:line="240" w:lineRule="exact"/>
              <w:ind w:left="311" w:right="326" w:firstLine="9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ma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ap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a:</w:t>
            </w:r>
          </w:p>
          <w:p w:rsidR="003C04A7" w:rsidRDefault="00D94E94">
            <w:pPr>
              <w:spacing w:before="67" w:line="49" w:lineRule="auto"/>
              <w:ind w:left="377" w:right="370" w:firstLine="33"/>
              <w:jc w:val="center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z w:val="22"/>
                <w:szCs w:val="22"/>
              </w:rPr>
              <w:t>Mat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kid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li</w:t>
            </w:r>
            <w:r>
              <w:rPr>
                <w:rFonts w:ascii="Cambria Math" w:eastAsia="Cambria Math" w:hAnsi="Cambria Math" w:cs="Cambria Math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–</w:t>
            </w:r>
          </w:p>
          <w:p w:rsidR="003C04A7" w:rsidRDefault="00D94E94">
            <w:pPr>
              <w:spacing w:line="200" w:lineRule="exact"/>
              <w:ind w:left="432" w:right="469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1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1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4"/>
                <w:position w:val="1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position w:val="1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3"/>
                <w:w w:val="84"/>
                <w:position w:val="1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w w:val="84"/>
                <w:position w:val="1"/>
                <w:sz w:val="23"/>
                <w:szCs w:val="23"/>
              </w:rPr>
              <w:t>ua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2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ni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iji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pi</w:t>
            </w:r>
          </w:p>
          <w:p w:rsidR="003C04A7" w:rsidRDefault="00D94E94">
            <w:pPr>
              <w:spacing w:before="1" w:line="240" w:lineRule="exact"/>
              <w:ind w:left="105"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1"/>
              <w:ind w:left="107" w:right="102" w:firstLine="282"/>
              <w:rPr>
                <w:sz w:val="22"/>
                <w:szCs w:val="22"/>
              </w:rPr>
            </w:pPr>
            <w:proofErr w:type="gramStart"/>
            <w:r>
              <w:rPr>
                <w:color w:val="414141"/>
              </w:rPr>
              <w:t>a</w:t>
            </w:r>
            <w:r>
              <w:rPr>
                <w:color w:val="595959"/>
              </w:rPr>
              <w:t>s</w:t>
            </w:r>
            <w:r>
              <w:rPr>
                <w:color w:val="414141"/>
              </w:rPr>
              <w:t xml:space="preserve">ome </w:t>
            </w:r>
            <w:r>
              <w:rPr>
                <w:color w:val="414141"/>
                <w:spacing w:val="8"/>
              </w:rPr>
              <w:t xml:space="preserve"> </w:t>
            </w:r>
            <w:r>
              <w:rPr>
                <w:color w:val="151717"/>
                <w:w w:val="85"/>
              </w:rPr>
              <w:t>m</w:t>
            </w:r>
            <w:r>
              <w:rPr>
                <w:color w:val="2A2A2B"/>
                <w:w w:val="101"/>
              </w:rPr>
              <w:t>at</w:t>
            </w:r>
            <w:r>
              <w:rPr>
                <w:color w:val="151717"/>
                <w:w w:val="48"/>
              </w:rPr>
              <w:t>i</w:t>
            </w:r>
            <w:r>
              <w:rPr>
                <w:color w:val="414141"/>
                <w:w w:val="86"/>
              </w:rPr>
              <w:t>n</w:t>
            </w:r>
            <w:r>
              <w:rPr>
                <w:color w:val="2A2A2B"/>
                <w:w w:val="60"/>
              </w:rPr>
              <w:t>i</w:t>
            </w:r>
            <w:proofErr w:type="gramEnd"/>
            <w:r>
              <w:rPr>
                <w:color w:val="2A2A2B"/>
              </w:rPr>
              <w:t xml:space="preserve">   </w:t>
            </w:r>
            <w:r>
              <w:rPr>
                <w:color w:val="2A2A2B"/>
                <w:spacing w:val="-19"/>
              </w:rPr>
              <w:t xml:space="preserve"> </w:t>
            </w:r>
            <w:r>
              <w:rPr>
                <w:color w:val="2A2A2B"/>
              </w:rPr>
              <w:t>k</w:t>
            </w:r>
            <w:r>
              <w:rPr>
                <w:color w:val="414141"/>
              </w:rPr>
              <w:t>w</w:t>
            </w:r>
            <w:r>
              <w:rPr>
                <w:color w:val="2A2A2B"/>
              </w:rPr>
              <w:t>a</w:t>
            </w:r>
            <w:r>
              <w:rPr>
                <w:color w:val="2A2A2B"/>
                <w:spacing w:val="34"/>
              </w:rPr>
              <w:t xml:space="preserve"> </w:t>
            </w:r>
            <w:r>
              <w:rPr>
                <w:color w:val="2A2A2B"/>
              </w:rPr>
              <w:t>kutu</w:t>
            </w:r>
            <w:r>
              <w:rPr>
                <w:color w:val="151717"/>
              </w:rPr>
              <w:t>mi</w:t>
            </w:r>
            <w:r>
              <w:rPr>
                <w:color w:val="414141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if</w:t>
            </w:r>
            <w:r>
              <w:rPr>
                <w:color w:val="000000"/>
                <w:sz w:val="22"/>
                <w:szCs w:val="22"/>
              </w:rPr>
              <w:t>aa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ana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sa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a…, s</w:t>
            </w:r>
            <w:r>
              <w:rPr>
                <w:color w:val="000000"/>
                <w:spacing w:val="1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a…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ili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aa</w:t>
            </w:r>
            <w:r>
              <w:rPr>
                <w:color w:val="000000"/>
                <w:spacing w:val="-2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na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a…)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5" w:line="49" w:lineRule="auto"/>
              <w:ind w:left="376" w:right="11" w:hanging="36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ara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/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pakatal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i</w:t>
            </w:r>
          </w:p>
          <w:p w:rsidR="003C04A7" w:rsidRDefault="00D94E94">
            <w:pPr>
              <w:spacing w:line="3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3"/>
                <w:sz w:val="22"/>
                <w:szCs w:val="22"/>
              </w:rPr>
              <w:t></w:t>
            </w:r>
            <w:r>
              <w:rPr>
                <w:position w:val="13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auti</w:t>
            </w:r>
          </w:p>
          <w:p w:rsidR="003C04A7" w:rsidRDefault="00D94E94">
            <w:pPr>
              <w:spacing w:line="26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14"/>
                <w:sz w:val="22"/>
                <w:szCs w:val="22"/>
              </w:rPr>
              <w:t></w:t>
            </w:r>
            <w:r>
              <w:rPr>
                <w:position w:val="1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Runu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u</w:t>
            </w:r>
          </w:p>
          <w:p w:rsidR="003C04A7" w:rsidRDefault="00D94E94">
            <w:pPr>
              <w:spacing w:line="140" w:lineRule="exact"/>
              <w:ind w:left="13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4"/>
                <w:sz w:val="22"/>
                <w:szCs w:val="22"/>
              </w:rPr>
              <w:t></w:t>
            </w:r>
            <w:r>
              <w:rPr>
                <w:position w:val="4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pro</w:t>
            </w:r>
            <w:r>
              <w:rPr>
                <w:rFonts w:ascii="Cambria Math" w:eastAsia="Cambria Math" w:hAnsi="Cambria Math" w:cs="Cambria Math"/>
                <w:spacing w:val="-1"/>
                <w:position w:val="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4"/>
                <w:sz w:val="22"/>
                <w:szCs w:val="22"/>
              </w:rPr>
              <w:t>ekta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-1"/>
                <w:position w:val="10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0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tun</w:t>
            </w:r>
            <w:r>
              <w:rPr>
                <w:rFonts w:ascii="Cambria Math" w:eastAsia="Cambria Math" w:hAnsi="Cambria Math" w:cs="Cambria Math"/>
                <w:spacing w:val="-2"/>
                <w:position w:val="10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0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en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position w:val="13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 xml:space="preserve">.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wa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kutu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</w:p>
          <w:p w:rsidR="003C04A7" w:rsidRDefault="00D94E94">
            <w:pPr>
              <w:spacing w:line="4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27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27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27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27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27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27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3"/>
                <w:position w:val="27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27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27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27"/>
                <w:sz w:val="22"/>
                <w:szCs w:val="22"/>
              </w:rPr>
              <w:t>len</w:t>
            </w:r>
            <w:r>
              <w:rPr>
                <w:rFonts w:ascii="Cambria Math" w:eastAsia="Cambria Math" w:hAnsi="Cambria Math" w:cs="Cambria Math"/>
                <w:spacing w:val="-2"/>
                <w:position w:val="27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27"/>
                <w:sz w:val="22"/>
                <w:szCs w:val="22"/>
              </w:rPr>
              <w:t>wa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3C04A7" w:rsidRDefault="003C04A7">
      <w:pPr>
        <w:sectPr w:rsidR="003C04A7">
          <w:pgSz w:w="16860" w:h="11920" w:orient="landscape"/>
          <w:pgMar w:top="20" w:right="0" w:bottom="280" w:left="20" w:header="720" w:footer="720" w:gutter="0"/>
          <w:cols w:space="720"/>
        </w:sectPr>
      </w:pPr>
    </w:p>
    <w:p w:rsidR="003C04A7" w:rsidRDefault="00D94E94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26" style="position:absolute;margin-left:466.15pt;margin-top:250.35pt;width:153.4pt;height:13.7pt;z-index:-2988;mso-position-horizontal-relative:page;mso-position-vertical-relative:page" coordorigin="9323,5007" coordsize="3068,274">
            <v:shape id="_x0000_s1028" style="position:absolute;left:9430;top:5017;width:2845;height:12" coordorigin="9430,5017" coordsize="2845,12" path="m9430,5029r2845,l12275,5017r-2845,l9430,5029xe" fillcolor="#deeaf6" stroked="f">
              <v:path arrowok="t"/>
            </v:shape>
            <v:shape id="_x0000_s1027" style="position:absolute;left:9333;top:5017;width:3048;height:254" coordorigin="9333,5017" coordsize="3048,254" path="m12381,5017r-3048,l9333,5271r3048,l12381,5017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540"/>
        <w:gridCol w:w="989"/>
        <w:gridCol w:w="1891"/>
        <w:gridCol w:w="3044"/>
        <w:gridCol w:w="2177"/>
        <w:gridCol w:w="3061"/>
        <w:gridCol w:w="1872"/>
        <w:gridCol w:w="1904"/>
        <w:gridCol w:w="569"/>
      </w:tblGrid>
      <w:tr w:rsidR="003C04A7">
        <w:trPr>
          <w:trHeight w:hRule="exact" w:val="3106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4" w:line="240" w:lineRule="exact"/>
              <w:ind w:left="505" w:right="178" w:hanging="326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4"/>
                <w:sz w:val="23"/>
                <w:szCs w:val="23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4"/>
                <w:w w:val="84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4"/>
                <w:sz w:val="23"/>
                <w:szCs w:val="23"/>
              </w:rPr>
              <w:t>w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1"/>
                <w:w w:val="84"/>
                <w:sz w:val="23"/>
                <w:szCs w:val="23"/>
              </w:rPr>
              <w:t xml:space="preserve"> s</w:t>
            </w:r>
            <w:r>
              <w:rPr>
                <w:rFonts w:ascii="Cambria" w:eastAsia="Cambria" w:hAnsi="Cambria" w:cs="Cambria"/>
                <w:b/>
                <w:i/>
                <w:w w:val="84"/>
                <w:sz w:val="23"/>
                <w:szCs w:val="23"/>
              </w:rPr>
              <w:t xml:space="preserve">aa 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na</w:t>
            </w:r>
            <w:r>
              <w:rPr>
                <w:rFonts w:ascii="Cambria" w:eastAsia="Cambria" w:hAnsi="Cambria" w:cs="Cambria"/>
                <w:b/>
                <w:i/>
                <w:spacing w:val="-6"/>
                <w:w w:val="89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2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j</w:t>
            </w:r>
            <w:r>
              <w:rPr>
                <w:rFonts w:ascii="Cambria" w:eastAsia="Cambria" w:hAnsi="Cambria" w:cs="Cambria"/>
                <w:b/>
                <w:i/>
                <w:spacing w:val="2"/>
                <w:sz w:val="23"/>
                <w:szCs w:val="23"/>
              </w:rPr>
              <w:t>i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ra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before="3" w:line="240" w:lineRule="exact"/>
              <w:ind w:left="433" w:right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enye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tabs>
                <w:tab w:val="left" w:pos="420"/>
              </w:tabs>
              <w:spacing w:before="1" w:line="240" w:lineRule="exact"/>
              <w:ind w:left="433" w:right="9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</w:p>
          <w:p w:rsidR="003C04A7" w:rsidRDefault="00D94E94">
            <w:pPr>
              <w:spacing w:line="240" w:lineRule="exact"/>
              <w:ind w:left="43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u)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(k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.</w:t>
            </w:r>
          </w:p>
          <w:p w:rsidR="003C04A7" w:rsidRDefault="00D94E94">
            <w:pPr>
              <w:spacing w:before="3" w:line="240" w:lineRule="exact"/>
              <w:ind w:left="107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ad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uhu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acheo)</w:t>
            </w:r>
          </w:p>
          <w:p w:rsidR="003C04A7" w:rsidRDefault="00D94E94">
            <w:pPr>
              <w:ind w:left="107" w:right="142" w:firstLine="28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24242"/>
                <w:w w:val="87"/>
                <w:sz w:val="18"/>
                <w:szCs w:val="18"/>
              </w:rPr>
              <w:t>aso</w:t>
            </w:r>
            <w:r>
              <w:rPr>
                <w:rFonts w:ascii="Arial" w:eastAsia="Arial" w:hAnsi="Arial" w:cs="Arial"/>
                <w:color w:val="1F1F1F"/>
                <w:w w:val="87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424242"/>
                <w:w w:val="87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color w:val="424242"/>
                <w:spacing w:val="5"/>
                <w:w w:val="8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36"/>
                <w:sz w:val="18"/>
                <w:szCs w:val="18"/>
              </w:rPr>
              <w:t>vif</w:t>
            </w:r>
            <w:r>
              <w:rPr>
                <w:rFonts w:ascii="Arial" w:eastAsia="Arial" w:hAnsi="Arial" w:cs="Arial"/>
                <w:color w:val="1F1F1F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color w:val="1F1F1F"/>
                <w:spacing w:val="-2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color w:val="000000"/>
                <w:position w:val="1"/>
                <w:sz w:val="22"/>
                <w:szCs w:val="22"/>
              </w:rPr>
              <w:t>u</w:t>
            </w:r>
            <w:r>
              <w:rPr>
                <w:color w:val="000000"/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v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color w:val="000000"/>
                <w:position w:val="1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y</w:t>
            </w:r>
            <w:r>
              <w:rPr>
                <w:color w:val="000000"/>
                <w:position w:val="1"/>
                <w:sz w:val="22"/>
                <w:szCs w:val="22"/>
              </w:rPr>
              <w:t>e</w:t>
            </w:r>
            <w:r>
              <w:rPr>
                <w:color w:val="000000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>su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al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bav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li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3C04A7" w:rsidRDefault="00D94E94">
            <w:pPr>
              <w:spacing w:before="29"/>
              <w:ind w:left="350" w:right="4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24242"/>
                <w:sz w:val="18"/>
                <w:szCs w:val="18"/>
              </w:rPr>
              <w:t>atoe</w:t>
            </w:r>
            <w:r>
              <w:rPr>
                <w:rFonts w:ascii="Arial" w:eastAsia="Arial" w:hAnsi="Arial" w:cs="Arial"/>
                <w:color w:val="42424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8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424242"/>
                <w:w w:val="89"/>
                <w:sz w:val="18"/>
                <w:szCs w:val="18"/>
              </w:rPr>
              <w:t>abar</w:t>
            </w:r>
            <w:r>
              <w:rPr>
                <w:rFonts w:ascii="Arial" w:eastAsia="Arial" w:hAnsi="Arial" w:cs="Arial"/>
                <w:color w:val="2F2F2F"/>
                <w:w w:val="89"/>
                <w:sz w:val="18"/>
                <w:szCs w:val="18"/>
              </w:rPr>
              <w:t xml:space="preserve">i  </w:t>
            </w:r>
            <w:r>
              <w:rPr>
                <w:rFonts w:ascii="Arial" w:eastAsia="Arial" w:hAnsi="Arial" w:cs="Arial"/>
                <w:color w:val="2F2F2F"/>
                <w:spacing w:val="19"/>
                <w:w w:val="8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89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1F1F1F"/>
                <w:w w:val="8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F2F2F"/>
                <w:w w:val="8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F1F1F"/>
                <w:w w:val="8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424242"/>
                <w:w w:val="8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F1F1F"/>
                <w:w w:val="89"/>
                <w:sz w:val="18"/>
                <w:szCs w:val="18"/>
              </w:rPr>
              <w:t xml:space="preserve">u   </w:t>
            </w:r>
            <w:r>
              <w:rPr>
                <w:rFonts w:ascii="Arial" w:eastAsia="Arial" w:hAnsi="Arial" w:cs="Arial"/>
                <w:color w:val="1F1F1F"/>
                <w:spacing w:val="5"/>
                <w:w w:val="8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424242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F1F1F"/>
                <w:w w:val="110"/>
                <w:sz w:val="18"/>
                <w:szCs w:val="18"/>
              </w:rPr>
              <w:t>tini</w:t>
            </w:r>
          </w:p>
          <w:p w:rsidR="003C04A7" w:rsidRDefault="00D94E94">
            <w:pPr>
              <w:spacing w:before="7"/>
              <w:ind w:left="107" w:righ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 xml:space="preserve">bu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 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2" w:line="227" w:lineRule="auto"/>
              <w:ind w:left="376" w:right="196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49"/>
              </w:rPr>
              <w:t xml:space="preserve"> </w:t>
            </w:r>
            <w:r>
              <w:tab/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ry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 xml:space="preserve">bu cha 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52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4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2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 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51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3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before="66" w:line="50" w:lineRule="auto"/>
              <w:ind w:left="112" w:right="147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wali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.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. katika</w:t>
            </w:r>
            <w:r>
              <w:rPr>
                <w:rFonts w:ascii="Cambria Math" w:eastAsia="Cambria Math" w:hAnsi="Cambria Math" w:cs="Cambria Math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ah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toa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hta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ari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 u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f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u au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at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i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al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wa</w:t>
            </w:r>
          </w:p>
          <w:p w:rsidR="003C04A7" w:rsidRDefault="00D94E94">
            <w:pPr>
              <w:spacing w:line="3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kar</w:t>
            </w:r>
            <w:r>
              <w:rPr>
                <w:rFonts w:ascii="Cambria Math" w:eastAsia="Cambria Math" w:hAnsi="Cambria Math" w:cs="Cambria Math"/>
                <w:spacing w:val="-2"/>
                <w:position w:val="12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ri</w:t>
            </w:r>
            <w:r>
              <w:rPr>
                <w:rFonts w:ascii="Cambria Math" w:eastAsia="Cambria Math" w:hAnsi="Cambria Math" w:cs="Cambria Math"/>
                <w:spacing w:val="1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2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2"/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ku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9"/>
                <w:position w:val="13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1"/>
                <w:position w:val="13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3"/>
                <w:sz w:val="22"/>
                <w:szCs w:val="22"/>
              </w:rPr>
              <w:t>r</w:t>
            </w:r>
            <w:r>
              <w:rPr>
                <w:rFonts w:ascii="Cambria Math" w:eastAsia="Cambria Math" w:hAnsi="Cambria Math" w:cs="Cambria Math"/>
                <w:position w:val="13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a 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wa</w:t>
            </w:r>
          </w:p>
          <w:p w:rsidR="003C04A7" w:rsidRDefault="00D94E94">
            <w:pPr>
              <w:spacing w:line="12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3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au</w:t>
            </w:r>
            <w:r>
              <w:rPr>
                <w:rFonts w:ascii="Cambria Math" w:eastAsia="Cambria Math" w:hAnsi="Cambria Math" w:cs="Cambria Math"/>
                <w:spacing w:val="-3"/>
                <w:position w:val="3"/>
                <w:sz w:val="22"/>
                <w:szCs w:val="22"/>
              </w:rPr>
              <w:t>t</w:t>
            </w:r>
            <w:r>
              <w:rPr>
                <w:rFonts w:ascii="Cambria Math" w:eastAsia="Cambria Math" w:hAnsi="Cambria Math" w:cs="Cambria Math"/>
                <w:position w:val="3"/>
                <w:sz w:val="22"/>
                <w:szCs w:val="22"/>
              </w:rPr>
              <w:t>i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  <w:tr w:rsidR="003C04A7">
        <w:trPr>
          <w:trHeight w:hRule="exact" w:val="3553"/>
        </w:trPr>
        <w:tc>
          <w:tcPr>
            <w:tcW w:w="54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  <w:tc>
          <w:tcPr>
            <w:tcW w:w="540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60" w:lineRule="exact"/>
              <w:ind w:left="381" w:right="123" w:hanging="22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Ku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di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ka</w:t>
            </w:r>
          </w:p>
        </w:tc>
        <w:tc>
          <w:tcPr>
            <w:tcW w:w="189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3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8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8"/>
                <w:w w:val="8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8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w w:val="88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6"/>
                <w:w w:val="8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ha:</w:t>
            </w:r>
          </w:p>
          <w:p w:rsidR="003C04A7" w:rsidRDefault="00D94E94">
            <w:pPr>
              <w:spacing w:line="380" w:lineRule="exact"/>
              <w:ind w:left="35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Baruapepe –</w:t>
            </w:r>
          </w:p>
          <w:p w:rsidR="003C04A7" w:rsidRDefault="00D94E94">
            <w:pPr>
              <w:spacing w:line="120" w:lineRule="exact"/>
              <w:ind w:left="407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1"/>
                <w:position w:val="3"/>
                <w:sz w:val="23"/>
                <w:szCs w:val="23"/>
              </w:rPr>
              <w:t>k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utam</w:t>
            </w:r>
            <w:r>
              <w:rPr>
                <w:rFonts w:ascii="Cambria" w:eastAsia="Cambria" w:hAnsi="Cambria" w:cs="Cambria"/>
                <w:b/>
                <w:i/>
                <w:spacing w:val="-1"/>
                <w:position w:val="3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position w:val="3"/>
                <w:sz w:val="23"/>
                <w:szCs w:val="23"/>
              </w:rPr>
              <w:t>ua</w:t>
            </w:r>
          </w:p>
          <w:p w:rsidR="003C04A7" w:rsidRDefault="00D94E94">
            <w:pPr>
              <w:spacing w:line="240" w:lineRule="exact"/>
              <w:ind w:left="395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m</w:t>
            </w:r>
            <w:r>
              <w:rPr>
                <w:rFonts w:ascii="Cambria" w:eastAsia="Cambria" w:hAnsi="Cambria" w:cs="Cambria"/>
                <w:b/>
                <w:i/>
                <w:spacing w:val="-1"/>
                <w:w w:val="89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2"/>
                <w:w w:val="89"/>
                <w:sz w:val="23"/>
                <w:szCs w:val="23"/>
              </w:rPr>
              <w:t>d</w:t>
            </w:r>
            <w:r>
              <w:rPr>
                <w:rFonts w:ascii="Cambria" w:eastAsia="Cambria" w:hAnsi="Cambria" w:cs="Cambria"/>
                <w:b/>
                <w:i/>
                <w:w w:val="89"/>
                <w:sz w:val="23"/>
                <w:szCs w:val="23"/>
              </w:rPr>
              <w:t xml:space="preserve">o 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wa</w:t>
            </w:r>
          </w:p>
          <w:p w:rsidR="003C04A7" w:rsidRDefault="00D94E94">
            <w:pPr>
              <w:spacing w:line="260" w:lineRule="exact"/>
              <w:ind w:left="381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i/>
                <w:spacing w:val="-1"/>
                <w:sz w:val="23"/>
                <w:szCs w:val="23"/>
              </w:rPr>
              <w:t>b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r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ua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e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3"/>
                <w:szCs w:val="23"/>
              </w:rPr>
              <w:t>p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</w:rPr>
              <w:t>e</w:t>
            </w:r>
          </w:p>
        </w:tc>
        <w:tc>
          <w:tcPr>
            <w:tcW w:w="304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</w:p>
          <w:p w:rsidR="003C04A7" w:rsidRDefault="00D94E94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e:</w:t>
            </w:r>
          </w:p>
          <w:p w:rsidR="003C04A7" w:rsidRDefault="00D94E94">
            <w:pPr>
              <w:tabs>
                <w:tab w:val="left" w:pos="420"/>
              </w:tabs>
              <w:spacing w:before="1"/>
              <w:ind w:left="433" w:right="32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uundo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ba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pepe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5" w:line="240" w:lineRule="exact"/>
              <w:ind w:left="43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be,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uundo 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ndo</w:t>
            </w:r>
          </w:p>
          <w:p w:rsidR="003C04A7" w:rsidRDefault="00D94E94">
            <w:pPr>
              <w:spacing w:line="240" w:lineRule="exact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wa</w:t>
            </w:r>
          </w:p>
          <w:p w:rsidR="003C04A7" w:rsidRDefault="00D94E94">
            <w:pPr>
              <w:spacing w:before="5" w:line="240" w:lineRule="exact"/>
              <w:ind w:left="433" w:right="10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2177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before="2" w:line="240" w:lineRule="exact"/>
              <w:ind w:left="105" w:right="89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 unapoa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pep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C04A7" w:rsidRDefault="00D94E94">
            <w:pPr>
              <w:spacing w:before="1" w:line="240" w:lineRule="exact"/>
              <w:ind w:left="105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 una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3C04A7" w:rsidRDefault="00D94E9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</w:p>
          <w:p w:rsidR="003C04A7" w:rsidRDefault="00D94E94">
            <w:pPr>
              <w:spacing w:before="5" w:line="240" w:lineRule="exact"/>
              <w:ind w:left="105" w:right="100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ba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1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3C04A7" w:rsidRDefault="00D94E94">
            <w:pPr>
              <w:spacing w:before="32"/>
              <w:ind w:left="107" w:right="300" w:firstLine="28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24242"/>
                <w:w w:val="90"/>
                <w:sz w:val="18"/>
                <w:szCs w:val="18"/>
              </w:rPr>
              <w:t>ata</w:t>
            </w:r>
            <w:r>
              <w:rPr>
                <w:rFonts w:ascii="Arial" w:eastAsia="Arial" w:hAnsi="Arial" w:cs="Arial"/>
                <w:color w:val="2F2F2F"/>
                <w:w w:val="90"/>
                <w:sz w:val="18"/>
                <w:szCs w:val="18"/>
              </w:rPr>
              <w:t>mbu</w:t>
            </w:r>
            <w:r>
              <w:rPr>
                <w:rFonts w:ascii="Arial" w:eastAsia="Arial" w:hAnsi="Arial" w:cs="Arial"/>
                <w:color w:val="424242"/>
                <w:w w:val="90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color w:val="424242"/>
                <w:spacing w:val="2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F2F2F"/>
                <w:w w:val="9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424242"/>
                <w:w w:val="9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F1F1F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F2F2F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424242"/>
                <w:w w:val="90"/>
                <w:sz w:val="18"/>
                <w:szCs w:val="18"/>
              </w:rPr>
              <w:t xml:space="preserve">o   </w:t>
            </w:r>
            <w:r>
              <w:rPr>
                <w:rFonts w:ascii="Arial" w:eastAsia="Arial" w:hAnsi="Arial" w:cs="Arial"/>
                <w:color w:val="424242"/>
                <w:spacing w:val="13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8"/>
                <w:szCs w:val="18"/>
              </w:rPr>
              <w:t xml:space="preserve">wa 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pepe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 xml:space="preserve">ea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cha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ili</w:t>
            </w:r>
            <w:r>
              <w:rPr>
                <w:color w:val="000000"/>
                <w:sz w:val="22"/>
                <w:szCs w:val="22"/>
              </w:rPr>
              <w:t>ch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cha</w:t>
            </w:r>
            <w:r>
              <w:rPr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shwa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shi 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position w:val="1"/>
                <w:sz w:val="22"/>
                <w:szCs w:val="22"/>
              </w:rPr>
              <w:t>j</w:t>
            </w:r>
            <w:r>
              <w:rPr>
                <w:color w:val="000000"/>
                <w:position w:val="1"/>
                <w:sz w:val="22"/>
                <w:szCs w:val="22"/>
              </w:rPr>
              <w:t>a</w:t>
            </w:r>
            <w:r>
              <w:rPr>
                <w:color w:val="000000"/>
                <w:spacing w:val="-87"/>
                <w:position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424242"/>
                <w:spacing w:val="-11"/>
                <w:w w:val="96"/>
                <w:sz w:val="18"/>
                <w:szCs w:val="18"/>
              </w:rPr>
              <w:t>a</w:t>
            </w:r>
            <w:r>
              <w:rPr>
                <w:color w:val="000000"/>
                <w:spacing w:val="-50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424242"/>
                <w:w w:val="96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424242"/>
                <w:spacing w:val="-83"/>
                <w:w w:val="96"/>
                <w:sz w:val="18"/>
                <w:szCs w:val="18"/>
              </w:rPr>
              <w:t>a</w:t>
            </w:r>
            <w:r>
              <w:rPr>
                <w:color w:val="000000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color w:val="000000"/>
                <w:spacing w:val="-38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F2F2F"/>
                <w:w w:val="8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F1F1F"/>
                <w:spacing w:val="-38"/>
                <w:w w:val="110"/>
                <w:sz w:val="18"/>
                <w:szCs w:val="18"/>
              </w:rPr>
              <w:t>i</w:t>
            </w:r>
            <w:r>
              <w:rPr>
                <w:color w:val="000000"/>
                <w:spacing w:val="-48"/>
                <w:position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1F1F1F"/>
                <w:w w:val="1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F2F2F"/>
                <w:spacing w:val="-25"/>
                <w:w w:val="68"/>
                <w:sz w:val="18"/>
                <w:szCs w:val="18"/>
              </w:rPr>
              <w:t>i</w:t>
            </w:r>
            <w:r>
              <w:rPr>
                <w:color w:val="000000"/>
                <w:position w:val="1"/>
                <w:sz w:val="22"/>
                <w:szCs w:val="22"/>
              </w:rPr>
              <w:t>e</w:t>
            </w:r>
            <w:r>
              <w:rPr>
                <w:color w:val="000000"/>
                <w:spacing w:val="-20"/>
                <w:position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424242"/>
                <w:spacing w:val="-58"/>
                <w:w w:val="86"/>
                <w:sz w:val="18"/>
                <w:szCs w:val="18"/>
              </w:rPr>
              <w:t>s</w:t>
            </w:r>
            <w:r>
              <w:rPr>
                <w:color w:val="000000"/>
                <w:spacing w:val="-40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424242"/>
                <w:spacing w:val="-45"/>
                <w:w w:val="86"/>
                <w:sz w:val="18"/>
                <w:szCs w:val="18"/>
              </w:rPr>
              <w:t>e</w:t>
            </w:r>
            <w:r>
              <w:rPr>
                <w:color w:val="000000"/>
                <w:spacing w:val="-126"/>
                <w:position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1F1F1F"/>
                <w:w w:val="8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424242"/>
                <w:spacing w:val="-46"/>
                <w:w w:val="81"/>
                <w:sz w:val="18"/>
                <w:szCs w:val="18"/>
              </w:rPr>
              <w:t>e</w:t>
            </w:r>
            <w:r>
              <w:rPr>
                <w:color w:val="000000"/>
                <w:spacing w:val="-65"/>
                <w:position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1F1F1F"/>
                <w:spacing w:val="-30"/>
                <w:sz w:val="18"/>
                <w:szCs w:val="18"/>
              </w:rPr>
              <w:t>m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color w:val="000000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color w:val="000000"/>
                <w:position w:val="1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color w:val="000000"/>
                <w:spacing w:val="5"/>
                <w:position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position w:val="1"/>
                <w:sz w:val="22"/>
                <w:szCs w:val="22"/>
              </w:rPr>
              <w:t xml:space="preserve">za </w:t>
            </w:r>
            <w:r>
              <w:rPr>
                <w:color w:val="000000"/>
                <w:sz w:val="22"/>
                <w:szCs w:val="22"/>
              </w:rPr>
              <w:t>ba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pepe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il</w:t>
            </w:r>
            <w:r>
              <w:rPr>
                <w:color w:val="000000"/>
                <w:sz w:val="22"/>
                <w:szCs w:val="22"/>
              </w:rPr>
              <w:t>e anwani</w:t>
            </w:r>
            <w:r>
              <w:rPr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epe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4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.</w:t>
            </w:r>
            <w:hyperlink r:id="rId6">
              <w:r>
                <w:rPr>
                  <w:color w:val="000000"/>
                  <w:sz w:val="22"/>
                  <w:szCs w:val="22"/>
                </w:rPr>
                <w:t xml:space="preserve"> </w:t>
              </w:r>
              <w:r>
                <w:rPr>
                  <w:color w:val="000000"/>
                  <w:spacing w:val="1"/>
                  <w:sz w:val="22"/>
                  <w:szCs w:val="22"/>
                </w:rPr>
                <w:t>ti</w:t>
              </w:r>
              <w:r>
                <w:rPr>
                  <w:color w:val="000000"/>
                  <w:spacing w:val="-2"/>
                  <w:sz w:val="22"/>
                  <w:szCs w:val="22"/>
                </w:rPr>
                <w:t>n</w:t>
              </w:r>
              <w:r>
                <w:rPr>
                  <w:color w:val="000000"/>
                  <w:sz w:val="22"/>
                  <w:szCs w:val="22"/>
                </w:rPr>
                <w:t>a18</w:t>
              </w:r>
              <w:r>
                <w:rPr>
                  <w:color w:val="000000"/>
                  <w:spacing w:val="-1"/>
                  <w:sz w:val="22"/>
                  <w:szCs w:val="22"/>
                </w:rPr>
                <w:t>@</w:t>
              </w:r>
              <w:r>
                <w:rPr>
                  <w:color w:val="000000"/>
                  <w:sz w:val="22"/>
                  <w:szCs w:val="22"/>
                </w:rPr>
                <w:t>g</w:t>
              </w:r>
              <w:r>
                <w:rPr>
                  <w:color w:val="000000"/>
                  <w:spacing w:val="-4"/>
                  <w:sz w:val="22"/>
                  <w:szCs w:val="22"/>
                </w:rPr>
                <w:t>m</w:t>
              </w:r>
              <w:r>
                <w:rPr>
                  <w:color w:val="000000"/>
                  <w:sz w:val="22"/>
                  <w:szCs w:val="22"/>
                </w:rPr>
                <w:t>a</w:t>
              </w:r>
              <w:r>
                <w:rPr>
                  <w:color w:val="000000"/>
                  <w:spacing w:val="1"/>
                  <w:sz w:val="22"/>
                  <w:szCs w:val="22"/>
                </w:rPr>
                <w:t>il</w:t>
              </w:r>
              <w:r>
                <w:rPr>
                  <w:color w:val="000000"/>
                  <w:sz w:val="22"/>
                  <w:szCs w:val="22"/>
                </w:rPr>
                <w:t>.co</w:t>
              </w:r>
            </w:hyperlink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anwani</w:t>
            </w:r>
            <w:r>
              <w:rPr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epe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-3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po</w:t>
            </w:r>
            <w:r>
              <w:rPr>
                <w:color w:val="000000"/>
                <w:spacing w:val="-2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ea</w:t>
            </w:r>
            <w:r>
              <w:rPr>
                <w:color w:val="000000"/>
                <w:spacing w:val="1"/>
                <w:sz w:val="22"/>
                <w:szCs w:val="22"/>
              </w:rPr>
              <w:t>ji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ada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a ba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uapep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3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 xml:space="preserve">o, </w:t>
            </w:r>
            <w:r>
              <w:rPr>
                <w:color w:val="000000"/>
                <w:spacing w:val="-1"/>
                <w:sz w:val="22"/>
                <w:szCs w:val="22"/>
              </w:rPr>
              <w:t>mw</w:t>
            </w:r>
            <w:r>
              <w:rPr>
                <w:color w:val="000000"/>
                <w:spacing w:val="1"/>
                <w:sz w:val="22"/>
                <w:szCs w:val="22"/>
              </w:rPr>
              <w:t>ili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2"/>
                <w:sz w:val="22"/>
                <w:szCs w:val="22"/>
              </w:rPr>
              <w:t>h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sho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</w:t>
            </w:r>
          </w:p>
          <w:p w:rsidR="003C04A7" w:rsidRDefault="00D94E94">
            <w:pPr>
              <w:spacing w:line="240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tabs>
                <w:tab w:val="left" w:pos="360"/>
              </w:tabs>
              <w:spacing w:before="74" w:line="50" w:lineRule="auto"/>
              <w:ind w:left="376" w:right="80" w:hanging="362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el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le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zo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 xml:space="preserve">ha 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sz w:val="22"/>
                <w:szCs w:val="22"/>
              </w:rPr>
              <w:t>ha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:rsidR="003C04A7" w:rsidRDefault="00D94E94">
            <w:pPr>
              <w:spacing w:line="160" w:lineRule="exact"/>
              <w:ind w:left="-22" w:right="215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position w:val="1"/>
              </w:rPr>
              <w:t></w:t>
            </w:r>
            <w:r>
              <w:rPr>
                <w:position w:val="1"/>
              </w:rPr>
              <w:t xml:space="preserve">    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KLB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V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position w:val="1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position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position w:val="1"/>
                <w:sz w:val="21"/>
                <w:szCs w:val="21"/>
              </w:rPr>
              <w:t>ry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Ki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ta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bu cha</w:t>
            </w:r>
          </w:p>
          <w:p w:rsidR="003C04A7" w:rsidRDefault="00D94E94">
            <w:pPr>
              <w:spacing w:line="220" w:lineRule="exact"/>
              <w:ind w:left="376"/>
              <w:rPr>
                <w:rFonts w:ascii="Cambria" w:eastAsia="Cambria" w:hAnsi="Cambria" w:cs="Cambria"/>
                <w:sz w:val="21"/>
                <w:szCs w:val="21"/>
              </w:rPr>
            </w:pPr>
            <w:proofErr w:type="gramStart"/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mw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4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2"/>
                <w:w w:val="94"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w w:val="94"/>
                <w:sz w:val="21"/>
                <w:szCs w:val="21"/>
              </w:rPr>
              <w:t>zi</w:t>
            </w:r>
            <w:proofErr w:type="gramEnd"/>
            <w:r>
              <w:rPr>
                <w:rFonts w:ascii="Cambria" w:eastAsia="Cambria" w:hAnsi="Cambria" w:cs="Cambria"/>
                <w:i/>
                <w:spacing w:val="16"/>
                <w:w w:val="9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Uk.</w:t>
            </w:r>
          </w:p>
          <w:p w:rsidR="003C04A7" w:rsidRDefault="00D94E94">
            <w:pPr>
              <w:spacing w:line="220" w:lineRule="exact"/>
              <w:ind w:left="376"/>
              <w:rPr>
                <w:rFonts w:ascii="Symbol" w:eastAsia="Symbol" w:hAnsi="Symbol" w:cs="Symbol"/>
                <w:sz w:val="21"/>
                <w:szCs w:val="21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54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6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</w:p>
          <w:p w:rsidR="003C04A7" w:rsidRDefault="00D94E94">
            <w:pPr>
              <w:tabs>
                <w:tab w:val="left" w:pos="360"/>
              </w:tabs>
              <w:spacing w:before="12" w:line="227" w:lineRule="auto"/>
              <w:ind w:left="376" w:right="237" w:hanging="362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KL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B</w:t>
            </w:r>
            <w:r>
              <w:rPr>
                <w:rFonts w:ascii="Cambria" w:eastAsia="Cambria" w:hAnsi="Cambria" w:cs="Cambria"/>
                <w:i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Vi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na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y Ki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 M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w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n</w:t>
            </w:r>
            <w:r>
              <w:rPr>
                <w:rFonts w:ascii="Cambria" w:eastAsia="Cambria" w:hAnsi="Cambria" w:cs="Cambria"/>
                <w:i/>
                <w:spacing w:val="-3"/>
                <w:sz w:val="21"/>
                <w:szCs w:val="21"/>
              </w:rPr>
              <w:t>g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wa Mw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al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imu</w:t>
            </w:r>
            <w:r>
              <w:rPr>
                <w:rFonts w:ascii="Cambria" w:eastAsia="Cambria" w:hAnsi="Cambria" w:cs="Cambria"/>
                <w:i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Cambria" w:eastAsia="Cambria" w:hAnsi="Cambria" w:cs="Cambria"/>
                <w:i/>
                <w:spacing w:val="-2"/>
                <w:sz w:val="21"/>
                <w:szCs w:val="21"/>
              </w:rPr>
              <w:t>k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.</w:t>
            </w:r>
          </w:p>
          <w:p w:rsidR="003C04A7" w:rsidRDefault="00D94E94">
            <w:pPr>
              <w:spacing w:line="240" w:lineRule="exact"/>
              <w:ind w:left="376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54</w:t>
            </w:r>
            <w:r>
              <w:rPr>
                <w:rFonts w:ascii="Cambria" w:eastAsia="Cambria" w:hAnsi="Cambria" w:cs="Cambria"/>
                <w:i/>
                <w:sz w:val="21"/>
                <w:szCs w:val="21"/>
              </w:rPr>
              <w:t>-</w:t>
            </w:r>
            <w:r>
              <w:rPr>
                <w:rFonts w:ascii="Cambria" w:eastAsia="Cambria" w:hAnsi="Cambria" w:cs="Cambria"/>
                <w:i/>
                <w:spacing w:val="-1"/>
                <w:sz w:val="21"/>
                <w:szCs w:val="21"/>
              </w:rPr>
              <w:t>5</w:t>
            </w:r>
            <w:r>
              <w:rPr>
                <w:rFonts w:ascii="Cambria" w:eastAsia="Cambria" w:hAnsi="Cambria" w:cs="Cambria"/>
                <w:i/>
                <w:spacing w:val="1"/>
                <w:sz w:val="21"/>
                <w:szCs w:val="21"/>
              </w:rPr>
              <w:t>5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</w:p>
        </w:tc>
        <w:tc>
          <w:tcPr>
            <w:tcW w:w="190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D94E94">
            <w:pPr>
              <w:spacing w:line="38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a)</w:t>
            </w:r>
            <w:r>
              <w:rPr>
                <w:rFonts w:ascii="Cambria Math" w:eastAsia="Cambria Math" w:hAnsi="Cambria Math" w:cs="Cambria Math"/>
                <w:spacing w:val="47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an</w:t>
            </w:r>
            <w:r>
              <w:rPr>
                <w:rFonts w:ascii="Cambria Math" w:eastAsia="Cambria Math" w:hAnsi="Cambria Math" w:cs="Cambria Math"/>
                <w:spacing w:val="-1"/>
                <w:position w:val="11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1"/>
                <w:position w:val="11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3"/>
                <w:position w:val="11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position w:val="11"/>
                <w:sz w:val="22"/>
                <w:szCs w:val="22"/>
              </w:rPr>
              <w:t>a</w:t>
            </w:r>
          </w:p>
          <w:p w:rsidR="003C04A7" w:rsidRDefault="00D94E94">
            <w:pPr>
              <w:spacing w:line="26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g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spacing w:val="-1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l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im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ali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b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)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W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af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zi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kufan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y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ana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tath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i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c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Potfol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240" w:lineRule="exact"/>
              <w:ind w:left="109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d) </w:t>
            </w:r>
            <w:r>
              <w:rPr>
                <w:rFonts w:ascii="Cambria Math" w:eastAsia="Cambria Math" w:hAnsi="Cambria Math" w:cs="Cambria Math"/>
                <w:spacing w:val="2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ha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ara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e)</w:t>
            </w:r>
            <w:r>
              <w:rPr>
                <w:rFonts w:ascii="Cambria Math" w:eastAsia="Cambria Math" w:hAnsi="Cambria Math" w:cs="Cambria Math"/>
                <w:spacing w:val="4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M</w:t>
            </w:r>
            <w:r>
              <w:rPr>
                <w:rFonts w:ascii="Cambria Math" w:eastAsia="Cambria Math" w:hAnsi="Cambria Math" w:cs="Cambria Math"/>
                <w:spacing w:val="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j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adala</w:t>
            </w:r>
          </w:p>
          <w:p w:rsidR="003C04A7" w:rsidRDefault="00D94E94">
            <w:pPr>
              <w:spacing w:line="2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u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hu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 xml:space="preserve">u 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v</w:t>
            </w:r>
            <w:r>
              <w:rPr>
                <w:rFonts w:ascii="Cambria Math" w:eastAsia="Cambria Math" w:hAnsi="Cambria Math" w:cs="Cambria Math"/>
                <w:spacing w:val="-1"/>
                <w:position w:val="1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d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o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k</w:t>
            </w:r>
            <w:r>
              <w:rPr>
                <w:rFonts w:ascii="Cambria Math" w:eastAsia="Cambria Math" w:hAnsi="Cambria Math" w:cs="Cambria Math"/>
                <w:spacing w:val="-3"/>
                <w:position w:val="14"/>
                <w:sz w:val="22"/>
                <w:szCs w:val="22"/>
              </w:rPr>
              <w:t>e</w:t>
            </w:r>
            <w:r>
              <w:rPr>
                <w:rFonts w:ascii="Cambria Math" w:eastAsia="Cambria Math" w:hAnsi="Cambria Math" w:cs="Cambria Math"/>
                <w:spacing w:val="-2"/>
                <w:position w:val="14"/>
                <w:sz w:val="22"/>
                <w:szCs w:val="22"/>
              </w:rPr>
              <w:t>z</w:t>
            </w:r>
            <w:r>
              <w:rPr>
                <w:rFonts w:ascii="Cambria Math" w:eastAsia="Cambria Math" w:hAnsi="Cambria Math" w:cs="Cambria Math"/>
                <w:position w:val="14"/>
                <w:sz w:val="22"/>
                <w:szCs w:val="22"/>
              </w:rPr>
              <w:t>o</w:t>
            </w:r>
          </w:p>
          <w:p w:rsidR="003C04A7" w:rsidRDefault="00D94E94">
            <w:pPr>
              <w:spacing w:line="34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-1"/>
                <w:position w:val="21"/>
                <w:sz w:val="22"/>
                <w:szCs w:val="22"/>
              </w:rPr>
              <w:t>vya</w:t>
            </w:r>
          </w:p>
          <w:p w:rsidR="003C04A7" w:rsidRDefault="00D94E94">
            <w:pPr>
              <w:spacing w:line="500" w:lineRule="exact"/>
              <w:ind w:left="112"/>
              <w:rPr>
                <w:rFonts w:ascii="Cambria Math" w:eastAsia="Cambria Math" w:hAnsi="Cambria Math" w:cs="Cambria Math"/>
                <w:sz w:val="22"/>
                <w:szCs w:val="22"/>
              </w:rPr>
            </w:pPr>
            <w:r>
              <w:rPr>
                <w:rFonts w:ascii="Cambria Math" w:eastAsia="Cambria Math" w:hAnsi="Cambria Math" w:cs="Cambria Math"/>
                <w:spacing w:val="1"/>
                <w:position w:val="44"/>
                <w:sz w:val="22"/>
                <w:szCs w:val="22"/>
              </w:rPr>
              <w:t>i</w:t>
            </w:r>
            <w:r>
              <w:rPr>
                <w:rFonts w:ascii="Cambria Math" w:eastAsia="Cambria Math" w:hAnsi="Cambria Math" w:cs="Cambria Math"/>
                <w:spacing w:val="-1"/>
                <w:position w:val="44"/>
                <w:sz w:val="22"/>
                <w:szCs w:val="22"/>
              </w:rPr>
              <w:t>n</w:t>
            </w:r>
            <w:r>
              <w:rPr>
                <w:rFonts w:ascii="Cambria Math" w:eastAsia="Cambria Math" w:hAnsi="Cambria Math" w:cs="Cambria Math"/>
                <w:spacing w:val="1"/>
                <w:position w:val="44"/>
                <w:sz w:val="22"/>
                <w:szCs w:val="22"/>
              </w:rPr>
              <w:t>s</w:t>
            </w:r>
            <w:r>
              <w:rPr>
                <w:rFonts w:ascii="Cambria Math" w:eastAsia="Cambria Math" w:hAnsi="Cambria Math" w:cs="Cambria Math"/>
                <w:spacing w:val="-2"/>
                <w:position w:val="44"/>
                <w:sz w:val="22"/>
                <w:szCs w:val="22"/>
              </w:rPr>
              <w:t>h</w:t>
            </w:r>
            <w:r>
              <w:rPr>
                <w:rFonts w:ascii="Cambria Math" w:eastAsia="Cambria Math" w:hAnsi="Cambria Math" w:cs="Cambria Math"/>
                <w:position w:val="44"/>
                <w:sz w:val="22"/>
                <w:szCs w:val="22"/>
              </w:rPr>
              <w:t>a</w:t>
            </w:r>
          </w:p>
        </w:tc>
        <w:tc>
          <w:tcPr>
            <w:tcW w:w="569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3C04A7" w:rsidRDefault="003C04A7"/>
        </w:tc>
      </w:tr>
    </w:tbl>
    <w:p w:rsidR="00D94E94" w:rsidRDefault="00D94E94"/>
    <w:sectPr w:rsidR="00D94E94">
      <w:pgSz w:w="16860" w:h="11920" w:orient="landscape"/>
      <w:pgMar w:top="20" w:right="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395"/>
    <w:multiLevelType w:val="multilevel"/>
    <w:tmpl w:val="ED7C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04A7"/>
    <w:rsid w:val="00180243"/>
    <w:rsid w:val="003C04A7"/>
    <w:rsid w:val="00D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6101</Words>
  <Characters>34776</Characters>
  <Application>Microsoft Office Word</Application>
  <DocSecurity>0</DocSecurity>
  <Lines>289</Lines>
  <Paragraphs>81</Paragraphs>
  <ScaleCrop>false</ScaleCrop>
  <Company/>
  <LinksUpToDate>false</LinksUpToDate>
  <CharactersWithSpaces>40796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2021-07-26T20:31:00Z</dcterms:created>
  <dcterms:modified xsi:type="dcterms:W3CDTF">2021-07-26T20:35:00Z</dcterms:modified>
</cp:coreProperties>
</file>