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A1" w:rsidRDefault="002C7EA1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2C7EA1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2C7EA1" w:rsidRDefault="002C7EA1">
            <w:pPr>
              <w:spacing w:line="200" w:lineRule="exact"/>
            </w:pPr>
          </w:p>
          <w:p w:rsidR="002C7EA1" w:rsidRDefault="002C7EA1">
            <w:pPr>
              <w:spacing w:before="17" w:line="260" w:lineRule="exact"/>
              <w:rPr>
                <w:sz w:val="26"/>
                <w:szCs w:val="26"/>
              </w:rPr>
            </w:pPr>
          </w:p>
          <w:p w:rsidR="002C7EA1" w:rsidRDefault="00D8111D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2C7EA1" w:rsidRDefault="002C7EA1"/>
        </w:tc>
      </w:tr>
      <w:tr w:rsidR="002C7EA1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2C7EA1" w:rsidRDefault="002C7EA1">
            <w:pPr>
              <w:spacing w:line="200" w:lineRule="exact"/>
            </w:pPr>
          </w:p>
          <w:p w:rsidR="002C7EA1" w:rsidRDefault="002C7EA1">
            <w:pPr>
              <w:spacing w:line="280" w:lineRule="exact"/>
              <w:rPr>
                <w:sz w:val="28"/>
                <w:szCs w:val="28"/>
              </w:rPr>
            </w:pPr>
          </w:p>
          <w:p w:rsidR="002C7EA1" w:rsidRDefault="00D8111D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2C7EA1" w:rsidRDefault="002C7EA1">
            <w:pPr>
              <w:spacing w:line="200" w:lineRule="exact"/>
            </w:pPr>
          </w:p>
          <w:p w:rsidR="002C7EA1" w:rsidRDefault="002C7EA1">
            <w:pPr>
              <w:spacing w:before="18" w:line="260" w:lineRule="exact"/>
              <w:rPr>
                <w:sz w:val="26"/>
                <w:szCs w:val="26"/>
              </w:rPr>
            </w:pPr>
          </w:p>
          <w:p w:rsidR="002C7EA1" w:rsidRDefault="00D8111D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2C7EA1" w:rsidRDefault="002C7EA1"/>
        </w:tc>
      </w:tr>
    </w:tbl>
    <w:p w:rsidR="002C7EA1" w:rsidRDefault="002C7EA1">
      <w:pPr>
        <w:sectPr w:rsidR="002C7EA1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6" w:line="280" w:lineRule="exact"/>
        <w:rPr>
          <w:sz w:val="28"/>
          <w:szCs w:val="28"/>
        </w:rPr>
      </w:pPr>
    </w:p>
    <w:p w:rsidR="002C7EA1" w:rsidRDefault="00D8111D">
      <w:pPr>
        <w:spacing w:before="24"/>
        <w:ind w:left="211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RA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BA</w:t>
      </w:r>
      <w:r>
        <w:rPr>
          <w:b/>
          <w:spacing w:val="-2"/>
          <w:sz w:val="28"/>
          <w:szCs w:val="28"/>
        </w:rPr>
        <w:t xml:space="preserve"> Y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Z</w:t>
      </w:r>
      <w:r>
        <w:rPr>
          <w:b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Y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W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 xml:space="preserve">I </w:t>
      </w:r>
      <w:r>
        <w:rPr>
          <w:b/>
          <w:spacing w:val="-4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ARA</w:t>
      </w:r>
      <w:r>
        <w:rPr>
          <w:b/>
          <w:sz w:val="28"/>
          <w:szCs w:val="28"/>
        </w:rPr>
        <w:t>SA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LA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</w:t>
      </w:r>
      <w:r>
        <w:rPr>
          <w:b/>
          <w:spacing w:val="-2"/>
          <w:sz w:val="28"/>
          <w:szCs w:val="28"/>
        </w:rPr>
        <w:t>MU</w:t>
      </w:r>
      <w:r>
        <w:rPr>
          <w:b/>
          <w:spacing w:val="2"/>
          <w:sz w:val="28"/>
          <w:szCs w:val="28"/>
        </w:rPr>
        <w:t>H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LA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W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Z</w:t>
      </w:r>
      <w:r>
        <w:rPr>
          <w:b/>
          <w:sz w:val="28"/>
          <w:szCs w:val="28"/>
        </w:rPr>
        <w:t>A</w:t>
      </w:r>
    </w:p>
    <w:p w:rsidR="002C7EA1" w:rsidRDefault="002C7EA1">
      <w:pPr>
        <w:spacing w:line="200" w:lineRule="exact"/>
      </w:pPr>
    </w:p>
    <w:p w:rsidR="002C7EA1" w:rsidRDefault="002C7EA1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8"/>
        <w:gridCol w:w="1949"/>
        <w:gridCol w:w="1070"/>
      </w:tblGrid>
      <w:tr w:rsidR="002C7EA1">
        <w:trPr>
          <w:trHeight w:hRule="exact" w:val="72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MAD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LI 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pacing w:val="2"/>
                <w:sz w:val="24"/>
                <w:szCs w:val="24"/>
              </w:rPr>
              <w:t>WA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ILIA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NY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2C7EA1">
        <w:trPr>
          <w:trHeight w:hRule="exact" w:val="461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815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C7EA1" w:rsidRDefault="002C7EA1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before="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before="1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mki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 na</w:t>
            </w:r>
            <w:r>
              <w:rPr>
                <w:spacing w:val="-1"/>
                <w:sz w:val="24"/>
                <w:szCs w:val="24"/>
              </w:rPr>
              <w:t xml:space="preserve"> He</w:t>
            </w:r>
            <w:r>
              <w:rPr>
                <w:sz w:val="24"/>
                <w:szCs w:val="24"/>
              </w:rPr>
              <w:t>shima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ind w:left="102"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mkua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kutumia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mku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mku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kit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uk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>kim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na</w:t>
            </w:r>
          </w:p>
          <w:p w:rsidR="002C7EA1" w:rsidRDefault="00D8111D">
            <w:pPr>
              <w:ind w:left="102" w:right="70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 kuhusu ukim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/ kuimba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udhui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uk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mbishi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</w:p>
          <w:p w:rsidR="002C7EA1" w:rsidRDefault="00D8111D">
            <w:pPr>
              <w:ind w:left="102" w:right="404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kitumia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mbishi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 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mbishi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C7EA1" w:rsidRDefault="00D8111D">
            <w:pPr>
              <w:ind w:left="102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kis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mbishi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uk </w:t>
            </w:r>
            <w:r>
              <w:rPr>
                <w:spacing w:val="2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  <w:p w:rsidR="002C7EA1" w:rsidRDefault="002C7EA1">
            <w:pPr>
              <w:spacing w:before="1" w:line="280" w:lineRule="exact"/>
              <w:rPr>
                <w:sz w:val="28"/>
                <w:szCs w:val="28"/>
              </w:rPr>
            </w:pP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kimu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10,000,001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50,000,000.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kimu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10,000,001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50,000,000.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t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kimu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kutumia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uk 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  <w:p w:rsidR="002C7EA1" w:rsidRDefault="002C7EA1">
            <w:pPr>
              <w:spacing w:before="1" w:line="280" w:lineRule="exact"/>
              <w:rPr>
                <w:sz w:val="28"/>
                <w:szCs w:val="28"/>
              </w:rPr>
            </w:pP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83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</w:p>
          <w:p w:rsidR="002C7EA1" w:rsidRDefault="00D8111D">
            <w:pPr>
              <w:ind w:left="102" w:right="901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miundo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miundo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uk 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9,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116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headerReference w:type="default" r:id="rId8"/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8"/>
        <w:gridCol w:w="1949"/>
        <w:gridCol w:w="1070"/>
      </w:tblGrid>
      <w:tr w:rsidR="002C7EA1">
        <w:trPr>
          <w:trHeight w:hRule="exact" w:val="56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miundo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 w:righ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ind w:left="102" w:righ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mshi bo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dithi kim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uk 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2C7EA1" w:rsidRDefault="002C7EA1">
            <w:pPr>
              <w:spacing w:before="1" w:line="280" w:lineRule="exact"/>
              <w:rPr>
                <w:sz w:val="28"/>
                <w:szCs w:val="28"/>
              </w:rPr>
            </w:pP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ivumishi visi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hukua 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mbishi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vivumishi</w:t>
            </w:r>
          </w:p>
          <w:p w:rsidR="002C7EA1" w:rsidRDefault="00D8111D">
            <w:pPr>
              <w:ind w:left="102" w:right="5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visi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hukua</w:t>
            </w:r>
            <w:proofErr w:type="gramEnd"/>
            <w:r>
              <w:rPr>
                <w:sz w:val="24"/>
                <w:szCs w:val="24"/>
              </w:rPr>
              <w:t xml:space="preserve"> 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mbishi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 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1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 miundo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</w:p>
          <w:p w:rsidR="002C7EA1" w:rsidRDefault="00D8111D">
            <w:pPr>
              <w:ind w:left="102" w:right="901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miundo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 w:right="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inisha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miundo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1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aw</w:t>
            </w:r>
            <w:r>
              <w:rPr>
                <w:sz w:val="24"/>
                <w:szCs w:val="24"/>
              </w:rPr>
              <w:t>ili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ua</w:t>
            </w:r>
          </w:p>
          <w:p w:rsidR="002C7EA1" w:rsidRDefault="00D8111D">
            <w:pPr>
              <w:ind w:left="102" w:right="109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aw</w:t>
            </w:r>
            <w:r>
              <w:rPr>
                <w:sz w:val="24"/>
                <w:szCs w:val="24"/>
              </w:rPr>
              <w:t>ili</w:t>
            </w:r>
            <w:proofErr w:type="gramEnd"/>
            <w:r>
              <w:rPr>
                <w:sz w:val="24"/>
                <w:szCs w:val="24"/>
              </w:rPr>
              <w:t xml:space="preserve">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ili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ili.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ushind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undi.</w:t>
            </w:r>
          </w:p>
          <w:p w:rsidR="002C7EA1" w:rsidRDefault="00D8111D">
            <w:pPr>
              <w:ind w:left="102" w:right="1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shindi na ku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15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Msiba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a 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una kilio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dithi na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dithi.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1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ihisishi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hisi</w:t>
            </w:r>
          </w:p>
          <w:p w:rsidR="002C7EA1" w:rsidRDefault="00D8111D">
            <w:pPr>
              <w:ind w:left="102" w:right="51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 xml:space="preserve">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no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utumia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vihisishi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vih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sishi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1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headerReference w:type="default" r:id="rId9"/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8"/>
        <w:gridCol w:w="1949"/>
        <w:gridCol w:w="1070"/>
      </w:tblGrid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kis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kis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kis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mi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awa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kis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 k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1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ind w:left="102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mis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</w:t>
            </w:r>
          </w:p>
          <w:p w:rsidR="002C7EA1" w:rsidRDefault="00D8111D">
            <w:pPr>
              <w:ind w:left="102" w:righ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kitumia </w:t>
            </w:r>
            <w:r>
              <w:rPr>
                <w:sz w:val="24"/>
                <w:szCs w:val="24"/>
              </w:rPr>
              <w:t>mis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2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Ka</w:t>
            </w:r>
            <w:r>
              <w:rPr>
                <w:sz w:val="24"/>
                <w:szCs w:val="24"/>
              </w:rPr>
              <w:t>musi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dithi.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bu.</w:t>
            </w:r>
          </w:p>
          <w:p w:rsidR="002C7EA1" w:rsidRDefault="00D8111D">
            <w:pPr>
              <w:ind w:left="102"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umuhimu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usoma kim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 w:right="3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-K</w:t>
            </w:r>
            <w:r>
              <w:rPr>
                <w:sz w:val="24"/>
                <w:szCs w:val="24"/>
              </w:rPr>
              <w:t>uuli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 kuhusu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osom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23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nishi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mbua</w:t>
            </w:r>
          </w:p>
          <w:p w:rsidR="002C7EA1" w:rsidRDefault="00D8111D">
            <w:pPr>
              <w:spacing w:before="5" w:line="260" w:lineRule="exact"/>
              <w:ind w:left="102" w:right="4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viun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hi</w:t>
            </w:r>
            <w:proofErr w:type="gramEnd"/>
            <w:r>
              <w:rPr>
                <w:sz w:val="24"/>
                <w:szCs w:val="24"/>
              </w:rPr>
              <w:t xml:space="preserve">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nishi.</w:t>
            </w:r>
          </w:p>
          <w:p w:rsidR="002C7EA1" w:rsidRDefault="00D8111D">
            <w:pPr>
              <w:spacing w:before="5" w:line="260" w:lineRule="exact"/>
              <w:ind w:left="102" w:righ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uunda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ili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viun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nishi.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 kit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2</w:t>
            </w:r>
            <w:r>
              <w:rPr>
                <w:spacing w:val="2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2C7EA1" w:rsidRDefault="00D8111D">
            <w:pPr>
              <w:spacing w:before="2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87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nsha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insha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5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us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mtindo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insh</w:t>
            </w:r>
            <w:r>
              <w:rPr>
                <w:spacing w:val="-1"/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vidok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kuhusu us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24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umbo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umba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</w:p>
          <w:p w:rsidR="002C7EA1" w:rsidRDefault="00D8111D">
            <w:pPr>
              <w:ind w:left="102" w:right="30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umbua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umbo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umba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umbo.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umba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umbua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umbo.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2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56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ili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 na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2</w:t>
            </w:r>
            <w:r>
              <w:rPr>
                <w:spacing w:val="2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headerReference w:type="default" r:id="rId10"/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8"/>
        <w:gridCol w:w="1949"/>
        <w:gridCol w:w="1070"/>
      </w:tblGrid>
      <w:tr w:rsidR="002C7EA1">
        <w:trPr>
          <w:trHeight w:hRule="exact" w:val="83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 w:righ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mk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utumia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6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proofErr w:type="gramEnd"/>
            <w:r>
              <w:rPr>
                <w:sz w:val="24"/>
                <w:szCs w:val="24"/>
              </w:rPr>
              <w:t xml:space="preserve">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na 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ndishi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mk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2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kumi na sita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dunia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ind w:left="10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 kumi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duni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kumi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duni</w:t>
            </w:r>
            <w:r>
              <w:rPr>
                <w:spacing w:val="-1"/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bisha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3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milishe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 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si.</w:t>
            </w:r>
          </w:p>
          <w:p w:rsidR="002C7EA1" w:rsidRDefault="00D8111D">
            <w:pPr>
              <w:ind w:left="102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3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ip</w:t>
            </w:r>
            <w:r>
              <w:rPr>
                <w:spacing w:val="-1"/>
                <w:sz w:val="24"/>
                <w:szCs w:val="24"/>
              </w:rPr>
              <w:t>ew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ni?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‘Ka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ip</w:t>
            </w:r>
            <w:r>
              <w:rPr>
                <w:spacing w:val="-1"/>
                <w:sz w:val="24"/>
                <w:szCs w:val="24"/>
              </w:rPr>
              <w:t>ew</w:t>
            </w:r>
            <w:r>
              <w:rPr>
                <w:sz w:val="24"/>
                <w:szCs w:val="24"/>
              </w:rPr>
              <w:t>e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ni”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 kit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 w:righ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kuutun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3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6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wafa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221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shi </w:t>
            </w:r>
            <w:r>
              <w:rPr>
                <w:spacing w:val="-1"/>
                <w:sz w:val="24"/>
                <w:szCs w:val="24"/>
              </w:rPr>
              <w:t>“A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 “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U-Y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</w:p>
          <w:p w:rsidR="002C7EA1" w:rsidRDefault="00D8111D">
            <w:pPr>
              <w:ind w:left="102" w:right="19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kitumia ki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shi –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nomino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 to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uti.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nomino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husik</w:t>
            </w:r>
            <w:r>
              <w:rPr>
                <w:spacing w:val="-1"/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nisha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nomino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a-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shi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proofErr w:type="gramEnd"/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3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40, 151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152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9"/>
        <w:gridCol w:w="1949"/>
        <w:gridCol w:w="1070"/>
      </w:tblGrid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nsha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insha</w:t>
            </w:r>
          </w:p>
          <w:p w:rsidR="002C7EA1" w:rsidRDefault="00D8111D">
            <w:pPr>
              <w:ind w:left="102" w:right="31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kuhusu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s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i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ha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si.</w:t>
            </w:r>
          </w:p>
          <w:p w:rsidR="002C7EA1" w:rsidRDefault="00D8111D">
            <w:pPr>
              <w:ind w:left="102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nua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 il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ew</w:t>
            </w:r>
            <w:r>
              <w:rPr>
                <w:sz w:val="24"/>
                <w:szCs w:val="24"/>
              </w:rPr>
              <w:t>a somo hili.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mtu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40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otuba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hotuba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si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kuu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hotub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hotuba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 k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ho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hotuba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hotuba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mmo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mmo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 w:right="1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hihisha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kosa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itok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4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42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otuba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wa</w:t>
            </w:r>
            <w:r>
              <w:rPr>
                <w:sz w:val="24"/>
                <w:szCs w:val="24"/>
              </w:rPr>
              <w:t>tu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Elimu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ind w:left="102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mu 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limu bila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lipo 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mu.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4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tumi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‘ND</w:t>
            </w:r>
            <w:r>
              <w:rPr>
                <w:sz w:val="24"/>
                <w:szCs w:val="24"/>
              </w:rPr>
              <w:t>’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kitumia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mbishi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‘</w:t>
            </w:r>
            <w:proofErr w:type="gramStart"/>
            <w:r>
              <w:rPr>
                <w:sz w:val="24"/>
                <w:szCs w:val="24"/>
              </w:rPr>
              <w:t>ndi</w:t>
            </w:r>
            <w:proofErr w:type="gramEnd"/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nomino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pacing w:val="-1"/>
                <w:sz w:val="24"/>
                <w:szCs w:val="24"/>
              </w:rPr>
              <w:t>‘O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shi.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4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46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hotuba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insha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hotuba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kuhusu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hotub</w:t>
            </w:r>
            <w:r>
              <w:rPr>
                <w:spacing w:val="-1"/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 w:right="4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ut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 xml:space="preserve">tibu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 hotub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ho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46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54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604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before="1"/>
              <w:ind w:left="21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AYAR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HO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TIH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I WA</w:t>
            </w:r>
            <w:r>
              <w:rPr>
                <w:b/>
                <w:spacing w:val="-1"/>
                <w:sz w:val="24"/>
                <w:szCs w:val="24"/>
              </w:rPr>
              <w:t xml:space="preserve"> MA</w:t>
            </w:r>
            <w:r>
              <w:rPr>
                <w:b/>
                <w:spacing w:val="2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z w:val="24"/>
                <w:szCs w:val="24"/>
              </w:rPr>
              <w:t>IBIO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8"/>
        <w:gridCol w:w="1949"/>
        <w:gridCol w:w="1070"/>
      </w:tblGrid>
      <w:tr w:rsidR="002C7EA1">
        <w:trPr>
          <w:trHeight w:hRule="exact" w:val="54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5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C7EA1" w:rsidRDefault="002C7EA1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</w:p>
          <w:p w:rsidR="002C7EA1" w:rsidRDefault="00D8111D">
            <w:pPr>
              <w:ind w:left="102" w:right="667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nua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oshi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shi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ikisha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4</w:t>
            </w:r>
            <w:r>
              <w:rPr>
                <w:spacing w:val="2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wa</w:t>
            </w:r>
            <w:r>
              <w:rPr>
                <w:sz w:val="24"/>
                <w:szCs w:val="24"/>
              </w:rPr>
              <w:t>toto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 na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4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tumi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</w:rPr>
              <w:t>si’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utumia</w:t>
            </w:r>
            <w:r>
              <w:rPr>
                <w:spacing w:val="-1"/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</w:rPr>
              <w:t>si’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proofErr w:type="gramEnd"/>
            <w:r>
              <w:rPr>
                <w:sz w:val="24"/>
                <w:szCs w:val="24"/>
              </w:rPr>
              <w:t xml:space="preserve">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kik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nushi </w:t>
            </w:r>
            <w:r>
              <w:rPr>
                <w:spacing w:val="-1"/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 w:righ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utumia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wae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 kutung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5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51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lisi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spacing w:before="5" w:line="260" w:lineRule="exact"/>
              <w:ind w:left="102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na 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  <w:p w:rsidR="002C7EA1" w:rsidRDefault="00D8111D">
            <w:pPr>
              <w:ind w:left="102"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utumia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52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 w:righ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vundi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ma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bo.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8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hospit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</w:p>
          <w:p w:rsidR="002C7EA1" w:rsidRDefault="00D8111D">
            <w:pPr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5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hospit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 na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ulio kit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 k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utumia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5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8"/>
        <w:gridCol w:w="1949"/>
        <w:gridCol w:w="1070"/>
      </w:tblGrid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tumi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’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utumia</w:t>
            </w:r>
            <w:r>
              <w:rPr>
                <w:spacing w:val="-1"/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‘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kutumia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milisha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5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ara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6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61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83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udio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6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lii mt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 w:right="520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vuti</w:t>
            </w:r>
            <w:proofErr w:type="gramEnd"/>
            <w:r>
              <w:rPr>
                <w:sz w:val="24"/>
                <w:szCs w:val="24"/>
              </w:rPr>
              <w:t xml:space="preserve">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hot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iti.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t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kilishi.</w:t>
            </w:r>
          </w:p>
          <w:p w:rsidR="002C7EA1" w:rsidRDefault="00D8111D">
            <w:pPr>
              <w:ind w:left="102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utumia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tilia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kut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lii mt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6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kilishi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ind w:left="102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7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71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 xml:space="preserve">ivumishi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‘A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utumia</w:t>
            </w:r>
            <w:r>
              <w:rPr>
                <w:spacing w:val="-1"/>
                <w:sz w:val="24"/>
                <w:szCs w:val="24"/>
              </w:rPr>
              <w:t xml:space="preserve"> ‘a</w:t>
            </w:r>
            <w:r>
              <w:rPr>
                <w:sz w:val="24"/>
                <w:szCs w:val="24"/>
              </w:rPr>
              <w:t>’</w:t>
            </w:r>
          </w:p>
          <w:p w:rsidR="002C7EA1" w:rsidRDefault="00D8111D">
            <w:pPr>
              <w:ind w:left="102" w:right="75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‘</w:t>
            </w: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ulio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7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raf</w:t>
            </w:r>
            <w:r>
              <w:rPr>
                <w:sz w:val="24"/>
                <w:szCs w:val="24"/>
              </w:rPr>
              <w:t>iki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3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raf</w:t>
            </w:r>
            <w:r>
              <w:rPr>
                <w:sz w:val="24"/>
                <w:szCs w:val="24"/>
              </w:rPr>
              <w:t>iki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tia vip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muhimu.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himu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  <w:proofErr w:type="gram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iki.</w:t>
            </w:r>
          </w:p>
          <w:p w:rsidR="002C7EA1" w:rsidRDefault="00D8111D">
            <w:pPr>
              <w:ind w:left="102" w:right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vili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74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sha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8"/>
        <w:gridCol w:w="1949"/>
        <w:gridCol w:w="1070"/>
      </w:tblGrid>
      <w:tr w:rsidR="002C7EA1">
        <w:trPr>
          <w:trHeight w:hRule="exact" w:val="54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 w:right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t</w:t>
            </w:r>
            <w:r>
              <w:rPr>
                <w:spacing w:val="-1"/>
                <w:sz w:val="24"/>
                <w:szCs w:val="24"/>
              </w:rPr>
              <w:t>aar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usikili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75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koni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koni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ulio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ombo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7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lisi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kuhusu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7</w:t>
            </w:r>
            <w:r>
              <w:rPr>
                <w:spacing w:val="2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aw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7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424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lisi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 w:righ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i- 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ind w:left="102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dhi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 w:righ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8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82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He</w:t>
            </w:r>
            <w:r>
              <w:rPr>
                <w:sz w:val="24"/>
                <w:szCs w:val="24"/>
              </w:rPr>
              <w:t>ko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knol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ia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uu</w:t>
            </w:r>
          </w:p>
          <w:p w:rsidR="002C7EA1" w:rsidRDefault="00D8111D">
            <w:pPr>
              <w:ind w:left="102" w:right="74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knolo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bmua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8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Rununu,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8"/>
        <w:gridCol w:w="1949"/>
        <w:gridCol w:w="1070"/>
      </w:tblGrid>
      <w:tr w:rsidR="002C7EA1">
        <w:trPr>
          <w:trHeight w:hRule="exact" w:val="56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kilishi,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disk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62" w:right="444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iuli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pi?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pi?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 w:right="20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kitumia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viuli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– 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?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pi?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Kw</w:t>
            </w:r>
            <w:r>
              <w:rPr>
                <w:sz w:val="24"/>
                <w:szCs w:val="24"/>
              </w:rPr>
              <w:t>a 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nomino kutoka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tumi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vumishi viuli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8</w:t>
            </w:r>
            <w:r>
              <w:rPr>
                <w:spacing w:val="2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85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lisi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umbukumbu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</w:p>
          <w:p w:rsidR="002C7EA1" w:rsidRDefault="00D8111D">
            <w:pPr>
              <w:ind w:left="102" w:right="1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kumbukumbu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mkut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mbo muhi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 kuhusu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kumbukumbu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KU</w:t>
            </w:r>
            <w:r>
              <w:rPr>
                <w:sz w:val="24"/>
                <w:szCs w:val="24"/>
              </w:rPr>
              <w:t>toa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vidok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nda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kumbukum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8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86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1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kumbukumbu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mkut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no.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</w:p>
          <w:p w:rsidR="002C7EA1" w:rsidRDefault="00D8111D">
            <w:pPr>
              <w:ind w:left="102" w:right="8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 ki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nua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kit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ki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8</w:t>
            </w:r>
            <w:r>
              <w:rPr>
                <w:spacing w:val="2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Ha</w:t>
            </w:r>
            <w:r>
              <w:rPr>
                <w:sz w:val="24"/>
                <w:szCs w:val="24"/>
              </w:rPr>
              <w:t xml:space="preserve">ki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mtoto ni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mu.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78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 w:right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tumi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ni na k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isho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m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awe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-</w:t>
            </w:r>
          </w:p>
          <w:p w:rsidR="002C7EA1" w:rsidRDefault="00D8111D">
            <w:pPr>
              <w:ind w:left="102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utumia</w:t>
            </w:r>
            <w:r>
              <w:rPr>
                <w:spacing w:val="-1"/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ni’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hihi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kilishi,</w:t>
            </w:r>
          </w:p>
          <w:p w:rsidR="002C7EA1" w:rsidRDefault="00D8111D">
            <w:pPr>
              <w:ind w:left="102" w:right="99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vivumishi</w:t>
            </w:r>
            <w:proofErr w:type="gramEnd"/>
            <w:r>
              <w:rPr>
                <w:sz w:val="24"/>
                <w:szCs w:val="24"/>
              </w:rPr>
              <w:t>, viun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nishi na 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mbishi.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9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2105"/>
        <w:gridCol w:w="2407"/>
        <w:gridCol w:w="3639"/>
        <w:gridCol w:w="1949"/>
        <w:gridCol w:w="1070"/>
      </w:tblGrid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>koo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ukoo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ukoo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93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6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KUONG</w:t>
            </w:r>
            <w:r>
              <w:rPr>
                <w:sz w:val="24"/>
                <w:szCs w:val="24"/>
              </w:rPr>
              <w:t>EA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 na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>shima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utunga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</w:p>
          <w:p w:rsidR="002C7EA1" w:rsidRDefault="00D8111D">
            <w:pPr>
              <w:ind w:left="102" w:right="307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kitumia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shim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 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tu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 na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shima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94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vi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mu na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ulio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mu.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9</w:t>
            </w:r>
            <w:r>
              <w:rPr>
                <w:spacing w:val="2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96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ulio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11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  <w:p w:rsidR="002C7EA1" w:rsidRDefault="00D8111D">
            <w:pPr>
              <w:ind w:left="102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Ka</w:t>
            </w:r>
            <w:r>
              <w:rPr>
                <w:sz w:val="24"/>
                <w:szCs w:val="24"/>
              </w:rPr>
              <w:t>uli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kut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</w:p>
          <w:p w:rsidR="002C7EA1" w:rsidRDefault="00D8111D">
            <w:pPr>
              <w:ind w:left="102" w:right="9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insi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kut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mbuliko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9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97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139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smi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 w:right="3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</w:t>
            </w:r>
            <w:proofErr w:type="gramEnd"/>
            <w:r>
              <w:rPr>
                <w:sz w:val="24"/>
                <w:szCs w:val="24"/>
              </w:rPr>
              <w:t xml:space="preserve"> muhimu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smi.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dili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mu muhimu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smi.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usoma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 vit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buni.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dili b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o.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smi.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 9</w:t>
            </w:r>
            <w:r>
              <w:rPr>
                <w:spacing w:val="2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98</w:t>
            </w:r>
          </w:p>
          <w:p w:rsidR="002C7EA1" w:rsidRDefault="00D8111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z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</w:p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smi.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32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604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before="1"/>
              <w:ind w:left="16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MA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IO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28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6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85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TIH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I WA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WI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HO WA</w:t>
            </w:r>
            <w:r>
              <w:rPr>
                <w:b/>
                <w:spacing w:val="-1"/>
                <w:sz w:val="24"/>
                <w:szCs w:val="24"/>
              </w:rPr>
              <w:t xml:space="preserve"> MU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2C7EA1" w:rsidRDefault="002C7EA1">
      <w:pPr>
        <w:sectPr w:rsidR="002C7EA1">
          <w:pgSz w:w="15840" w:h="12240" w:orient="landscape"/>
          <w:pgMar w:top="540" w:right="0" w:bottom="280" w:left="1220" w:header="0" w:footer="0" w:gutter="0"/>
          <w:cols w:space="720"/>
        </w:sectPr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line="200" w:lineRule="exact"/>
      </w:pPr>
    </w:p>
    <w:p w:rsidR="002C7EA1" w:rsidRDefault="002C7E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76"/>
        <w:gridCol w:w="1694"/>
        <w:gridCol w:w="2774"/>
        <w:gridCol w:w="3320"/>
        <w:gridCol w:w="1922"/>
        <w:gridCol w:w="1459"/>
      </w:tblGrid>
      <w:tr w:rsidR="002C7EA1">
        <w:trPr>
          <w:trHeight w:hRule="exact" w:val="83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 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ibu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li</w:t>
            </w:r>
          </w:p>
          <w:p w:rsidR="002C7EA1" w:rsidRDefault="00D8111D">
            <w:pPr>
              <w:ind w:left="102" w:right="1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bisha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kosa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itok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hili 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sa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uk. 18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</w:p>
          <w:p w:rsidR="002C7EA1" w:rsidRDefault="00D8111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562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8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before="1"/>
              <w:ind w:left="247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MA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IO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389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D8111D">
            <w:pPr>
              <w:spacing w:line="260" w:lineRule="exact"/>
              <w:ind w:left="25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MA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IO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  <w:tr w:rsidR="002C7EA1">
        <w:trPr>
          <w:trHeight w:hRule="exact" w:val="38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7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EA1" w:rsidRDefault="002C7EA1"/>
        </w:tc>
      </w:tr>
    </w:tbl>
    <w:p w:rsidR="00D8111D" w:rsidRDefault="00D8111D"/>
    <w:sectPr w:rsidR="00D8111D">
      <w:pgSz w:w="15840" w:h="12240" w:orient="landscape"/>
      <w:pgMar w:top="540" w:right="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1D" w:rsidRDefault="00D8111D">
      <w:r>
        <w:separator/>
      </w:r>
    </w:p>
  </w:endnote>
  <w:endnote w:type="continuationSeparator" w:id="0">
    <w:p w:rsidR="00D8111D" w:rsidRDefault="00D8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1D" w:rsidRDefault="00D8111D">
      <w:r>
        <w:separator/>
      </w:r>
    </w:p>
  </w:footnote>
  <w:footnote w:type="continuationSeparator" w:id="0">
    <w:p w:rsidR="00D8111D" w:rsidRDefault="00D81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A1" w:rsidRDefault="00D8111D">
    <w:pPr>
      <w:spacing w:line="200" w:lineRule="exact"/>
    </w:pPr>
    <w:r>
      <w:pict>
        <v:group id="_x0000_s2055" style="position:absolute;margin-left:759pt;margin-top:0;width:33pt;height:27.9pt;z-index:-2011;mso-position-horizontal-relative:page;mso-position-vertical-relative:page" coordorigin="15180" coordsize="660,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5180;width:660;height:558">
            <v:imagedata r:id="rId1" o:title=""/>
          </v:shape>
          <v:shape id="_x0000_s2056" type="#_x0000_t75" style="position:absolute;left:15180;width:660;height:558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A1" w:rsidRDefault="00D8111D">
    <w:pPr>
      <w:spacing w:line="200" w:lineRule="exact"/>
    </w:pPr>
    <w:r>
      <w:pict>
        <v:group id="_x0000_s2052" style="position:absolute;margin-left:759pt;margin-top:0;width:33pt;height:27.9pt;z-index:-2010;mso-position-horizontal-relative:page;mso-position-vertical-relative:page" coordorigin="15180" coordsize="660,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5180;width:660;height:558">
            <v:imagedata r:id="rId1" o:title=""/>
          </v:shape>
          <v:shape id="_x0000_s2053" type="#_x0000_t75" style="position:absolute;left:15180;width:660;height:558">
            <v:imagedata r:id="rId1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A1" w:rsidRDefault="00D8111D">
    <w:pPr>
      <w:spacing w:line="200" w:lineRule="exact"/>
    </w:pPr>
    <w:r>
      <w:pict>
        <v:group id="_x0000_s2049" style="position:absolute;margin-left:759pt;margin-top:0;width:33pt;height:27.9pt;z-index:-2009;mso-position-horizontal-relative:page;mso-position-vertical-relative:page" coordorigin="15180" coordsize="660,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5180;width:660;height:558">
            <v:imagedata r:id="rId1" o:title=""/>
          </v:shape>
          <v:shape id="_x0000_s2050" type="#_x0000_t75" style="position:absolute;left:15180;width:660;height:558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904"/>
    <w:multiLevelType w:val="multilevel"/>
    <w:tmpl w:val="0AE0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7EA1"/>
    <w:rsid w:val="002C7EA1"/>
    <w:rsid w:val="00515602"/>
    <w:rsid w:val="00D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2151</Words>
  <Characters>12263</Characters>
  <Application>Microsoft Office Word</Application>
  <DocSecurity>0</DocSecurity>
  <Lines>102</Lines>
  <Paragraphs>28</Paragraphs>
  <ScaleCrop>false</ScaleCrop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2021-07-21T22:31:00Z</dcterms:created>
  <dcterms:modified xsi:type="dcterms:W3CDTF">2021-07-21T22:32:00Z</dcterms:modified>
</cp:coreProperties>
</file>