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A8" w:rsidRDefault="00B521A8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p w:rsidR="00B521A8" w:rsidRDefault="00B521A8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B521A8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B521A8" w:rsidRDefault="00B521A8">
            <w:pPr>
              <w:spacing w:line="200" w:lineRule="exact"/>
            </w:pPr>
          </w:p>
          <w:p w:rsidR="00B521A8" w:rsidRDefault="00B521A8">
            <w:pPr>
              <w:spacing w:before="17" w:line="260" w:lineRule="exact"/>
              <w:rPr>
                <w:sz w:val="26"/>
                <w:szCs w:val="26"/>
              </w:rPr>
            </w:pPr>
          </w:p>
          <w:p w:rsidR="00B521A8" w:rsidRDefault="00EE38BB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B521A8" w:rsidRDefault="00B521A8"/>
        </w:tc>
      </w:tr>
      <w:tr w:rsidR="00B521A8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B521A8" w:rsidRDefault="00B521A8">
            <w:pPr>
              <w:spacing w:line="200" w:lineRule="exact"/>
            </w:pPr>
          </w:p>
          <w:p w:rsidR="00B521A8" w:rsidRDefault="00B521A8">
            <w:pPr>
              <w:spacing w:line="280" w:lineRule="exact"/>
              <w:rPr>
                <w:sz w:val="28"/>
                <w:szCs w:val="28"/>
              </w:rPr>
            </w:pPr>
          </w:p>
          <w:p w:rsidR="00B521A8" w:rsidRDefault="00EE38BB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B521A8" w:rsidRDefault="00B521A8"/>
        </w:tc>
      </w:tr>
      <w:tr w:rsidR="00B521A8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B521A8" w:rsidRDefault="00B521A8">
            <w:pPr>
              <w:spacing w:line="200" w:lineRule="exact"/>
            </w:pPr>
          </w:p>
          <w:p w:rsidR="00B521A8" w:rsidRDefault="00B521A8">
            <w:pPr>
              <w:spacing w:before="18" w:line="260" w:lineRule="exact"/>
              <w:rPr>
                <w:sz w:val="26"/>
                <w:szCs w:val="26"/>
              </w:rPr>
            </w:pPr>
          </w:p>
          <w:p w:rsidR="00B521A8" w:rsidRDefault="00EE38BB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B521A8" w:rsidRDefault="00B521A8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08"/>
        <w:gridCol w:w="1080"/>
        <w:gridCol w:w="1732"/>
        <w:gridCol w:w="3045"/>
        <w:gridCol w:w="2176"/>
        <w:gridCol w:w="3061"/>
        <w:gridCol w:w="1876"/>
        <w:gridCol w:w="1729"/>
        <w:gridCol w:w="596"/>
      </w:tblGrid>
      <w:tr w:rsidR="00B521A8">
        <w:trPr>
          <w:trHeight w:hRule="exact" w:val="5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before="15" w:line="240" w:lineRule="exact"/>
              <w:ind w:left="179" w:right="114" w:hanging="4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d/ Th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24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3"/>
                <w:w w:val="9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9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4"/>
                <w:w w:val="9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4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18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arn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3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tc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55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4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  <w:p w:rsidR="00B521A8" w:rsidRDefault="00EE38BB">
            <w:pPr>
              <w:spacing w:line="240" w:lineRule="exact"/>
              <w:ind w:left="63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io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54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53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  <w:p w:rsidR="00B521A8" w:rsidRDefault="00EE38BB">
            <w:pPr>
              <w:spacing w:line="240" w:lineRule="exact"/>
              <w:ind w:left="4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Reso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before="15" w:line="240" w:lineRule="exact"/>
              <w:ind w:left="440" w:right="216" w:hanging="1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sess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 me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ds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4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</w:tc>
      </w:tr>
      <w:tr w:rsidR="00B521A8">
        <w:trPr>
          <w:trHeight w:hRule="exact" w:val="40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71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QU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444" w:right="44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</w:p>
          <w:p w:rsidR="00B521A8" w:rsidRDefault="00EE38BB">
            <w:pPr>
              <w:spacing w:line="240" w:lineRule="exact"/>
              <w:ind w:left="527" w:right="53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322" w:right="33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7" w:line="240" w:lineRule="exact"/>
              <w:ind w:left="435" w:right="25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521A8" w:rsidRDefault="00EE38BB">
            <w:pPr>
              <w:spacing w:before="7" w:line="240" w:lineRule="exact"/>
              <w:ind w:left="435" w:right="24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4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3" w:right="9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/>
              <w:ind w:left="111" w:right="21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-1"/>
                <w:sz w:val="22"/>
                <w:szCs w:val="22"/>
              </w:rPr>
              <w:t>r/r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B521A8" w:rsidRDefault="00EE38BB">
            <w:pPr>
              <w:spacing w:before="7"/>
              <w:ind w:left="111" w:right="14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ces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37" w:lineRule="auto"/>
              <w:ind w:left="111" w:right="39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proofErr w:type="spellEnd"/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ks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B521A8" w:rsidRDefault="00EE38BB">
            <w:pPr>
              <w:spacing w:line="28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</w:tr>
      <w:tr w:rsidR="00B521A8">
        <w:trPr>
          <w:trHeight w:hRule="exact" w:val="40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447" w:right="4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</w:p>
          <w:p w:rsidR="00B521A8" w:rsidRDefault="00EE38BB">
            <w:pPr>
              <w:spacing w:line="240" w:lineRule="exact"/>
              <w:ind w:left="527" w:right="53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:</w:t>
            </w:r>
          </w:p>
          <w:p w:rsidR="00B521A8" w:rsidRDefault="00EE38BB">
            <w:pPr>
              <w:spacing w:before="1"/>
              <w:ind w:left="322" w:right="33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25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1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111" w:right="17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-1"/>
                <w:sz w:val="22"/>
                <w:szCs w:val="22"/>
              </w:rPr>
              <w:t>r/r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B521A8" w:rsidRDefault="00EE38BB">
            <w:pPr>
              <w:spacing w:before="3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7" w:line="240" w:lineRule="exact"/>
              <w:ind w:left="111" w:right="18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to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ind w:left="111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re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f</w:t>
            </w:r>
            <w:proofErr w:type="spellEnd"/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al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ks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</w:tr>
      <w:tr w:rsidR="00B521A8">
        <w:trPr>
          <w:trHeight w:hRule="exact" w:val="8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CC2E3"/>
            </w:tcBorders>
          </w:tcPr>
          <w:p w:rsidR="00B521A8" w:rsidRDefault="00B521A8"/>
        </w:tc>
        <w:tc>
          <w:tcPr>
            <w:tcW w:w="608" w:type="dxa"/>
            <w:tcBorders>
              <w:top w:val="single" w:sz="4" w:space="0" w:color="000000"/>
              <w:left w:val="single" w:sz="4" w:space="0" w:color="9CC2E3"/>
              <w:bottom w:val="single" w:sz="4" w:space="0" w:color="000000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9CC2E3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444" w:right="44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</w:p>
          <w:p w:rsidR="00B521A8" w:rsidRDefault="00EE38BB">
            <w:pPr>
              <w:spacing w:line="240" w:lineRule="exact"/>
              <w:ind w:left="527" w:right="53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322" w:right="33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9CC2E3"/>
              <w:bottom w:val="single" w:sz="4" w:space="0" w:color="000000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9CC2E3"/>
              <w:bottom w:val="single" w:sz="4" w:space="0" w:color="000000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9CC2E3"/>
              <w:bottom w:val="single" w:sz="4" w:space="0" w:color="000000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before="11" w:line="240" w:lineRule="exact"/>
              <w:ind w:left="111" w:right="6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9CC2E3"/>
              <w:bottom w:val="single" w:sz="4" w:space="0" w:color="000000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-</w:t>
            </w:r>
          </w:p>
          <w:p w:rsidR="00B521A8" w:rsidRDefault="00EE38BB">
            <w:pPr>
              <w:spacing w:line="12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,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9CC2E3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n</w:t>
            </w:r>
          </w:p>
          <w:p w:rsidR="00B521A8" w:rsidRDefault="00EE38BB">
            <w:pPr>
              <w:spacing w:line="14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,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820" w:right="140" w:bottom="280" w:left="40" w:header="720" w:footer="720" w:gutter="0"/>
          <w:cols w:space="720"/>
        </w:sectPr>
      </w:pPr>
    </w:p>
    <w:p w:rsidR="00B521A8" w:rsidRDefault="00EE38BB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121" style="position:absolute;margin-left:466.5pt;margin-top:68.05pt;width:152.65pt;height:12.6pt;z-index:-1934;mso-position-horizontal-relative:page;mso-position-vertical-relative:page" coordorigin="9330,1361" coordsize="3053,252">
            <v:shape id="_x0000_s1122" style="position:absolute;left:9330;top:1361;width:3053;height:252" coordorigin="9330,1361" coordsize="3053,252" path="m9330,1613r3053,l12383,1361r-3053,l9330,1613xe" stroked="f">
              <v:path arrowok="t"/>
            </v:shape>
            <w10:wrap anchorx="page" anchory="page"/>
          </v:group>
        </w:pict>
      </w:r>
      <w:r>
        <w:pict>
          <v:group id="_x0000_s1119" style="position:absolute;margin-left:466.5pt;margin-top:18.4pt;width:152.65pt;height:12.6pt;z-index:-1935;mso-position-horizontal-relative:page;mso-position-vertical-relative:page" coordorigin="9330,368" coordsize="3053,252">
            <v:shape id="_x0000_s1120" style="position:absolute;left:9330;top:368;width:3053;height:252" coordorigin="9330,368" coordsize="3053,252" path="m9330,620r3053,l12383,368r-3053,l9330,620xe" stroked="f">
              <v:path arrowok="t"/>
            </v:shape>
            <w10:wrap anchorx="page" anchory="page"/>
          </v:group>
        </w:pict>
      </w:r>
      <w:r>
        <w:pict>
          <v:group id="_x0000_s1115" style="position:absolute;margin-left:466pt;margin-top:476.25pt;width:153.65pt;height:14pt;z-index:-1936;mso-position-horizontal-relative:page;mso-position-vertical-relative:page" coordorigin="9320,9525" coordsize="3073,280">
            <v:shape id="_x0000_s1118" style="position:absolute;left:9434;top:9535;width:2841;height:8" coordorigin="9434,9535" coordsize="2841,8" path="m9434,9543r2841,l12275,9535r-2841,l9434,9543xe" fillcolor="#deeaf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9434;top:9539;width:2607;height:244">
              <v:imagedata r:id="rId6" o:title=""/>
            </v:shape>
            <v:shape id="_x0000_s1116" style="position:absolute;left:9330;top:9543;width:3053;height:252" coordorigin="9330,9543" coordsize="3053,252" path="m9330,9795r3053,l12383,9543r-3053,l9330,9795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876"/>
        <w:gridCol w:w="1757"/>
        <w:gridCol w:w="568"/>
      </w:tblGrid>
      <w:tr w:rsidR="00B521A8">
        <w:trPr>
          <w:trHeight w:hRule="exact" w:val="27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B521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B521A8"/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tabs>
                <w:tab w:val="left" w:pos="420"/>
              </w:tabs>
              <w:spacing w:before="1" w:line="240" w:lineRule="exact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B521A8" w:rsidRDefault="00EE38BB">
            <w:pPr>
              <w:spacing w:line="240" w:lineRule="exact"/>
              <w:ind w:left="435" w:right="3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7" w:line="240" w:lineRule="exact"/>
              <w:ind w:left="435" w:right="17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before="1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03" w:right="51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2" w:line="237" w:lineRule="auto"/>
              <w:ind w:left="103" w:right="9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before="18" w:line="220" w:lineRule="auto"/>
              <w:ind w:left="111" w:right="4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 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7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49" w:line="218" w:lineRule="auto"/>
              <w:ind w:left="111" w:right="4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11" w:line="240" w:lineRule="exact"/>
              <w:ind w:left="111" w:right="95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tabs>
                <w:tab w:val="left" w:pos="360"/>
              </w:tabs>
              <w:spacing w:before="79" w:line="50" w:lineRule="auto"/>
              <w:ind w:left="375" w:right="65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ks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tabs>
                <w:tab w:val="left" w:pos="360"/>
              </w:tabs>
              <w:spacing w:before="77" w:line="50" w:lineRule="auto"/>
              <w:ind w:left="375" w:right="106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B521A8" w:rsidRDefault="00EE38BB">
            <w:pPr>
              <w:tabs>
                <w:tab w:val="left" w:pos="360"/>
              </w:tabs>
              <w:spacing w:before="12" w:line="50" w:lineRule="auto"/>
              <w:ind w:left="375" w:right="272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</w:p>
          <w:p w:rsidR="00B521A8" w:rsidRDefault="00EE38BB">
            <w:pPr>
              <w:tabs>
                <w:tab w:val="left" w:pos="340"/>
              </w:tabs>
              <w:spacing w:before="12" w:line="50" w:lineRule="auto"/>
              <w:ind w:left="344" w:right="93" w:hanging="36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B521A8"/>
        </w:tc>
      </w:tr>
      <w:tr w:rsidR="00B521A8">
        <w:trPr>
          <w:trHeight w:hRule="exact" w:val="3553"/>
        </w:trPr>
        <w:tc>
          <w:tcPr>
            <w:tcW w:w="540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200" w:right="20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6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399" w:right="41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B521A8" w:rsidRDefault="00EE38BB">
            <w:pPr>
              <w:spacing w:before="4" w:line="240" w:lineRule="exact"/>
              <w:ind w:left="435" w:right="3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435" w:right="17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4" w:line="240" w:lineRule="exact"/>
              <w:ind w:left="435" w:right="4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</w:p>
          <w:p w:rsidR="00B521A8" w:rsidRDefault="00EE38BB">
            <w:pPr>
              <w:spacing w:before="7" w:line="240" w:lineRule="exact"/>
              <w:ind w:left="103" w:right="47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03" w:right="51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3" w:right="9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before="4" w:line="240" w:lineRule="exact"/>
              <w:ind w:left="111" w:right="5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  <w:p w:rsidR="00B521A8" w:rsidRDefault="00EE38BB">
            <w:pPr>
              <w:spacing w:before="1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26" w:line="222" w:lineRule="auto"/>
              <w:ind w:left="111" w:righ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 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2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7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7" w:line="240" w:lineRule="exact"/>
              <w:ind w:left="111" w:right="2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4" w:line="240" w:lineRule="exact"/>
              <w:ind w:left="111" w:right="-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 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ks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8" w:rsidRDefault="00B521A8"/>
        </w:tc>
      </w:tr>
      <w:tr w:rsidR="00B521A8">
        <w:trPr>
          <w:trHeight w:hRule="exact" w:val="48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before="5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pacing w:val="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252" w:hanging="36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240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</w:p>
          <w:p w:rsidR="00B521A8" w:rsidRDefault="00EE38BB">
            <w:pPr>
              <w:spacing w:before="7" w:line="240" w:lineRule="exact"/>
              <w:ind w:left="103" w:right="47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03" w:right="51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B521A8" w:rsidRDefault="00EE38BB">
            <w:pPr>
              <w:spacing w:before="7" w:line="240" w:lineRule="exact"/>
              <w:ind w:left="103" w:right="23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before="1" w:line="240" w:lineRule="exact"/>
              <w:ind w:left="111" w:right="1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 w:right="21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521A8" w:rsidRDefault="00EE38BB">
            <w:pPr>
              <w:spacing w:before="4" w:line="240" w:lineRule="exact"/>
              <w:ind w:left="111" w:right="21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-1"/>
                <w:sz w:val="22"/>
                <w:szCs w:val="22"/>
              </w:rPr>
              <w:t>r/r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before="11"/>
              <w:ind w:left="111" w:right="212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re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proofErr w:type="spellEnd"/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11"/>
              <w:ind w:left="111" w:right="6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ks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9CC2E3"/>
              <w:right w:val="single" w:sz="4" w:space="0" w:color="000000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20" w:right="140" w:bottom="280" w:left="40" w:header="720" w:footer="720" w:gutter="0"/>
          <w:cols w:space="720"/>
        </w:sectPr>
      </w:pPr>
    </w:p>
    <w:p w:rsidR="00B521A8" w:rsidRDefault="00EE38BB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113" style="position:absolute;margin-left:466.5pt;margin-top:259.3pt;width:152.65pt;height:12.8pt;z-index:-1933;mso-position-horizontal-relative:page;mso-position-vertical-relative:page" coordorigin="9330,5186" coordsize="3053,256">
            <v:shape id="_x0000_s1114" style="position:absolute;left:9330;top:5186;width:3053;height:256" coordorigin="9330,5186" coordsize="3053,256" path="m9330,5442r3053,l12383,5186r-3053,l9330,5442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876"/>
        <w:gridCol w:w="1757"/>
        <w:gridCol w:w="568"/>
      </w:tblGrid>
      <w:tr w:rsidR="00B521A8">
        <w:trPr>
          <w:trHeight w:hRule="exact" w:val="4818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4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pacing w:val="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25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1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1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before="13" w:line="227" w:lineRule="auto"/>
              <w:ind w:left="111" w:right="2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-1"/>
                <w:sz w:val="22"/>
                <w:szCs w:val="22"/>
              </w:rPr>
              <w:t>r/r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proofErr w:type="gramStart"/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B521A8" w:rsidRDefault="00EE38BB">
            <w:pPr>
              <w:spacing w:before="1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before="11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 w:line="240" w:lineRule="exact"/>
              <w:ind w:left="111" w:right="1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111" w:right="3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re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ind w:left="111" w:right="52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proofErr w:type="spellEnd"/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ks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B521A8" w:rsidRDefault="00EE38BB">
            <w:pPr>
              <w:spacing w:line="28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557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5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pacing w:val="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B521A8" w:rsidRDefault="00EE38BB">
            <w:pPr>
              <w:spacing w:before="4" w:line="240" w:lineRule="exact"/>
              <w:ind w:left="435" w:right="3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435" w:right="17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4" w:line="240" w:lineRule="exact"/>
              <w:ind w:left="435" w:right="4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7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2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3" w:right="9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8" w:line="220" w:lineRule="auto"/>
              <w:ind w:left="111" w:righ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7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7"/>
              <w:ind w:left="111" w:right="3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ks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2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05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pacing w:val="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240" w:hanging="36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179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line="240" w:lineRule="exact"/>
              <w:ind w:left="435" w:right="4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4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11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7" w:line="240" w:lineRule="exact"/>
              <w:ind w:left="103" w:right="3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9" w:line="226" w:lineRule="auto"/>
              <w:ind w:left="111" w:righ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13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521A8" w:rsidRDefault="00EE38BB">
            <w:pPr>
              <w:spacing w:before="3"/>
              <w:ind w:left="111" w:right="39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al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ks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2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20" w:right="140" w:bottom="0" w:left="40" w:header="720" w:footer="720" w:gutter="0"/>
          <w:cols w:space="720"/>
        </w:sectPr>
      </w:pPr>
    </w:p>
    <w:p w:rsidR="00B521A8" w:rsidRDefault="00EE38BB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111" style="position:absolute;margin-left:466.5pt;margin-top:559.8pt;width:152.65pt;height:12.6pt;z-index:-1929;mso-position-horizontal-relative:page;mso-position-vertical-relative:page" coordorigin="9330,11196" coordsize="3053,252">
            <v:shape id="_x0000_s1112" style="position:absolute;left:9330;top:11196;width:3053;height:252" coordorigin="9330,11196" coordsize="3053,252" path="m9330,11448r3053,l12383,11196r-3053,l9330,11448xe" stroked="f">
              <v:path arrowok="t"/>
            </v:shape>
            <w10:wrap anchorx="page" anchory="page"/>
          </v:group>
        </w:pict>
      </w:r>
      <w:r>
        <w:pict>
          <v:group id="_x0000_s1106" style="position:absolute;margin-left:466pt;margin-top:515.35pt;width:153.65pt;height:23.1pt;z-index:-1930;mso-position-horizontal-relative:page;mso-position-vertical-relative:page" coordorigin="9320,10307" coordsize="3073,463">
            <v:shape id="_x0000_s1110" style="position:absolute;left:9434;top:10540;width:2841;height:20" coordorigin="9434,10540" coordsize="2841,20" path="m9434,10560r2841,l12275,10540r-2841,l9434,10560xe" fillcolor="#deeaf6" stroked="f">
              <v:path arrowok="t"/>
            </v:shape>
            <v:shape id="_x0000_s1109" type="#_x0000_t75" style="position:absolute;left:9434;top:10307;width:2664;height:244">
              <v:imagedata r:id="rId7" o:title=""/>
            </v:shape>
            <v:shape id="_x0000_s1108" style="position:absolute;left:9330;top:10324;width:3053;height:216" coordorigin="9330,10324" coordsize="3053,216" path="m9330,10540r3053,l12383,10324r-3053,l9330,10540xe" stroked="f">
              <v:path arrowok="t"/>
            </v:shape>
            <v:shape id="_x0000_s1107" style="position:absolute;left:9330;top:10540;width:3053;height:220" coordorigin="9330,10540" coordsize="3053,220" path="m9330,10760r3053,l12383,10540r-3053,l9330,10760xe" stroked="f">
              <v:path arrowok="t"/>
            </v:shape>
            <w10:wrap anchorx="page" anchory="page"/>
          </v:group>
        </w:pict>
      </w:r>
      <w:r>
        <w:pict>
          <v:group id="_x0000_s1103" style="position:absolute;margin-left:466pt;margin-top:235.6pt;width:153.65pt;height:13.6pt;z-index:-1931;mso-position-horizontal-relative:page;mso-position-vertical-relative:page" coordorigin="9320,4712" coordsize="3073,272">
            <v:shape id="_x0000_s1105" type="#_x0000_t75" style="position:absolute;left:9432;top:4720;width:2024;height:244">
              <v:imagedata r:id="rId8" o:title=""/>
            </v:shape>
            <v:shape id="_x0000_s1104" style="position:absolute;left:9330;top:4722;width:3053;height:252" coordorigin="9330,4722" coordsize="3053,252" path="m9330,4974r3053,l12383,4722r-3053,l9330,4974xe" stroked="f">
              <v:path arrowok="t"/>
            </v:shape>
            <w10:wrap anchorx="page" anchory="page"/>
          </v:group>
        </w:pict>
      </w:r>
      <w:r>
        <w:pict>
          <v:group id="_x0000_s1099" style="position:absolute;margin-left:466pt;margin-top:184.75pt;width:153.65pt;height:14.05pt;z-index:-1932;mso-position-horizontal-relative:page;mso-position-vertical-relative:page" coordorigin="9320,3695" coordsize="3073,281">
            <v:shape id="_x0000_s1102" style="position:absolute;left:9434;top:3705;width:2841;height:8" coordorigin="9434,3705" coordsize="2841,8" path="m9434,3713r2841,l12275,3705r-2841,l9434,3713xe" fillcolor="#deeaf6" stroked="f">
              <v:path arrowok="t"/>
            </v:shape>
            <v:shape id="_x0000_s1101" type="#_x0000_t75" style="position:absolute;left:9434;top:3709;width:2607;height:244">
              <v:imagedata r:id="rId6" o:title=""/>
            </v:shape>
            <v:shape id="_x0000_s1100" style="position:absolute;left:9330;top:3713;width:3053;height:253" coordorigin="9330,3713" coordsize="3053,253" path="m9330,3966r3053,l12383,3713r-3053,l9330,3966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876"/>
        <w:gridCol w:w="1757"/>
        <w:gridCol w:w="568"/>
      </w:tblGrid>
      <w:tr w:rsidR="00B521A8">
        <w:trPr>
          <w:trHeight w:hRule="exact" w:val="512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3" w:line="240" w:lineRule="exact"/>
              <w:ind w:left="103" w:right="24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4822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5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7" w:line="240" w:lineRule="exact"/>
              <w:ind w:left="435" w:right="25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521A8" w:rsidRDefault="00EE38BB">
            <w:pPr>
              <w:spacing w:before="7" w:line="240" w:lineRule="exact"/>
              <w:ind w:left="435" w:right="24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4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/>
              <w:ind w:left="111" w:right="21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-1"/>
                <w:sz w:val="22"/>
                <w:szCs w:val="22"/>
              </w:rPr>
              <w:t>r/r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5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</w:p>
          <w:p w:rsidR="00B521A8" w:rsidRDefault="00EE38BB">
            <w:pPr>
              <w:spacing w:before="15" w:line="240" w:lineRule="exact"/>
              <w:ind w:left="111" w:right="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ces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re</w:t>
            </w:r>
          </w:p>
          <w:p w:rsidR="00B521A8" w:rsidRDefault="00EE38BB">
            <w:pPr>
              <w:spacing w:before="3"/>
              <w:ind w:left="111" w:right="52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proofErr w:type="spellEnd"/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al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ks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4836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5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5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75" w:right="356" w:firstLine="3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435" w:right="25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1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 w:right="367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8" w:space="0" w:color="DEEAF6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-1"/>
                <w:sz w:val="22"/>
                <w:szCs w:val="22"/>
              </w:rPr>
              <w:t>r/r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spacing w:before="4" w:line="240" w:lineRule="exact"/>
              <w:ind w:left="111" w:right="28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5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</w:p>
          <w:p w:rsidR="00B521A8" w:rsidRDefault="00EE38BB">
            <w:pPr>
              <w:spacing w:before="11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 w:line="240" w:lineRule="exact"/>
              <w:ind w:left="111" w:right="18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ind w:left="111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re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proofErr w:type="spellEnd"/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ks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1342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7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5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11" w:line="240" w:lineRule="exact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8" w:space="0" w:color="DEEAF6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2" w:line="195" w:lineRule="auto"/>
              <w:ind w:left="111" w:right="1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proofErr w:type="spellEnd"/>
            <w:r>
              <w:rPr>
                <w:position w:val="3"/>
                <w:sz w:val="22"/>
                <w:szCs w:val="22"/>
              </w:rPr>
              <w:t>e</w:t>
            </w:r>
            <w:r>
              <w:rPr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3"/>
                <w:sz w:val="22"/>
                <w:szCs w:val="22"/>
              </w:rPr>
              <w:t>t</w:t>
            </w:r>
            <w:r>
              <w:rPr>
                <w:spacing w:val="2"/>
                <w:position w:val="3"/>
                <w:sz w:val="22"/>
                <w:szCs w:val="22"/>
              </w:rPr>
              <w:t>h</w:t>
            </w:r>
            <w:r>
              <w:rPr>
                <w:position w:val="3"/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before="36" w:line="200" w:lineRule="exact"/>
              <w:ind w:left="111" w:right="3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2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-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,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2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B521A8" w:rsidRDefault="00EE38BB">
            <w:pPr>
              <w:spacing w:line="12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t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20" w:right="140" w:bottom="0" w:left="40" w:header="720" w:footer="720" w:gutter="0"/>
          <w:cols w:space="720"/>
        </w:sectPr>
      </w:pPr>
    </w:p>
    <w:p w:rsidR="00B521A8" w:rsidRDefault="00B521A8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92"/>
        <w:gridCol w:w="1889"/>
        <w:gridCol w:w="3045"/>
        <w:gridCol w:w="2176"/>
        <w:gridCol w:w="3061"/>
        <w:gridCol w:w="108"/>
        <w:gridCol w:w="1768"/>
        <w:gridCol w:w="1756"/>
        <w:gridCol w:w="568"/>
      </w:tblGrid>
      <w:tr w:rsidR="00B521A8">
        <w:trPr>
          <w:trHeight w:hRule="exact" w:val="279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435" w:right="36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435" w:right="180" w:hanging="3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03" w:right="51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2" w:line="237" w:lineRule="auto"/>
              <w:ind w:left="103" w:right="9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25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6" w:line="240" w:lineRule="exact"/>
              <w:ind w:left="111" w:right="5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tabs>
                <w:tab w:val="left" w:pos="360"/>
              </w:tabs>
              <w:spacing w:before="79" w:line="50" w:lineRule="auto"/>
              <w:ind w:left="375" w:right="65" w:hanging="36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ks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</w:p>
        </w:tc>
        <w:tc>
          <w:tcPr>
            <w:tcW w:w="175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tabs>
                <w:tab w:val="left" w:pos="360"/>
              </w:tabs>
              <w:spacing w:before="77" w:line="50" w:lineRule="auto"/>
              <w:ind w:left="376" w:right="272" w:hanging="36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</w:p>
          <w:p w:rsidR="00B521A8" w:rsidRDefault="00EE38BB">
            <w:pPr>
              <w:tabs>
                <w:tab w:val="left" w:pos="340"/>
              </w:tabs>
              <w:spacing w:before="12" w:line="50" w:lineRule="auto"/>
              <w:ind w:left="343" w:right="93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55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5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5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30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B521A8" w:rsidRDefault="00EE38BB">
            <w:pPr>
              <w:spacing w:before="4" w:line="240" w:lineRule="exact"/>
              <w:ind w:left="435" w:right="3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435" w:right="18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4" w:line="240" w:lineRule="exact"/>
              <w:ind w:left="435" w:right="4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</w:p>
          <w:p w:rsidR="00B521A8" w:rsidRDefault="00EE38BB">
            <w:pPr>
              <w:spacing w:before="7" w:line="240" w:lineRule="exact"/>
              <w:ind w:left="103" w:right="47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03" w:right="51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3" w:right="9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22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0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before="11" w:line="226" w:lineRule="auto"/>
              <w:ind w:left="111" w:right="2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17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7" w:line="240" w:lineRule="exact"/>
              <w:ind w:left="111" w:right="5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ks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4061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70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5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30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252" w:hanging="36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240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</w:p>
          <w:p w:rsidR="00B521A8" w:rsidRDefault="00EE38BB">
            <w:pPr>
              <w:spacing w:before="7" w:line="240" w:lineRule="exact"/>
              <w:ind w:left="103" w:right="47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 w:right="3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03" w:right="51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7" w:line="240" w:lineRule="exact"/>
              <w:ind w:left="103" w:right="24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 w:right="21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11" w:right="21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-1"/>
                <w:sz w:val="22"/>
                <w:szCs w:val="22"/>
              </w:rPr>
              <w:t>r/r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4"/>
              <w:ind w:left="111" w:right="31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re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proofErr w:type="spellEnd"/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ks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26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600" w:lineRule="exact"/>
              <w:ind w:left="34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1044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30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 w:line="240" w:lineRule="exact"/>
              <w:ind w:left="111" w:right="1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0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5B9BD3"/>
            </w:tcBorders>
          </w:tcPr>
          <w:p w:rsidR="00B521A8" w:rsidRDefault="00B521A8"/>
        </w:tc>
        <w:tc>
          <w:tcPr>
            <w:tcW w:w="1768" w:type="dxa"/>
            <w:tcBorders>
              <w:top w:val="single" w:sz="4" w:space="0" w:color="9CC2E3"/>
              <w:left w:val="single" w:sz="4" w:space="0" w:color="5B9BD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75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 </w:t>
            </w:r>
            <w:r>
              <w:rPr>
                <w:spacing w:val="24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4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</w:p>
          <w:p w:rsidR="00B521A8" w:rsidRDefault="00EE38BB">
            <w:pPr>
              <w:spacing w:line="10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,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20" w:right="140" w:bottom="0" w:left="40" w:header="720" w:footer="720" w:gutter="0"/>
          <w:cols w:space="720"/>
        </w:sectPr>
      </w:pPr>
    </w:p>
    <w:p w:rsidR="00B521A8" w:rsidRDefault="00EE38BB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97" style="position:absolute;margin-left:466.9pt;margin-top:260.5pt;width:152.65pt;height:12.8pt;z-index:-1925;mso-position-horizontal-relative:page;mso-position-vertical-relative:page" coordorigin="9338,5210" coordsize="3053,256">
            <v:shape id="_x0000_s1098" style="position:absolute;left:9338;top:5210;width:3053;height:256" coordorigin="9338,5210" coordsize="3053,256" path="m9338,5466r3053,l12391,5210r-3053,l9338,5466xe" stroked="f">
              <v:path arrowok="t"/>
            </v:shape>
            <w10:wrap anchorx="page" anchory="page"/>
          </v:group>
        </w:pict>
      </w:r>
      <w:r>
        <w:pict>
          <v:group id="_x0000_s1092" style="position:absolute;margin-left:466.4pt;margin-top:198pt;width:153.65pt;height:26.4pt;z-index:-1926;mso-position-horizontal-relative:page;mso-position-vertical-relative:page" coordorigin="9328,3960" coordsize="3073,528">
            <v:shape id="_x0000_s1096" style="position:absolute;left:9434;top:4209;width:2841;height:17" coordorigin="9434,4209" coordsize="2841,17" path="m9434,4226r2841,l12275,4209r-2841,l9434,4226xe" fillcolor="#deeaf6" stroked="f">
              <v:path arrowok="t"/>
            </v:shape>
            <v:shape id="_x0000_s1095" type="#_x0000_t75" style="position:absolute;left:9434;top:4213;width:2664;height:244">
              <v:imagedata r:id="rId7" o:title=""/>
            </v:shape>
            <v:shape id="_x0000_s1094" style="position:absolute;left:9338;top:3970;width:3053;height:256" coordorigin="9338,3970" coordsize="3053,256" path="m9338,4226r3053,l12391,3970r-3053,l9338,4226xe" stroked="f">
              <v:path arrowok="t"/>
            </v:shape>
            <v:shape id="_x0000_s1093" style="position:absolute;left:9338;top:4226;width:3053;height:252" coordorigin="9338,4226" coordsize="3053,252" path="m9338,4478r3053,l12391,4226r-3053,l9338,4478xe" stroked="f">
              <v:path arrowok="t"/>
            </v:shape>
            <w10:wrap anchorx="page" anchory="page"/>
          </v:group>
        </w:pict>
      </w:r>
      <w:r>
        <w:pict>
          <v:group id="_x0000_s1080" style="position:absolute;margin-left:619.45pt;margin-top:7.1pt;width:222.55pt;height:546.6pt;z-index:-1927;mso-position-horizontal-relative:page;mso-position-vertical-relative:page" coordorigin="12389,142" coordsize="4451,10932">
            <v:shape id="_x0000_s1091" style="position:absolute;left:12495;top:152;width:4341;height:548" coordorigin="12495,152" coordsize="4341,548" path="m12503,164r,-12l12495,152r,548l16836,700r,-8l12503,692r,-4l16836,688r,-536l12503,152r,12xe" fillcolor="#5b9bd3" stroked="f">
              <v:path arrowok="t"/>
            </v:shape>
            <v:shape id="_x0000_s1090" style="position:absolute;left:12399;top:152;width:1868;height:252" coordorigin="12399,152" coordsize="1868,252" path="m12399,404r1868,l14267,152r-1868,l12399,404xe" stroked="f">
              <v:path arrowok="t"/>
            </v:shape>
            <v:shape id="_x0000_s1089" style="position:absolute;left:12399;top:404;width:1868;height:256" coordorigin="12399,404" coordsize="1868,256" path="m12399,660r1868,l14267,404r-1868,l12399,660xe" stroked="f">
              <v:path arrowok="t"/>
            </v:shape>
            <v:shape id="_x0000_s1088" style="position:absolute;left:12399;top:660;width:1868;height:273" coordorigin="12399,660" coordsize="1868,273" path="m12399,933r1868,l14267,660r-1868,l12399,933xe" stroked="f">
              <v:path arrowok="t"/>
            </v:shape>
            <v:shape id="_x0000_s1087" style="position:absolute;left:14275;top:152;width:1748;height:272" coordorigin="14275,152" coordsize="1748,272" path="m14275,424r1749,l16024,152r-1749,l14275,424xe" stroked="f">
              <v:path arrowok="t"/>
            </v:shape>
            <v:shape id="_x0000_s1086" style="position:absolute;left:14275;top:424;width:1748;height:260" coordorigin="14275,424" coordsize="1748,260" path="m14275,684r1749,l16024,424r-1749,l14275,684xe" stroked="f">
              <v:path arrowok="t"/>
            </v:shape>
            <v:shape id="_x0000_s1085" style="position:absolute;left:14275;top:684;width:1748;height:273" coordorigin="14275,684" coordsize="1748,273" path="m14275,957r1749,l16024,684r-1749,l14275,957xe" stroked="f">
              <v:path arrowok="t"/>
            </v:shape>
            <v:shape id="_x0000_s1084" style="position:absolute;left:16036;top:404;width:556;height:3045" coordorigin="16036,404" coordsize="556,3045" path="m16036,3449r556,l16592,404r-556,l16036,3449xe" stroked="f">
              <v:path arrowok="t"/>
            </v:shape>
            <v:shape id="_x0000_s1083" style="position:absolute;left:16036;top:152;width:556;height:252" coordorigin="16036,152" coordsize="556,252" path="m16036,404r556,l16592,152r-556,l16036,404xe" stroked="f">
              <v:path arrowok="t"/>
            </v:shape>
            <v:shape id="_x0000_s1082" style="position:absolute;left:16600;top:404;width:245;height:10659" coordorigin="16600,404" coordsize="245,10659" path="m16840,404r-240,l16600,11064r240,l16840,404xe" stroked="f">
              <v:path arrowok="t"/>
            </v:shape>
            <v:shape id="_x0000_s1081" style="position:absolute;left:16600;top:152;width:245;height:252" coordorigin="16600,152" coordsize="245,252" path="m16840,152r-240,l16600,404r240,l16840,152xe" stroked="f">
              <v:path arrowok="t"/>
            </v:shape>
            <w10:wrap anchorx="page" anchory="page"/>
          </v:group>
        </w:pict>
      </w:r>
      <w:r>
        <w:pict>
          <v:group id="_x0000_s1077" style="position:absolute;margin-left:466.4pt;margin-top:121.55pt;width:153.65pt;height:13.6pt;z-index:-1928;mso-position-horizontal-relative:page;mso-position-vertical-relative:page" coordorigin="9328,2431" coordsize="3073,272">
            <v:shape id="_x0000_s1079" type="#_x0000_t75" style="position:absolute;left:9432;top:2432;width:2588;height:244">
              <v:imagedata r:id="rId9" o:title=""/>
            </v:shape>
            <v:shape id="_x0000_s1078" style="position:absolute;left:9338;top:2441;width:3053;height:252" coordorigin="9338,2441" coordsize="3053,252" path="m9338,2693r3053,l12391,2441r-3053,l9338,269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88"/>
        <w:gridCol w:w="1889"/>
        <w:gridCol w:w="3045"/>
        <w:gridCol w:w="2176"/>
        <w:gridCol w:w="3061"/>
        <w:gridCol w:w="1876"/>
        <w:gridCol w:w="1756"/>
        <w:gridCol w:w="568"/>
      </w:tblGrid>
      <w:tr w:rsidR="00B521A8">
        <w:trPr>
          <w:trHeight w:hRule="exact" w:val="3309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98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tabs>
                <w:tab w:val="left" w:pos="420"/>
              </w:tabs>
              <w:spacing w:before="1" w:line="240" w:lineRule="exact"/>
              <w:ind w:left="435" w:right="25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B521A8" w:rsidRDefault="00EE38BB">
            <w:pPr>
              <w:spacing w:before="4" w:line="240" w:lineRule="exact"/>
              <w:ind w:left="435" w:right="3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7" w:right="3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7" w:right="3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07" w:right="5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line="240" w:lineRule="exact"/>
              <w:ind w:left="107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-1"/>
                <w:sz w:val="22"/>
                <w:szCs w:val="22"/>
              </w:rPr>
              <w:t>r/r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l-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</w:p>
          <w:p w:rsidR="00B521A8" w:rsidRDefault="00EE38BB">
            <w:pPr>
              <w:spacing w:before="11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 w:line="240" w:lineRule="exact"/>
              <w:ind w:left="111" w:right="1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to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11" w:line="240" w:lineRule="exact"/>
              <w:ind w:left="111" w:right="5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re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f</w:t>
            </w:r>
            <w:proofErr w:type="spellEnd"/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>
            <w:pPr>
              <w:spacing w:line="100" w:lineRule="exact"/>
              <w:rPr>
                <w:sz w:val="11"/>
                <w:szCs w:val="11"/>
              </w:rPr>
            </w:pPr>
          </w:p>
          <w:p w:rsidR="00B521A8" w:rsidRDefault="00B521A8">
            <w:pPr>
              <w:spacing w:line="200" w:lineRule="exact"/>
            </w:pPr>
          </w:p>
          <w:p w:rsidR="00B521A8" w:rsidRDefault="00B521A8">
            <w:pPr>
              <w:spacing w:line="200" w:lineRule="exact"/>
            </w:pPr>
          </w:p>
          <w:p w:rsidR="00B521A8" w:rsidRDefault="00EE38BB">
            <w:pPr>
              <w:ind w:left="15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pacing w:val="-1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</w:tc>
        <w:tc>
          <w:tcPr>
            <w:tcW w:w="175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tabs>
                <w:tab w:val="left" w:pos="360"/>
              </w:tabs>
              <w:spacing w:before="77" w:line="50" w:lineRule="auto"/>
              <w:ind w:left="376" w:right="105" w:hanging="36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B521A8" w:rsidRDefault="00EE38BB">
            <w:pPr>
              <w:tabs>
                <w:tab w:val="left" w:pos="360"/>
              </w:tabs>
              <w:spacing w:before="12" w:line="50" w:lineRule="auto"/>
              <w:ind w:left="376" w:right="272" w:hanging="36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</w:p>
          <w:p w:rsidR="00B521A8" w:rsidRDefault="00EE38BB">
            <w:pPr>
              <w:tabs>
                <w:tab w:val="left" w:pos="340"/>
              </w:tabs>
              <w:spacing w:before="12" w:line="50" w:lineRule="auto"/>
              <w:ind w:left="343" w:right="93" w:hanging="36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806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30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240" w:hanging="36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18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7" w:right="3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7" w:right="3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before="3" w:line="240" w:lineRule="exact"/>
              <w:ind w:left="107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before="11" w:line="240" w:lineRule="exact"/>
              <w:ind w:left="111" w:right="5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4" w:lineRule="auto"/>
              <w:ind w:left="111" w:right="2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B521A8" w:rsidRDefault="00EE38BB">
            <w:pPr>
              <w:spacing w:line="20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spacing w:val="-2"/>
                <w:position w:val="1"/>
                <w:sz w:val="22"/>
                <w:szCs w:val="22"/>
              </w:rPr>
              <w:t>ean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>f</w:t>
            </w:r>
            <w:r>
              <w:rPr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position w:val="1"/>
                <w:sz w:val="22"/>
                <w:szCs w:val="22"/>
              </w:rPr>
              <w:t>e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se</w:t>
            </w:r>
            <w:r>
              <w:rPr>
                <w:spacing w:val="3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d</w:t>
            </w:r>
            <w:r>
              <w:rPr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su</w:t>
            </w:r>
            <w:r>
              <w:rPr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h</w:t>
            </w:r>
          </w:p>
          <w:p w:rsidR="00B521A8" w:rsidRDefault="00EE38BB">
            <w:pPr>
              <w:spacing w:before="3" w:line="242" w:lineRule="auto"/>
              <w:ind w:left="111" w:right="2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4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3" w:line="243" w:lineRule="auto"/>
              <w:ind w:left="111" w:right="5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ks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B521A8" w:rsidRDefault="00EE38BB">
            <w:pPr>
              <w:spacing w:line="28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32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20"/>
                <w:sz w:val="22"/>
                <w:szCs w:val="22"/>
              </w:rPr>
              <w:t></w:t>
            </w:r>
            <w:r>
              <w:rPr>
                <w:position w:val="20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20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n</w:t>
            </w:r>
          </w:p>
          <w:p w:rsidR="00B521A8" w:rsidRDefault="00EE38BB">
            <w:pPr>
              <w:spacing w:line="540" w:lineRule="exact"/>
              <w:ind w:left="34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81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/>
              <w:ind w:left="170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4" w:line="240" w:lineRule="exact"/>
              <w:ind w:left="107" w:right="21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ur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30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7" w:right="3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240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B521A8" w:rsidRDefault="00EE38BB">
            <w:pPr>
              <w:spacing w:before="4" w:line="240" w:lineRule="exact"/>
              <w:ind w:left="435" w:right="3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435" w:right="18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4" w:line="240" w:lineRule="exact"/>
              <w:ind w:left="435" w:right="4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</w:p>
          <w:p w:rsidR="00B521A8" w:rsidRDefault="00EE38BB">
            <w:pPr>
              <w:spacing w:before="7" w:line="240" w:lineRule="exact"/>
              <w:ind w:left="107" w:right="466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7" w:right="3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4" w:line="240" w:lineRule="exact"/>
              <w:ind w:left="107" w:right="51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7" w:line="240" w:lineRule="exact"/>
              <w:ind w:left="107" w:right="23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before="3" w:line="242" w:lineRule="auto"/>
              <w:ind w:left="111" w:right="5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  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 w:line="245" w:lineRule="auto"/>
              <w:ind w:left="111" w:right="2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h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B521A8" w:rsidRDefault="00EE38BB">
            <w:pPr>
              <w:spacing w:line="20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spacing w:val="-2"/>
                <w:position w:val="1"/>
                <w:sz w:val="22"/>
                <w:szCs w:val="22"/>
              </w:rPr>
              <w:t>ean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>f</w:t>
            </w:r>
            <w:r>
              <w:rPr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position w:val="1"/>
                <w:sz w:val="22"/>
                <w:szCs w:val="22"/>
              </w:rPr>
              <w:t>e</w:t>
            </w:r>
            <w:r>
              <w:rPr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se</w:t>
            </w:r>
            <w:r>
              <w:rPr>
                <w:spacing w:val="3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d</w:t>
            </w:r>
            <w:r>
              <w:rPr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su</w:t>
            </w:r>
            <w:r>
              <w:rPr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h</w:t>
            </w:r>
          </w:p>
          <w:p w:rsidR="00B521A8" w:rsidRDefault="00EE38BB">
            <w:pPr>
              <w:spacing w:before="7" w:line="240" w:lineRule="exact"/>
              <w:ind w:left="111" w:right="2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 w:right="3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5" w:line="235" w:lineRule="auto"/>
              <w:ind w:left="111" w:right="5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2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Digi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al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proofErr w:type="spellEnd"/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-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f</w:t>
            </w:r>
            <w:proofErr w:type="spellEnd"/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rts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ks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n</w:t>
            </w:r>
          </w:p>
        </w:tc>
        <w:tc>
          <w:tcPr>
            <w:tcW w:w="175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2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Po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n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-10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B521A8" w:rsidRDefault="00EE38BB">
            <w:pPr>
              <w:spacing w:line="320" w:lineRule="exact"/>
              <w:ind w:left="-1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9"/>
                <w:sz w:val="22"/>
                <w:szCs w:val="22"/>
              </w:rPr>
              <w:t></w:t>
            </w:r>
            <w:r>
              <w:rPr>
                <w:position w:val="19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9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n</w:t>
            </w:r>
          </w:p>
          <w:p w:rsidR="00B521A8" w:rsidRDefault="00EE38BB">
            <w:pPr>
              <w:spacing w:line="540" w:lineRule="exact"/>
              <w:ind w:left="34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43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position w:val="4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4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3"/>
                <w:sz w:val="22"/>
                <w:szCs w:val="22"/>
              </w:rPr>
              <w:t>le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20" w:right="140" w:bottom="280" w:left="40" w:header="720" w:footer="720" w:gutter="0"/>
          <w:cols w:space="720"/>
        </w:sectPr>
      </w:pPr>
    </w:p>
    <w:p w:rsidR="00B521A8" w:rsidRDefault="00EE38BB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74" style="position:absolute;margin-left:466pt;margin-top:513.7pt;width:153.65pt;height:13.6pt;z-index:-1921;mso-position-horizontal-relative:page;mso-position-vertical-relative:page" coordorigin="9320,10274" coordsize="3073,272">
            <v:shape id="_x0000_s1076" type="#_x0000_t75" style="position:absolute;left:9432;top:10300;width:1004;height:240">
              <v:imagedata r:id="rId10" o:title=""/>
            </v:shape>
            <v:shape id="_x0000_s1075" style="position:absolute;left:9330;top:10284;width:3053;height:252" coordorigin="9330,10284" coordsize="3053,252" path="m9330,10536r3053,l12383,10284r-3053,l9330,10536xe" stroked="f">
              <v:path arrowok="t"/>
            </v:shape>
            <w10:wrap anchorx="page" anchory="page"/>
          </v:group>
        </w:pict>
      </w:r>
      <w:r>
        <w:pict>
          <v:group id="_x0000_s1069" style="position:absolute;margin-left:466pt;margin-top:463.05pt;width:153.65pt;height:26.2pt;z-index:-1922;mso-position-horizontal-relative:page;mso-position-vertical-relative:page" coordorigin="9320,9261" coordsize="3073,524">
            <v:shape id="_x0000_s1073" style="position:absolute;left:9434;top:9523;width:2841;height:12" coordorigin="9434,9523" coordsize="2841,12" path="m9434,9535r2841,l12275,9523r-2841,l9434,9535xe" fillcolor="#deeaf6" stroked="f">
              <v:path arrowok="t"/>
            </v:shape>
            <v:shape id="_x0000_s1072" type="#_x0000_t75" style="position:absolute;left:9434;top:9287;width:1281;height:244">
              <v:imagedata r:id="rId11" o:title=""/>
            </v:shape>
            <v:shape id="_x0000_s1071" style="position:absolute;left:9330;top:9271;width:3053;height:252" coordorigin="9330,9271" coordsize="3053,252" path="m9330,9523r3053,l12383,9271r-3053,l9330,9523xe" stroked="f">
              <v:path arrowok="t"/>
            </v:shape>
            <v:shape id="_x0000_s1070" style="position:absolute;left:9330;top:9523;width:3053;height:252" coordorigin="9330,9523" coordsize="3053,252" path="m9330,9775r3053,l12383,9523r-3053,l9330,9775xe" stroked="f">
              <v:path arrowok="t"/>
            </v:shape>
            <w10:wrap anchorx="page" anchory="page"/>
          </v:group>
        </w:pict>
      </w:r>
      <w:r>
        <w:pict>
          <v:group id="_x0000_s1065" style="position:absolute;margin-left:466pt;margin-top:145.55pt;width:153.65pt;height:26.2pt;z-index:-1923;mso-position-horizontal-relative:page;mso-position-vertical-relative:page" coordorigin="9320,2911" coordsize="3073,524">
            <v:shape id="_x0000_s1068" type="#_x0000_t75" style="position:absolute;left:9432;top:2940;width:1272;height:244">
              <v:imagedata r:id="rId12" o:title=""/>
            </v:shape>
            <v:shape id="_x0000_s1067" style="position:absolute;left:9330;top:2921;width:3053;height:252" coordorigin="9330,2921" coordsize="3053,252" path="m9330,3173r3053,l12383,2921r-3053,l9330,3173xe" stroked="f">
              <v:path arrowok="t"/>
            </v:shape>
            <v:shape id="_x0000_s1066" style="position:absolute;left:9330;top:3173;width:3053;height:252" coordorigin="9330,3173" coordsize="3053,252" path="m9330,3425r3053,l12383,3173r-3053,l9330,3425xe" stroked="f">
              <v:path arrowok="t"/>
            </v:shape>
            <w10:wrap anchorx="page" anchory="page"/>
          </v:group>
        </w:pict>
      </w:r>
      <w:r>
        <w:pict>
          <v:group id="_x0000_s1060" style="position:absolute;margin-left:466pt;margin-top:82.35pt;width:153.65pt;height:26.2pt;z-index:-1924;mso-position-horizontal-relative:page;mso-position-vertical-relative:page" coordorigin="9320,1647" coordsize="3073,524">
            <v:shape id="_x0000_s1064" style="position:absolute;left:9434;top:1909;width:2841;height:15" coordorigin="9434,1909" coordsize="2841,15" path="m9434,1924r2841,l12275,1909r-2841,l9434,1924xe" fillcolor="#deeaf6" stroked="f">
              <v:path arrowok="t"/>
            </v:shape>
            <v:shape id="_x0000_s1063" type="#_x0000_t75" style="position:absolute;left:9434;top:1672;width:1680;height:244">
              <v:imagedata r:id="rId13" o:title=""/>
            </v:shape>
            <v:shape id="_x0000_s1062" style="position:absolute;left:9330;top:1657;width:3053;height:252" coordorigin="9330,1657" coordsize="3053,252" path="m9330,1909r3053,l12383,1657r-3053,l9330,1909xe" stroked="f">
              <v:path arrowok="t"/>
            </v:shape>
            <v:shape id="_x0000_s1061" style="position:absolute;left:9330;top:1909;width:3053;height:252" coordorigin="9330,1909" coordsize="3053,252" path="m9330,2161r3053,l12383,1909r-3053,l9330,2161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876"/>
        <w:gridCol w:w="1757"/>
        <w:gridCol w:w="568"/>
      </w:tblGrid>
      <w:tr w:rsidR="00B521A8">
        <w:trPr>
          <w:trHeight w:hRule="exact" w:val="3805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20" w:lineRule="exact"/>
              <w:ind w:left="147" w:right="-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TH</w:t>
            </w:r>
          </w:p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5" w:line="240" w:lineRule="exact"/>
              <w:ind w:left="103" w:right="34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3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0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oo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 xml:space="preserve">d </w:t>
            </w:r>
            <w:proofErr w:type="spellStart"/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vio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ur</w:t>
            </w:r>
            <w:proofErr w:type="spellEnd"/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88" w:right="375" w:hanging="13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13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25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158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3" w:right="3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we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4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1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 w:right="21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4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spellEnd"/>
          </w:p>
          <w:p w:rsidR="00B521A8" w:rsidRDefault="00EE38BB">
            <w:pPr>
              <w:spacing w:before="3" w:line="240" w:lineRule="exact"/>
              <w:ind w:left="111" w:right="6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ind w:left="1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”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dh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7" w:line="240" w:lineRule="exact"/>
              <w:ind w:left="111" w:right="3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3"/>
                <w:sz w:val="22"/>
                <w:szCs w:val="22"/>
              </w:rPr>
              <w:t xml:space="preserve">in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3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806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3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0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oo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  <w:p w:rsidR="00B521A8" w:rsidRDefault="00EE38BB">
            <w:pPr>
              <w:spacing w:before="2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vio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ur</w:t>
            </w:r>
            <w:proofErr w:type="spellEnd"/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71" w:right="37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before="3"/>
              <w:ind w:left="71" w:right="35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13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25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158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521A8" w:rsidRDefault="00EE38BB">
            <w:pPr>
              <w:spacing w:line="240" w:lineRule="exact"/>
              <w:ind w:left="399" w:right="53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we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7" w:line="240" w:lineRule="exact"/>
              <w:ind w:left="103" w:right="8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5"/>
              <w:ind w:left="111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spellEnd"/>
          </w:p>
          <w:p w:rsidR="00B521A8" w:rsidRDefault="00EE38BB">
            <w:pPr>
              <w:spacing w:before="4"/>
              <w:ind w:left="111" w:right="6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”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dh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7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B521A8" w:rsidRDefault="00EE38BB">
            <w:pPr>
              <w:spacing w:before="2" w:line="237" w:lineRule="auto"/>
              <w:ind w:left="111" w:right="3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3"/>
                <w:sz w:val="22"/>
                <w:szCs w:val="22"/>
              </w:rPr>
              <w:t xml:space="preserve">in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3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55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3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0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oo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  <w:p w:rsidR="00B521A8" w:rsidRDefault="00EE38BB">
            <w:pPr>
              <w:spacing w:before="2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vio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ur</w:t>
            </w:r>
            <w:proofErr w:type="spellEnd"/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71" w:right="37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before="3"/>
              <w:ind w:left="71" w:right="35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7"/>
              <w:ind w:left="435" w:right="13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2" w:line="240" w:lineRule="exact"/>
              <w:ind w:left="435" w:right="25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158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we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15" w:line="240" w:lineRule="exact"/>
              <w:ind w:left="103" w:right="8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 w:right="18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111" w:right="17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B521A8" w:rsidRDefault="00EE38BB">
            <w:pPr>
              <w:spacing w:line="240" w:lineRule="exact"/>
              <w:ind w:left="111" w:right="81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 w:line="240" w:lineRule="exact"/>
              <w:ind w:left="111" w:right="5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B521A8" w:rsidRDefault="00EE38BB">
            <w:pPr>
              <w:spacing w:line="240" w:lineRule="exact"/>
              <w:ind w:left="111" w:right="3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3"/>
                <w:sz w:val="22"/>
                <w:szCs w:val="22"/>
              </w:rPr>
              <w:t xml:space="preserve">in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B521A8" w:rsidRDefault="00EE38BB">
            <w:pPr>
              <w:spacing w:before="4" w:line="240" w:lineRule="exact"/>
              <w:ind w:left="111" w:right="24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line="240" w:lineRule="exact"/>
              <w:ind w:left="111" w:right="207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3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20" w:right="140" w:bottom="280" w:left="40" w:header="720" w:footer="720" w:gutter="0"/>
          <w:cols w:space="720"/>
        </w:sectPr>
      </w:pPr>
    </w:p>
    <w:p w:rsidR="00B521A8" w:rsidRDefault="00EE38BB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57" style="position:absolute;margin-left:466pt;margin-top:527.7pt;width:153.65pt;height:13.8pt;z-index:-1919;mso-position-horizontal-relative:page;mso-position-vertical-relative:page" coordorigin="9320,10554" coordsize="3073,276">
            <v:shape id="_x0000_s1059" type="#_x0000_t75" style="position:absolute;left:9434;top:10571;width:728;height:244">
              <v:imagedata r:id="rId14" o:title=""/>
            </v:shape>
            <v:shape id="_x0000_s1058" style="position:absolute;left:9330;top:10564;width:3053;height:256" coordorigin="9330,10564" coordsize="3053,256" path="m9330,10820r3053,l12383,10564r-3053,l9330,10820xe" stroked="f">
              <v:path arrowok="t"/>
            </v:shape>
            <w10:wrap anchorx="page" anchory="page"/>
          </v:group>
        </w:pict>
      </w:r>
      <w:r>
        <w:pict>
          <v:group id="_x0000_s1054" style="position:absolute;margin-left:466pt;margin-top:7.1pt;width:153.65pt;height:13.6pt;z-index:-1920;mso-position-horizontal-relative:page;mso-position-vertical-relative:page" coordorigin="9320,142" coordsize="3073,272">
            <v:shape id="_x0000_s1056" type="#_x0000_t75" style="position:absolute;left:9434;top:156;width:1649;height:244">
              <v:imagedata r:id="rId15" o:title=""/>
            </v:shape>
            <v:shape id="_x0000_s1055" style="position:absolute;left:9330;top:152;width:3053;height:252" coordorigin="9330,152" coordsize="3053,252" path="m12383,152r-3053,l9330,404r3053,l12383,152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108"/>
        <w:gridCol w:w="2953"/>
        <w:gridCol w:w="1876"/>
        <w:gridCol w:w="1757"/>
        <w:gridCol w:w="568"/>
      </w:tblGrid>
      <w:tr w:rsidR="00B521A8">
        <w:trPr>
          <w:trHeight w:hRule="exact" w:val="260"/>
        </w:trPr>
        <w:tc>
          <w:tcPr>
            <w:tcW w:w="540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992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44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2177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08" w:type="dxa"/>
            <w:tcBorders>
              <w:top w:val="single" w:sz="4" w:space="0" w:color="9CC2E3"/>
              <w:left w:val="single" w:sz="4" w:space="0" w:color="9CC2E3"/>
              <w:bottom w:val="nil"/>
              <w:right w:val="nil"/>
            </w:tcBorders>
            <w:shd w:val="clear" w:color="auto" w:fill="DEEAF6"/>
          </w:tcPr>
          <w:p w:rsidR="00B521A8" w:rsidRDefault="00B521A8"/>
        </w:tc>
        <w:tc>
          <w:tcPr>
            <w:tcW w:w="2953" w:type="dxa"/>
            <w:tcBorders>
              <w:top w:val="single" w:sz="4" w:space="0" w:color="9CC2E3"/>
              <w:left w:val="nil"/>
              <w:bottom w:val="nil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6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757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68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509"/>
        </w:trPr>
        <w:tc>
          <w:tcPr>
            <w:tcW w:w="540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992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44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2177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61" w:type="dxa"/>
            <w:gridSpan w:val="2"/>
            <w:tcBorders>
              <w:top w:val="nil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757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68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045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on</w:t>
            </w:r>
          </w:p>
          <w:p w:rsidR="00B521A8" w:rsidRDefault="00EE38BB">
            <w:pPr>
              <w:spacing w:before="6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71" w:right="37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before="3"/>
              <w:ind w:left="68" w:right="35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2" w:line="240" w:lineRule="exact"/>
              <w:ind w:left="435" w:right="17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435" w:right="29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ind w:left="399" w:right="84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tabs>
                <w:tab w:val="left" w:pos="420"/>
              </w:tabs>
              <w:spacing w:before="9"/>
              <w:ind w:left="435" w:right="447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111" w:right="14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….</w:t>
            </w:r>
            <w:r>
              <w:rPr>
                <w:spacing w:val="2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?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”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) 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3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049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on</w:t>
            </w:r>
          </w:p>
          <w:p w:rsidR="00B521A8" w:rsidRDefault="00EE38BB">
            <w:pPr>
              <w:spacing w:before="2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17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4" w:line="240" w:lineRule="exact"/>
              <w:ind w:left="435" w:right="292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tabs>
                <w:tab w:val="left" w:pos="420"/>
              </w:tabs>
              <w:spacing w:before="4" w:line="240" w:lineRule="exact"/>
              <w:ind w:left="435" w:right="447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111" w:right="14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….</w:t>
            </w:r>
            <w:r>
              <w:rPr>
                <w:spacing w:val="2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?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”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) 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3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045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on</w:t>
            </w:r>
          </w:p>
          <w:p w:rsidR="00B521A8" w:rsidRDefault="00EE38BB">
            <w:pPr>
              <w:spacing w:before="2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 w:line="242" w:lineRule="auto"/>
              <w:ind w:left="435" w:right="29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tabs>
                <w:tab w:val="left" w:pos="420"/>
              </w:tabs>
              <w:spacing w:before="2"/>
              <w:ind w:left="435" w:right="447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 w:line="240" w:lineRule="exact"/>
              <w:ind w:left="103" w:right="4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 w:line="240" w:lineRule="exact"/>
              <w:ind w:left="111" w:righ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8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521A8" w:rsidRDefault="00EE38BB">
            <w:pPr>
              <w:spacing w:before="3"/>
              <w:ind w:left="111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7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1589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 w:line="240" w:lineRule="exact"/>
              <w:ind w:left="103" w:right="7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th</w:t>
            </w:r>
            <w:r>
              <w:rPr>
                <w:rFonts w:ascii="Cambria" w:eastAsia="Cambria" w:hAnsi="Cambria" w:cs="Cambria"/>
                <w:b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 xml:space="preserve">on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ge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7" w:line="240" w:lineRule="exact"/>
              <w:ind w:left="435" w:right="55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3" w:right="2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9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</w:tc>
        <w:tc>
          <w:tcPr>
            <w:tcW w:w="3061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44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spacing w:before="7" w:line="240" w:lineRule="exact"/>
              <w:ind w:left="111" w:righ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2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1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7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20" w:right="140" w:bottom="0" w:left="40" w:header="720" w:footer="720" w:gutter="0"/>
          <w:cols w:space="720"/>
        </w:sectPr>
      </w:pPr>
    </w:p>
    <w:p w:rsidR="00B521A8" w:rsidRDefault="00EE38BB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51" style="position:absolute;margin-left:466pt;margin-top:501.85pt;width:153.65pt;height:13.6pt;z-index:-1909;mso-position-horizontal-relative:page;mso-position-vertical-relative:page" coordorigin="9320,10037" coordsize="3073,273">
            <v:shape id="_x0000_s1053" type="#_x0000_t75" style="position:absolute;left:9432;top:10048;width:504;height:240">
              <v:imagedata r:id="rId16" o:title=""/>
            </v:shape>
            <v:shape id="_x0000_s1052" style="position:absolute;left:9330;top:10047;width:3053;height:253" coordorigin="9330,10047" coordsize="3053,253" path="m9330,10300r3053,l12383,10047r-3053,l9330,10300xe" stroked="f">
              <v:path arrowok="t"/>
            </v:shape>
            <w10:wrap anchorx="page" anchory="page"/>
          </v:group>
        </w:pict>
      </w:r>
      <w:r>
        <w:pict>
          <v:group id="_x0000_s1048" style="position:absolute;margin-left:466pt;margin-top:463.85pt;width:153.65pt;height:13.6pt;z-index:-1910;mso-position-horizontal-relative:page;mso-position-vertical-relative:page" coordorigin="9320,9277" coordsize="3073,272">
            <v:shape id="_x0000_s1050" type="#_x0000_t75" style="position:absolute;left:9432;top:9288;width:552;height:240">
              <v:imagedata r:id="rId17" o:title=""/>
            </v:shape>
            <v:shape id="_x0000_s1049" style="position:absolute;left:9330;top:9287;width:3053;height:252" coordorigin="9330,9287" coordsize="3053,252" path="m9330,9539r3053,l12383,9287r-3053,l9330,9539xe" stroked="f">
              <v:path arrowok="t"/>
            </v:shape>
            <w10:wrap anchorx="page" anchory="page"/>
          </v:group>
        </w:pict>
      </w:r>
      <w:r>
        <w:pict>
          <v:group id="_x0000_s1045" style="position:absolute;margin-left:466pt;margin-top:425.4pt;width:153.65pt;height:13.8pt;z-index:-1911;mso-position-horizontal-relative:page;mso-position-vertical-relative:page" coordorigin="9320,8509" coordsize="3073,276">
            <v:shape id="_x0000_s1047" type="#_x0000_t75" style="position:absolute;left:9434;top:8526;width:728;height:244">
              <v:imagedata r:id="rId14" o:title=""/>
            </v:shape>
            <v:shape id="_x0000_s1046" style="position:absolute;left:9330;top:8519;width:3053;height:256" coordorigin="9330,8519" coordsize="3053,256" path="m9330,8775r3053,l12383,8519r-3053,l9330,8775xe" stroked="f">
              <v:path arrowok="t"/>
            </v:shape>
            <w10:wrap anchorx="page" anchory="page"/>
          </v:group>
        </w:pict>
      </w:r>
      <w:r>
        <w:pict>
          <v:shape id="_x0000_s1044" type="#_x0000_t75" style="position:absolute;margin-left:471.6pt;margin-top:362.6pt;width:38pt;height:12pt;z-index:-1912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43" type="#_x0000_t75" style="position:absolute;margin-left:471.6pt;margin-top:274.2pt;width:25.2pt;height:12pt;z-index:-1913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42" type="#_x0000_t75" style="position:absolute;margin-left:471.6pt;margin-top:236pt;width:27.6pt;height:12.2pt;z-index:-1914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41" type="#_x0000_t75" style="position:absolute;margin-left:471.6pt;margin-top:198pt;width:36.2pt;height:12.2pt;z-index:-1915;mso-position-horizontal-relative:page;mso-position-vertical-relative:page">
            <v:imagedata r:id="rId19" o:title=""/>
            <w10:wrap anchorx="page" anchory="page"/>
          </v:shape>
        </w:pict>
      </w:r>
      <w:r>
        <w:pict>
          <v:group id="_x0000_s1038" style="position:absolute;margin-left:466pt;margin-top:133.55pt;width:153.65pt;height:13.6pt;z-index:-1916;mso-position-horizontal-relative:page;mso-position-vertical-relative:page" coordorigin="9320,2671" coordsize="3073,272">
            <v:shape id="_x0000_s1040" type="#_x0000_t75" style="position:absolute;left:9432;top:2684;width:760;height:244">
              <v:imagedata r:id="rId18" o:title=""/>
            </v:shape>
            <v:shape id="_x0000_s1039" style="position:absolute;left:9330;top:2681;width:3053;height:252" coordorigin="9330,2681" coordsize="3053,252" path="m9330,2933r3053,l12383,2681r-3053,l9330,2933xe" stroked="f">
              <v:path arrowok="t"/>
            </v:shape>
            <w10:wrap anchorx="page" anchory="page"/>
          </v:group>
        </w:pict>
      </w:r>
      <w:r>
        <w:pict>
          <v:group id="_x0000_s1035" style="position:absolute;margin-left:466pt;margin-top:44.9pt;width:153.65pt;height:13.6pt;z-index:-1917;mso-position-horizontal-relative:page;mso-position-vertical-relative:page" coordorigin="9320,898" coordsize="3073,272">
            <v:shape id="_x0000_s1037" type="#_x0000_t75" style="position:absolute;left:9432;top:916;width:504;height:244">
              <v:imagedata r:id="rId16" o:title=""/>
            </v:shape>
            <v:shape id="_x0000_s1036" style="position:absolute;left:9330;top:908;width:3053;height:252" coordorigin="9330,908" coordsize="3053,252" path="m9330,1160r3053,l12383,908r-3053,l9330,1160xe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466pt;margin-top:7.1pt;width:153.65pt;height:13.6pt;z-index:-1918;mso-position-horizontal-relative:page;mso-position-vertical-relative:page" coordorigin="9320,142" coordsize="3073,272">
            <v:shape id="_x0000_s1034" type="#_x0000_t75" style="position:absolute;left:9434;top:156;width:555;height:244">
              <v:imagedata r:id="rId20" o:title=""/>
            </v:shape>
            <v:shape id="_x0000_s1033" style="position:absolute;left:9330;top:152;width:3053;height:252" coordorigin="9330,152" coordsize="3053,252" path="m9330,404r3053,l12383,152r-3053,l9330,404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876"/>
        <w:gridCol w:w="1757"/>
        <w:gridCol w:w="568"/>
      </w:tblGrid>
      <w:tr w:rsidR="00B521A8">
        <w:trPr>
          <w:trHeight w:hRule="exact" w:val="3297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435" w:right="238" w:hanging="3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B521A8" w:rsidRDefault="00EE38BB">
            <w:pPr>
              <w:spacing w:before="7" w:line="240" w:lineRule="exact"/>
              <w:ind w:left="435" w:right="13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in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1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4" w:line="240" w:lineRule="exact"/>
              <w:ind w:left="103" w:right="2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m.</w:t>
            </w:r>
            <w:r>
              <w:rPr>
                <w:sz w:val="22"/>
                <w:szCs w:val="22"/>
              </w:rPr>
              <w:t>”</w:t>
            </w:r>
          </w:p>
          <w:p w:rsidR="00B521A8" w:rsidRDefault="00EE38BB">
            <w:pPr>
              <w:spacing w:before="3" w:line="240" w:lineRule="exact"/>
              <w:ind w:left="111" w:right="9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521A8" w:rsidRDefault="00EE38BB">
            <w:pPr>
              <w:spacing w:before="4" w:line="240" w:lineRule="exact"/>
              <w:ind w:left="111" w:righ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521A8" w:rsidRDefault="00EE38BB">
            <w:pPr>
              <w:spacing w:line="240" w:lineRule="exact"/>
              <w:ind w:left="111" w:right="68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aca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3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7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4570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5" w:line="240" w:lineRule="exact"/>
              <w:ind w:left="103" w:right="7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th</w:t>
            </w:r>
            <w:r>
              <w:rPr>
                <w:rFonts w:ascii="Cambria" w:eastAsia="Cambria" w:hAnsi="Cambria" w:cs="Cambria"/>
                <w:b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 xml:space="preserve">on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ge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tabs>
                <w:tab w:val="left" w:pos="420"/>
              </w:tabs>
              <w:spacing w:line="240" w:lineRule="exact"/>
              <w:ind w:left="435" w:right="13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9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ind w:left="4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139" w:hanging="36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3" w:right="2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line="240" w:lineRule="exact"/>
              <w:ind w:left="103" w:right="69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4" w:line="240" w:lineRule="exact"/>
              <w:ind w:left="103" w:right="9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in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7" w:line="240" w:lineRule="exact"/>
              <w:ind w:left="103" w:right="1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</w:p>
          <w:p w:rsidR="00B521A8" w:rsidRDefault="00EE38BB">
            <w:pPr>
              <w:spacing w:before="7" w:line="240" w:lineRule="exact"/>
              <w:ind w:left="103" w:right="37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44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111" w:right="97"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-1"/>
                <w:sz w:val="22"/>
                <w:szCs w:val="22"/>
              </w:rPr>
              <w:t>rt/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on</w:t>
            </w:r>
          </w:p>
          <w:p w:rsidR="00B521A8" w:rsidRDefault="00EE38BB">
            <w:pPr>
              <w:ind w:left="111" w:right="188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before="3" w:line="240" w:lineRule="exact"/>
              <w:ind w:left="111" w:right="88" w:firstLine="44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m.</w:t>
            </w:r>
            <w:r>
              <w:rPr>
                <w:sz w:val="22"/>
                <w:szCs w:val="22"/>
              </w:rPr>
              <w:t xml:space="preserve">”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4" w:line="240" w:lineRule="exact"/>
              <w:ind w:left="111" w:right="489" w:firstLine="400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1"/>
              <w:ind w:left="111" w:right="68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3"/>
              <w:ind w:left="111" w:right="67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 w:right="15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7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557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th</w:t>
            </w:r>
            <w:r>
              <w:rPr>
                <w:rFonts w:ascii="Cambria" w:eastAsia="Cambria" w:hAnsi="Cambria" w:cs="Cambria"/>
                <w:b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on</w:t>
            </w:r>
          </w:p>
          <w:p w:rsidR="00B521A8" w:rsidRDefault="00EE38BB">
            <w:pPr>
              <w:spacing w:line="240" w:lineRule="exact"/>
              <w:ind w:left="1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ge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before="3" w:line="242" w:lineRule="auto"/>
              <w:ind w:left="435" w:right="55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4"/>
              <w:ind w:left="435" w:right="9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tabs>
                <w:tab w:val="left" w:pos="420"/>
              </w:tabs>
              <w:spacing w:before="3" w:line="240" w:lineRule="exact"/>
              <w:ind w:left="435" w:right="139" w:hanging="36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</w:p>
          <w:p w:rsidR="00B521A8" w:rsidRDefault="00EE38BB">
            <w:pPr>
              <w:spacing w:before="3" w:line="240" w:lineRule="exact"/>
              <w:ind w:left="103" w:right="6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9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in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3" w:line="240" w:lineRule="exact"/>
              <w:ind w:left="103" w:right="1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7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B521A8" w:rsidRDefault="00EE38BB">
            <w:pPr>
              <w:spacing w:before="3" w:line="242" w:lineRule="auto"/>
              <w:ind w:left="111" w:righ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before="4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m.</w:t>
            </w:r>
            <w:r>
              <w:rPr>
                <w:sz w:val="22"/>
                <w:szCs w:val="22"/>
              </w:rPr>
              <w:t>”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/>
              <w:ind w:left="111" w:righ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3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</w:tbl>
    <w:p w:rsidR="00B521A8" w:rsidRDefault="00B521A8">
      <w:pPr>
        <w:sectPr w:rsidR="00B521A8">
          <w:pgSz w:w="16840" w:h="11920" w:orient="landscape"/>
          <w:pgMar w:top="20" w:right="140" w:bottom="0" w:left="40" w:header="720" w:footer="720" w:gutter="0"/>
          <w:cols w:space="720"/>
        </w:sectPr>
      </w:pPr>
    </w:p>
    <w:p w:rsidR="00B521A8" w:rsidRDefault="00EE38BB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29" style="position:absolute;margin-left:466pt;margin-top:44.9pt;width:153.65pt;height:13.6pt;z-index:-1907;mso-position-horizontal-relative:page;mso-position-vertical-relative:page" coordorigin="9320,898" coordsize="3073,272">
            <v:shape id="_x0000_s1031" type="#_x0000_t75" style="position:absolute;left:9432;top:916;width:760;height:244">
              <v:imagedata r:id="rId18" o:title=""/>
            </v:shape>
            <v:shape id="_x0000_s1030" style="position:absolute;left:9330;top:908;width:3053;height:252" coordorigin="9330,908" coordsize="3053,252" path="m9330,1160r3053,l12383,908r-3053,l9330,1160xe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466pt;margin-top:7.1pt;width:153.65pt;height:13.6pt;z-index:-1908;mso-position-horizontal-relative:page;mso-position-vertical-relative:page" coordorigin="9320,142" coordsize="3073,272">
            <v:shape id="_x0000_s1028" type="#_x0000_t75" style="position:absolute;left:9434;top:156;width:952;height:244">
              <v:imagedata r:id="rId21" o:title=""/>
            </v:shape>
            <v:shape id="_x0000_s1027" style="position:absolute;left:9330;top:152;width:3053;height:252" coordorigin="9330,152" coordsize="3053,252" path="m9330,404r3053,l12383,152r-3053,l9330,404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876"/>
        <w:gridCol w:w="1757"/>
        <w:gridCol w:w="568"/>
      </w:tblGrid>
      <w:tr w:rsidR="00B521A8">
        <w:trPr>
          <w:trHeight w:hRule="exact" w:val="1524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5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7" w:line="240" w:lineRule="exact"/>
              <w:ind w:left="111" w:right="250" w:firstLine="6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301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5" w:line="240" w:lineRule="exact"/>
              <w:ind w:left="103" w:right="1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th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ns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1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5"/>
                <w:w w:val="88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3"/>
                <w:w w:val="88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g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37" w:lineRule="auto"/>
              <w:ind w:left="75" w:right="356" w:firstLine="3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B521A8" w:rsidRDefault="00EE38BB">
            <w:pPr>
              <w:spacing w:before="3" w:line="242" w:lineRule="auto"/>
              <w:ind w:left="435" w:right="9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8" w:line="240" w:lineRule="exact"/>
              <w:ind w:left="435" w:right="22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line="240" w:lineRule="exact"/>
              <w:ind w:left="75" w:right="115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B521A8" w:rsidRDefault="00EE38BB">
            <w:pPr>
              <w:spacing w:before="7" w:line="240" w:lineRule="exact"/>
              <w:ind w:left="435" w:right="80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3" w:right="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B521A8" w:rsidRDefault="00EE38BB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11" w:line="240" w:lineRule="exact"/>
              <w:ind w:left="103" w:right="2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</w:p>
          <w:p w:rsidR="00B521A8" w:rsidRDefault="00EE38BB">
            <w:pPr>
              <w:spacing w:before="7" w:line="240" w:lineRule="exact"/>
              <w:ind w:left="103" w:right="12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2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B521A8" w:rsidRDefault="00EE38BB">
            <w:pPr>
              <w:spacing w:line="240" w:lineRule="exact"/>
              <w:ind w:left="111" w:righ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before="1"/>
              <w:ind w:left="111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“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”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7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3301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5" w:line="240" w:lineRule="exact"/>
              <w:ind w:left="103" w:right="1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th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2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ns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1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5"/>
                <w:w w:val="88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3"/>
                <w:w w:val="88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g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75" w:right="356" w:firstLine="3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B521A8" w:rsidRDefault="00EE38BB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B521A8" w:rsidRDefault="00EE38BB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spacing w:before="3" w:line="240" w:lineRule="exact"/>
              <w:ind w:left="435" w:right="22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  <w:p w:rsidR="00B521A8" w:rsidRDefault="00EE38BB">
            <w:pPr>
              <w:tabs>
                <w:tab w:val="left" w:pos="420"/>
              </w:tabs>
              <w:spacing w:before="4" w:line="240" w:lineRule="exact"/>
              <w:ind w:left="435" w:right="158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03" w:right="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 w:right="2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before="4" w:line="240" w:lineRule="exact"/>
              <w:ind w:left="103" w:right="2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B521A8" w:rsidRDefault="00EE38BB">
            <w:pPr>
              <w:spacing w:line="240" w:lineRule="exact"/>
              <w:ind w:left="103" w:right="1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to</w:t>
            </w:r>
          </w:p>
          <w:p w:rsidR="00B521A8" w:rsidRDefault="00EE38BB">
            <w:pPr>
              <w:spacing w:before="1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1" w:line="240" w:lineRule="exact"/>
              <w:ind w:left="111" w:right="1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rt/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B521A8" w:rsidRDefault="00EE38BB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:</w:t>
            </w:r>
          </w:p>
          <w:p w:rsidR="00B521A8" w:rsidRDefault="00EE38BB">
            <w:pPr>
              <w:spacing w:before="4"/>
              <w:ind w:left="111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“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”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400" w:lineRule="exact"/>
              <w:ind w:left="-22" w:right="6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&amp;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6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igi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B521A8" w:rsidRDefault="00EE38BB">
            <w:pPr>
              <w:spacing w:line="260" w:lineRule="exact"/>
              <w:ind w:left="1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9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,</w:t>
            </w:r>
          </w:p>
          <w:p w:rsidR="00B521A8" w:rsidRDefault="00EE38BB">
            <w:pPr>
              <w:spacing w:line="24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B521A8" w:rsidRDefault="00EE38BB">
            <w:pPr>
              <w:spacing w:line="600" w:lineRule="exact"/>
              <w:ind w:left="37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rs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before="67" w:line="50" w:lineRule="auto"/>
              <w:ind w:left="107" w:right="32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,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B521A8"/>
        </w:tc>
      </w:tr>
      <w:tr w:rsidR="00B521A8">
        <w:trPr>
          <w:trHeight w:hRule="exact" w:val="420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15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10</w:t>
            </w:r>
          </w:p>
        </w:tc>
        <w:tc>
          <w:tcPr>
            <w:tcW w:w="15903" w:type="dxa"/>
            <w:gridSpan w:val="9"/>
            <w:tcBorders>
              <w:top w:val="nil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B521A8" w:rsidRDefault="00EE38BB">
            <w:pPr>
              <w:spacing w:line="240" w:lineRule="exact"/>
              <w:ind w:left="7305" w:right="719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</w:tr>
    </w:tbl>
    <w:p w:rsidR="00EE38BB" w:rsidRDefault="00EE38BB"/>
    <w:sectPr w:rsidR="00EE38BB">
      <w:pgSz w:w="16840" w:h="11920" w:orient="landscape"/>
      <w:pgMar w:top="2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327"/>
    <w:multiLevelType w:val="multilevel"/>
    <w:tmpl w:val="DC60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21A8"/>
    <w:rsid w:val="00825A9D"/>
    <w:rsid w:val="00B521A8"/>
    <w:rsid w:val="00E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4288</Words>
  <Characters>24445</Characters>
  <Application>Microsoft Office Word</Application>
  <DocSecurity>0</DocSecurity>
  <Lines>203</Lines>
  <Paragraphs>57</Paragraphs>
  <ScaleCrop>false</ScaleCrop>
  <Company/>
  <LinksUpToDate>false</LinksUpToDate>
  <CharactersWithSpaces>28676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2021-07-26T20:31:00Z</dcterms:created>
  <dcterms:modified xsi:type="dcterms:W3CDTF">2021-07-26T20:36:00Z</dcterms:modified>
</cp:coreProperties>
</file>