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487" w:rsidRDefault="00EF3487">
      <w:pPr>
        <w:spacing w:before="2" w:line="160" w:lineRule="exact"/>
        <w:rPr>
          <w:sz w:val="17"/>
          <w:szCs w:val="17"/>
        </w:rPr>
      </w:pPr>
      <w:bookmarkStart w:id="0" w:name="_GoBack"/>
      <w:bookmarkEnd w:id="0"/>
    </w:p>
    <w:p w:rsidR="00EF3487" w:rsidRDefault="00EF3487">
      <w:pPr>
        <w:spacing w:line="200" w:lineRule="exact"/>
      </w:pPr>
    </w:p>
    <w:p w:rsidR="00EF3487" w:rsidRDefault="00EF3487">
      <w:pPr>
        <w:spacing w:line="200" w:lineRule="exact"/>
      </w:pPr>
    </w:p>
    <w:p w:rsidR="00EF3487" w:rsidRDefault="00EF3487">
      <w:pPr>
        <w:spacing w:line="200" w:lineRule="exact"/>
      </w:pPr>
    </w:p>
    <w:p w:rsidR="00EF3487" w:rsidRDefault="00EF3487">
      <w:pPr>
        <w:spacing w:line="200" w:lineRule="exact"/>
      </w:pPr>
    </w:p>
    <w:p w:rsidR="00EF3487" w:rsidRDefault="00EF3487">
      <w:pPr>
        <w:spacing w:line="200" w:lineRule="exact"/>
      </w:pPr>
    </w:p>
    <w:p w:rsidR="00EF3487" w:rsidRDefault="00EF3487">
      <w:pPr>
        <w:spacing w:line="200" w:lineRule="exact"/>
      </w:pPr>
    </w:p>
    <w:p w:rsidR="00EF3487" w:rsidRDefault="00EF3487">
      <w:pPr>
        <w:spacing w:line="200" w:lineRule="exact"/>
      </w:pPr>
    </w:p>
    <w:p w:rsidR="00EF3487" w:rsidRDefault="00EF3487">
      <w:pPr>
        <w:spacing w:line="200" w:lineRule="exact"/>
      </w:pPr>
    </w:p>
    <w:p w:rsidR="00EF3487" w:rsidRDefault="00EF3487">
      <w:pPr>
        <w:spacing w:line="200" w:lineRule="exact"/>
      </w:pPr>
    </w:p>
    <w:p w:rsidR="00EF3487" w:rsidRDefault="00EF3487">
      <w:pPr>
        <w:spacing w:line="200" w:lineRule="exact"/>
      </w:pPr>
    </w:p>
    <w:p w:rsidR="00EF3487" w:rsidRDefault="00EF3487">
      <w:pPr>
        <w:spacing w:line="200" w:lineRule="exact"/>
      </w:pPr>
    </w:p>
    <w:p w:rsidR="00EF3487" w:rsidRDefault="00EF3487">
      <w:pPr>
        <w:spacing w:line="200" w:lineRule="exact"/>
      </w:pPr>
    </w:p>
    <w:p w:rsidR="00EF3487" w:rsidRDefault="00EF3487">
      <w:pPr>
        <w:spacing w:line="200" w:lineRule="exact"/>
      </w:pPr>
    </w:p>
    <w:p w:rsidR="00EF3487" w:rsidRDefault="00EF3487">
      <w:pPr>
        <w:spacing w:line="200" w:lineRule="exact"/>
      </w:pPr>
    </w:p>
    <w:p w:rsidR="00EF3487" w:rsidRDefault="00EF3487">
      <w:pPr>
        <w:spacing w:line="200" w:lineRule="exact"/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4"/>
        <w:gridCol w:w="9470"/>
      </w:tblGrid>
      <w:tr w:rsidR="00EF3487">
        <w:trPr>
          <w:trHeight w:hRule="exact" w:val="1114"/>
        </w:trPr>
        <w:tc>
          <w:tcPr>
            <w:tcW w:w="3684" w:type="dxa"/>
            <w:tcBorders>
              <w:top w:val="single" w:sz="25" w:space="0" w:color="8063A1"/>
              <w:left w:val="single" w:sz="35" w:space="0" w:color="E4DFEB"/>
              <w:bottom w:val="single" w:sz="18" w:space="0" w:color="D99493"/>
              <w:right w:val="single" w:sz="35" w:space="0" w:color="E4DFEB"/>
            </w:tcBorders>
            <w:shd w:val="clear" w:color="auto" w:fill="E4DFEB"/>
          </w:tcPr>
          <w:p w:rsidR="00EF3487" w:rsidRDefault="00EF3487">
            <w:pPr>
              <w:spacing w:line="200" w:lineRule="exact"/>
            </w:pPr>
          </w:p>
          <w:p w:rsidR="00EF3487" w:rsidRDefault="00EF3487">
            <w:pPr>
              <w:spacing w:before="17" w:line="260" w:lineRule="exact"/>
              <w:rPr>
                <w:sz w:val="26"/>
                <w:szCs w:val="26"/>
              </w:rPr>
            </w:pPr>
          </w:p>
          <w:p w:rsidR="00EF3487" w:rsidRDefault="00237D77">
            <w:pPr>
              <w:ind w:left="2181"/>
              <w:rPr>
                <w:rFonts w:ascii="Arial Rounded MT Bold" w:eastAsia="Arial Rounded MT Bold" w:hAnsi="Arial Rounded MT Bold" w:cs="Arial Rounded MT Bold"/>
                <w:sz w:val="40"/>
                <w:szCs w:val="40"/>
              </w:rPr>
            </w:pPr>
            <w:r>
              <w:rPr>
                <w:rFonts w:ascii="Arial Rounded MT Bold" w:eastAsia="Arial Rounded MT Bold" w:hAnsi="Arial Rounded MT Bold" w:cs="Arial Rounded MT Bold"/>
                <w:color w:val="205768"/>
                <w:sz w:val="40"/>
                <w:szCs w:val="40"/>
              </w:rPr>
              <w:t>NAME</w:t>
            </w:r>
          </w:p>
        </w:tc>
        <w:tc>
          <w:tcPr>
            <w:tcW w:w="9470" w:type="dxa"/>
            <w:tcBorders>
              <w:top w:val="single" w:sz="25" w:space="0" w:color="8063A1"/>
              <w:left w:val="single" w:sz="35" w:space="0" w:color="E4DFEB"/>
              <w:bottom w:val="single" w:sz="18" w:space="0" w:color="D99493"/>
              <w:right w:val="single" w:sz="25" w:space="0" w:color="8063A1"/>
            </w:tcBorders>
          </w:tcPr>
          <w:p w:rsidR="00EF3487" w:rsidRDefault="00EF3487"/>
        </w:tc>
      </w:tr>
      <w:tr w:rsidR="00EF3487">
        <w:trPr>
          <w:trHeight w:hRule="exact" w:val="1109"/>
        </w:trPr>
        <w:tc>
          <w:tcPr>
            <w:tcW w:w="3684" w:type="dxa"/>
            <w:tcBorders>
              <w:top w:val="single" w:sz="18" w:space="0" w:color="D99493"/>
              <w:left w:val="single" w:sz="35" w:space="0" w:color="E4DFEB"/>
              <w:bottom w:val="single" w:sz="18" w:space="0" w:color="D99493"/>
              <w:right w:val="single" w:sz="35" w:space="0" w:color="E4DFEB"/>
            </w:tcBorders>
            <w:shd w:val="clear" w:color="auto" w:fill="E4DFEB"/>
          </w:tcPr>
          <w:p w:rsidR="00EF3487" w:rsidRDefault="00EF3487">
            <w:pPr>
              <w:spacing w:line="200" w:lineRule="exact"/>
            </w:pPr>
          </w:p>
          <w:p w:rsidR="00EF3487" w:rsidRDefault="00EF3487">
            <w:pPr>
              <w:spacing w:line="280" w:lineRule="exact"/>
              <w:rPr>
                <w:sz w:val="28"/>
                <w:szCs w:val="28"/>
              </w:rPr>
            </w:pPr>
          </w:p>
          <w:p w:rsidR="00EF3487" w:rsidRDefault="00237D77">
            <w:pPr>
              <w:ind w:left="1791"/>
              <w:rPr>
                <w:rFonts w:ascii="Arial Rounded MT Bold" w:eastAsia="Arial Rounded MT Bold" w:hAnsi="Arial Rounded MT Bold" w:cs="Arial Rounded MT Bold"/>
                <w:sz w:val="40"/>
                <w:szCs w:val="40"/>
              </w:rPr>
            </w:pPr>
            <w:r>
              <w:rPr>
                <w:rFonts w:ascii="Arial Rounded MT Bold" w:eastAsia="Arial Rounded MT Bold" w:hAnsi="Arial Rounded MT Bold" w:cs="Arial Rounded MT Bold"/>
                <w:color w:val="205768"/>
                <w:sz w:val="40"/>
                <w:szCs w:val="40"/>
              </w:rPr>
              <w:t>TSC NO.</w:t>
            </w:r>
          </w:p>
        </w:tc>
        <w:tc>
          <w:tcPr>
            <w:tcW w:w="9470" w:type="dxa"/>
            <w:tcBorders>
              <w:top w:val="single" w:sz="18" w:space="0" w:color="D99493"/>
              <w:left w:val="single" w:sz="35" w:space="0" w:color="E4DFEB"/>
              <w:bottom w:val="single" w:sz="18" w:space="0" w:color="D99493"/>
              <w:right w:val="single" w:sz="25" w:space="0" w:color="8063A1"/>
            </w:tcBorders>
          </w:tcPr>
          <w:p w:rsidR="00EF3487" w:rsidRDefault="00EF3487"/>
        </w:tc>
      </w:tr>
      <w:tr w:rsidR="00EF3487">
        <w:trPr>
          <w:trHeight w:hRule="exact" w:val="1114"/>
        </w:trPr>
        <w:tc>
          <w:tcPr>
            <w:tcW w:w="3684" w:type="dxa"/>
            <w:tcBorders>
              <w:top w:val="single" w:sz="18" w:space="0" w:color="D99493"/>
              <w:left w:val="single" w:sz="35" w:space="0" w:color="E4DFEB"/>
              <w:bottom w:val="single" w:sz="25" w:space="0" w:color="8063A1"/>
              <w:right w:val="single" w:sz="35" w:space="0" w:color="E4DFEB"/>
            </w:tcBorders>
            <w:shd w:val="clear" w:color="auto" w:fill="E4DFEB"/>
          </w:tcPr>
          <w:p w:rsidR="00EF3487" w:rsidRDefault="00EF3487">
            <w:pPr>
              <w:spacing w:line="200" w:lineRule="exact"/>
            </w:pPr>
          </w:p>
          <w:p w:rsidR="00EF3487" w:rsidRDefault="00EF3487">
            <w:pPr>
              <w:spacing w:before="18" w:line="260" w:lineRule="exact"/>
              <w:rPr>
                <w:sz w:val="26"/>
                <w:szCs w:val="26"/>
              </w:rPr>
            </w:pPr>
          </w:p>
          <w:p w:rsidR="00EF3487" w:rsidRDefault="00237D77">
            <w:pPr>
              <w:ind w:left="1689"/>
              <w:rPr>
                <w:rFonts w:ascii="Arial Rounded MT Bold" w:eastAsia="Arial Rounded MT Bold" w:hAnsi="Arial Rounded MT Bold" w:cs="Arial Rounded MT Bold"/>
                <w:sz w:val="40"/>
                <w:szCs w:val="40"/>
              </w:rPr>
            </w:pPr>
            <w:r>
              <w:rPr>
                <w:rFonts w:ascii="Arial Rounded MT Bold" w:eastAsia="Arial Rounded MT Bold" w:hAnsi="Arial Rounded MT Bold" w:cs="Arial Rounded MT Bold"/>
                <w:color w:val="205768"/>
                <w:sz w:val="40"/>
                <w:szCs w:val="40"/>
              </w:rPr>
              <w:t>SCHOOL</w:t>
            </w:r>
          </w:p>
        </w:tc>
        <w:tc>
          <w:tcPr>
            <w:tcW w:w="9470" w:type="dxa"/>
            <w:tcBorders>
              <w:top w:val="single" w:sz="18" w:space="0" w:color="D99493"/>
              <w:left w:val="single" w:sz="35" w:space="0" w:color="E4DFEB"/>
              <w:bottom w:val="single" w:sz="25" w:space="0" w:color="8063A1"/>
              <w:right w:val="single" w:sz="25" w:space="0" w:color="8063A1"/>
            </w:tcBorders>
          </w:tcPr>
          <w:p w:rsidR="00EF3487" w:rsidRDefault="00EF3487"/>
        </w:tc>
      </w:tr>
    </w:tbl>
    <w:p w:rsidR="00EF3487" w:rsidRDefault="00EF3487">
      <w:pPr>
        <w:sectPr w:rsidR="00EF3487">
          <w:pgSz w:w="16840" w:h="11920" w:orient="landscape"/>
          <w:pgMar w:top="1080" w:right="1740" w:bottom="280" w:left="1740" w:header="720" w:footer="720" w:gutter="0"/>
          <w:cols w:space="720"/>
        </w:sectPr>
      </w:pPr>
    </w:p>
    <w:p w:rsidR="00EF3487" w:rsidRDefault="00EF3487">
      <w:pPr>
        <w:spacing w:before="13" w:line="280" w:lineRule="exact"/>
        <w:rPr>
          <w:sz w:val="28"/>
          <w:szCs w:val="28"/>
        </w:rPr>
      </w:pPr>
    </w:p>
    <w:p w:rsidR="00EF3487" w:rsidRDefault="00237D77">
      <w:pPr>
        <w:spacing w:before="24"/>
        <w:ind w:left="4665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R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S</w:t>
      </w:r>
      <w:r>
        <w:rPr>
          <w:b/>
          <w:spacing w:val="-2"/>
          <w:sz w:val="28"/>
          <w:szCs w:val="28"/>
        </w:rPr>
        <w:t>C</w:t>
      </w:r>
      <w:r>
        <w:rPr>
          <w:b/>
          <w:sz w:val="28"/>
          <w:szCs w:val="28"/>
        </w:rPr>
        <w:t>HE</w:t>
      </w:r>
      <w:r>
        <w:rPr>
          <w:b/>
          <w:spacing w:val="-2"/>
          <w:sz w:val="28"/>
          <w:szCs w:val="28"/>
        </w:rPr>
        <w:t>M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OF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W</w:t>
      </w:r>
      <w:r>
        <w:rPr>
          <w:b/>
          <w:sz w:val="28"/>
          <w:szCs w:val="28"/>
        </w:rPr>
        <w:t>O</w:t>
      </w:r>
      <w:r>
        <w:rPr>
          <w:b/>
          <w:spacing w:val="-2"/>
          <w:sz w:val="28"/>
          <w:szCs w:val="28"/>
        </w:rPr>
        <w:t>R</w:t>
      </w:r>
      <w:r>
        <w:rPr>
          <w:b/>
          <w:sz w:val="28"/>
          <w:szCs w:val="28"/>
        </w:rPr>
        <w:t>K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G</w:t>
      </w:r>
      <w:r>
        <w:rPr>
          <w:b/>
          <w:spacing w:val="-2"/>
          <w:sz w:val="28"/>
          <w:szCs w:val="28"/>
        </w:rPr>
        <w:t>RAD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4 TE</w:t>
      </w:r>
      <w:r>
        <w:rPr>
          <w:b/>
          <w:spacing w:val="-2"/>
          <w:sz w:val="28"/>
          <w:szCs w:val="28"/>
        </w:rPr>
        <w:t>R</w:t>
      </w:r>
      <w:r>
        <w:rPr>
          <w:b/>
          <w:sz w:val="28"/>
          <w:szCs w:val="28"/>
        </w:rPr>
        <w:t>M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O</w:t>
      </w:r>
      <w:r>
        <w:rPr>
          <w:b/>
          <w:spacing w:val="-2"/>
          <w:sz w:val="28"/>
          <w:szCs w:val="28"/>
        </w:rPr>
        <w:t>N</w:t>
      </w:r>
      <w:r>
        <w:rPr>
          <w:b/>
          <w:sz w:val="28"/>
          <w:szCs w:val="28"/>
        </w:rPr>
        <w:t>E</w:t>
      </w:r>
    </w:p>
    <w:p w:rsidR="00EF3487" w:rsidRDefault="00EF3487">
      <w:pPr>
        <w:spacing w:line="200" w:lineRule="exact"/>
      </w:pPr>
    </w:p>
    <w:p w:rsidR="00EF3487" w:rsidRDefault="00EF3487">
      <w:pPr>
        <w:spacing w:line="200" w:lineRule="exact"/>
      </w:pPr>
    </w:p>
    <w:p w:rsidR="00EF3487" w:rsidRDefault="00EF3487">
      <w:pPr>
        <w:spacing w:line="220" w:lineRule="exact"/>
        <w:rPr>
          <w:sz w:val="22"/>
          <w:szCs w:val="22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994"/>
        <w:gridCol w:w="1133"/>
        <w:gridCol w:w="1277"/>
        <w:gridCol w:w="2834"/>
        <w:gridCol w:w="1418"/>
        <w:gridCol w:w="2693"/>
        <w:gridCol w:w="1702"/>
        <w:gridCol w:w="1277"/>
        <w:gridCol w:w="1092"/>
      </w:tblGrid>
      <w:tr w:rsidR="00EF3487">
        <w:trPr>
          <w:trHeight w:hRule="exact" w:val="828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EF3487" w:rsidRDefault="00237D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</w:t>
            </w:r>
            <w:r>
              <w:rPr>
                <w:b/>
                <w:spacing w:val="-1"/>
                <w:sz w:val="24"/>
                <w:szCs w:val="24"/>
              </w:rPr>
              <w:t>ee</w:t>
            </w:r>
            <w:r>
              <w:rPr>
                <w:b/>
                <w:sz w:val="24"/>
                <w:szCs w:val="24"/>
              </w:rPr>
              <w:t>k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EF3487" w:rsidRDefault="00237D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sson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EF3487" w:rsidRDefault="00237D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tr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EF3487" w:rsidRDefault="00237D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Su</w:t>
            </w:r>
            <w:r>
              <w:rPr>
                <w:b/>
                <w:sz w:val="24"/>
                <w:szCs w:val="24"/>
              </w:rPr>
              <w:t>b</w:t>
            </w:r>
          </w:p>
          <w:p w:rsidR="00EF3487" w:rsidRDefault="00237D77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tr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EF3487" w:rsidRDefault="00237D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Sp</w:t>
            </w:r>
            <w:r>
              <w:rPr>
                <w:b/>
                <w:spacing w:val="-1"/>
                <w:sz w:val="24"/>
                <w:szCs w:val="24"/>
              </w:rPr>
              <w:t>ec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ic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  <w:p w:rsidR="00EF3487" w:rsidRDefault="00237D77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1"/>
                <w:sz w:val="24"/>
                <w:szCs w:val="24"/>
              </w:rPr>
              <w:t>tc</w:t>
            </w:r>
            <w:r>
              <w:rPr>
                <w:b/>
                <w:spacing w:val="2"/>
                <w:sz w:val="24"/>
                <w:szCs w:val="24"/>
              </w:rPr>
              <w:t>o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EF3487" w:rsidRDefault="00237D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y</w:t>
            </w:r>
          </w:p>
          <w:p w:rsidR="00EF3487" w:rsidRDefault="00237D77">
            <w:pPr>
              <w:ind w:left="102" w:right="30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nq</w:t>
            </w:r>
            <w:r>
              <w:rPr>
                <w:b/>
                <w:spacing w:val="-2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y </w:t>
            </w:r>
            <w:r>
              <w:rPr>
                <w:b/>
                <w:spacing w:val="1"/>
                <w:sz w:val="24"/>
                <w:szCs w:val="24"/>
              </w:rPr>
              <w:t>qu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EF3487" w:rsidRDefault="00237D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x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ce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EF3487" w:rsidRDefault="00237D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  <w:p w:rsidR="00EF3487" w:rsidRDefault="00237D77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re</w:t>
            </w:r>
            <w:r>
              <w:rPr>
                <w:b/>
                <w:sz w:val="24"/>
                <w:szCs w:val="24"/>
              </w:rPr>
              <w:t>so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1"/>
                <w:sz w:val="24"/>
                <w:szCs w:val="24"/>
              </w:rPr>
              <w:t>rce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EF3487" w:rsidRDefault="00237D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ss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2"/>
                <w:sz w:val="24"/>
                <w:szCs w:val="24"/>
              </w:rPr>
              <w:t>s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</w:t>
            </w:r>
          </w:p>
          <w:p w:rsidR="00EF3487" w:rsidRDefault="00237D77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EF3487" w:rsidRDefault="00237D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k</w:t>
            </w:r>
          </w:p>
          <w:p w:rsidR="00EF3487" w:rsidRDefault="00237D77">
            <w:pPr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</w:tr>
      <w:tr w:rsidR="00EF3487">
        <w:trPr>
          <w:trHeight w:hRule="exact" w:val="365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before="2"/>
              <w:ind w:left="102"/>
            </w:pPr>
            <w:r>
              <w:rPr>
                <w:b/>
              </w:rPr>
              <w:t>1</w:t>
            </w:r>
          </w:p>
        </w:tc>
        <w:tc>
          <w:tcPr>
            <w:tcW w:w="13327" w:type="dxa"/>
            <w:gridSpan w:val="8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F3487" w:rsidRDefault="00237D77">
            <w:pPr>
              <w:spacing w:before="7"/>
              <w:ind w:left="4384"/>
            </w:pPr>
            <w:r>
              <w:rPr>
                <w:b/>
                <w:spacing w:val="3"/>
                <w:w w:val="111"/>
              </w:rPr>
              <w:t>O</w:t>
            </w:r>
            <w:r>
              <w:rPr>
                <w:b/>
                <w:spacing w:val="2"/>
                <w:w w:val="111"/>
              </w:rPr>
              <w:t>P</w:t>
            </w:r>
            <w:r>
              <w:rPr>
                <w:b/>
                <w:spacing w:val="4"/>
                <w:w w:val="111"/>
              </w:rPr>
              <w:t>E</w:t>
            </w:r>
            <w:r>
              <w:rPr>
                <w:b/>
                <w:spacing w:val="7"/>
                <w:w w:val="111"/>
              </w:rPr>
              <w:t>N</w:t>
            </w:r>
            <w:r>
              <w:rPr>
                <w:b/>
                <w:spacing w:val="1"/>
                <w:w w:val="111"/>
              </w:rPr>
              <w:t>I</w:t>
            </w:r>
            <w:r>
              <w:rPr>
                <w:b/>
                <w:spacing w:val="3"/>
                <w:w w:val="111"/>
              </w:rPr>
              <w:t>N</w:t>
            </w:r>
            <w:r>
              <w:rPr>
                <w:b/>
                <w:w w:val="111"/>
              </w:rPr>
              <w:t>G</w:t>
            </w:r>
            <w:r>
              <w:rPr>
                <w:b/>
                <w:spacing w:val="15"/>
                <w:w w:val="111"/>
              </w:rPr>
              <w:t xml:space="preserve"> </w:t>
            </w:r>
            <w:r>
              <w:rPr>
                <w:b/>
                <w:spacing w:val="2"/>
                <w:w w:val="111"/>
              </w:rPr>
              <w:t>S</w:t>
            </w:r>
            <w:r>
              <w:rPr>
                <w:b/>
                <w:spacing w:val="3"/>
                <w:w w:val="111"/>
              </w:rPr>
              <w:t>C</w:t>
            </w:r>
            <w:r>
              <w:rPr>
                <w:b/>
                <w:spacing w:val="6"/>
                <w:w w:val="111"/>
              </w:rPr>
              <w:t>H</w:t>
            </w:r>
            <w:r>
              <w:rPr>
                <w:b/>
                <w:spacing w:val="3"/>
                <w:w w:val="111"/>
              </w:rPr>
              <w:t>OO</w:t>
            </w:r>
            <w:r>
              <w:rPr>
                <w:b/>
                <w:w w:val="111"/>
              </w:rPr>
              <w:t>L</w:t>
            </w:r>
            <w:r>
              <w:rPr>
                <w:b/>
                <w:spacing w:val="15"/>
                <w:w w:val="111"/>
              </w:rPr>
              <w:t xml:space="preserve"> </w:t>
            </w:r>
            <w:r>
              <w:rPr>
                <w:b/>
                <w:spacing w:val="6"/>
              </w:rPr>
              <w:t>A</w:t>
            </w:r>
            <w:r>
              <w:rPr>
                <w:b/>
                <w:spacing w:val="3"/>
              </w:rPr>
              <w:t>N</w:t>
            </w:r>
            <w:r>
              <w:rPr>
                <w:b/>
              </w:rPr>
              <w:t xml:space="preserve">D 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  <w:spacing w:val="2"/>
                <w:w w:val="112"/>
              </w:rPr>
              <w:t>P</w:t>
            </w:r>
            <w:r>
              <w:rPr>
                <w:b/>
                <w:spacing w:val="3"/>
                <w:w w:val="112"/>
              </w:rPr>
              <w:t>R</w:t>
            </w:r>
            <w:r>
              <w:rPr>
                <w:b/>
                <w:spacing w:val="6"/>
                <w:w w:val="112"/>
              </w:rPr>
              <w:t>E</w:t>
            </w:r>
            <w:r>
              <w:rPr>
                <w:b/>
                <w:spacing w:val="2"/>
                <w:w w:val="112"/>
              </w:rPr>
              <w:t>P</w:t>
            </w:r>
            <w:r>
              <w:rPr>
                <w:b/>
                <w:spacing w:val="3"/>
                <w:w w:val="112"/>
              </w:rPr>
              <w:t>ARA</w:t>
            </w:r>
            <w:r>
              <w:rPr>
                <w:b/>
                <w:spacing w:val="6"/>
                <w:w w:val="112"/>
              </w:rPr>
              <w:t>T</w:t>
            </w:r>
            <w:r>
              <w:rPr>
                <w:b/>
                <w:spacing w:val="1"/>
                <w:w w:val="112"/>
              </w:rPr>
              <w:t>I</w:t>
            </w:r>
            <w:r>
              <w:rPr>
                <w:b/>
                <w:spacing w:val="3"/>
                <w:w w:val="112"/>
              </w:rPr>
              <w:t>O</w:t>
            </w:r>
            <w:r>
              <w:rPr>
                <w:b/>
                <w:spacing w:val="6"/>
                <w:w w:val="112"/>
              </w:rPr>
              <w:t>N</w:t>
            </w:r>
            <w:r>
              <w:rPr>
                <w:b/>
                <w:w w:val="112"/>
              </w:rPr>
              <w:t>S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</w:tr>
      <w:tr w:rsidR="00EF3487">
        <w:trPr>
          <w:trHeight w:hRule="exact" w:val="2909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b/>
              </w:rPr>
              <w:t>2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b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t>QU</w:t>
            </w:r>
            <w:r>
              <w:rPr>
                <w:spacing w:val="1"/>
              </w:rPr>
              <w:t>R’</w:t>
            </w:r>
            <w:r>
              <w:rPr>
                <w:spacing w:val="-3"/>
              </w:rPr>
              <w:t>A</w:t>
            </w:r>
            <w:r>
              <w:t>N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b/>
                <w:spacing w:val="3"/>
                <w:w w:val="112"/>
              </w:rPr>
              <w:t>A</w:t>
            </w:r>
            <w:r>
              <w:rPr>
                <w:b/>
                <w:spacing w:val="2"/>
                <w:w w:val="112"/>
              </w:rPr>
              <w:t>l-F</w:t>
            </w:r>
            <w:r>
              <w:rPr>
                <w:b/>
                <w:spacing w:val="3"/>
                <w:w w:val="112"/>
              </w:rPr>
              <w:t>a</w:t>
            </w:r>
            <w:r>
              <w:rPr>
                <w:b/>
                <w:spacing w:val="2"/>
                <w:w w:val="112"/>
              </w:rPr>
              <w:t>tih</w:t>
            </w:r>
            <w:r>
              <w:rPr>
                <w:b/>
                <w:w w:val="112"/>
              </w:rPr>
              <w:t>a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6"/>
              </w:rPr>
              <w:t>B</w:t>
            </w:r>
            <w:r>
              <w:t>y</w:t>
            </w:r>
            <w:r>
              <w:rPr>
                <w:spacing w:val="33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5"/>
              </w:rPr>
              <w:t>e</w:t>
            </w:r>
            <w:r>
              <w:rPr>
                <w:spacing w:val="4"/>
              </w:rPr>
              <w:t>n</w:t>
            </w:r>
            <w:r>
              <w:t>d</w:t>
            </w:r>
            <w:r>
              <w:rPr>
                <w:spacing w:val="41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7"/>
              </w:rPr>
              <w:t xml:space="preserve"> </w:t>
            </w:r>
            <w:r>
              <w:rPr>
                <w:spacing w:val="4"/>
                <w:w w:val="110"/>
              </w:rPr>
              <w:t>Su</w:t>
            </w:r>
            <w:r>
              <w:rPr>
                <w:w w:val="110"/>
              </w:rPr>
              <w:t>b</w:t>
            </w:r>
          </w:p>
          <w:p w:rsidR="00EF3487" w:rsidRDefault="00237D77">
            <w:pPr>
              <w:spacing w:before="51" w:line="290" w:lineRule="auto"/>
              <w:ind w:left="102" w:right="94"/>
            </w:pPr>
            <w:r>
              <w:rPr>
                <w:spacing w:val="3"/>
              </w:rPr>
              <w:t>str</w:t>
            </w:r>
            <w:r>
              <w:rPr>
                <w:spacing w:val="2"/>
              </w:rPr>
              <w:t>a</w:t>
            </w:r>
            <w:r>
              <w:rPr>
                <w:spacing w:val="4"/>
              </w:rPr>
              <w:t>n</w:t>
            </w:r>
            <w:r>
              <w:rPr>
                <w:spacing w:val="2"/>
              </w:rPr>
              <w:t>d</w:t>
            </w:r>
            <w:r>
              <w:t xml:space="preserve">, </w:t>
            </w:r>
            <w:r>
              <w:rPr>
                <w:spacing w:val="14"/>
              </w:rPr>
              <w:t xml:space="preserve"> </w:t>
            </w:r>
            <w:r>
              <w:rPr>
                <w:spacing w:val="6"/>
              </w:rPr>
              <w:t>t</w:t>
            </w:r>
            <w:r>
              <w:rPr>
                <w:spacing w:val="2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l</w:t>
            </w:r>
            <w:r>
              <w:rPr>
                <w:spacing w:val="5"/>
              </w:rPr>
              <w:t>e</w:t>
            </w:r>
            <w:r>
              <w:rPr>
                <w:spacing w:val="2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2"/>
              </w:rPr>
              <w:t>ne</w:t>
            </w:r>
            <w:r>
              <w:t xml:space="preserve">r </w:t>
            </w:r>
            <w:r>
              <w:rPr>
                <w:spacing w:val="17"/>
              </w:rPr>
              <w:t xml:space="preserve"> </w:t>
            </w:r>
            <w:r>
              <w:rPr>
                <w:spacing w:val="5"/>
              </w:rPr>
              <w:t>s</w:t>
            </w:r>
            <w:r>
              <w:rPr>
                <w:spacing w:val="4"/>
              </w:rPr>
              <w:t>ho</w:t>
            </w:r>
            <w:r>
              <w:rPr>
                <w:spacing w:val="2"/>
              </w:rPr>
              <w:t>u</w:t>
            </w:r>
            <w:r>
              <w:rPr>
                <w:spacing w:val="3"/>
              </w:rPr>
              <w:t>l</w:t>
            </w:r>
            <w:r>
              <w:t xml:space="preserve">d 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  <w:w w:val="110"/>
              </w:rPr>
              <w:t>b</w:t>
            </w:r>
            <w:r>
              <w:rPr>
                <w:w w:val="110"/>
              </w:rPr>
              <w:t xml:space="preserve">e </w:t>
            </w:r>
            <w:r>
              <w:rPr>
                <w:spacing w:val="2"/>
              </w:rPr>
              <w:t>ab</w:t>
            </w:r>
            <w:r>
              <w:rPr>
                <w:spacing w:val="6"/>
              </w:rPr>
              <w:t>l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2"/>
                <w:w w:val="110"/>
              </w:rPr>
              <w:t>o</w:t>
            </w:r>
            <w:r>
              <w:rPr>
                <w:w w:val="111"/>
              </w:rPr>
              <w:t>:</w:t>
            </w:r>
          </w:p>
          <w:p w:rsidR="00EF3487" w:rsidRDefault="00237D77">
            <w:pPr>
              <w:spacing w:before="9" w:line="291" w:lineRule="auto"/>
              <w:ind w:left="102" w:right="199" w:firstLine="58"/>
            </w:pPr>
            <w:r>
              <w:rPr>
                <w:spacing w:val="4"/>
                <w:w w:val="109"/>
              </w:rPr>
              <w:t>Ex</w:t>
            </w:r>
            <w:r>
              <w:rPr>
                <w:spacing w:val="2"/>
                <w:w w:val="109"/>
              </w:rPr>
              <w:t>p</w:t>
            </w:r>
            <w:r>
              <w:rPr>
                <w:spacing w:val="3"/>
                <w:w w:val="109"/>
              </w:rPr>
              <w:t>l</w:t>
            </w:r>
            <w:r>
              <w:rPr>
                <w:spacing w:val="2"/>
                <w:w w:val="109"/>
              </w:rPr>
              <w:t>a</w:t>
            </w:r>
            <w:r>
              <w:rPr>
                <w:spacing w:val="7"/>
                <w:w w:val="109"/>
              </w:rPr>
              <w:t>i</w:t>
            </w:r>
            <w:r>
              <w:rPr>
                <w:w w:val="109"/>
              </w:rPr>
              <w:t>n</w:t>
            </w:r>
            <w:r>
              <w:rPr>
                <w:spacing w:val="11"/>
                <w:w w:val="109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7"/>
              </w:rPr>
              <w:t xml:space="preserve"> </w:t>
            </w:r>
            <w:r>
              <w:rPr>
                <w:spacing w:val="2"/>
              </w:rPr>
              <w:t>b</w:t>
            </w:r>
            <w:r>
              <w:rPr>
                <w:spacing w:val="5"/>
              </w:rPr>
              <w:t>a</w:t>
            </w:r>
            <w:r>
              <w:rPr>
                <w:spacing w:val="3"/>
              </w:rPr>
              <w:t>si</w:t>
            </w:r>
            <w:r>
              <w:t xml:space="preserve">c 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  <w:w w:val="110"/>
              </w:rPr>
              <w:t>m</w:t>
            </w:r>
            <w:r>
              <w:rPr>
                <w:spacing w:val="2"/>
                <w:w w:val="110"/>
              </w:rPr>
              <w:t>e</w:t>
            </w:r>
            <w:r>
              <w:rPr>
                <w:spacing w:val="5"/>
                <w:w w:val="110"/>
              </w:rPr>
              <w:t>a</w:t>
            </w:r>
            <w:r>
              <w:rPr>
                <w:spacing w:val="2"/>
                <w:w w:val="110"/>
              </w:rPr>
              <w:t>n</w:t>
            </w:r>
            <w:r>
              <w:rPr>
                <w:spacing w:val="6"/>
                <w:w w:val="111"/>
              </w:rPr>
              <w:t>i</w:t>
            </w:r>
            <w:r>
              <w:rPr>
                <w:spacing w:val="4"/>
                <w:w w:val="110"/>
              </w:rPr>
              <w:t>n</w:t>
            </w:r>
            <w:r>
              <w:rPr>
                <w:w w:val="110"/>
              </w:rPr>
              <w:t xml:space="preserve">g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5"/>
                <w:w w:val="109"/>
              </w:rPr>
              <w:t>s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3"/>
                <w:w w:val="109"/>
              </w:rPr>
              <w:t>l</w:t>
            </w:r>
            <w:r>
              <w:rPr>
                <w:spacing w:val="2"/>
                <w:w w:val="109"/>
              </w:rPr>
              <w:t>ec</w:t>
            </w:r>
            <w:r>
              <w:rPr>
                <w:spacing w:val="3"/>
                <w:w w:val="109"/>
              </w:rPr>
              <w:t>t</w:t>
            </w:r>
            <w:r>
              <w:rPr>
                <w:spacing w:val="5"/>
                <w:w w:val="109"/>
              </w:rPr>
              <w:t>e</w:t>
            </w:r>
            <w:r>
              <w:rPr>
                <w:w w:val="109"/>
              </w:rPr>
              <w:t>d</w:t>
            </w:r>
            <w:r>
              <w:rPr>
                <w:spacing w:val="13"/>
                <w:w w:val="109"/>
              </w:rPr>
              <w:t xml:space="preserve"> </w:t>
            </w:r>
            <w:r>
              <w:rPr>
                <w:spacing w:val="3"/>
              </w:rPr>
              <w:t>s</w:t>
            </w:r>
            <w:r>
              <w:rPr>
                <w:spacing w:val="2"/>
              </w:rPr>
              <w:t>u</w:t>
            </w:r>
            <w:r>
              <w:rPr>
                <w:spacing w:val="5"/>
              </w:rPr>
              <w:t>ra</w:t>
            </w:r>
            <w:r>
              <w:t xml:space="preserve">h </w:t>
            </w:r>
            <w:r>
              <w:rPr>
                <w:spacing w:val="3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w w:val="110"/>
              </w:rPr>
              <w:t xml:space="preserve">o 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4"/>
                <w:w w:val="109"/>
              </w:rPr>
              <w:t>nh</w:t>
            </w:r>
            <w:r>
              <w:rPr>
                <w:spacing w:val="5"/>
                <w:w w:val="109"/>
              </w:rPr>
              <w:t>a</w:t>
            </w:r>
            <w:r>
              <w:rPr>
                <w:spacing w:val="2"/>
                <w:w w:val="109"/>
              </w:rPr>
              <w:t>n</w:t>
            </w:r>
            <w:r>
              <w:rPr>
                <w:spacing w:val="5"/>
                <w:w w:val="109"/>
              </w:rPr>
              <w:t>c</w:t>
            </w:r>
            <w:r>
              <w:rPr>
                <w:w w:val="109"/>
              </w:rPr>
              <w:t>e</w:t>
            </w:r>
            <w:r>
              <w:rPr>
                <w:spacing w:val="12"/>
                <w:w w:val="109"/>
              </w:rPr>
              <w:t xml:space="preserve"> </w:t>
            </w:r>
            <w:r>
              <w:rPr>
                <w:spacing w:val="5"/>
                <w:w w:val="109"/>
              </w:rPr>
              <w:t>p</w:t>
            </w:r>
            <w:r>
              <w:rPr>
                <w:spacing w:val="2"/>
                <w:w w:val="109"/>
              </w:rPr>
              <w:t>o</w:t>
            </w:r>
            <w:r>
              <w:rPr>
                <w:spacing w:val="3"/>
                <w:w w:val="109"/>
              </w:rPr>
              <w:t>siti</w:t>
            </w:r>
            <w:r>
              <w:rPr>
                <w:spacing w:val="2"/>
                <w:w w:val="109"/>
              </w:rPr>
              <w:t>v</w:t>
            </w:r>
            <w:r>
              <w:rPr>
                <w:w w:val="109"/>
              </w:rPr>
              <w:t>e</w:t>
            </w:r>
            <w:r>
              <w:rPr>
                <w:spacing w:val="14"/>
                <w:w w:val="109"/>
              </w:rPr>
              <w:t xml:space="preserve"> </w:t>
            </w:r>
            <w:r>
              <w:rPr>
                <w:spacing w:val="2"/>
                <w:w w:val="110"/>
              </w:rPr>
              <w:t>c</w:t>
            </w:r>
            <w:r>
              <w:rPr>
                <w:spacing w:val="4"/>
                <w:w w:val="110"/>
              </w:rPr>
              <w:t>h</w:t>
            </w:r>
            <w:r>
              <w:rPr>
                <w:spacing w:val="2"/>
                <w:w w:val="110"/>
              </w:rPr>
              <w:t>a</w:t>
            </w:r>
            <w:r>
              <w:rPr>
                <w:spacing w:val="3"/>
                <w:w w:val="110"/>
              </w:rPr>
              <w:t>r</w:t>
            </w:r>
            <w:r>
              <w:rPr>
                <w:spacing w:val="5"/>
                <w:w w:val="110"/>
              </w:rPr>
              <w:t>a</w:t>
            </w:r>
            <w:r>
              <w:rPr>
                <w:spacing w:val="2"/>
                <w:w w:val="110"/>
              </w:rPr>
              <w:t>c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2"/>
                <w:w w:val="110"/>
              </w:rPr>
              <w:t>e</w:t>
            </w:r>
            <w:r>
              <w:rPr>
                <w:w w:val="110"/>
              </w:rPr>
              <w:t xml:space="preserve">r </w:t>
            </w:r>
            <w:r>
              <w:rPr>
                <w:spacing w:val="3"/>
                <w:w w:val="110"/>
              </w:rPr>
              <w:t>f</w:t>
            </w:r>
            <w:r>
              <w:rPr>
                <w:spacing w:val="2"/>
                <w:w w:val="110"/>
              </w:rPr>
              <w:t>o</w:t>
            </w:r>
            <w:r>
              <w:rPr>
                <w:spacing w:val="5"/>
                <w:w w:val="110"/>
              </w:rPr>
              <w:t>rm</w:t>
            </w:r>
            <w:r>
              <w:rPr>
                <w:spacing w:val="2"/>
                <w:w w:val="110"/>
              </w:rPr>
              <w:t>a</w:t>
            </w:r>
            <w:r>
              <w:rPr>
                <w:spacing w:val="3"/>
                <w:w w:val="111"/>
              </w:rPr>
              <w:t>ti</w:t>
            </w:r>
            <w:r>
              <w:rPr>
                <w:spacing w:val="4"/>
                <w:w w:val="110"/>
              </w:rPr>
              <w:t>o</w:t>
            </w:r>
            <w:r>
              <w:rPr>
                <w:w w:val="110"/>
              </w:rPr>
              <w:t>n</w:t>
            </w:r>
          </w:p>
          <w:p w:rsidR="00EF3487" w:rsidRDefault="00237D77">
            <w:pPr>
              <w:spacing w:before="8" w:line="291" w:lineRule="auto"/>
              <w:ind w:left="102" w:right="265"/>
            </w:pPr>
            <w:proofErr w:type="gramStart"/>
            <w:r>
              <w:rPr>
                <w:spacing w:val="6"/>
              </w:rPr>
              <w:t>A</w:t>
            </w:r>
            <w:r>
              <w:rPr>
                <w:spacing w:val="4"/>
              </w:rPr>
              <w:t>p</w:t>
            </w:r>
            <w:r>
              <w:rPr>
                <w:spacing w:val="2"/>
              </w:rPr>
              <w:t>p</w:t>
            </w:r>
            <w:r>
              <w:rPr>
                <w:spacing w:val="6"/>
              </w:rPr>
              <w:t>l</w:t>
            </w:r>
            <w:r>
              <w:t xml:space="preserve">y 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proofErr w:type="gramEnd"/>
            <w:r>
              <w:rPr>
                <w:spacing w:val="35"/>
              </w:rPr>
              <w:t xml:space="preserve"> </w:t>
            </w:r>
            <w:r>
              <w:rPr>
                <w:spacing w:val="3"/>
                <w:w w:val="109"/>
              </w:rPr>
              <w:t>t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5"/>
                <w:w w:val="109"/>
              </w:rPr>
              <w:t>ac</w:t>
            </w:r>
            <w:r>
              <w:rPr>
                <w:spacing w:val="2"/>
                <w:w w:val="109"/>
              </w:rPr>
              <w:t>h</w:t>
            </w:r>
            <w:r>
              <w:rPr>
                <w:spacing w:val="3"/>
                <w:w w:val="109"/>
              </w:rPr>
              <w:t>i</w:t>
            </w:r>
            <w:r>
              <w:rPr>
                <w:spacing w:val="4"/>
                <w:w w:val="109"/>
              </w:rPr>
              <w:t>n</w:t>
            </w:r>
            <w:r>
              <w:rPr>
                <w:spacing w:val="2"/>
                <w:w w:val="109"/>
              </w:rPr>
              <w:t>g</w:t>
            </w:r>
            <w:r>
              <w:rPr>
                <w:w w:val="109"/>
              </w:rPr>
              <w:t>s</w:t>
            </w:r>
            <w:r>
              <w:rPr>
                <w:spacing w:val="15"/>
                <w:w w:val="109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spacing w:val="6"/>
                <w:w w:val="111"/>
              </w:rPr>
              <w:t>t</w:t>
            </w:r>
            <w:r>
              <w:rPr>
                <w:spacing w:val="2"/>
                <w:w w:val="110"/>
              </w:rPr>
              <w:t>h</w:t>
            </w:r>
            <w:r>
              <w:rPr>
                <w:w w:val="110"/>
              </w:rPr>
              <w:t xml:space="preserve">e </w:t>
            </w:r>
            <w:r>
              <w:rPr>
                <w:spacing w:val="3"/>
                <w:w w:val="109"/>
              </w:rPr>
              <w:t>s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3"/>
                <w:w w:val="109"/>
              </w:rPr>
              <w:t>l</w:t>
            </w:r>
            <w:r>
              <w:rPr>
                <w:spacing w:val="2"/>
                <w:w w:val="109"/>
              </w:rPr>
              <w:t>ec</w:t>
            </w:r>
            <w:r>
              <w:rPr>
                <w:spacing w:val="7"/>
                <w:w w:val="109"/>
              </w:rPr>
              <w:t>t</w:t>
            </w:r>
            <w:r>
              <w:rPr>
                <w:spacing w:val="2"/>
                <w:w w:val="109"/>
              </w:rPr>
              <w:t>e</w:t>
            </w:r>
            <w:r>
              <w:rPr>
                <w:w w:val="109"/>
              </w:rPr>
              <w:t>d</w:t>
            </w:r>
            <w:r>
              <w:rPr>
                <w:spacing w:val="13"/>
                <w:w w:val="109"/>
              </w:rPr>
              <w:t xml:space="preserve"> </w:t>
            </w:r>
            <w:r>
              <w:rPr>
                <w:spacing w:val="5"/>
              </w:rPr>
              <w:t>s</w:t>
            </w:r>
            <w:r>
              <w:rPr>
                <w:spacing w:val="2"/>
              </w:rPr>
              <w:t>u</w:t>
            </w:r>
            <w:r>
              <w:rPr>
                <w:spacing w:val="3"/>
              </w:rPr>
              <w:t>r</w:t>
            </w:r>
            <w:r>
              <w:rPr>
                <w:spacing w:val="5"/>
              </w:rPr>
              <w:t>a</w:t>
            </w:r>
            <w:r>
              <w:t xml:space="preserve">h </w:t>
            </w:r>
            <w:r>
              <w:rPr>
                <w:spacing w:val="3"/>
              </w:rPr>
              <w:t xml:space="preserve"> i</w:t>
            </w:r>
            <w:r>
              <w:t>n</w:t>
            </w:r>
            <w:r>
              <w:rPr>
                <w:spacing w:val="28"/>
              </w:rPr>
              <w:t xml:space="preserve"> </w:t>
            </w:r>
            <w:r>
              <w:rPr>
                <w:spacing w:val="2"/>
                <w:w w:val="110"/>
              </w:rPr>
              <w:t>h</w:t>
            </w:r>
            <w:r>
              <w:rPr>
                <w:spacing w:val="3"/>
                <w:w w:val="111"/>
              </w:rPr>
              <w:t>i</w:t>
            </w:r>
            <w:r>
              <w:rPr>
                <w:spacing w:val="3"/>
                <w:w w:val="110"/>
              </w:rPr>
              <w:t>s</w:t>
            </w:r>
            <w:r>
              <w:rPr>
                <w:spacing w:val="6"/>
                <w:w w:val="111"/>
              </w:rPr>
              <w:t>/</w:t>
            </w:r>
            <w:r>
              <w:rPr>
                <w:spacing w:val="2"/>
                <w:w w:val="110"/>
              </w:rPr>
              <w:t>he</w:t>
            </w:r>
            <w:r>
              <w:rPr>
                <w:w w:val="110"/>
              </w:rPr>
              <w:t xml:space="preserve">r </w:t>
            </w:r>
            <w:r>
              <w:rPr>
                <w:spacing w:val="2"/>
              </w:rPr>
              <w:t>da</w:t>
            </w:r>
            <w:r>
              <w:rPr>
                <w:spacing w:val="3"/>
              </w:rPr>
              <w:t>i</w:t>
            </w:r>
            <w:r>
              <w:rPr>
                <w:spacing w:val="6"/>
              </w:rPr>
              <w:t>l</w:t>
            </w:r>
            <w:r>
              <w:t xml:space="preserve">y 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  <w:w w:val="110"/>
              </w:rPr>
              <w:t>lif</w:t>
            </w:r>
            <w:r>
              <w:rPr>
                <w:spacing w:val="2"/>
                <w:w w:val="110"/>
              </w:rPr>
              <w:t>e</w:t>
            </w:r>
            <w:r>
              <w:rPr>
                <w:w w:val="110"/>
              </w:rPr>
              <w:t>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5"/>
                <w:w w:val="110"/>
              </w:rPr>
              <w:t>W</w:t>
            </w:r>
            <w:r>
              <w:rPr>
                <w:spacing w:val="4"/>
                <w:w w:val="110"/>
              </w:rPr>
              <w:t>h</w:t>
            </w:r>
            <w:r>
              <w:rPr>
                <w:spacing w:val="3"/>
                <w:w w:val="111"/>
              </w:rPr>
              <w:t>i</w:t>
            </w:r>
            <w:r>
              <w:rPr>
                <w:spacing w:val="5"/>
                <w:w w:val="110"/>
              </w:rPr>
              <w:t>c</w:t>
            </w:r>
            <w:r>
              <w:rPr>
                <w:w w:val="110"/>
              </w:rPr>
              <w:t>h</w:t>
            </w:r>
          </w:p>
          <w:p w:rsidR="00EF3487" w:rsidRDefault="00237D77">
            <w:pPr>
              <w:ind w:left="102" w:right="121"/>
            </w:pPr>
            <w:proofErr w:type="gramStart"/>
            <w:r>
              <w:rPr>
                <w:spacing w:val="3"/>
              </w:rPr>
              <w:t>s</w:t>
            </w:r>
            <w:r>
              <w:rPr>
                <w:spacing w:val="2"/>
              </w:rPr>
              <w:t>u</w:t>
            </w:r>
            <w:r>
              <w:rPr>
                <w:spacing w:val="5"/>
              </w:rPr>
              <w:t>r</w:t>
            </w:r>
            <w:r>
              <w:rPr>
                <w:spacing w:val="2"/>
              </w:rPr>
              <w:t>a</w:t>
            </w:r>
            <w:r>
              <w:rPr>
                <w:spacing w:val="4"/>
              </w:rPr>
              <w:t>h</w:t>
            </w:r>
            <w:r>
              <w:t xml:space="preserve">s 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  <w:w w:val="110"/>
              </w:rPr>
              <w:t>d</w:t>
            </w:r>
            <w:r>
              <w:rPr>
                <w:w w:val="110"/>
              </w:rPr>
              <w:t>o</w:t>
            </w:r>
            <w:proofErr w:type="gramEnd"/>
            <w:r>
              <w:rPr>
                <w:w w:val="110"/>
              </w:rPr>
              <w:t xml:space="preserve"> </w:t>
            </w:r>
            <w:r>
              <w:rPr>
                <w:spacing w:val="5"/>
                <w:w w:val="110"/>
              </w:rPr>
              <w:t>M</w:t>
            </w:r>
            <w:r>
              <w:rPr>
                <w:spacing w:val="4"/>
                <w:w w:val="110"/>
              </w:rPr>
              <w:t>u</w:t>
            </w:r>
            <w:r>
              <w:rPr>
                <w:spacing w:val="3"/>
                <w:w w:val="110"/>
              </w:rPr>
              <w:t>s</w:t>
            </w:r>
            <w:r>
              <w:rPr>
                <w:spacing w:val="3"/>
                <w:w w:val="111"/>
              </w:rPr>
              <w:t>l</w:t>
            </w:r>
            <w:r>
              <w:rPr>
                <w:spacing w:val="6"/>
                <w:w w:val="111"/>
              </w:rPr>
              <w:t>i</w:t>
            </w:r>
            <w:r>
              <w:rPr>
                <w:spacing w:val="3"/>
                <w:w w:val="110"/>
              </w:rPr>
              <w:t>m</w:t>
            </w:r>
            <w:r>
              <w:rPr>
                <w:w w:val="110"/>
              </w:rPr>
              <w:t xml:space="preserve">s </w:t>
            </w:r>
            <w:r>
              <w:rPr>
                <w:spacing w:val="3"/>
              </w:rPr>
              <w:t>r</w:t>
            </w:r>
            <w:r>
              <w:rPr>
                <w:spacing w:val="2"/>
              </w:rPr>
              <w:t>ec</w:t>
            </w:r>
            <w:r>
              <w:rPr>
                <w:spacing w:val="3"/>
              </w:rPr>
              <w:t>it</w:t>
            </w:r>
            <w:r>
              <w:t xml:space="preserve">e 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  <w:w w:val="110"/>
              </w:rPr>
              <w:t>be</w:t>
            </w:r>
            <w:r>
              <w:rPr>
                <w:spacing w:val="5"/>
                <w:w w:val="110"/>
              </w:rPr>
              <w:t>f</w:t>
            </w:r>
            <w:r>
              <w:rPr>
                <w:spacing w:val="2"/>
                <w:w w:val="110"/>
              </w:rPr>
              <w:t>o</w:t>
            </w:r>
            <w:r>
              <w:rPr>
                <w:spacing w:val="3"/>
                <w:w w:val="110"/>
              </w:rPr>
              <w:t>r</w:t>
            </w:r>
            <w:r>
              <w:rPr>
                <w:w w:val="110"/>
              </w:rPr>
              <w:t xml:space="preserve">e </w:t>
            </w:r>
            <w:r>
              <w:rPr>
                <w:spacing w:val="4"/>
              </w:rPr>
              <w:t>g</w:t>
            </w:r>
            <w:r>
              <w:rPr>
                <w:spacing w:val="2"/>
              </w:rPr>
              <w:t>o</w:t>
            </w:r>
            <w:r>
              <w:rPr>
                <w:spacing w:val="3"/>
              </w:rPr>
              <w:t>i</w:t>
            </w:r>
            <w:r>
              <w:rPr>
                <w:spacing w:val="4"/>
              </w:rPr>
              <w:t>n</w:t>
            </w:r>
            <w:r>
              <w:t xml:space="preserve">g 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  <w:w w:val="111"/>
              </w:rPr>
              <w:t>t</w:t>
            </w:r>
            <w:r>
              <w:rPr>
                <w:w w:val="110"/>
              </w:rPr>
              <w:t xml:space="preserve">o </w:t>
            </w:r>
            <w:r>
              <w:rPr>
                <w:spacing w:val="2"/>
                <w:w w:val="110"/>
              </w:rPr>
              <w:t>b</w:t>
            </w:r>
            <w:r>
              <w:rPr>
                <w:spacing w:val="5"/>
                <w:w w:val="110"/>
              </w:rPr>
              <w:t>e</w:t>
            </w:r>
            <w:r>
              <w:rPr>
                <w:spacing w:val="4"/>
                <w:w w:val="110"/>
              </w:rPr>
              <w:t>d</w:t>
            </w:r>
            <w:r>
              <w:rPr>
                <w:w w:val="110"/>
              </w:rPr>
              <w:t>?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4"/>
                <w:w w:val="109"/>
              </w:rPr>
              <w:t>L</w:t>
            </w:r>
            <w:r>
              <w:rPr>
                <w:spacing w:val="5"/>
                <w:w w:val="109"/>
              </w:rPr>
              <w:t>e</w:t>
            </w:r>
            <w:r>
              <w:rPr>
                <w:spacing w:val="2"/>
                <w:w w:val="109"/>
              </w:rPr>
              <w:t>a</w:t>
            </w:r>
            <w:r>
              <w:rPr>
                <w:spacing w:val="3"/>
                <w:w w:val="109"/>
              </w:rPr>
              <w:t>r</w:t>
            </w:r>
            <w:r>
              <w:rPr>
                <w:spacing w:val="4"/>
                <w:w w:val="109"/>
              </w:rPr>
              <w:t>n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3"/>
                <w:w w:val="109"/>
              </w:rPr>
              <w:t>r</w:t>
            </w:r>
            <w:r>
              <w:rPr>
                <w:w w:val="109"/>
              </w:rPr>
              <w:t>s</w:t>
            </w:r>
            <w:r>
              <w:rPr>
                <w:spacing w:val="13"/>
                <w:w w:val="109"/>
              </w:rPr>
              <w:t xml:space="preserve"> 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r</w:t>
            </w:r>
            <w:r>
              <w:t>e</w:t>
            </w:r>
            <w:r>
              <w:rPr>
                <w:spacing w:val="36"/>
              </w:rPr>
              <w:t xml:space="preserve"> </w:t>
            </w:r>
            <w:r>
              <w:rPr>
                <w:spacing w:val="4"/>
              </w:rPr>
              <w:t>g</w:t>
            </w:r>
            <w:r>
              <w:rPr>
                <w:spacing w:val="2"/>
              </w:rPr>
              <w:t>u</w:t>
            </w:r>
            <w:r>
              <w:rPr>
                <w:spacing w:val="3"/>
              </w:rPr>
              <w:t>i</w:t>
            </w:r>
            <w:r>
              <w:rPr>
                <w:spacing w:val="4"/>
              </w:rPr>
              <w:t>d</w:t>
            </w:r>
            <w:r>
              <w:rPr>
                <w:spacing w:val="5"/>
              </w:rPr>
              <w:t>e</w:t>
            </w:r>
            <w:r>
              <w:t xml:space="preserve">d 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w w:val="110"/>
              </w:rPr>
              <w:t>o</w:t>
            </w:r>
          </w:p>
          <w:p w:rsidR="00EF3487" w:rsidRDefault="00237D77">
            <w:pPr>
              <w:spacing w:before="12" w:line="252" w:lineRule="auto"/>
              <w:ind w:left="102" w:right="353"/>
            </w:pPr>
            <w:proofErr w:type="gramStart"/>
            <w:r>
              <w:rPr>
                <w:spacing w:val="2"/>
              </w:rPr>
              <w:t>d</w:t>
            </w:r>
            <w:r>
              <w:rPr>
                <w:spacing w:val="3"/>
              </w:rPr>
              <w:t>is</w:t>
            </w:r>
            <w:r>
              <w:rPr>
                <w:spacing w:val="5"/>
              </w:rPr>
              <w:t>c</w:t>
            </w:r>
            <w:r>
              <w:rPr>
                <w:spacing w:val="2"/>
              </w:rPr>
              <w:t>u</w:t>
            </w:r>
            <w:r>
              <w:rPr>
                <w:spacing w:val="5"/>
              </w:rPr>
              <w:t>s</w:t>
            </w:r>
            <w:r>
              <w:t xml:space="preserve">s 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proofErr w:type="gramEnd"/>
            <w:r>
              <w:rPr>
                <w:spacing w:val="37"/>
              </w:rPr>
              <w:t xml:space="preserve"> </w:t>
            </w:r>
            <w:r>
              <w:rPr>
                <w:spacing w:val="2"/>
                <w:w w:val="110"/>
              </w:rPr>
              <w:t>ba</w:t>
            </w:r>
            <w:r>
              <w:rPr>
                <w:spacing w:val="3"/>
                <w:w w:val="110"/>
              </w:rPr>
              <w:t>s</w:t>
            </w:r>
            <w:r>
              <w:rPr>
                <w:spacing w:val="6"/>
                <w:w w:val="111"/>
              </w:rPr>
              <w:t>i</w:t>
            </w:r>
            <w:r>
              <w:rPr>
                <w:w w:val="110"/>
              </w:rPr>
              <w:t xml:space="preserve">c </w:t>
            </w:r>
            <w:r>
              <w:rPr>
                <w:spacing w:val="5"/>
                <w:w w:val="109"/>
              </w:rPr>
              <w:t>me</w:t>
            </w:r>
            <w:r>
              <w:rPr>
                <w:spacing w:val="2"/>
                <w:w w:val="109"/>
              </w:rPr>
              <w:t>an</w:t>
            </w:r>
            <w:r>
              <w:rPr>
                <w:spacing w:val="7"/>
                <w:w w:val="109"/>
              </w:rPr>
              <w:t>i</w:t>
            </w:r>
            <w:r>
              <w:rPr>
                <w:spacing w:val="4"/>
                <w:w w:val="109"/>
              </w:rPr>
              <w:t>n</w:t>
            </w:r>
            <w:r>
              <w:rPr>
                <w:w w:val="109"/>
              </w:rPr>
              <w:t>g</w:t>
            </w:r>
            <w:r>
              <w:rPr>
                <w:spacing w:val="13"/>
                <w:w w:val="109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  <w:w w:val="110"/>
              </w:rPr>
              <w:t>s</w:t>
            </w:r>
            <w:r>
              <w:rPr>
                <w:spacing w:val="2"/>
                <w:w w:val="110"/>
              </w:rPr>
              <w:t>e</w:t>
            </w:r>
            <w:r>
              <w:rPr>
                <w:spacing w:val="6"/>
                <w:w w:val="111"/>
              </w:rPr>
              <w:t>l</w:t>
            </w:r>
            <w:r>
              <w:rPr>
                <w:spacing w:val="2"/>
                <w:w w:val="110"/>
              </w:rPr>
              <w:t>ec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5"/>
                <w:w w:val="110"/>
              </w:rPr>
              <w:t>e</w:t>
            </w:r>
            <w:r>
              <w:rPr>
                <w:w w:val="110"/>
              </w:rPr>
              <w:t xml:space="preserve">d </w:t>
            </w:r>
            <w:r>
              <w:rPr>
                <w:spacing w:val="3"/>
              </w:rPr>
              <w:t>s</w:t>
            </w:r>
            <w:r>
              <w:rPr>
                <w:spacing w:val="2"/>
              </w:rPr>
              <w:t>u</w:t>
            </w:r>
            <w:r>
              <w:rPr>
                <w:spacing w:val="5"/>
              </w:rPr>
              <w:t>r</w:t>
            </w:r>
            <w:r>
              <w:rPr>
                <w:spacing w:val="2"/>
              </w:rPr>
              <w:t>a</w:t>
            </w:r>
            <w:r>
              <w:rPr>
                <w:spacing w:val="4"/>
              </w:rPr>
              <w:t>h</w:t>
            </w:r>
            <w:r>
              <w:rPr>
                <w:spacing w:val="3"/>
              </w:rPr>
              <w:t>s</w:t>
            </w:r>
            <w:r>
              <w:t xml:space="preserve">. </w:t>
            </w:r>
            <w:r>
              <w:rPr>
                <w:spacing w:val="16"/>
              </w:rPr>
              <w:t xml:space="preserve"> </w:t>
            </w:r>
            <w:r>
              <w:t>-</w:t>
            </w:r>
            <w:r>
              <w:rPr>
                <w:spacing w:val="20"/>
              </w:rPr>
              <w:t xml:space="preserve"> </w:t>
            </w:r>
            <w:r>
              <w:rPr>
                <w:spacing w:val="4"/>
                <w:w w:val="109"/>
              </w:rPr>
              <w:t>L</w:t>
            </w:r>
            <w:r>
              <w:rPr>
                <w:spacing w:val="2"/>
                <w:w w:val="109"/>
              </w:rPr>
              <w:t>ea</w:t>
            </w:r>
            <w:r>
              <w:rPr>
                <w:spacing w:val="5"/>
                <w:w w:val="109"/>
              </w:rPr>
              <w:t>r</w:t>
            </w:r>
            <w:r>
              <w:rPr>
                <w:spacing w:val="2"/>
                <w:w w:val="109"/>
              </w:rPr>
              <w:t>ne</w:t>
            </w:r>
            <w:r>
              <w:rPr>
                <w:spacing w:val="5"/>
                <w:w w:val="109"/>
              </w:rPr>
              <w:t>r</w:t>
            </w:r>
            <w:r>
              <w:rPr>
                <w:w w:val="109"/>
              </w:rPr>
              <w:t>s</w:t>
            </w:r>
            <w:r>
              <w:rPr>
                <w:spacing w:val="11"/>
                <w:w w:val="109"/>
              </w:rPr>
              <w:t xml:space="preserve"> </w:t>
            </w:r>
            <w:r>
              <w:rPr>
                <w:spacing w:val="3"/>
                <w:w w:val="111"/>
              </w:rPr>
              <w:t>li</w:t>
            </w:r>
            <w:r>
              <w:rPr>
                <w:spacing w:val="3"/>
                <w:w w:val="110"/>
              </w:rPr>
              <w:t>s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2"/>
                <w:w w:val="110"/>
              </w:rPr>
              <w:t>e</w:t>
            </w:r>
            <w:r>
              <w:rPr>
                <w:w w:val="110"/>
              </w:rPr>
              <w:t xml:space="preserve">n </w:t>
            </w:r>
            <w:r>
              <w:rPr>
                <w:spacing w:val="3"/>
              </w:rPr>
              <w:t>t</w:t>
            </w:r>
            <w:r>
              <w:t>o</w:t>
            </w:r>
            <w:r>
              <w:rPr>
                <w:spacing w:val="26"/>
              </w:rPr>
              <w:t xml:space="preserve"> </w:t>
            </w:r>
            <w:r>
              <w:rPr>
                <w:spacing w:val="3"/>
                <w:w w:val="109"/>
              </w:rPr>
              <w:t>r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5"/>
                <w:w w:val="109"/>
              </w:rPr>
              <w:t>c</w:t>
            </w:r>
            <w:r>
              <w:rPr>
                <w:spacing w:val="2"/>
                <w:w w:val="109"/>
              </w:rPr>
              <w:t>o</w:t>
            </w:r>
            <w:r>
              <w:rPr>
                <w:spacing w:val="5"/>
                <w:w w:val="109"/>
              </w:rPr>
              <w:t>r</w:t>
            </w:r>
            <w:r>
              <w:rPr>
                <w:spacing w:val="4"/>
                <w:w w:val="109"/>
              </w:rPr>
              <w:t>d</w:t>
            </w:r>
            <w:r>
              <w:rPr>
                <w:spacing w:val="5"/>
                <w:w w:val="109"/>
              </w:rPr>
              <w:t>e</w:t>
            </w:r>
            <w:r>
              <w:rPr>
                <w:w w:val="109"/>
              </w:rPr>
              <w:t>d</w:t>
            </w:r>
            <w:r>
              <w:rPr>
                <w:spacing w:val="10"/>
                <w:w w:val="109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3"/>
                <w:w w:val="110"/>
              </w:rPr>
              <w:t>r</w:t>
            </w:r>
            <w:r>
              <w:rPr>
                <w:spacing w:val="2"/>
                <w:w w:val="110"/>
              </w:rPr>
              <w:t>a</w:t>
            </w:r>
            <w:r>
              <w:rPr>
                <w:spacing w:val="4"/>
                <w:w w:val="110"/>
              </w:rPr>
              <w:t>n</w:t>
            </w:r>
            <w:r>
              <w:rPr>
                <w:spacing w:val="3"/>
                <w:w w:val="110"/>
              </w:rPr>
              <w:t>s</w:t>
            </w:r>
            <w:r>
              <w:rPr>
                <w:spacing w:val="3"/>
                <w:w w:val="111"/>
              </w:rPr>
              <w:t>l</w:t>
            </w:r>
            <w:r>
              <w:rPr>
                <w:spacing w:val="2"/>
                <w:w w:val="110"/>
              </w:rPr>
              <w:t>a</w:t>
            </w:r>
            <w:r>
              <w:rPr>
                <w:spacing w:val="3"/>
                <w:w w:val="111"/>
              </w:rPr>
              <w:t>ti</w:t>
            </w:r>
            <w:r>
              <w:rPr>
                <w:spacing w:val="4"/>
                <w:w w:val="110"/>
              </w:rPr>
              <w:t>o</w:t>
            </w:r>
            <w:r>
              <w:rPr>
                <w:w w:val="110"/>
              </w:rPr>
              <w:t xml:space="preserve">n </w:t>
            </w:r>
            <w:r>
              <w:rPr>
                <w:spacing w:val="2"/>
                <w:w w:val="109"/>
              </w:rPr>
              <w:t>o</w:t>
            </w:r>
            <w:r>
              <w:rPr>
                <w:w w:val="109"/>
              </w:rPr>
              <w:t>f</w:t>
            </w:r>
            <w:r>
              <w:rPr>
                <w:spacing w:val="8"/>
                <w:w w:val="109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5"/>
                <w:w w:val="109"/>
              </w:rPr>
              <w:t>s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3"/>
                <w:w w:val="109"/>
              </w:rPr>
              <w:t>l</w:t>
            </w:r>
            <w:r>
              <w:rPr>
                <w:spacing w:val="2"/>
                <w:w w:val="109"/>
              </w:rPr>
              <w:t>ec</w:t>
            </w:r>
            <w:r>
              <w:rPr>
                <w:spacing w:val="3"/>
                <w:w w:val="109"/>
              </w:rPr>
              <w:t>t</w:t>
            </w:r>
            <w:r>
              <w:rPr>
                <w:spacing w:val="5"/>
                <w:w w:val="109"/>
              </w:rPr>
              <w:t>e</w:t>
            </w:r>
            <w:r>
              <w:rPr>
                <w:w w:val="109"/>
              </w:rPr>
              <w:t>d</w:t>
            </w:r>
            <w:r>
              <w:rPr>
                <w:spacing w:val="13"/>
                <w:w w:val="109"/>
              </w:rPr>
              <w:t xml:space="preserve"> </w:t>
            </w:r>
            <w:r>
              <w:rPr>
                <w:spacing w:val="3"/>
                <w:w w:val="110"/>
              </w:rPr>
              <w:t>s</w:t>
            </w:r>
            <w:r>
              <w:rPr>
                <w:spacing w:val="2"/>
                <w:w w:val="110"/>
              </w:rPr>
              <w:t>u</w:t>
            </w:r>
            <w:r>
              <w:rPr>
                <w:spacing w:val="5"/>
                <w:w w:val="110"/>
              </w:rPr>
              <w:t>ra</w:t>
            </w:r>
            <w:r>
              <w:rPr>
                <w:spacing w:val="2"/>
                <w:w w:val="110"/>
              </w:rPr>
              <w:t>h</w:t>
            </w:r>
            <w:r>
              <w:rPr>
                <w:w w:val="110"/>
              </w:rPr>
              <w:t xml:space="preserve">s </w:t>
            </w:r>
            <w:proofErr w:type="gramStart"/>
            <w:r>
              <w:rPr>
                <w:spacing w:val="3"/>
              </w:rPr>
              <w:t>fr</w:t>
            </w:r>
            <w:r>
              <w:rPr>
                <w:spacing w:val="4"/>
              </w:rPr>
              <w:t>o</w:t>
            </w:r>
            <w:r>
              <w:t xml:space="preserve">m </w:t>
            </w:r>
            <w:r>
              <w:rPr>
                <w:spacing w:val="2"/>
              </w:rPr>
              <w:t xml:space="preserve"> </w:t>
            </w:r>
            <w:r>
              <w:t>a</w:t>
            </w:r>
            <w:proofErr w:type="gramEnd"/>
            <w:r>
              <w:rPr>
                <w:spacing w:val="21"/>
              </w:rPr>
              <w:t xml:space="preserve"> </w:t>
            </w:r>
            <w:r>
              <w:rPr>
                <w:spacing w:val="2"/>
              </w:rPr>
              <w:t>d</w:t>
            </w:r>
            <w:r>
              <w:rPr>
                <w:spacing w:val="3"/>
              </w:rPr>
              <w:t>i</w:t>
            </w:r>
            <w:r>
              <w:rPr>
                <w:spacing w:val="2"/>
              </w:rPr>
              <w:t>g</w:t>
            </w:r>
            <w:r>
              <w:rPr>
                <w:spacing w:val="3"/>
              </w:rPr>
              <w:t>it</w:t>
            </w:r>
            <w:r>
              <w:rPr>
                <w:spacing w:val="2"/>
              </w:rPr>
              <w:t>a</w:t>
            </w:r>
            <w:r>
              <w:t xml:space="preserve">l 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5"/>
              </w:rPr>
              <w:t>e</w:t>
            </w:r>
            <w:r>
              <w:rPr>
                <w:spacing w:val="2"/>
              </w:rPr>
              <w:t>v</w:t>
            </w:r>
            <w:r>
              <w:rPr>
                <w:spacing w:val="3"/>
              </w:rPr>
              <w:t>i</w:t>
            </w:r>
            <w:r>
              <w:rPr>
                <w:spacing w:val="2"/>
              </w:rPr>
              <w:t>ce</w:t>
            </w:r>
            <w:r>
              <w:t xml:space="preserve">. </w:t>
            </w:r>
            <w:r>
              <w:rPr>
                <w:spacing w:val="18"/>
              </w:rPr>
              <w:t xml:space="preserve"> </w:t>
            </w:r>
            <w:r>
              <w:rPr>
                <w:w w:val="110"/>
              </w:rPr>
              <w:t xml:space="preserve">- </w:t>
            </w:r>
            <w:r>
              <w:rPr>
                <w:spacing w:val="3"/>
              </w:rPr>
              <w:t>I</w:t>
            </w:r>
            <w:r>
              <w:t>n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pa</w:t>
            </w:r>
            <w:r>
              <w:rPr>
                <w:spacing w:val="3"/>
              </w:rPr>
              <w:t>ir</w:t>
            </w:r>
            <w:r>
              <w:t xml:space="preserve">s </w:t>
            </w:r>
            <w:r>
              <w:rPr>
                <w:spacing w:val="2"/>
              </w:rPr>
              <w:t xml:space="preserve"> o</w:t>
            </w:r>
            <w:r>
              <w:t>r</w:t>
            </w:r>
            <w:r>
              <w:rPr>
                <w:spacing w:val="28"/>
              </w:rPr>
              <w:t xml:space="preserve"> </w:t>
            </w:r>
            <w:r>
              <w:rPr>
                <w:spacing w:val="5"/>
              </w:rPr>
              <w:t>sm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l</w:t>
            </w:r>
            <w:r>
              <w:t xml:space="preserve">l 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  <w:w w:val="110"/>
              </w:rPr>
              <w:t>g</w:t>
            </w:r>
            <w:r>
              <w:rPr>
                <w:spacing w:val="5"/>
                <w:w w:val="110"/>
              </w:rPr>
              <w:t>r</w:t>
            </w:r>
            <w:r>
              <w:rPr>
                <w:spacing w:val="4"/>
                <w:w w:val="110"/>
              </w:rPr>
              <w:t>ou</w:t>
            </w:r>
            <w:r>
              <w:rPr>
                <w:spacing w:val="2"/>
                <w:w w:val="110"/>
              </w:rPr>
              <w:t>p</w:t>
            </w:r>
            <w:r>
              <w:rPr>
                <w:w w:val="110"/>
              </w:rPr>
              <w:t xml:space="preserve">s </w:t>
            </w:r>
            <w:r>
              <w:rPr>
                <w:spacing w:val="3"/>
                <w:w w:val="109"/>
              </w:rPr>
              <w:t>l</w:t>
            </w:r>
            <w:r>
              <w:rPr>
                <w:spacing w:val="2"/>
                <w:w w:val="109"/>
              </w:rPr>
              <w:t>ea</w:t>
            </w:r>
            <w:r>
              <w:rPr>
                <w:spacing w:val="3"/>
                <w:w w:val="109"/>
              </w:rPr>
              <w:t>r</w:t>
            </w:r>
            <w:r>
              <w:rPr>
                <w:spacing w:val="4"/>
                <w:w w:val="109"/>
              </w:rPr>
              <w:t>n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3"/>
                <w:w w:val="109"/>
              </w:rPr>
              <w:t>r</w:t>
            </w:r>
            <w:r>
              <w:rPr>
                <w:w w:val="109"/>
              </w:rPr>
              <w:t>s</w:t>
            </w:r>
            <w:r>
              <w:rPr>
                <w:spacing w:val="14"/>
                <w:w w:val="109"/>
              </w:rPr>
              <w:t xml:space="preserve"> 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r</w:t>
            </w:r>
            <w:r>
              <w:t>e</w:t>
            </w:r>
            <w:r>
              <w:rPr>
                <w:spacing w:val="36"/>
              </w:rPr>
              <w:t xml:space="preserve"> </w:t>
            </w:r>
            <w:r>
              <w:rPr>
                <w:spacing w:val="4"/>
              </w:rPr>
              <w:t>g</w:t>
            </w:r>
            <w:r>
              <w:rPr>
                <w:spacing w:val="2"/>
              </w:rPr>
              <w:t>u</w:t>
            </w:r>
            <w:r>
              <w:rPr>
                <w:spacing w:val="3"/>
              </w:rPr>
              <w:t>i</w:t>
            </w:r>
            <w:r>
              <w:rPr>
                <w:spacing w:val="4"/>
              </w:rPr>
              <w:t>d</w:t>
            </w:r>
            <w:r>
              <w:rPr>
                <w:spacing w:val="5"/>
              </w:rPr>
              <w:t>e</w:t>
            </w:r>
            <w:r>
              <w:t xml:space="preserve">d 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w w:val="110"/>
              </w:rPr>
              <w:t xml:space="preserve">o </w:t>
            </w:r>
            <w:r>
              <w:rPr>
                <w:spacing w:val="2"/>
              </w:rPr>
              <w:t>d</w:t>
            </w:r>
            <w:r>
              <w:rPr>
                <w:spacing w:val="3"/>
              </w:rPr>
              <w:t>is</w:t>
            </w:r>
            <w:r>
              <w:rPr>
                <w:spacing w:val="5"/>
              </w:rPr>
              <w:t>c</w:t>
            </w:r>
            <w:r>
              <w:rPr>
                <w:spacing w:val="2"/>
              </w:rPr>
              <w:t>u</w:t>
            </w:r>
            <w:r>
              <w:rPr>
                <w:spacing w:val="5"/>
              </w:rPr>
              <w:t>s</w:t>
            </w:r>
            <w:r>
              <w:t xml:space="preserve">s 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  <w:w w:val="111"/>
              </w:rPr>
              <w:t>l</w:t>
            </w:r>
            <w:r>
              <w:rPr>
                <w:spacing w:val="2"/>
                <w:w w:val="110"/>
              </w:rPr>
              <w:t>e</w:t>
            </w:r>
            <w:r>
              <w:rPr>
                <w:spacing w:val="3"/>
                <w:w w:val="110"/>
              </w:rPr>
              <w:t>s</w:t>
            </w:r>
            <w:r>
              <w:rPr>
                <w:spacing w:val="5"/>
                <w:w w:val="110"/>
              </w:rPr>
              <w:t>s</w:t>
            </w:r>
            <w:r>
              <w:rPr>
                <w:spacing w:val="4"/>
                <w:w w:val="110"/>
              </w:rPr>
              <w:t>o</w:t>
            </w:r>
            <w:r>
              <w:rPr>
                <w:spacing w:val="2"/>
                <w:w w:val="110"/>
              </w:rPr>
              <w:t>n</w:t>
            </w:r>
            <w:r>
              <w:rPr>
                <w:w w:val="110"/>
              </w:rPr>
              <w:t xml:space="preserve">s </w:t>
            </w:r>
            <w:r>
              <w:rPr>
                <w:spacing w:val="3"/>
                <w:w w:val="111"/>
              </w:rPr>
              <w:t>l</w:t>
            </w:r>
            <w:r>
              <w:rPr>
                <w:spacing w:val="2"/>
                <w:w w:val="110"/>
              </w:rPr>
              <w:t>ea</w:t>
            </w:r>
            <w:r>
              <w:rPr>
                <w:spacing w:val="3"/>
                <w:w w:val="110"/>
              </w:rPr>
              <w:t>r</w:t>
            </w:r>
            <w:r>
              <w:rPr>
                <w:spacing w:val="2"/>
                <w:w w:val="110"/>
              </w:rPr>
              <w:t>n</w:t>
            </w:r>
            <w:r>
              <w:rPr>
                <w:w w:val="111"/>
              </w:rPr>
              <w:t>t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f</w:t>
            </w:r>
            <w:r>
              <w:rPr>
                <w:spacing w:val="5"/>
              </w:rPr>
              <w:t>r</w:t>
            </w:r>
            <w:r>
              <w:rPr>
                <w:spacing w:val="4"/>
              </w:rPr>
              <w:t>o</w:t>
            </w:r>
            <w:r>
              <w:t>m</w:t>
            </w:r>
            <w:r>
              <w:rPr>
                <w:spacing w:val="50"/>
              </w:rPr>
              <w:t xml:space="preserve"> </w:t>
            </w:r>
            <w:r>
              <w:rPr>
                <w:spacing w:val="6"/>
              </w:rPr>
              <w:t>t</w:t>
            </w:r>
            <w:r>
              <w:rPr>
                <w:spacing w:val="2"/>
              </w:rPr>
              <w:t>h</w:t>
            </w:r>
            <w:r>
              <w:t>e</w:t>
            </w:r>
            <w:r>
              <w:rPr>
                <w:spacing w:val="37"/>
              </w:rPr>
              <w:t xml:space="preserve"> </w:t>
            </w:r>
            <w:r>
              <w:rPr>
                <w:spacing w:val="3"/>
                <w:w w:val="110"/>
              </w:rPr>
              <w:t>s</w:t>
            </w:r>
            <w:r>
              <w:rPr>
                <w:spacing w:val="2"/>
                <w:w w:val="110"/>
              </w:rPr>
              <w:t>e</w:t>
            </w:r>
            <w:r>
              <w:rPr>
                <w:spacing w:val="3"/>
                <w:w w:val="111"/>
              </w:rPr>
              <w:t>l</w:t>
            </w:r>
            <w:r>
              <w:rPr>
                <w:spacing w:val="5"/>
                <w:w w:val="110"/>
              </w:rPr>
              <w:t>e</w:t>
            </w:r>
            <w:r>
              <w:rPr>
                <w:spacing w:val="2"/>
                <w:w w:val="110"/>
              </w:rPr>
              <w:t>c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5"/>
                <w:w w:val="110"/>
              </w:rPr>
              <w:t>e</w:t>
            </w:r>
            <w:r>
              <w:rPr>
                <w:w w:val="110"/>
              </w:rPr>
              <w:t xml:space="preserve">d </w:t>
            </w:r>
            <w:r>
              <w:rPr>
                <w:spacing w:val="3"/>
                <w:w w:val="110"/>
              </w:rPr>
              <w:t>s</w:t>
            </w:r>
            <w:r>
              <w:rPr>
                <w:spacing w:val="2"/>
                <w:w w:val="110"/>
              </w:rPr>
              <w:t>u</w:t>
            </w:r>
            <w:r>
              <w:rPr>
                <w:spacing w:val="5"/>
                <w:w w:val="110"/>
              </w:rPr>
              <w:t>r</w:t>
            </w:r>
            <w:r>
              <w:rPr>
                <w:spacing w:val="2"/>
                <w:w w:val="110"/>
              </w:rPr>
              <w:t>a</w:t>
            </w:r>
            <w:r>
              <w:rPr>
                <w:spacing w:val="4"/>
                <w:w w:val="110"/>
              </w:rPr>
              <w:t>h</w:t>
            </w:r>
            <w:r>
              <w:rPr>
                <w:w w:val="110"/>
              </w:rPr>
              <w:t>s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Digital</w:t>
            </w:r>
          </w:p>
          <w:p w:rsidR="00EF3487" w:rsidRDefault="00237D77">
            <w:pPr>
              <w:ind w:left="102" w:right="18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ev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Pock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oar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arts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>Fla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1"/>
              </w:rPr>
              <w:t>ds</w:t>
            </w:r>
            <w:r>
              <w:rPr>
                <w:rFonts w:ascii="Calibri" w:eastAsia="Calibri" w:hAnsi="Calibri" w:cs="Calibri"/>
              </w:rPr>
              <w:t>;</w:t>
            </w:r>
            <w: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ook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on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</w:tr>
      <w:tr w:rsidR="00EF3487">
        <w:trPr>
          <w:trHeight w:hRule="exact" w:val="2906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b/>
              </w:rPr>
              <w:t>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t>QU</w:t>
            </w:r>
            <w:r>
              <w:rPr>
                <w:spacing w:val="1"/>
              </w:rPr>
              <w:t>R’</w:t>
            </w:r>
            <w:r>
              <w:rPr>
                <w:spacing w:val="-3"/>
              </w:rPr>
              <w:t>A</w:t>
            </w:r>
            <w:r>
              <w:t>N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b/>
                <w:spacing w:val="3"/>
                <w:w w:val="112"/>
              </w:rPr>
              <w:t>A</w:t>
            </w:r>
            <w:r>
              <w:rPr>
                <w:b/>
                <w:spacing w:val="2"/>
                <w:w w:val="112"/>
              </w:rPr>
              <w:t>n-</w:t>
            </w:r>
            <w:r>
              <w:rPr>
                <w:b/>
                <w:spacing w:val="3"/>
                <w:w w:val="112"/>
              </w:rPr>
              <w:t>Na</w:t>
            </w:r>
            <w:r>
              <w:rPr>
                <w:b/>
                <w:w w:val="112"/>
              </w:rPr>
              <w:t>a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6"/>
              </w:rPr>
              <w:t>B</w:t>
            </w:r>
            <w:r>
              <w:t>y</w:t>
            </w:r>
            <w:r>
              <w:rPr>
                <w:spacing w:val="33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5"/>
              </w:rPr>
              <w:t>e</w:t>
            </w:r>
            <w:r>
              <w:rPr>
                <w:spacing w:val="4"/>
              </w:rPr>
              <w:t>n</w:t>
            </w:r>
            <w:r>
              <w:t>d</w:t>
            </w:r>
            <w:r>
              <w:rPr>
                <w:spacing w:val="41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7"/>
              </w:rPr>
              <w:t xml:space="preserve"> </w:t>
            </w:r>
            <w:r>
              <w:rPr>
                <w:spacing w:val="4"/>
                <w:w w:val="110"/>
              </w:rPr>
              <w:t>Su</w:t>
            </w:r>
            <w:r>
              <w:rPr>
                <w:w w:val="110"/>
              </w:rPr>
              <w:t>b</w:t>
            </w:r>
          </w:p>
          <w:p w:rsidR="00EF3487" w:rsidRDefault="00237D77">
            <w:pPr>
              <w:spacing w:before="48" w:line="293" w:lineRule="auto"/>
              <w:ind w:left="102" w:right="94"/>
            </w:pPr>
            <w:r>
              <w:rPr>
                <w:spacing w:val="3"/>
              </w:rPr>
              <w:t>str</w:t>
            </w:r>
            <w:r>
              <w:rPr>
                <w:spacing w:val="2"/>
              </w:rPr>
              <w:t>a</w:t>
            </w:r>
            <w:r>
              <w:rPr>
                <w:spacing w:val="4"/>
              </w:rPr>
              <w:t>n</w:t>
            </w:r>
            <w:r>
              <w:rPr>
                <w:spacing w:val="2"/>
              </w:rPr>
              <w:t>d</w:t>
            </w:r>
            <w:r>
              <w:t xml:space="preserve">, </w:t>
            </w:r>
            <w:r>
              <w:rPr>
                <w:spacing w:val="14"/>
              </w:rPr>
              <w:t xml:space="preserve"> </w:t>
            </w:r>
            <w:r>
              <w:rPr>
                <w:spacing w:val="6"/>
              </w:rPr>
              <w:t>t</w:t>
            </w:r>
            <w:r>
              <w:rPr>
                <w:spacing w:val="2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l</w:t>
            </w:r>
            <w:r>
              <w:rPr>
                <w:spacing w:val="5"/>
              </w:rPr>
              <w:t>e</w:t>
            </w:r>
            <w:r>
              <w:rPr>
                <w:spacing w:val="2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2"/>
              </w:rPr>
              <w:t>ne</w:t>
            </w:r>
            <w:r>
              <w:t xml:space="preserve">r </w:t>
            </w:r>
            <w:r>
              <w:rPr>
                <w:spacing w:val="17"/>
              </w:rPr>
              <w:t xml:space="preserve"> </w:t>
            </w:r>
            <w:r>
              <w:rPr>
                <w:spacing w:val="5"/>
              </w:rPr>
              <w:t>s</w:t>
            </w:r>
            <w:r>
              <w:rPr>
                <w:spacing w:val="4"/>
              </w:rPr>
              <w:t>ho</w:t>
            </w:r>
            <w:r>
              <w:rPr>
                <w:spacing w:val="2"/>
              </w:rPr>
              <w:t>u</w:t>
            </w:r>
            <w:r>
              <w:rPr>
                <w:spacing w:val="3"/>
              </w:rPr>
              <w:t>l</w:t>
            </w:r>
            <w:r>
              <w:t xml:space="preserve">d 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  <w:w w:val="110"/>
              </w:rPr>
              <w:t>b</w:t>
            </w:r>
            <w:r>
              <w:rPr>
                <w:w w:val="110"/>
              </w:rPr>
              <w:t xml:space="preserve">e </w:t>
            </w:r>
            <w:r>
              <w:rPr>
                <w:spacing w:val="2"/>
              </w:rPr>
              <w:t>ab</w:t>
            </w:r>
            <w:r>
              <w:rPr>
                <w:spacing w:val="6"/>
              </w:rPr>
              <w:t>l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2"/>
                <w:w w:val="110"/>
              </w:rPr>
              <w:t>o</w:t>
            </w:r>
            <w:r>
              <w:rPr>
                <w:w w:val="111"/>
              </w:rPr>
              <w:t>:</w:t>
            </w:r>
          </w:p>
          <w:p w:rsidR="00EF3487" w:rsidRDefault="00237D77">
            <w:pPr>
              <w:spacing w:before="4" w:line="292" w:lineRule="auto"/>
              <w:ind w:left="102" w:right="253"/>
            </w:pPr>
            <w:r>
              <w:rPr>
                <w:spacing w:val="4"/>
                <w:w w:val="109"/>
              </w:rPr>
              <w:t>Ex</w:t>
            </w:r>
            <w:r>
              <w:rPr>
                <w:spacing w:val="2"/>
                <w:w w:val="109"/>
              </w:rPr>
              <w:t>p</w:t>
            </w:r>
            <w:r>
              <w:rPr>
                <w:spacing w:val="3"/>
                <w:w w:val="109"/>
              </w:rPr>
              <w:t>l</w:t>
            </w:r>
            <w:r>
              <w:rPr>
                <w:spacing w:val="2"/>
                <w:w w:val="109"/>
              </w:rPr>
              <w:t>a</w:t>
            </w:r>
            <w:r>
              <w:rPr>
                <w:spacing w:val="7"/>
                <w:w w:val="109"/>
              </w:rPr>
              <w:t>i</w:t>
            </w:r>
            <w:r>
              <w:rPr>
                <w:w w:val="109"/>
              </w:rPr>
              <w:t>n</w:t>
            </w:r>
            <w:r>
              <w:rPr>
                <w:spacing w:val="11"/>
                <w:w w:val="109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7"/>
              </w:rPr>
              <w:t xml:space="preserve"> </w:t>
            </w:r>
            <w:r>
              <w:rPr>
                <w:spacing w:val="2"/>
              </w:rPr>
              <w:t>b</w:t>
            </w:r>
            <w:r>
              <w:rPr>
                <w:spacing w:val="5"/>
              </w:rPr>
              <w:t>a</w:t>
            </w:r>
            <w:r>
              <w:rPr>
                <w:spacing w:val="3"/>
              </w:rPr>
              <w:t>si</w:t>
            </w:r>
            <w:r>
              <w:t xml:space="preserve">c 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  <w:w w:val="110"/>
              </w:rPr>
              <w:t>m</w:t>
            </w:r>
            <w:r>
              <w:rPr>
                <w:spacing w:val="2"/>
                <w:w w:val="110"/>
              </w:rPr>
              <w:t>e</w:t>
            </w:r>
            <w:r>
              <w:rPr>
                <w:spacing w:val="5"/>
                <w:w w:val="110"/>
              </w:rPr>
              <w:t>a</w:t>
            </w:r>
            <w:r>
              <w:rPr>
                <w:spacing w:val="2"/>
                <w:w w:val="110"/>
              </w:rPr>
              <w:t>n</w:t>
            </w:r>
            <w:r>
              <w:rPr>
                <w:spacing w:val="6"/>
                <w:w w:val="111"/>
              </w:rPr>
              <w:t>i</w:t>
            </w:r>
            <w:r>
              <w:rPr>
                <w:spacing w:val="4"/>
                <w:w w:val="110"/>
              </w:rPr>
              <w:t>n</w:t>
            </w:r>
            <w:r>
              <w:rPr>
                <w:w w:val="110"/>
              </w:rPr>
              <w:t xml:space="preserve">g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5"/>
                <w:w w:val="109"/>
              </w:rPr>
              <w:t>s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3"/>
                <w:w w:val="109"/>
              </w:rPr>
              <w:t>l</w:t>
            </w:r>
            <w:r>
              <w:rPr>
                <w:spacing w:val="2"/>
                <w:w w:val="109"/>
              </w:rPr>
              <w:t>ec</w:t>
            </w:r>
            <w:r>
              <w:rPr>
                <w:spacing w:val="3"/>
                <w:w w:val="109"/>
              </w:rPr>
              <w:t>t</w:t>
            </w:r>
            <w:r>
              <w:rPr>
                <w:spacing w:val="5"/>
                <w:w w:val="109"/>
              </w:rPr>
              <w:t>e</w:t>
            </w:r>
            <w:r>
              <w:rPr>
                <w:w w:val="109"/>
              </w:rPr>
              <w:t>d</w:t>
            </w:r>
            <w:r>
              <w:rPr>
                <w:spacing w:val="13"/>
                <w:w w:val="109"/>
              </w:rPr>
              <w:t xml:space="preserve"> </w:t>
            </w:r>
            <w:r>
              <w:rPr>
                <w:spacing w:val="3"/>
              </w:rPr>
              <w:t>s</w:t>
            </w:r>
            <w:r>
              <w:rPr>
                <w:spacing w:val="2"/>
              </w:rPr>
              <w:t>u</w:t>
            </w:r>
            <w:r>
              <w:rPr>
                <w:spacing w:val="5"/>
              </w:rPr>
              <w:t>ra</w:t>
            </w:r>
            <w:r>
              <w:t xml:space="preserve">h </w:t>
            </w:r>
            <w:r>
              <w:rPr>
                <w:spacing w:val="3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w w:val="110"/>
              </w:rPr>
              <w:t xml:space="preserve">o 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4"/>
                <w:w w:val="109"/>
              </w:rPr>
              <w:t>nh</w:t>
            </w:r>
            <w:r>
              <w:rPr>
                <w:spacing w:val="5"/>
                <w:w w:val="109"/>
              </w:rPr>
              <w:t>a</w:t>
            </w:r>
            <w:r>
              <w:rPr>
                <w:spacing w:val="2"/>
                <w:w w:val="109"/>
              </w:rPr>
              <w:t>n</w:t>
            </w:r>
            <w:r>
              <w:rPr>
                <w:spacing w:val="5"/>
                <w:w w:val="109"/>
              </w:rPr>
              <w:t>c</w:t>
            </w:r>
            <w:r>
              <w:rPr>
                <w:w w:val="109"/>
              </w:rPr>
              <w:t>e</w:t>
            </w:r>
            <w:r>
              <w:rPr>
                <w:spacing w:val="12"/>
                <w:w w:val="109"/>
              </w:rPr>
              <w:t xml:space="preserve"> </w:t>
            </w:r>
            <w:r>
              <w:rPr>
                <w:spacing w:val="5"/>
                <w:w w:val="109"/>
              </w:rPr>
              <w:t>p</w:t>
            </w:r>
            <w:r>
              <w:rPr>
                <w:spacing w:val="2"/>
                <w:w w:val="109"/>
              </w:rPr>
              <w:t>o</w:t>
            </w:r>
            <w:r>
              <w:rPr>
                <w:spacing w:val="3"/>
                <w:w w:val="109"/>
              </w:rPr>
              <w:t>siti</w:t>
            </w:r>
            <w:r>
              <w:rPr>
                <w:spacing w:val="2"/>
                <w:w w:val="109"/>
              </w:rPr>
              <w:t>v</w:t>
            </w:r>
            <w:r>
              <w:rPr>
                <w:w w:val="109"/>
              </w:rPr>
              <w:t>e</w:t>
            </w:r>
            <w:r>
              <w:rPr>
                <w:spacing w:val="14"/>
                <w:w w:val="109"/>
              </w:rPr>
              <w:t xml:space="preserve"> </w:t>
            </w:r>
            <w:r>
              <w:rPr>
                <w:spacing w:val="2"/>
                <w:w w:val="110"/>
              </w:rPr>
              <w:t>c</w:t>
            </w:r>
            <w:r>
              <w:rPr>
                <w:spacing w:val="4"/>
                <w:w w:val="110"/>
              </w:rPr>
              <w:t>h</w:t>
            </w:r>
            <w:r>
              <w:rPr>
                <w:spacing w:val="2"/>
                <w:w w:val="110"/>
              </w:rPr>
              <w:t>a</w:t>
            </w:r>
            <w:r>
              <w:rPr>
                <w:spacing w:val="3"/>
                <w:w w:val="110"/>
              </w:rPr>
              <w:t>r</w:t>
            </w:r>
            <w:r>
              <w:rPr>
                <w:spacing w:val="5"/>
                <w:w w:val="110"/>
              </w:rPr>
              <w:t>a</w:t>
            </w:r>
            <w:r>
              <w:rPr>
                <w:spacing w:val="2"/>
                <w:w w:val="110"/>
              </w:rPr>
              <w:t>c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2"/>
                <w:w w:val="110"/>
              </w:rPr>
              <w:t>e</w:t>
            </w:r>
            <w:r>
              <w:rPr>
                <w:w w:val="110"/>
              </w:rPr>
              <w:t xml:space="preserve">r </w:t>
            </w:r>
            <w:r>
              <w:rPr>
                <w:spacing w:val="3"/>
                <w:w w:val="110"/>
              </w:rPr>
              <w:t>f</w:t>
            </w:r>
            <w:r>
              <w:rPr>
                <w:spacing w:val="2"/>
                <w:w w:val="110"/>
              </w:rPr>
              <w:t>o</w:t>
            </w:r>
            <w:r>
              <w:rPr>
                <w:spacing w:val="5"/>
                <w:w w:val="110"/>
              </w:rPr>
              <w:t>rm</w:t>
            </w:r>
            <w:r>
              <w:rPr>
                <w:spacing w:val="2"/>
                <w:w w:val="110"/>
              </w:rPr>
              <w:t>a</w:t>
            </w:r>
            <w:r>
              <w:rPr>
                <w:spacing w:val="3"/>
                <w:w w:val="111"/>
              </w:rPr>
              <w:t>ti</w:t>
            </w:r>
            <w:r>
              <w:rPr>
                <w:spacing w:val="4"/>
                <w:w w:val="110"/>
              </w:rPr>
              <w:t>o</w:t>
            </w:r>
            <w:r>
              <w:rPr>
                <w:w w:val="110"/>
              </w:rPr>
              <w:t>n</w:t>
            </w:r>
          </w:p>
          <w:p w:rsidR="00EF3487" w:rsidRDefault="00237D77">
            <w:pPr>
              <w:spacing w:before="5" w:line="291" w:lineRule="auto"/>
              <w:ind w:left="102" w:right="265"/>
            </w:pPr>
            <w:proofErr w:type="gramStart"/>
            <w:r>
              <w:rPr>
                <w:spacing w:val="6"/>
              </w:rPr>
              <w:t>A</w:t>
            </w:r>
            <w:r>
              <w:rPr>
                <w:spacing w:val="4"/>
              </w:rPr>
              <w:t>p</w:t>
            </w:r>
            <w:r>
              <w:rPr>
                <w:spacing w:val="2"/>
              </w:rPr>
              <w:t>p</w:t>
            </w:r>
            <w:r>
              <w:rPr>
                <w:spacing w:val="6"/>
              </w:rPr>
              <w:t>l</w:t>
            </w:r>
            <w:r>
              <w:t xml:space="preserve">y 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proofErr w:type="gramEnd"/>
            <w:r>
              <w:rPr>
                <w:spacing w:val="35"/>
              </w:rPr>
              <w:t xml:space="preserve"> </w:t>
            </w:r>
            <w:r>
              <w:rPr>
                <w:spacing w:val="3"/>
                <w:w w:val="109"/>
              </w:rPr>
              <w:t>t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5"/>
                <w:w w:val="109"/>
              </w:rPr>
              <w:t>ac</w:t>
            </w:r>
            <w:r>
              <w:rPr>
                <w:spacing w:val="2"/>
                <w:w w:val="109"/>
              </w:rPr>
              <w:t>h</w:t>
            </w:r>
            <w:r>
              <w:rPr>
                <w:spacing w:val="3"/>
                <w:w w:val="109"/>
              </w:rPr>
              <w:t>i</w:t>
            </w:r>
            <w:r>
              <w:rPr>
                <w:spacing w:val="4"/>
                <w:w w:val="109"/>
              </w:rPr>
              <w:t>n</w:t>
            </w:r>
            <w:r>
              <w:rPr>
                <w:spacing w:val="2"/>
                <w:w w:val="109"/>
              </w:rPr>
              <w:t>g</w:t>
            </w:r>
            <w:r>
              <w:rPr>
                <w:w w:val="109"/>
              </w:rPr>
              <w:t>s</w:t>
            </w:r>
            <w:r>
              <w:rPr>
                <w:spacing w:val="15"/>
                <w:w w:val="109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spacing w:val="6"/>
                <w:w w:val="111"/>
              </w:rPr>
              <w:t>t</w:t>
            </w:r>
            <w:r>
              <w:rPr>
                <w:spacing w:val="2"/>
                <w:w w:val="110"/>
              </w:rPr>
              <w:t>h</w:t>
            </w:r>
            <w:r>
              <w:rPr>
                <w:w w:val="110"/>
              </w:rPr>
              <w:t xml:space="preserve">e </w:t>
            </w:r>
            <w:r>
              <w:rPr>
                <w:spacing w:val="3"/>
                <w:w w:val="109"/>
              </w:rPr>
              <w:t>s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3"/>
                <w:w w:val="109"/>
              </w:rPr>
              <w:t>l</w:t>
            </w:r>
            <w:r>
              <w:rPr>
                <w:spacing w:val="2"/>
                <w:w w:val="109"/>
              </w:rPr>
              <w:t>ec</w:t>
            </w:r>
            <w:r>
              <w:rPr>
                <w:spacing w:val="7"/>
                <w:w w:val="109"/>
              </w:rPr>
              <w:t>t</w:t>
            </w:r>
            <w:r>
              <w:rPr>
                <w:spacing w:val="2"/>
                <w:w w:val="109"/>
              </w:rPr>
              <w:t>e</w:t>
            </w:r>
            <w:r>
              <w:rPr>
                <w:w w:val="109"/>
              </w:rPr>
              <w:t>d</w:t>
            </w:r>
            <w:r>
              <w:rPr>
                <w:spacing w:val="13"/>
                <w:w w:val="109"/>
              </w:rPr>
              <w:t xml:space="preserve"> </w:t>
            </w:r>
            <w:r>
              <w:rPr>
                <w:spacing w:val="5"/>
              </w:rPr>
              <w:t>s</w:t>
            </w:r>
            <w:r>
              <w:rPr>
                <w:spacing w:val="2"/>
              </w:rPr>
              <w:t>u</w:t>
            </w:r>
            <w:r>
              <w:rPr>
                <w:spacing w:val="3"/>
              </w:rPr>
              <w:t>r</w:t>
            </w:r>
            <w:r>
              <w:rPr>
                <w:spacing w:val="5"/>
              </w:rPr>
              <w:t>a</w:t>
            </w:r>
            <w:r>
              <w:t xml:space="preserve">h </w:t>
            </w:r>
            <w:r>
              <w:rPr>
                <w:spacing w:val="3"/>
              </w:rPr>
              <w:t xml:space="preserve"> i</w:t>
            </w:r>
            <w:r>
              <w:t>n</w:t>
            </w:r>
            <w:r>
              <w:rPr>
                <w:spacing w:val="28"/>
              </w:rPr>
              <w:t xml:space="preserve"> </w:t>
            </w:r>
            <w:r>
              <w:rPr>
                <w:spacing w:val="2"/>
                <w:w w:val="110"/>
              </w:rPr>
              <w:t>h</w:t>
            </w:r>
            <w:r>
              <w:rPr>
                <w:spacing w:val="3"/>
                <w:w w:val="111"/>
              </w:rPr>
              <w:t>i</w:t>
            </w:r>
            <w:r>
              <w:rPr>
                <w:spacing w:val="3"/>
                <w:w w:val="110"/>
              </w:rPr>
              <w:t>s</w:t>
            </w:r>
            <w:r>
              <w:rPr>
                <w:spacing w:val="6"/>
                <w:w w:val="111"/>
              </w:rPr>
              <w:t>/</w:t>
            </w:r>
            <w:r>
              <w:rPr>
                <w:spacing w:val="2"/>
                <w:w w:val="110"/>
              </w:rPr>
              <w:t>he</w:t>
            </w:r>
            <w:r>
              <w:rPr>
                <w:w w:val="110"/>
              </w:rPr>
              <w:t xml:space="preserve">r </w:t>
            </w:r>
            <w:r>
              <w:rPr>
                <w:spacing w:val="2"/>
              </w:rPr>
              <w:t>da</w:t>
            </w:r>
            <w:r>
              <w:rPr>
                <w:spacing w:val="3"/>
              </w:rPr>
              <w:t>i</w:t>
            </w:r>
            <w:r>
              <w:rPr>
                <w:spacing w:val="6"/>
              </w:rPr>
              <w:t>l</w:t>
            </w:r>
            <w:r>
              <w:t xml:space="preserve">y 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  <w:w w:val="110"/>
              </w:rPr>
              <w:t>lif</w:t>
            </w:r>
            <w:r>
              <w:rPr>
                <w:spacing w:val="2"/>
                <w:w w:val="110"/>
              </w:rPr>
              <w:t>e</w:t>
            </w:r>
            <w:r>
              <w:rPr>
                <w:w w:val="110"/>
              </w:rPr>
              <w:t>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5"/>
                <w:w w:val="110"/>
              </w:rPr>
              <w:t>W</w:t>
            </w:r>
            <w:r>
              <w:rPr>
                <w:spacing w:val="4"/>
                <w:w w:val="110"/>
              </w:rPr>
              <w:t>h</w:t>
            </w:r>
            <w:r>
              <w:rPr>
                <w:spacing w:val="3"/>
                <w:w w:val="111"/>
              </w:rPr>
              <w:t>i</w:t>
            </w:r>
            <w:r>
              <w:rPr>
                <w:spacing w:val="5"/>
                <w:w w:val="110"/>
              </w:rPr>
              <w:t>c</w:t>
            </w:r>
            <w:r>
              <w:rPr>
                <w:w w:val="110"/>
              </w:rPr>
              <w:t>h</w:t>
            </w:r>
          </w:p>
          <w:p w:rsidR="00EF3487" w:rsidRDefault="00237D77">
            <w:pPr>
              <w:ind w:left="102" w:right="121"/>
            </w:pPr>
            <w:proofErr w:type="gramStart"/>
            <w:r>
              <w:rPr>
                <w:spacing w:val="3"/>
              </w:rPr>
              <w:t>s</w:t>
            </w:r>
            <w:r>
              <w:rPr>
                <w:spacing w:val="2"/>
              </w:rPr>
              <w:t>u</w:t>
            </w:r>
            <w:r>
              <w:rPr>
                <w:spacing w:val="5"/>
              </w:rPr>
              <w:t>r</w:t>
            </w:r>
            <w:r>
              <w:rPr>
                <w:spacing w:val="2"/>
              </w:rPr>
              <w:t>a</w:t>
            </w:r>
            <w:r>
              <w:rPr>
                <w:spacing w:val="4"/>
              </w:rPr>
              <w:t>h</w:t>
            </w:r>
            <w:r>
              <w:t xml:space="preserve">s 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  <w:w w:val="110"/>
              </w:rPr>
              <w:t>d</w:t>
            </w:r>
            <w:r>
              <w:rPr>
                <w:w w:val="110"/>
              </w:rPr>
              <w:t>o</w:t>
            </w:r>
            <w:proofErr w:type="gramEnd"/>
            <w:r>
              <w:rPr>
                <w:w w:val="110"/>
              </w:rPr>
              <w:t xml:space="preserve"> </w:t>
            </w:r>
            <w:r>
              <w:rPr>
                <w:spacing w:val="5"/>
                <w:w w:val="110"/>
              </w:rPr>
              <w:t>M</w:t>
            </w:r>
            <w:r>
              <w:rPr>
                <w:spacing w:val="4"/>
                <w:w w:val="110"/>
              </w:rPr>
              <w:t>u</w:t>
            </w:r>
            <w:r>
              <w:rPr>
                <w:spacing w:val="3"/>
                <w:w w:val="110"/>
              </w:rPr>
              <w:t>s</w:t>
            </w:r>
            <w:r>
              <w:rPr>
                <w:spacing w:val="3"/>
                <w:w w:val="111"/>
              </w:rPr>
              <w:t>l</w:t>
            </w:r>
            <w:r>
              <w:rPr>
                <w:spacing w:val="6"/>
                <w:w w:val="111"/>
              </w:rPr>
              <w:t>i</w:t>
            </w:r>
            <w:r>
              <w:rPr>
                <w:spacing w:val="3"/>
                <w:w w:val="110"/>
              </w:rPr>
              <w:t>m</w:t>
            </w:r>
            <w:r>
              <w:rPr>
                <w:w w:val="110"/>
              </w:rPr>
              <w:t xml:space="preserve">s </w:t>
            </w:r>
            <w:r>
              <w:rPr>
                <w:spacing w:val="3"/>
              </w:rPr>
              <w:t>r</w:t>
            </w:r>
            <w:r>
              <w:rPr>
                <w:spacing w:val="2"/>
              </w:rPr>
              <w:t>ec</w:t>
            </w:r>
            <w:r>
              <w:rPr>
                <w:spacing w:val="3"/>
              </w:rPr>
              <w:t>it</w:t>
            </w:r>
            <w:r>
              <w:t xml:space="preserve">e 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  <w:w w:val="110"/>
              </w:rPr>
              <w:t>be</w:t>
            </w:r>
            <w:r>
              <w:rPr>
                <w:spacing w:val="5"/>
                <w:w w:val="110"/>
              </w:rPr>
              <w:t>f</w:t>
            </w:r>
            <w:r>
              <w:rPr>
                <w:spacing w:val="2"/>
                <w:w w:val="110"/>
              </w:rPr>
              <w:t>o</w:t>
            </w:r>
            <w:r>
              <w:rPr>
                <w:spacing w:val="3"/>
                <w:w w:val="110"/>
              </w:rPr>
              <w:t>r</w:t>
            </w:r>
            <w:r>
              <w:rPr>
                <w:w w:val="110"/>
              </w:rPr>
              <w:t xml:space="preserve">e </w:t>
            </w:r>
            <w:r>
              <w:rPr>
                <w:spacing w:val="4"/>
              </w:rPr>
              <w:t>g</w:t>
            </w:r>
            <w:r>
              <w:rPr>
                <w:spacing w:val="2"/>
              </w:rPr>
              <w:t>o</w:t>
            </w:r>
            <w:r>
              <w:rPr>
                <w:spacing w:val="3"/>
              </w:rPr>
              <w:t>i</w:t>
            </w:r>
            <w:r>
              <w:rPr>
                <w:spacing w:val="4"/>
              </w:rPr>
              <w:t>n</w:t>
            </w:r>
            <w:r>
              <w:t xml:space="preserve">g 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  <w:w w:val="111"/>
              </w:rPr>
              <w:t>t</w:t>
            </w:r>
            <w:r>
              <w:rPr>
                <w:w w:val="110"/>
              </w:rPr>
              <w:t xml:space="preserve">o </w:t>
            </w:r>
            <w:r>
              <w:rPr>
                <w:spacing w:val="2"/>
                <w:w w:val="110"/>
              </w:rPr>
              <w:t>b</w:t>
            </w:r>
            <w:r>
              <w:rPr>
                <w:spacing w:val="5"/>
                <w:w w:val="110"/>
              </w:rPr>
              <w:t>e</w:t>
            </w:r>
            <w:r>
              <w:rPr>
                <w:spacing w:val="4"/>
                <w:w w:val="110"/>
              </w:rPr>
              <w:t>d</w:t>
            </w:r>
            <w:r>
              <w:rPr>
                <w:w w:val="110"/>
              </w:rPr>
              <w:t>?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4"/>
                <w:w w:val="109"/>
              </w:rPr>
              <w:t>L</w:t>
            </w:r>
            <w:r>
              <w:rPr>
                <w:spacing w:val="5"/>
                <w:w w:val="109"/>
              </w:rPr>
              <w:t>e</w:t>
            </w:r>
            <w:r>
              <w:rPr>
                <w:spacing w:val="2"/>
                <w:w w:val="109"/>
              </w:rPr>
              <w:t>a</w:t>
            </w:r>
            <w:r>
              <w:rPr>
                <w:spacing w:val="3"/>
                <w:w w:val="109"/>
              </w:rPr>
              <w:t>r</w:t>
            </w:r>
            <w:r>
              <w:rPr>
                <w:spacing w:val="4"/>
                <w:w w:val="109"/>
              </w:rPr>
              <w:t>n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3"/>
                <w:w w:val="109"/>
              </w:rPr>
              <w:t>r</w:t>
            </w:r>
            <w:r>
              <w:rPr>
                <w:w w:val="109"/>
              </w:rPr>
              <w:t>s</w:t>
            </w:r>
            <w:r>
              <w:rPr>
                <w:spacing w:val="13"/>
                <w:w w:val="109"/>
              </w:rPr>
              <w:t xml:space="preserve"> 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r</w:t>
            </w:r>
            <w:r>
              <w:t>e</w:t>
            </w:r>
            <w:r>
              <w:rPr>
                <w:spacing w:val="36"/>
              </w:rPr>
              <w:t xml:space="preserve"> </w:t>
            </w:r>
            <w:r>
              <w:rPr>
                <w:spacing w:val="4"/>
              </w:rPr>
              <w:t>g</w:t>
            </w:r>
            <w:r>
              <w:rPr>
                <w:spacing w:val="2"/>
              </w:rPr>
              <w:t>u</w:t>
            </w:r>
            <w:r>
              <w:rPr>
                <w:spacing w:val="3"/>
              </w:rPr>
              <w:t>i</w:t>
            </w:r>
            <w:r>
              <w:rPr>
                <w:spacing w:val="4"/>
              </w:rPr>
              <w:t>d</w:t>
            </w:r>
            <w:r>
              <w:rPr>
                <w:spacing w:val="5"/>
              </w:rPr>
              <w:t>e</w:t>
            </w:r>
            <w:r>
              <w:t xml:space="preserve">d 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w w:val="110"/>
              </w:rPr>
              <w:t>o</w:t>
            </w:r>
          </w:p>
          <w:p w:rsidR="00EF3487" w:rsidRDefault="00237D77">
            <w:pPr>
              <w:spacing w:before="12" w:line="252" w:lineRule="auto"/>
              <w:ind w:left="102" w:right="353"/>
            </w:pPr>
            <w:proofErr w:type="gramStart"/>
            <w:r>
              <w:rPr>
                <w:spacing w:val="2"/>
              </w:rPr>
              <w:t>d</w:t>
            </w:r>
            <w:r>
              <w:rPr>
                <w:spacing w:val="3"/>
              </w:rPr>
              <w:t>is</w:t>
            </w:r>
            <w:r>
              <w:rPr>
                <w:spacing w:val="5"/>
              </w:rPr>
              <w:t>c</w:t>
            </w:r>
            <w:r>
              <w:rPr>
                <w:spacing w:val="2"/>
              </w:rPr>
              <w:t>u</w:t>
            </w:r>
            <w:r>
              <w:rPr>
                <w:spacing w:val="5"/>
              </w:rPr>
              <w:t>s</w:t>
            </w:r>
            <w:r>
              <w:t xml:space="preserve">s 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proofErr w:type="gramEnd"/>
            <w:r>
              <w:rPr>
                <w:spacing w:val="37"/>
              </w:rPr>
              <w:t xml:space="preserve"> </w:t>
            </w:r>
            <w:r>
              <w:rPr>
                <w:spacing w:val="2"/>
                <w:w w:val="110"/>
              </w:rPr>
              <w:t>ba</w:t>
            </w:r>
            <w:r>
              <w:rPr>
                <w:spacing w:val="3"/>
                <w:w w:val="110"/>
              </w:rPr>
              <w:t>s</w:t>
            </w:r>
            <w:r>
              <w:rPr>
                <w:spacing w:val="6"/>
                <w:w w:val="111"/>
              </w:rPr>
              <w:t>i</w:t>
            </w:r>
            <w:r>
              <w:rPr>
                <w:w w:val="110"/>
              </w:rPr>
              <w:t xml:space="preserve">c </w:t>
            </w:r>
            <w:r>
              <w:rPr>
                <w:spacing w:val="5"/>
                <w:w w:val="109"/>
              </w:rPr>
              <w:t>me</w:t>
            </w:r>
            <w:r>
              <w:rPr>
                <w:spacing w:val="2"/>
                <w:w w:val="109"/>
              </w:rPr>
              <w:t>an</w:t>
            </w:r>
            <w:r>
              <w:rPr>
                <w:spacing w:val="7"/>
                <w:w w:val="109"/>
              </w:rPr>
              <w:t>i</w:t>
            </w:r>
            <w:r>
              <w:rPr>
                <w:spacing w:val="4"/>
                <w:w w:val="109"/>
              </w:rPr>
              <w:t>n</w:t>
            </w:r>
            <w:r>
              <w:rPr>
                <w:w w:val="109"/>
              </w:rPr>
              <w:t>g</w:t>
            </w:r>
            <w:r>
              <w:rPr>
                <w:spacing w:val="13"/>
                <w:w w:val="109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  <w:w w:val="110"/>
              </w:rPr>
              <w:t>s</w:t>
            </w:r>
            <w:r>
              <w:rPr>
                <w:spacing w:val="2"/>
                <w:w w:val="110"/>
              </w:rPr>
              <w:t>e</w:t>
            </w:r>
            <w:r>
              <w:rPr>
                <w:spacing w:val="6"/>
                <w:w w:val="111"/>
              </w:rPr>
              <w:t>l</w:t>
            </w:r>
            <w:r>
              <w:rPr>
                <w:spacing w:val="2"/>
                <w:w w:val="110"/>
              </w:rPr>
              <w:t>ec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5"/>
                <w:w w:val="110"/>
              </w:rPr>
              <w:t>e</w:t>
            </w:r>
            <w:r>
              <w:rPr>
                <w:w w:val="110"/>
              </w:rPr>
              <w:t xml:space="preserve">d </w:t>
            </w:r>
            <w:r>
              <w:rPr>
                <w:spacing w:val="3"/>
              </w:rPr>
              <w:t>s</w:t>
            </w:r>
            <w:r>
              <w:rPr>
                <w:spacing w:val="2"/>
              </w:rPr>
              <w:t>u</w:t>
            </w:r>
            <w:r>
              <w:rPr>
                <w:spacing w:val="5"/>
              </w:rPr>
              <w:t>r</w:t>
            </w:r>
            <w:r>
              <w:rPr>
                <w:spacing w:val="2"/>
              </w:rPr>
              <w:t>a</w:t>
            </w:r>
            <w:r>
              <w:rPr>
                <w:spacing w:val="4"/>
              </w:rPr>
              <w:t>h</w:t>
            </w:r>
            <w:r>
              <w:rPr>
                <w:spacing w:val="3"/>
              </w:rPr>
              <w:t>s</w:t>
            </w:r>
            <w:r>
              <w:t xml:space="preserve">. </w:t>
            </w:r>
            <w:r>
              <w:rPr>
                <w:spacing w:val="16"/>
              </w:rPr>
              <w:t xml:space="preserve"> </w:t>
            </w:r>
            <w:r>
              <w:t>-</w:t>
            </w:r>
            <w:r>
              <w:rPr>
                <w:spacing w:val="20"/>
              </w:rPr>
              <w:t xml:space="preserve"> </w:t>
            </w:r>
            <w:r>
              <w:rPr>
                <w:spacing w:val="4"/>
                <w:w w:val="109"/>
              </w:rPr>
              <w:t>L</w:t>
            </w:r>
            <w:r>
              <w:rPr>
                <w:spacing w:val="2"/>
                <w:w w:val="109"/>
              </w:rPr>
              <w:t>ea</w:t>
            </w:r>
            <w:r>
              <w:rPr>
                <w:spacing w:val="5"/>
                <w:w w:val="109"/>
              </w:rPr>
              <w:t>r</w:t>
            </w:r>
            <w:r>
              <w:rPr>
                <w:spacing w:val="2"/>
                <w:w w:val="109"/>
              </w:rPr>
              <w:t>ne</w:t>
            </w:r>
            <w:r>
              <w:rPr>
                <w:spacing w:val="5"/>
                <w:w w:val="109"/>
              </w:rPr>
              <w:t>r</w:t>
            </w:r>
            <w:r>
              <w:rPr>
                <w:w w:val="109"/>
              </w:rPr>
              <w:t>s</w:t>
            </w:r>
            <w:r>
              <w:rPr>
                <w:spacing w:val="11"/>
                <w:w w:val="109"/>
              </w:rPr>
              <w:t xml:space="preserve"> </w:t>
            </w:r>
            <w:r>
              <w:rPr>
                <w:spacing w:val="3"/>
                <w:w w:val="111"/>
              </w:rPr>
              <w:t>li</w:t>
            </w:r>
            <w:r>
              <w:rPr>
                <w:spacing w:val="3"/>
                <w:w w:val="110"/>
              </w:rPr>
              <w:t>s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2"/>
                <w:w w:val="110"/>
              </w:rPr>
              <w:t>e</w:t>
            </w:r>
            <w:r>
              <w:rPr>
                <w:w w:val="110"/>
              </w:rPr>
              <w:t xml:space="preserve">n </w:t>
            </w:r>
            <w:r>
              <w:rPr>
                <w:spacing w:val="3"/>
              </w:rPr>
              <w:t>t</w:t>
            </w:r>
            <w:r>
              <w:t>o</w:t>
            </w:r>
            <w:r>
              <w:rPr>
                <w:spacing w:val="26"/>
              </w:rPr>
              <w:t xml:space="preserve"> </w:t>
            </w:r>
            <w:r>
              <w:rPr>
                <w:spacing w:val="3"/>
                <w:w w:val="109"/>
              </w:rPr>
              <w:t>r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5"/>
                <w:w w:val="109"/>
              </w:rPr>
              <w:t>c</w:t>
            </w:r>
            <w:r>
              <w:rPr>
                <w:spacing w:val="2"/>
                <w:w w:val="109"/>
              </w:rPr>
              <w:t>o</w:t>
            </w:r>
            <w:r>
              <w:rPr>
                <w:spacing w:val="5"/>
                <w:w w:val="109"/>
              </w:rPr>
              <w:t>r</w:t>
            </w:r>
            <w:r>
              <w:rPr>
                <w:spacing w:val="4"/>
                <w:w w:val="109"/>
              </w:rPr>
              <w:t>d</w:t>
            </w:r>
            <w:r>
              <w:rPr>
                <w:spacing w:val="5"/>
                <w:w w:val="109"/>
              </w:rPr>
              <w:t>e</w:t>
            </w:r>
            <w:r>
              <w:rPr>
                <w:w w:val="109"/>
              </w:rPr>
              <w:t>d</w:t>
            </w:r>
            <w:r>
              <w:rPr>
                <w:spacing w:val="10"/>
                <w:w w:val="109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3"/>
                <w:w w:val="110"/>
              </w:rPr>
              <w:t>r</w:t>
            </w:r>
            <w:r>
              <w:rPr>
                <w:spacing w:val="2"/>
                <w:w w:val="110"/>
              </w:rPr>
              <w:t>a</w:t>
            </w:r>
            <w:r>
              <w:rPr>
                <w:spacing w:val="4"/>
                <w:w w:val="110"/>
              </w:rPr>
              <w:t>n</w:t>
            </w:r>
            <w:r>
              <w:rPr>
                <w:spacing w:val="3"/>
                <w:w w:val="110"/>
              </w:rPr>
              <w:t>s</w:t>
            </w:r>
            <w:r>
              <w:rPr>
                <w:spacing w:val="3"/>
                <w:w w:val="111"/>
              </w:rPr>
              <w:t>l</w:t>
            </w:r>
            <w:r>
              <w:rPr>
                <w:spacing w:val="2"/>
                <w:w w:val="110"/>
              </w:rPr>
              <w:t>a</w:t>
            </w:r>
            <w:r>
              <w:rPr>
                <w:spacing w:val="3"/>
                <w:w w:val="111"/>
              </w:rPr>
              <w:t>ti</w:t>
            </w:r>
            <w:r>
              <w:rPr>
                <w:spacing w:val="4"/>
                <w:w w:val="110"/>
              </w:rPr>
              <w:t>o</w:t>
            </w:r>
            <w:r>
              <w:rPr>
                <w:w w:val="110"/>
              </w:rPr>
              <w:t xml:space="preserve">n </w:t>
            </w:r>
            <w:r>
              <w:rPr>
                <w:spacing w:val="2"/>
                <w:w w:val="109"/>
              </w:rPr>
              <w:t>o</w:t>
            </w:r>
            <w:r>
              <w:rPr>
                <w:w w:val="109"/>
              </w:rPr>
              <w:t>f</w:t>
            </w:r>
            <w:r>
              <w:rPr>
                <w:spacing w:val="8"/>
                <w:w w:val="109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5"/>
                <w:w w:val="109"/>
              </w:rPr>
              <w:t>s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3"/>
                <w:w w:val="109"/>
              </w:rPr>
              <w:t>l</w:t>
            </w:r>
            <w:r>
              <w:rPr>
                <w:spacing w:val="2"/>
                <w:w w:val="109"/>
              </w:rPr>
              <w:t>ec</w:t>
            </w:r>
            <w:r>
              <w:rPr>
                <w:spacing w:val="3"/>
                <w:w w:val="109"/>
              </w:rPr>
              <w:t>t</w:t>
            </w:r>
            <w:r>
              <w:rPr>
                <w:spacing w:val="5"/>
                <w:w w:val="109"/>
              </w:rPr>
              <w:t>e</w:t>
            </w:r>
            <w:r>
              <w:rPr>
                <w:w w:val="109"/>
              </w:rPr>
              <w:t>d</w:t>
            </w:r>
            <w:r>
              <w:rPr>
                <w:spacing w:val="13"/>
                <w:w w:val="109"/>
              </w:rPr>
              <w:t xml:space="preserve"> </w:t>
            </w:r>
            <w:r>
              <w:rPr>
                <w:spacing w:val="3"/>
                <w:w w:val="110"/>
              </w:rPr>
              <w:t>s</w:t>
            </w:r>
            <w:r>
              <w:rPr>
                <w:spacing w:val="2"/>
                <w:w w:val="110"/>
              </w:rPr>
              <w:t>u</w:t>
            </w:r>
            <w:r>
              <w:rPr>
                <w:spacing w:val="5"/>
                <w:w w:val="110"/>
              </w:rPr>
              <w:t>ra</w:t>
            </w:r>
            <w:r>
              <w:rPr>
                <w:spacing w:val="2"/>
                <w:w w:val="110"/>
              </w:rPr>
              <w:t>h</w:t>
            </w:r>
            <w:r>
              <w:rPr>
                <w:w w:val="110"/>
              </w:rPr>
              <w:t xml:space="preserve">s </w:t>
            </w:r>
            <w:proofErr w:type="gramStart"/>
            <w:r>
              <w:rPr>
                <w:spacing w:val="3"/>
              </w:rPr>
              <w:t>fr</w:t>
            </w:r>
            <w:r>
              <w:rPr>
                <w:spacing w:val="4"/>
              </w:rPr>
              <w:t>o</w:t>
            </w:r>
            <w:r>
              <w:t xml:space="preserve">m </w:t>
            </w:r>
            <w:r>
              <w:rPr>
                <w:spacing w:val="2"/>
              </w:rPr>
              <w:t xml:space="preserve"> </w:t>
            </w:r>
            <w:r>
              <w:t>a</w:t>
            </w:r>
            <w:proofErr w:type="gramEnd"/>
            <w:r>
              <w:rPr>
                <w:spacing w:val="21"/>
              </w:rPr>
              <w:t xml:space="preserve"> </w:t>
            </w:r>
            <w:r>
              <w:rPr>
                <w:spacing w:val="2"/>
              </w:rPr>
              <w:t>d</w:t>
            </w:r>
            <w:r>
              <w:rPr>
                <w:spacing w:val="3"/>
              </w:rPr>
              <w:t>i</w:t>
            </w:r>
            <w:r>
              <w:rPr>
                <w:spacing w:val="2"/>
              </w:rPr>
              <w:t>g</w:t>
            </w:r>
            <w:r>
              <w:rPr>
                <w:spacing w:val="3"/>
              </w:rPr>
              <w:t>it</w:t>
            </w:r>
            <w:r>
              <w:rPr>
                <w:spacing w:val="2"/>
              </w:rPr>
              <w:t>a</w:t>
            </w:r>
            <w:r>
              <w:t xml:space="preserve">l 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5"/>
              </w:rPr>
              <w:t>e</w:t>
            </w:r>
            <w:r>
              <w:rPr>
                <w:spacing w:val="2"/>
              </w:rPr>
              <w:t>v</w:t>
            </w:r>
            <w:r>
              <w:rPr>
                <w:spacing w:val="3"/>
              </w:rPr>
              <w:t>i</w:t>
            </w:r>
            <w:r>
              <w:rPr>
                <w:spacing w:val="2"/>
              </w:rPr>
              <w:t>ce</w:t>
            </w:r>
            <w:r>
              <w:t xml:space="preserve">. </w:t>
            </w:r>
            <w:r>
              <w:rPr>
                <w:spacing w:val="18"/>
              </w:rPr>
              <w:t xml:space="preserve"> </w:t>
            </w:r>
            <w:r>
              <w:rPr>
                <w:w w:val="110"/>
              </w:rPr>
              <w:t xml:space="preserve">- </w:t>
            </w:r>
            <w:r>
              <w:rPr>
                <w:spacing w:val="3"/>
              </w:rPr>
              <w:t>I</w:t>
            </w:r>
            <w:r>
              <w:t>n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pa</w:t>
            </w:r>
            <w:r>
              <w:rPr>
                <w:spacing w:val="3"/>
              </w:rPr>
              <w:t>ir</w:t>
            </w:r>
            <w:r>
              <w:t xml:space="preserve">s </w:t>
            </w:r>
            <w:r>
              <w:rPr>
                <w:spacing w:val="2"/>
              </w:rPr>
              <w:t xml:space="preserve"> o</w:t>
            </w:r>
            <w:r>
              <w:t>r</w:t>
            </w:r>
            <w:r>
              <w:rPr>
                <w:spacing w:val="28"/>
              </w:rPr>
              <w:t xml:space="preserve"> </w:t>
            </w:r>
            <w:r>
              <w:rPr>
                <w:spacing w:val="5"/>
              </w:rPr>
              <w:t>sm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l</w:t>
            </w:r>
            <w:r>
              <w:t xml:space="preserve">l 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  <w:w w:val="110"/>
              </w:rPr>
              <w:t>g</w:t>
            </w:r>
            <w:r>
              <w:rPr>
                <w:spacing w:val="5"/>
                <w:w w:val="110"/>
              </w:rPr>
              <w:t>r</w:t>
            </w:r>
            <w:r>
              <w:rPr>
                <w:spacing w:val="4"/>
                <w:w w:val="110"/>
              </w:rPr>
              <w:t>ou</w:t>
            </w:r>
            <w:r>
              <w:rPr>
                <w:spacing w:val="2"/>
                <w:w w:val="110"/>
              </w:rPr>
              <w:t>p</w:t>
            </w:r>
            <w:r>
              <w:rPr>
                <w:w w:val="110"/>
              </w:rPr>
              <w:t xml:space="preserve">s </w:t>
            </w:r>
            <w:r>
              <w:rPr>
                <w:spacing w:val="3"/>
                <w:w w:val="109"/>
              </w:rPr>
              <w:t>l</w:t>
            </w:r>
            <w:r>
              <w:rPr>
                <w:spacing w:val="2"/>
                <w:w w:val="109"/>
              </w:rPr>
              <w:t>ea</w:t>
            </w:r>
            <w:r>
              <w:rPr>
                <w:spacing w:val="3"/>
                <w:w w:val="109"/>
              </w:rPr>
              <w:t>r</w:t>
            </w:r>
            <w:r>
              <w:rPr>
                <w:spacing w:val="4"/>
                <w:w w:val="109"/>
              </w:rPr>
              <w:t>n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3"/>
                <w:w w:val="109"/>
              </w:rPr>
              <w:t>r</w:t>
            </w:r>
            <w:r>
              <w:rPr>
                <w:w w:val="109"/>
              </w:rPr>
              <w:t>s</w:t>
            </w:r>
            <w:r>
              <w:rPr>
                <w:spacing w:val="14"/>
                <w:w w:val="109"/>
              </w:rPr>
              <w:t xml:space="preserve"> 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r</w:t>
            </w:r>
            <w:r>
              <w:t>e</w:t>
            </w:r>
            <w:r>
              <w:rPr>
                <w:spacing w:val="36"/>
              </w:rPr>
              <w:t xml:space="preserve"> </w:t>
            </w:r>
            <w:r>
              <w:rPr>
                <w:spacing w:val="4"/>
              </w:rPr>
              <w:t>g</w:t>
            </w:r>
            <w:r>
              <w:rPr>
                <w:spacing w:val="2"/>
              </w:rPr>
              <w:t>u</w:t>
            </w:r>
            <w:r>
              <w:rPr>
                <w:spacing w:val="3"/>
              </w:rPr>
              <w:t>i</w:t>
            </w:r>
            <w:r>
              <w:rPr>
                <w:spacing w:val="4"/>
              </w:rPr>
              <w:t>d</w:t>
            </w:r>
            <w:r>
              <w:rPr>
                <w:spacing w:val="5"/>
              </w:rPr>
              <w:t>e</w:t>
            </w:r>
            <w:r>
              <w:t xml:space="preserve">d 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w w:val="110"/>
              </w:rPr>
              <w:t xml:space="preserve">o </w:t>
            </w:r>
            <w:r>
              <w:rPr>
                <w:spacing w:val="2"/>
              </w:rPr>
              <w:t>d</w:t>
            </w:r>
            <w:r>
              <w:rPr>
                <w:spacing w:val="3"/>
              </w:rPr>
              <w:t>is</w:t>
            </w:r>
            <w:r>
              <w:rPr>
                <w:spacing w:val="5"/>
              </w:rPr>
              <w:t>c</w:t>
            </w:r>
            <w:r>
              <w:rPr>
                <w:spacing w:val="2"/>
              </w:rPr>
              <w:t>u</w:t>
            </w:r>
            <w:r>
              <w:rPr>
                <w:spacing w:val="5"/>
              </w:rPr>
              <w:t>s</w:t>
            </w:r>
            <w:r>
              <w:t xml:space="preserve">s 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  <w:w w:val="111"/>
              </w:rPr>
              <w:t>l</w:t>
            </w:r>
            <w:r>
              <w:rPr>
                <w:spacing w:val="2"/>
                <w:w w:val="110"/>
              </w:rPr>
              <w:t>e</w:t>
            </w:r>
            <w:r>
              <w:rPr>
                <w:spacing w:val="3"/>
                <w:w w:val="110"/>
              </w:rPr>
              <w:t>s</w:t>
            </w:r>
            <w:r>
              <w:rPr>
                <w:spacing w:val="5"/>
                <w:w w:val="110"/>
              </w:rPr>
              <w:t>s</w:t>
            </w:r>
            <w:r>
              <w:rPr>
                <w:spacing w:val="4"/>
                <w:w w:val="110"/>
              </w:rPr>
              <w:t>o</w:t>
            </w:r>
            <w:r>
              <w:rPr>
                <w:spacing w:val="2"/>
                <w:w w:val="110"/>
              </w:rPr>
              <w:t>n</w:t>
            </w:r>
            <w:r>
              <w:rPr>
                <w:w w:val="110"/>
              </w:rPr>
              <w:t xml:space="preserve">s </w:t>
            </w:r>
            <w:r>
              <w:rPr>
                <w:spacing w:val="3"/>
                <w:w w:val="111"/>
              </w:rPr>
              <w:t>l</w:t>
            </w:r>
            <w:r>
              <w:rPr>
                <w:spacing w:val="2"/>
                <w:w w:val="110"/>
              </w:rPr>
              <w:t>ea</w:t>
            </w:r>
            <w:r>
              <w:rPr>
                <w:spacing w:val="3"/>
                <w:w w:val="110"/>
              </w:rPr>
              <w:t>r</w:t>
            </w:r>
            <w:r>
              <w:rPr>
                <w:spacing w:val="2"/>
                <w:w w:val="110"/>
              </w:rPr>
              <w:t>n</w:t>
            </w:r>
            <w:r>
              <w:rPr>
                <w:w w:val="111"/>
              </w:rPr>
              <w:t>t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f</w:t>
            </w:r>
            <w:r>
              <w:rPr>
                <w:spacing w:val="5"/>
              </w:rPr>
              <w:t>r</w:t>
            </w:r>
            <w:r>
              <w:rPr>
                <w:spacing w:val="4"/>
              </w:rPr>
              <w:t>o</w:t>
            </w:r>
            <w:r>
              <w:t>m</w:t>
            </w:r>
            <w:r>
              <w:rPr>
                <w:spacing w:val="50"/>
              </w:rPr>
              <w:t xml:space="preserve"> </w:t>
            </w:r>
            <w:r>
              <w:rPr>
                <w:spacing w:val="6"/>
              </w:rPr>
              <w:t>t</w:t>
            </w:r>
            <w:r>
              <w:rPr>
                <w:spacing w:val="2"/>
              </w:rPr>
              <w:t>h</w:t>
            </w:r>
            <w:r>
              <w:t>e</w:t>
            </w:r>
            <w:r>
              <w:rPr>
                <w:spacing w:val="37"/>
              </w:rPr>
              <w:t xml:space="preserve"> </w:t>
            </w:r>
            <w:r>
              <w:rPr>
                <w:spacing w:val="3"/>
                <w:w w:val="110"/>
              </w:rPr>
              <w:t>s</w:t>
            </w:r>
            <w:r>
              <w:rPr>
                <w:spacing w:val="2"/>
                <w:w w:val="110"/>
              </w:rPr>
              <w:t>e</w:t>
            </w:r>
            <w:r>
              <w:rPr>
                <w:spacing w:val="3"/>
                <w:w w:val="111"/>
              </w:rPr>
              <w:t>l</w:t>
            </w:r>
            <w:r>
              <w:rPr>
                <w:spacing w:val="5"/>
                <w:w w:val="110"/>
              </w:rPr>
              <w:t>e</w:t>
            </w:r>
            <w:r>
              <w:rPr>
                <w:spacing w:val="2"/>
                <w:w w:val="110"/>
              </w:rPr>
              <w:t>c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5"/>
                <w:w w:val="110"/>
              </w:rPr>
              <w:t>e</w:t>
            </w:r>
            <w:r>
              <w:rPr>
                <w:w w:val="110"/>
              </w:rPr>
              <w:t xml:space="preserve">d </w:t>
            </w:r>
            <w:r>
              <w:rPr>
                <w:spacing w:val="3"/>
                <w:w w:val="110"/>
              </w:rPr>
              <w:t>s</w:t>
            </w:r>
            <w:r>
              <w:rPr>
                <w:spacing w:val="2"/>
                <w:w w:val="110"/>
              </w:rPr>
              <w:t>u</w:t>
            </w:r>
            <w:r>
              <w:rPr>
                <w:spacing w:val="5"/>
                <w:w w:val="110"/>
              </w:rPr>
              <w:t>r</w:t>
            </w:r>
            <w:r>
              <w:rPr>
                <w:spacing w:val="2"/>
                <w:w w:val="110"/>
              </w:rPr>
              <w:t>a</w:t>
            </w:r>
            <w:r>
              <w:rPr>
                <w:spacing w:val="4"/>
                <w:w w:val="110"/>
              </w:rPr>
              <w:t>h</w:t>
            </w:r>
            <w:r>
              <w:rPr>
                <w:w w:val="110"/>
              </w:rPr>
              <w:t>s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Digital</w:t>
            </w:r>
          </w:p>
          <w:p w:rsidR="00EF3487" w:rsidRDefault="00237D77">
            <w:pPr>
              <w:ind w:left="102" w:right="18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ev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Pock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oar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arts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>Fla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1"/>
              </w:rPr>
              <w:t>ds</w:t>
            </w:r>
            <w:r>
              <w:rPr>
                <w:rFonts w:ascii="Calibri" w:eastAsia="Calibri" w:hAnsi="Calibri" w:cs="Calibri"/>
              </w:rPr>
              <w:t>;</w:t>
            </w:r>
            <w: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ook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on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</w:tr>
      <w:tr w:rsidR="00EF3487">
        <w:trPr>
          <w:trHeight w:hRule="exact" w:val="1392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b/>
              </w:rPr>
              <w:t>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t>QU</w:t>
            </w:r>
            <w:r>
              <w:rPr>
                <w:spacing w:val="1"/>
              </w:rPr>
              <w:t>R’</w:t>
            </w:r>
            <w:r>
              <w:rPr>
                <w:spacing w:val="-3"/>
              </w:rPr>
              <w:t>A</w:t>
            </w:r>
            <w:r>
              <w:t>N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before="2"/>
              <w:ind w:left="102"/>
            </w:pPr>
            <w:r>
              <w:rPr>
                <w:b/>
                <w:spacing w:val="3"/>
                <w:w w:val="112"/>
              </w:rPr>
              <w:t>A</w:t>
            </w:r>
            <w:r>
              <w:rPr>
                <w:b/>
                <w:spacing w:val="2"/>
                <w:w w:val="112"/>
              </w:rPr>
              <w:t>l-F</w:t>
            </w:r>
            <w:r>
              <w:rPr>
                <w:b/>
                <w:spacing w:val="3"/>
                <w:w w:val="112"/>
              </w:rPr>
              <w:t>a</w:t>
            </w:r>
            <w:r>
              <w:rPr>
                <w:b/>
                <w:spacing w:val="2"/>
                <w:w w:val="112"/>
              </w:rPr>
              <w:t>l</w:t>
            </w:r>
            <w:r>
              <w:rPr>
                <w:b/>
                <w:spacing w:val="3"/>
                <w:w w:val="112"/>
              </w:rPr>
              <w:t>a</w:t>
            </w:r>
            <w:r>
              <w:rPr>
                <w:b/>
                <w:w w:val="112"/>
              </w:rPr>
              <w:t>q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6"/>
              </w:rPr>
              <w:t>B</w:t>
            </w:r>
            <w:r>
              <w:t>y</w:t>
            </w:r>
            <w:r>
              <w:rPr>
                <w:spacing w:val="33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5"/>
              </w:rPr>
              <w:t>e</w:t>
            </w:r>
            <w:r>
              <w:rPr>
                <w:spacing w:val="4"/>
              </w:rPr>
              <w:t>n</w:t>
            </w:r>
            <w:r>
              <w:t>d</w:t>
            </w:r>
            <w:r>
              <w:rPr>
                <w:spacing w:val="41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7"/>
              </w:rPr>
              <w:t xml:space="preserve"> </w:t>
            </w:r>
            <w:r>
              <w:rPr>
                <w:spacing w:val="4"/>
                <w:w w:val="110"/>
              </w:rPr>
              <w:t>Su</w:t>
            </w:r>
            <w:r>
              <w:rPr>
                <w:w w:val="110"/>
              </w:rPr>
              <w:t>b</w:t>
            </w:r>
          </w:p>
          <w:p w:rsidR="00EF3487" w:rsidRDefault="00237D77">
            <w:pPr>
              <w:spacing w:before="48" w:line="290" w:lineRule="auto"/>
              <w:ind w:left="102" w:right="94"/>
            </w:pPr>
            <w:r>
              <w:rPr>
                <w:spacing w:val="3"/>
              </w:rPr>
              <w:t>str</w:t>
            </w:r>
            <w:r>
              <w:rPr>
                <w:spacing w:val="2"/>
              </w:rPr>
              <w:t>a</w:t>
            </w:r>
            <w:r>
              <w:rPr>
                <w:spacing w:val="4"/>
              </w:rPr>
              <w:t>n</w:t>
            </w:r>
            <w:r>
              <w:rPr>
                <w:spacing w:val="2"/>
              </w:rPr>
              <w:t>d</w:t>
            </w:r>
            <w:r>
              <w:t xml:space="preserve">, </w:t>
            </w:r>
            <w:r>
              <w:rPr>
                <w:spacing w:val="14"/>
              </w:rPr>
              <w:t xml:space="preserve"> </w:t>
            </w:r>
            <w:r>
              <w:rPr>
                <w:spacing w:val="6"/>
              </w:rPr>
              <w:t>t</w:t>
            </w:r>
            <w:r>
              <w:rPr>
                <w:spacing w:val="2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l</w:t>
            </w:r>
            <w:r>
              <w:rPr>
                <w:spacing w:val="5"/>
              </w:rPr>
              <w:t>e</w:t>
            </w:r>
            <w:r>
              <w:rPr>
                <w:spacing w:val="2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2"/>
              </w:rPr>
              <w:t>ne</w:t>
            </w:r>
            <w:r>
              <w:t xml:space="preserve">r </w:t>
            </w:r>
            <w:r>
              <w:rPr>
                <w:spacing w:val="17"/>
              </w:rPr>
              <w:t xml:space="preserve"> </w:t>
            </w:r>
            <w:r>
              <w:rPr>
                <w:spacing w:val="5"/>
              </w:rPr>
              <w:t>s</w:t>
            </w:r>
            <w:r>
              <w:rPr>
                <w:spacing w:val="4"/>
              </w:rPr>
              <w:t>ho</w:t>
            </w:r>
            <w:r>
              <w:rPr>
                <w:spacing w:val="2"/>
              </w:rPr>
              <w:t>u</w:t>
            </w:r>
            <w:r>
              <w:rPr>
                <w:spacing w:val="3"/>
              </w:rPr>
              <w:t>l</w:t>
            </w:r>
            <w:r>
              <w:t xml:space="preserve">d 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  <w:w w:val="110"/>
              </w:rPr>
              <w:t>b</w:t>
            </w:r>
            <w:r>
              <w:rPr>
                <w:w w:val="110"/>
              </w:rPr>
              <w:t xml:space="preserve">e </w:t>
            </w:r>
            <w:r>
              <w:rPr>
                <w:spacing w:val="2"/>
              </w:rPr>
              <w:t>ab</w:t>
            </w:r>
            <w:r>
              <w:rPr>
                <w:spacing w:val="6"/>
              </w:rPr>
              <w:t>l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2"/>
                <w:w w:val="110"/>
              </w:rPr>
              <w:t>o</w:t>
            </w:r>
            <w:r>
              <w:rPr>
                <w:w w:val="111"/>
              </w:rPr>
              <w:t>:</w:t>
            </w:r>
          </w:p>
          <w:p w:rsidR="00EF3487" w:rsidRDefault="00237D77">
            <w:pPr>
              <w:spacing w:before="9"/>
              <w:ind w:left="102"/>
            </w:pPr>
            <w:r>
              <w:rPr>
                <w:spacing w:val="6"/>
              </w:rPr>
              <w:t>A</w:t>
            </w:r>
            <w:r>
              <w:rPr>
                <w:spacing w:val="4"/>
              </w:rPr>
              <w:t>p</w:t>
            </w:r>
            <w:r>
              <w:rPr>
                <w:spacing w:val="2"/>
              </w:rPr>
              <w:t>p</w:t>
            </w:r>
            <w:r>
              <w:rPr>
                <w:spacing w:val="6"/>
              </w:rPr>
              <w:t>l</w:t>
            </w:r>
            <w:r>
              <w:t xml:space="preserve">y 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  <w:w w:val="109"/>
              </w:rPr>
              <w:t>t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5"/>
                <w:w w:val="109"/>
              </w:rPr>
              <w:t>ac</w:t>
            </w:r>
            <w:r>
              <w:rPr>
                <w:spacing w:val="2"/>
                <w:w w:val="109"/>
              </w:rPr>
              <w:t>h</w:t>
            </w:r>
            <w:r>
              <w:rPr>
                <w:spacing w:val="3"/>
                <w:w w:val="109"/>
              </w:rPr>
              <w:t>i</w:t>
            </w:r>
            <w:r>
              <w:rPr>
                <w:spacing w:val="4"/>
                <w:w w:val="109"/>
              </w:rPr>
              <w:t>n</w:t>
            </w:r>
            <w:r>
              <w:rPr>
                <w:spacing w:val="2"/>
                <w:w w:val="109"/>
              </w:rPr>
              <w:t>g</w:t>
            </w:r>
            <w:r>
              <w:rPr>
                <w:w w:val="109"/>
              </w:rPr>
              <w:t>s</w:t>
            </w:r>
            <w:r>
              <w:rPr>
                <w:spacing w:val="15"/>
                <w:w w:val="109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spacing w:val="6"/>
                <w:w w:val="111"/>
              </w:rPr>
              <w:t>t</w:t>
            </w:r>
            <w:r>
              <w:rPr>
                <w:spacing w:val="2"/>
                <w:w w:val="110"/>
              </w:rPr>
              <w:t>h</w:t>
            </w:r>
            <w:r>
              <w:rPr>
                <w:w w:val="110"/>
              </w:rPr>
              <w:t>e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5"/>
                <w:w w:val="110"/>
              </w:rPr>
              <w:t>W</w:t>
            </w:r>
            <w:r>
              <w:rPr>
                <w:spacing w:val="4"/>
                <w:w w:val="110"/>
              </w:rPr>
              <w:t>h</w:t>
            </w:r>
            <w:r>
              <w:rPr>
                <w:spacing w:val="2"/>
                <w:w w:val="110"/>
              </w:rPr>
              <w:t>a</w:t>
            </w:r>
            <w:r>
              <w:rPr>
                <w:w w:val="111"/>
              </w:rPr>
              <w:t>t</w:t>
            </w:r>
          </w:p>
          <w:p w:rsidR="00EF3487" w:rsidRDefault="00237D77">
            <w:pPr>
              <w:spacing w:line="220" w:lineRule="exact"/>
              <w:ind w:left="102" w:right="322"/>
            </w:pPr>
            <w:r>
              <w:rPr>
                <w:spacing w:val="3"/>
              </w:rPr>
              <w:t>l</w:t>
            </w:r>
            <w:r>
              <w:rPr>
                <w:spacing w:val="2"/>
              </w:rPr>
              <w:t>e</w:t>
            </w:r>
            <w:r>
              <w:rPr>
                <w:spacing w:val="3"/>
              </w:rPr>
              <w:t>s</w:t>
            </w:r>
            <w:r>
              <w:rPr>
                <w:spacing w:val="5"/>
              </w:rPr>
              <w:t>s</w:t>
            </w:r>
            <w:r>
              <w:rPr>
                <w:spacing w:val="2"/>
              </w:rPr>
              <w:t>o</w:t>
            </w:r>
            <w:r>
              <w:rPr>
                <w:spacing w:val="4"/>
              </w:rPr>
              <w:t>n</w:t>
            </w:r>
            <w:r>
              <w:t xml:space="preserve">s </w:t>
            </w:r>
            <w:r>
              <w:rPr>
                <w:spacing w:val="21"/>
              </w:rPr>
              <w:t xml:space="preserve"> </w:t>
            </w:r>
            <w:r>
              <w:rPr>
                <w:spacing w:val="4"/>
                <w:w w:val="110"/>
              </w:rPr>
              <w:t>d</w:t>
            </w:r>
            <w:r>
              <w:rPr>
                <w:w w:val="110"/>
              </w:rPr>
              <w:t xml:space="preserve">o </w:t>
            </w:r>
            <w:r>
              <w:rPr>
                <w:spacing w:val="6"/>
              </w:rPr>
              <w:t>w</w:t>
            </w:r>
            <w:r>
              <w:t>e</w:t>
            </w:r>
            <w:r>
              <w:rPr>
                <w:spacing w:val="33"/>
              </w:rPr>
              <w:t xml:space="preserve"> </w:t>
            </w:r>
            <w:r>
              <w:rPr>
                <w:spacing w:val="3"/>
                <w:w w:val="111"/>
              </w:rPr>
              <w:t>l</w:t>
            </w:r>
            <w:r>
              <w:rPr>
                <w:spacing w:val="2"/>
                <w:w w:val="110"/>
              </w:rPr>
              <w:t>ea</w:t>
            </w:r>
            <w:r>
              <w:rPr>
                <w:spacing w:val="5"/>
                <w:w w:val="110"/>
              </w:rPr>
              <w:t>r</w:t>
            </w:r>
            <w:r>
              <w:rPr>
                <w:w w:val="110"/>
              </w:rPr>
              <w:t xml:space="preserve">n </w:t>
            </w:r>
            <w:r>
              <w:rPr>
                <w:spacing w:val="3"/>
              </w:rPr>
              <w:t>fr</w:t>
            </w:r>
            <w:r>
              <w:rPr>
                <w:spacing w:val="4"/>
              </w:rPr>
              <w:t>o</w:t>
            </w:r>
            <w:r>
              <w:t>m</w:t>
            </w:r>
            <w:r>
              <w:rPr>
                <w:spacing w:val="50"/>
              </w:rPr>
              <w:t xml:space="preserve"> </w:t>
            </w:r>
            <w:r>
              <w:rPr>
                <w:spacing w:val="6"/>
                <w:w w:val="111"/>
              </w:rPr>
              <w:t>t</w:t>
            </w:r>
            <w:r>
              <w:rPr>
                <w:spacing w:val="2"/>
                <w:w w:val="110"/>
              </w:rPr>
              <w:t>h</w:t>
            </w:r>
            <w:r>
              <w:rPr>
                <w:w w:val="110"/>
              </w:rPr>
              <w:t xml:space="preserve">e </w:t>
            </w:r>
            <w:r>
              <w:rPr>
                <w:spacing w:val="3"/>
                <w:w w:val="110"/>
              </w:rPr>
              <w:t>s</w:t>
            </w:r>
            <w:r>
              <w:rPr>
                <w:spacing w:val="2"/>
                <w:w w:val="110"/>
              </w:rPr>
              <w:t>e</w:t>
            </w:r>
            <w:r>
              <w:rPr>
                <w:spacing w:val="3"/>
                <w:w w:val="111"/>
              </w:rPr>
              <w:t>l</w:t>
            </w:r>
            <w:r>
              <w:rPr>
                <w:spacing w:val="2"/>
                <w:w w:val="110"/>
              </w:rPr>
              <w:t>ec</w:t>
            </w:r>
            <w:r>
              <w:rPr>
                <w:spacing w:val="6"/>
                <w:w w:val="111"/>
              </w:rPr>
              <w:t>t</w:t>
            </w:r>
            <w:r>
              <w:rPr>
                <w:spacing w:val="2"/>
                <w:w w:val="110"/>
              </w:rPr>
              <w:t>e</w:t>
            </w:r>
            <w:r>
              <w:rPr>
                <w:w w:val="110"/>
              </w:rPr>
              <w:t xml:space="preserve">d </w:t>
            </w:r>
            <w:r>
              <w:rPr>
                <w:spacing w:val="3"/>
                <w:w w:val="110"/>
              </w:rPr>
              <w:t>s</w:t>
            </w:r>
            <w:r>
              <w:rPr>
                <w:spacing w:val="2"/>
                <w:w w:val="110"/>
              </w:rPr>
              <w:t>u</w:t>
            </w:r>
            <w:r>
              <w:rPr>
                <w:spacing w:val="5"/>
                <w:w w:val="110"/>
              </w:rPr>
              <w:t>r</w:t>
            </w:r>
            <w:r>
              <w:rPr>
                <w:spacing w:val="2"/>
                <w:w w:val="110"/>
              </w:rPr>
              <w:t>a</w:t>
            </w:r>
            <w:r>
              <w:rPr>
                <w:spacing w:val="4"/>
                <w:w w:val="110"/>
              </w:rPr>
              <w:t>h</w:t>
            </w:r>
            <w:r>
              <w:rPr>
                <w:w w:val="110"/>
              </w:rPr>
              <w:t>s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4"/>
                <w:w w:val="109"/>
              </w:rPr>
              <w:t>L</w:t>
            </w:r>
            <w:r>
              <w:rPr>
                <w:spacing w:val="5"/>
                <w:w w:val="109"/>
              </w:rPr>
              <w:t>e</w:t>
            </w:r>
            <w:r>
              <w:rPr>
                <w:spacing w:val="2"/>
                <w:w w:val="109"/>
              </w:rPr>
              <w:t>a</w:t>
            </w:r>
            <w:r>
              <w:rPr>
                <w:spacing w:val="3"/>
                <w:w w:val="109"/>
              </w:rPr>
              <w:t>r</w:t>
            </w:r>
            <w:r>
              <w:rPr>
                <w:spacing w:val="4"/>
                <w:w w:val="109"/>
              </w:rPr>
              <w:t>n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3"/>
                <w:w w:val="109"/>
              </w:rPr>
              <w:t>r</w:t>
            </w:r>
            <w:r>
              <w:rPr>
                <w:w w:val="109"/>
              </w:rPr>
              <w:t>s</w:t>
            </w:r>
            <w:r>
              <w:rPr>
                <w:spacing w:val="13"/>
                <w:w w:val="109"/>
              </w:rPr>
              <w:t xml:space="preserve"> 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r</w:t>
            </w:r>
            <w:r>
              <w:t>e</w:t>
            </w:r>
            <w:r>
              <w:rPr>
                <w:spacing w:val="36"/>
              </w:rPr>
              <w:t xml:space="preserve"> </w:t>
            </w:r>
            <w:r>
              <w:rPr>
                <w:spacing w:val="4"/>
              </w:rPr>
              <w:t>g</w:t>
            </w:r>
            <w:r>
              <w:rPr>
                <w:spacing w:val="2"/>
              </w:rPr>
              <w:t>u</w:t>
            </w:r>
            <w:r>
              <w:rPr>
                <w:spacing w:val="3"/>
              </w:rPr>
              <w:t>i</w:t>
            </w:r>
            <w:r>
              <w:rPr>
                <w:spacing w:val="4"/>
              </w:rPr>
              <w:t>d</w:t>
            </w:r>
            <w:r>
              <w:rPr>
                <w:spacing w:val="5"/>
              </w:rPr>
              <w:t>e</w:t>
            </w:r>
            <w:r>
              <w:t xml:space="preserve">d 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w w:val="110"/>
              </w:rPr>
              <w:t>o</w:t>
            </w:r>
          </w:p>
          <w:p w:rsidR="00EF3487" w:rsidRDefault="00237D77">
            <w:pPr>
              <w:spacing w:before="10" w:line="252" w:lineRule="auto"/>
              <w:ind w:left="102" w:right="353"/>
            </w:pPr>
            <w:proofErr w:type="gramStart"/>
            <w:r>
              <w:rPr>
                <w:spacing w:val="2"/>
              </w:rPr>
              <w:t>d</w:t>
            </w:r>
            <w:r>
              <w:rPr>
                <w:spacing w:val="3"/>
              </w:rPr>
              <w:t>i</w:t>
            </w:r>
            <w:r>
              <w:rPr>
                <w:spacing w:val="3"/>
              </w:rPr>
              <w:t>s</w:t>
            </w:r>
            <w:r>
              <w:rPr>
                <w:spacing w:val="5"/>
              </w:rPr>
              <w:t>c</w:t>
            </w:r>
            <w:r>
              <w:rPr>
                <w:spacing w:val="2"/>
              </w:rPr>
              <w:t>u</w:t>
            </w:r>
            <w:r>
              <w:rPr>
                <w:spacing w:val="5"/>
              </w:rPr>
              <w:t>s</w:t>
            </w:r>
            <w:r>
              <w:t xml:space="preserve">s 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proofErr w:type="gramEnd"/>
            <w:r>
              <w:rPr>
                <w:spacing w:val="37"/>
              </w:rPr>
              <w:t xml:space="preserve"> </w:t>
            </w:r>
            <w:r>
              <w:rPr>
                <w:spacing w:val="2"/>
                <w:w w:val="110"/>
              </w:rPr>
              <w:t>ba</w:t>
            </w:r>
            <w:r>
              <w:rPr>
                <w:spacing w:val="3"/>
                <w:w w:val="110"/>
              </w:rPr>
              <w:t>s</w:t>
            </w:r>
            <w:r>
              <w:rPr>
                <w:spacing w:val="6"/>
                <w:w w:val="111"/>
              </w:rPr>
              <w:t>i</w:t>
            </w:r>
            <w:r>
              <w:rPr>
                <w:w w:val="110"/>
              </w:rPr>
              <w:t xml:space="preserve">c </w:t>
            </w:r>
            <w:r>
              <w:rPr>
                <w:spacing w:val="5"/>
                <w:w w:val="109"/>
              </w:rPr>
              <w:t>me</w:t>
            </w:r>
            <w:r>
              <w:rPr>
                <w:spacing w:val="2"/>
                <w:w w:val="109"/>
              </w:rPr>
              <w:t>an</w:t>
            </w:r>
            <w:r>
              <w:rPr>
                <w:spacing w:val="7"/>
                <w:w w:val="109"/>
              </w:rPr>
              <w:t>i</w:t>
            </w:r>
            <w:r>
              <w:rPr>
                <w:spacing w:val="4"/>
                <w:w w:val="109"/>
              </w:rPr>
              <w:t>n</w:t>
            </w:r>
            <w:r>
              <w:rPr>
                <w:w w:val="109"/>
              </w:rPr>
              <w:t>g</w:t>
            </w:r>
            <w:r>
              <w:rPr>
                <w:spacing w:val="13"/>
                <w:w w:val="109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  <w:w w:val="110"/>
              </w:rPr>
              <w:t>s</w:t>
            </w:r>
            <w:r>
              <w:rPr>
                <w:spacing w:val="2"/>
                <w:w w:val="110"/>
              </w:rPr>
              <w:t>e</w:t>
            </w:r>
            <w:r>
              <w:rPr>
                <w:spacing w:val="6"/>
                <w:w w:val="111"/>
              </w:rPr>
              <w:t>l</w:t>
            </w:r>
            <w:r>
              <w:rPr>
                <w:spacing w:val="2"/>
                <w:w w:val="110"/>
              </w:rPr>
              <w:t>ec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5"/>
                <w:w w:val="110"/>
              </w:rPr>
              <w:t>e</w:t>
            </w:r>
            <w:r>
              <w:rPr>
                <w:w w:val="110"/>
              </w:rPr>
              <w:t xml:space="preserve">d </w:t>
            </w:r>
            <w:r>
              <w:rPr>
                <w:spacing w:val="3"/>
              </w:rPr>
              <w:t>s</w:t>
            </w:r>
            <w:r>
              <w:rPr>
                <w:spacing w:val="2"/>
              </w:rPr>
              <w:t>u</w:t>
            </w:r>
            <w:r>
              <w:rPr>
                <w:spacing w:val="5"/>
              </w:rPr>
              <w:t>r</w:t>
            </w:r>
            <w:r>
              <w:rPr>
                <w:spacing w:val="2"/>
              </w:rPr>
              <w:t>a</w:t>
            </w:r>
            <w:r>
              <w:rPr>
                <w:spacing w:val="4"/>
              </w:rPr>
              <w:t>h</w:t>
            </w:r>
            <w:r>
              <w:rPr>
                <w:spacing w:val="3"/>
              </w:rPr>
              <w:t>s</w:t>
            </w:r>
            <w:r>
              <w:t xml:space="preserve">. </w:t>
            </w:r>
            <w:r>
              <w:rPr>
                <w:spacing w:val="16"/>
              </w:rPr>
              <w:t xml:space="preserve"> </w:t>
            </w:r>
            <w:r>
              <w:t>-</w:t>
            </w:r>
            <w:r>
              <w:rPr>
                <w:spacing w:val="20"/>
              </w:rPr>
              <w:t xml:space="preserve"> </w:t>
            </w:r>
            <w:r>
              <w:rPr>
                <w:spacing w:val="4"/>
                <w:w w:val="109"/>
              </w:rPr>
              <w:t>L</w:t>
            </w:r>
            <w:r>
              <w:rPr>
                <w:spacing w:val="2"/>
                <w:w w:val="109"/>
              </w:rPr>
              <w:t>ea</w:t>
            </w:r>
            <w:r>
              <w:rPr>
                <w:spacing w:val="5"/>
                <w:w w:val="109"/>
              </w:rPr>
              <w:t>r</w:t>
            </w:r>
            <w:r>
              <w:rPr>
                <w:spacing w:val="2"/>
                <w:w w:val="109"/>
              </w:rPr>
              <w:t>ne</w:t>
            </w:r>
            <w:r>
              <w:rPr>
                <w:spacing w:val="5"/>
                <w:w w:val="109"/>
              </w:rPr>
              <w:t>r</w:t>
            </w:r>
            <w:r>
              <w:rPr>
                <w:w w:val="109"/>
              </w:rPr>
              <w:t>s</w:t>
            </w:r>
            <w:r>
              <w:rPr>
                <w:spacing w:val="11"/>
                <w:w w:val="109"/>
              </w:rPr>
              <w:t xml:space="preserve"> </w:t>
            </w:r>
            <w:r>
              <w:rPr>
                <w:spacing w:val="3"/>
                <w:w w:val="111"/>
              </w:rPr>
              <w:t>li</w:t>
            </w:r>
            <w:r>
              <w:rPr>
                <w:spacing w:val="3"/>
                <w:w w:val="110"/>
              </w:rPr>
              <w:t>s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2"/>
                <w:w w:val="110"/>
              </w:rPr>
              <w:t>e</w:t>
            </w:r>
            <w:r>
              <w:rPr>
                <w:w w:val="110"/>
              </w:rPr>
              <w:t xml:space="preserve">n </w:t>
            </w:r>
            <w:r>
              <w:rPr>
                <w:spacing w:val="3"/>
              </w:rPr>
              <w:t>t</w:t>
            </w:r>
            <w:r>
              <w:t>o</w:t>
            </w:r>
            <w:r>
              <w:rPr>
                <w:spacing w:val="26"/>
              </w:rPr>
              <w:t xml:space="preserve"> </w:t>
            </w:r>
            <w:r>
              <w:rPr>
                <w:spacing w:val="3"/>
                <w:w w:val="109"/>
              </w:rPr>
              <w:t>r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5"/>
                <w:w w:val="109"/>
              </w:rPr>
              <w:t>c</w:t>
            </w:r>
            <w:r>
              <w:rPr>
                <w:spacing w:val="2"/>
                <w:w w:val="109"/>
              </w:rPr>
              <w:t>o</w:t>
            </w:r>
            <w:r>
              <w:rPr>
                <w:spacing w:val="5"/>
                <w:w w:val="109"/>
              </w:rPr>
              <w:t>r</w:t>
            </w:r>
            <w:r>
              <w:rPr>
                <w:spacing w:val="4"/>
                <w:w w:val="109"/>
              </w:rPr>
              <w:t>d</w:t>
            </w:r>
            <w:r>
              <w:rPr>
                <w:spacing w:val="5"/>
                <w:w w:val="109"/>
              </w:rPr>
              <w:t>e</w:t>
            </w:r>
            <w:r>
              <w:rPr>
                <w:w w:val="109"/>
              </w:rPr>
              <w:t>d</w:t>
            </w:r>
            <w:r>
              <w:rPr>
                <w:spacing w:val="10"/>
                <w:w w:val="109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3"/>
                <w:w w:val="110"/>
              </w:rPr>
              <w:t>r</w:t>
            </w:r>
            <w:r>
              <w:rPr>
                <w:spacing w:val="2"/>
                <w:w w:val="110"/>
              </w:rPr>
              <w:t>a</w:t>
            </w:r>
            <w:r>
              <w:rPr>
                <w:spacing w:val="4"/>
                <w:w w:val="110"/>
              </w:rPr>
              <w:t>n</w:t>
            </w:r>
            <w:r>
              <w:rPr>
                <w:spacing w:val="3"/>
                <w:w w:val="110"/>
              </w:rPr>
              <w:t>s</w:t>
            </w:r>
            <w:r>
              <w:rPr>
                <w:spacing w:val="3"/>
                <w:w w:val="111"/>
              </w:rPr>
              <w:t>l</w:t>
            </w:r>
            <w:r>
              <w:rPr>
                <w:spacing w:val="2"/>
                <w:w w:val="110"/>
              </w:rPr>
              <w:t>a</w:t>
            </w:r>
            <w:r>
              <w:rPr>
                <w:spacing w:val="3"/>
                <w:w w:val="111"/>
              </w:rPr>
              <w:t>ti</w:t>
            </w:r>
            <w:r>
              <w:rPr>
                <w:spacing w:val="4"/>
                <w:w w:val="110"/>
              </w:rPr>
              <w:t>o</w:t>
            </w:r>
            <w:r>
              <w:rPr>
                <w:w w:val="110"/>
              </w:rPr>
              <w:t>n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ind w:left="102" w:right="36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Digital</w:t>
            </w:r>
            <w: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ev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Pock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oar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arts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>Fla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1"/>
              </w:rPr>
              <w:t>ds</w:t>
            </w:r>
            <w:r>
              <w:rPr>
                <w:rFonts w:ascii="Calibri" w:eastAsia="Calibri" w:hAnsi="Calibri" w:cs="Calibri"/>
              </w:rPr>
              <w:t>;</w:t>
            </w:r>
            <w: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ook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</w:tr>
    </w:tbl>
    <w:p w:rsidR="00EF3487" w:rsidRDefault="00EF3487">
      <w:pPr>
        <w:sectPr w:rsidR="00EF3487">
          <w:pgSz w:w="15840" w:h="12240" w:orient="landscape"/>
          <w:pgMar w:top="1120" w:right="200" w:bottom="280" w:left="200" w:header="720" w:footer="720" w:gutter="0"/>
          <w:cols w:space="720"/>
        </w:sectPr>
      </w:pPr>
    </w:p>
    <w:p w:rsidR="00EF3487" w:rsidRDefault="00EF3487">
      <w:pPr>
        <w:spacing w:before="4" w:line="100" w:lineRule="exact"/>
        <w:rPr>
          <w:sz w:val="11"/>
          <w:szCs w:val="11"/>
        </w:rPr>
      </w:pPr>
    </w:p>
    <w:p w:rsidR="00EF3487" w:rsidRDefault="00EF3487">
      <w:pPr>
        <w:spacing w:line="20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994"/>
        <w:gridCol w:w="1133"/>
        <w:gridCol w:w="1277"/>
        <w:gridCol w:w="2834"/>
        <w:gridCol w:w="1418"/>
        <w:gridCol w:w="2693"/>
        <w:gridCol w:w="1702"/>
        <w:gridCol w:w="1277"/>
        <w:gridCol w:w="1092"/>
      </w:tblGrid>
      <w:tr w:rsidR="00EF3487">
        <w:trPr>
          <w:trHeight w:hRule="exact" w:val="1699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3"/>
                <w:w w:val="109"/>
              </w:rPr>
              <w:t>s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3"/>
                <w:w w:val="109"/>
              </w:rPr>
              <w:t>l</w:t>
            </w:r>
            <w:r>
              <w:rPr>
                <w:spacing w:val="2"/>
                <w:w w:val="109"/>
              </w:rPr>
              <w:t>ec</w:t>
            </w:r>
            <w:r>
              <w:rPr>
                <w:spacing w:val="7"/>
                <w:w w:val="109"/>
              </w:rPr>
              <w:t>t</w:t>
            </w:r>
            <w:r>
              <w:rPr>
                <w:spacing w:val="2"/>
                <w:w w:val="109"/>
              </w:rPr>
              <w:t>e</w:t>
            </w:r>
            <w:r>
              <w:rPr>
                <w:w w:val="109"/>
              </w:rPr>
              <w:t>d</w:t>
            </w:r>
            <w:r>
              <w:rPr>
                <w:spacing w:val="13"/>
                <w:w w:val="109"/>
              </w:rPr>
              <w:t xml:space="preserve"> </w:t>
            </w:r>
            <w:r>
              <w:rPr>
                <w:spacing w:val="5"/>
              </w:rPr>
              <w:t>s</w:t>
            </w:r>
            <w:r>
              <w:rPr>
                <w:spacing w:val="2"/>
              </w:rPr>
              <w:t>u</w:t>
            </w:r>
            <w:r>
              <w:rPr>
                <w:spacing w:val="3"/>
              </w:rPr>
              <w:t>r</w:t>
            </w:r>
            <w:r>
              <w:rPr>
                <w:spacing w:val="5"/>
              </w:rPr>
              <w:t>a</w:t>
            </w:r>
            <w:r>
              <w:t xml:space="preserve">h </w:t>
            </w:r>
            <w:r>
              <w:rPr>
                <w:spacing w:val="3"/>
              </w:rPr>
              <w:t xml:space="preserve"> i</w:t>
            </w:r>
            <w:r>
              <w:t>n</w:t>
            </w:r>
            <w:r>
              <w:rPr>
                <w:spacing w:val="28"/>
              </w:rPr>
              <w:t xml:space="preserve"> </w:t>
            </w:r>
            <w:r>
              <w:rPr>
                <w:spacing w:val="2"/>
                <w:w w:val="110"/>
              </w:rPr>
              <w:t>h</w:t>
            </w:r>
            <w:r>
              <w:rPr>
                <w:spacing w:val="3"/>
                <w:w w:val="111"/>
              </w:rPr>
              <w:t>i</w:t>
            </w:r>
            <w:r>
              <w:rPr>
                <w:spacing w:val="3"/>
                <w:w w:val="110"/>
              </w:rPr>
              <w:t>s</w:t>
            </w:r>
            <w:r>
              <w:rPr>
                <w:spacing w:val="6"/>
                <w:w w:val="111"/>
              </w:rPr>
              <w:t>/</w:t>
            </w:r>
            <w:r>
              <w:rPr>
                <w:spacing w:val="2"/>
                <w:w w:val="110"/>
              </w:rPr>
              <w:t>he</w:t>
            </w:r>
            <w:r>
              <w:rPr>
                <w:w w:val="110"/>
              </w:rPr>
              <w:t>r</w:t>
            </w:r>
          </w:p>
          <w:p w:rsidR="00EF3487" w:rsidRDefault="00237D77">
            <w:pPr>
              <w:spacing w:before="51"/>
              <w:ind w:left="102"/>
            </w:pPr>
            <w:proofErr w:type="gramStart"/>
            <w:r>
              <w:rPr>
                <w:spacing w:val="2"/>
              </w:rPr>
              <w:t>da</w:t>
            </w:r>
            <w:r>
              <w:rPr>
                <w:spacing w:val="3"/>
              </w:rPr>
              <w:t>i</w:t>
            </w:r>
            <w:r>
              <w:rPr>
                <w:spacing w:val="6"/>
              </w:rPr>
              <w:t>l</w:t>
            </w:r>
            <w:r>
              <w:t xml:space="preserve">y 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  <w:w w:val="110"/>
              </w:rPr>
              <w:t>lif</w:t>
            </w:r>
            <w:r>
              <w:rPr>
                <w:spacing w:val="2"/>
                <w:w w:val="110"/>
              </w:rPr>
              <w:t>e</w:t>
            </w:r>
            <w:proofErr w:type="gramEnd"/>
            <w:r>
              <w:rPr>
                <w:w w:val="110"/>
              </w:rPr>
              <w:t>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5"/>
                <w:w w:val="109"/>
              </w:rPr>
              <w:t>s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3"/>
                <w:w w:val="109"/>
              </w:rPr>
              <w:t>l</w:t>
            </w:r>
            <w:r>
              <w:rPr>
                <w:spacing w:val="2"/>
                <w:w w:val="109"/>
              </w:rPr>
              <w:t>ec</w:t>
            </w:r>
            <w:r>
              <w:rPr>
                <w:spacing w:val="3"/>
                <w:w w:val="109"/>
              </w:rPr>
              <w:t>t</w:t>
            </w:r>
            <w:r>
              <w:rPr>
                <w:spacing w:val="5"/>
                <w:w w:val="109"/>
              </w:rPr>
              <w:t>e</w:t>
            </w:r>
            <w:r>
              <w:rPr>
                <w:w w:val="109"/>
              </w:rPr>
              <w:t>d</w:t>
            </w:r>
            <w:r>
              <w:rPr>
                <w:spacing w:val="13"/>
                <w:w w:val="109"/>
              </w:rPr>
              <w:t xml:space="preserve"> </w:t>
            </w:r>
            <w:r>
              <w:rPr>
                <w:spacing w:val="3"/>
                <w:w w:val="110"/>
              </w:rPr>
              <w:t>s</w:t>
            </w:r>
            <w:r>
              <w:rPr>
                <w:spacing w:val="2"/>
                <w:w w:val="110"/>
              </w:rPr>
              <w:t>u</w:t>
            </w:r>
            <w:r>
              <w:rPr>
                <w:spacing w:val="5"/>
                <w:w w:val="110"/>
              </w:rPr>
              <w:t>ra</w:t>
            </w:r>
            <w:r>
              <w:rPr>
                <w:spacing w:val="2"/>
                <w:w w:val="110"/>
              </w:rPr>
              <w:t>h</w:t>
            </w:r>
            <w:r>
              <w:rPr>
                <w:w w:val="110"/>
              </w:rPr>
              <w:t>s</w:t>
            </w:r>
          </w:p>
          <w:p w:rsidR="00EF3487" w:rsidRDefault="00237D77">
            <w:pPr>
              <w:spacing w:before="12" w:line="252" w:lineRule="auto"/>
              <w:ind w:left="102" w:right="364"/>
            </w:pPr>
            <w:proofErr w:type="gramStart"/>
            <w:r>
              <w:rPr>
                <w:spacing w:val="3"/>
              </w:rPr>
              <w:t>fr</w:t>
            </w:r>
            <w:r>
              <w:rPr>
                <w:spacing w:val="4"/>
              </w:rPr>
              <w:t>o</w:t>
            </w:r>
            <w:r>
              <w:t xml:space="preserve">m </w:t>
            </w:r>
            <w:r>
              <w:rPr>
                <w:spacing w:val="2"/>
              </w:rPr>
              <w:t xml:space="preserve"> </w:t>
            </w:r>
            <w:r>
              <w:t>a</w:t>
            </w:r>
            <w:proofErr w:type="gramEnd"/>
            <w:r>
              <w:rPr>
                <w:spacing w:val="21"/>
              </w:rPr>
              <w:t xml:space="preserve"> </w:t>
            </w:r>
            <w:r>
              <w:rPr>
                <w:spacing w:val="2"/>
              </w:rPr>
              <w:t>d</w:t>
            </w:r>
            <w:r>
              <w:rPr>
                <w:spacing w:val="3"/>
              </w:rPr>
              <w:t>i</w:t>
            </w:r>
            <w:r>
              <w:rPr>
                <w:spacing w:val="2"/>
              </w:rPr>
              <w:t>g</w:t>
            </w:r>
            <w:r>
              <w:rPr>
                <w:spacing w:val="3"/>
              </w:rPr>
              <w:t>it</w:t>
            </w:r>
            <w:r>
              <w:rPr>
                <w:spacing w:val="2"/>
              </w:rPr>
              <w:t>a</w:t>
            </w:r>
            <w:r>
              <w:t xml:space="preserve">l 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5"/>
              </w:rPr>
              <w:t>e</w:t>
            </w:r>
            <w:r>
              <w:rPr>
                <w:spacing w:val="2"/>
              </w:rPr>
              <w:t>v</w:t>
            </w:r>
            <w:r>
              <w:rPr>
                <w:spacing w:val="3"/>
              </w:rPr>
              <w:t>i</w:t>
            </w:r>
            <w:r>
              <w:rPr>
                <w:spacing w:val="2"/>
              </w:rPr>
              <w:t>ce</w:t>
            </w:r>
            <w:r>
              <w:t xml:space="preserve">. </w:t>
            </w:r>
            <w:r>
              <w:rPr>
                <w:spacing w:val="18"/>
              </w:rPr>
              <w:t xml:space="preserve"> </w:t>
            </w:r>
            <w:r>
              <w:rPr>
                <w:w w:val="110"/>
              </w:rPr>
              <w:t xml:space="preserve">- </w:t>
            </w:r>
            <w:r>
              <w:rPr>
                <w:spacing w:val="3"/>
              </w:rPr>
              <w:t>I</w:t>
            </w:r>
            <w:r>
              <w:t>n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pa</w:t>
            </w:r>
            <w:r>
              <w:rPr>
                <w:spacing w:val="3"/>
              </w:rPr>
              <w:t>ir</w:t>
            </w:r>
            <w:r>
              <w:t xml:space="preserve">s </w:t>
            </w:r>
            <w:r>
              <w:rPr>
                <w:spacing w:val="2"/>
              </w:rPr>
              <w:t xml:space="preserve"> o</w:t>
            </w:r>
            <w:r>
              <w:t>r</w:t>
            </w:r>
            <w:r>
              <w:rPr>
                <w:spacing w:val="28"/>
              </w:rPr>
              <w:t xml:space="preserve"> </w:t>
            </w:r>
            <w:r>
              <w:rPr>
                <w:spacing w:val="5"/>
              </w:rPr>
              <w:t>sm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l</w:t>
            </w:r>
            <w:r>
              <w:t xml:space="preserve">l 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  <w:w w:val="110"/>
              </w:rPr>
              <w:t>g</w:t>
            </w:r>
            <w:r>
              <w:rPr>
                <w:spacing w:val="5"/>
                <w:w w:val="110"/>
              </w:rPr>
              <w:t>r</w:t>
            </w:r>
            <w:r>
              <w:rPr>
                <w:spacing w:val="4"/>
                <w:w w:val="110"/>
              </w:rPr>
              <w:t>ou</w:t>
            </w:r>
            <w:r>
              <w:rPr>
                <w:spacing w:val="2"/>
                <w:w w:val="110"/>
              </w:rPr>
              <w:t>p</w:t>
            </w:r>
            <w:r>
              <w:rPr>
                <w:w w:val="110"/>
              </w:rPr>
              <w:t xml:space="preserve">s </w:t>
            </w:r>
            <w:r>
              <w:rPr>
                <w:spacing w:val="3"/>
                <w:w w:val="109"/>
              </w:rPr>
              <w:t>l</w:t>
            </w:r>
            <w:r>
              <w:rPr>
                <w:spacing w:val="2"/>
                <w:w w:val="109"/>
              </w:rPr>
              <w:t>ea</w:t>
            </w:r>
            <w:r>
              <w:rPr>
                <w:spacing w:val="3"/>
                <w:w w:val="109"/>
              </w:rPr>
              <w:t>r</w:t>
            </w:r>
            <w:r>
              <w:rPr>
                <w:spacing w:val="4"/>
                <w:w w:val="109"/>
              </w:rPr>
              <w:t>n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3"/>
                <w:w w:val="109"/>
              </w:rPr>
              <w:t>r</w:t>
            </w:r>
            <w:r>
              <w:rPr>
                <w:w w:val="109"/>
              </w:rPr>
              <w:t>s</w:t>
            </w:r>
            <w:r>
              <w:rPr>
                <w:spacing w:val="14"/>
                <w:w w:val="109"/>
              </w:rPr>
              <w:t xml:space="preserve"> 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r</w:t>
            </w:r>
            <w:r>
              <w:t>e</w:t>
            </w:r>
            <w:r>
              <w:rPr>
                <w:spacing w:val="36"/>
              </w:rPr>
              <w:t xml:space="preserve"> </w:t>
            </w:r>
            <w:r>
              <w:rPr>
                <w:spacing w:val="4"/>
              </w:rPr>
              <w:t>g</w:t>
            </w:r>
            <w:r>
              <w:rPr>
                <w:spacing w:val="2"/>
              </w:rPr>
              <w:t>u</w:t>
            </w:r>
            <w:r>
              <w:rPr>
                <w:spacing w:val="3"/>
              </w:rPr>
              <w:t>i</w:t>
            </w:r>
            <w:r>
              <w:rPr>
                <w:spacing w:val="4"/>
              </w:rPr>
              <w:t>d</w:t>
            </w:r>
            <w:r>
              <w:rPr>
                <w:spacing w:val="5"/>
              </w:rPr>
              <w:t>e</w:t>
            </w:r>
            <w:r>
              <w:t xml:space="preserve">d 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w w:val="110"/>
              </w:rPr>
              <w:t xml:space="preserve">o </w:t>
            </w:r>
            <w:r>
              <w:rPr>
                <w:spacing w:val="2"/>
              </w:rPr>
              <w:t>d</w:t>
            </w:r>
            <w:r>
              <w:rPr>
                <w:spacing w:val="3"/>
              </w:rPr>
              <w:t>is</w:t>
            </w:r>
            <w:r>
              <w:rPr>
                <w:spacing w:val="5"/>
              </w:rPr>
              <w:t>c</w:t>
            </w:r>
            <w:r>
              <w:rPr>
                <w:spacing w:val="2"/>
              </w:rPr>
              <w:t>u</w:t>
            </w:r>
            <w:r>
              <w:rPr>
                <w:spacing w:val="5"/>
              </w:rPr>
              <w:t>s</w:t>
            </w:r>
            <w:r>
              <w:t xml:space="preserve">s 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  <w:w w:val="111"/>
              </w:rPr>
              <w:t>l</w:t>
            </w:r>
            <w:r>
              <w:rPr>
                <w:spacing w:val="2"/>
                <w:w w:val="110"/>
              </w:rPr>
              <w:t>e</w:t>
            </w:r>
            <w:r>
              <w:rPr>
                <w:spacing w:val="3"/>
                <w:w w:val="110"/>
              </w:rPr>
              <w:t>s</w:t>
            </w:r>
            <w:r>
              <w:rPr>
                <w:spacing w:val="5"/>
                <w:w w:val="110"/>
              </w:rPr>
              <w:t>s</w:t>
            </w:r>
            <w:r>
              <w:rPr>
                <w:spacing w:val="4"/>
                <w:w w:val="110"/>
              </w:rPr>
              <w:t>o</w:t>
            </w:r>
            <w:r>
              <w:rPr>
                <w:spacing w:val="2"/>
                <w:w w:val="110"/>
              </w:rPr>
              <w:t>n</w:t>
            </w:r>
            <w:r>
              <w:rPr>
                <w:w w:val="110"/>
              </w:rPr>
              <w:t xml:space="preserve">s </w:t>
            </w:r>
            <w:r>
              <w:rPr>
                <w:spacing w:val="3"/>
                <w:w w:val="109"/>
              </w:rPr>
              <w:t>l</w:t>
            </w:r>
            <w:r>
              <w:rPr>
                <w:spacing w:val="2"/>
                <w:w w:val="109"/>
              </w:rPr>
              <w:t>ea</w:t>
            </w:r>
            <w:r>
              <w:rPr>
                <w:spacing w:val="3"/>
                <w:w w:val="109"/>
              </w:rPr>
              <w:t>r</w:t>
            </w:r>
            <w:r>
              <w:rPr>
                <w:spacing w:val="2"/>
                <w:w w:val="109"/>
              </w:rPr>
              <w:t>n</w:t>
            </w:r>
            <w:r>
              <w:rPr>
                <w:w w:val="109"/>
              </w:rPr>
              <w:t>t</w:t>
            </w:r>
            <w:r>
              <w:rPr>
                <w:spacing w:val="11"/>
                <w:w w:val="109"/>
              </w:rPr>
              <w:t xml:space="preserve"> </w:t>
            </w:r>
            <w:r>
              <w:rPr>
                <w:spacing w:val="3"/>
              </w:rPr>
              <w:t>f</w:t>
            </w:r>
            <w:r>
              <w:rPr>
                <w:spacing w:val="5"/>
              </w:rPr>
              <w:t>r</w:t>
            </w:r>
            <w:r>
              <w:rPr>
                <w:spacing w:val="4"/>
              </w:rPr>
              <w:t>o</w:t>
            </w:r>
            <w:r>
              <w:t>m</w:t>
            </w:r>
            <w:r>
              <w:rPr>
                <w:spacing w:val="50"/>
              </w:rPr>
              <w:t xml:space="preserve"> </w:t>
            </w:r>
            <w:r>
              <w:rPr>
                <w:spacing w:val="6"/>
              </w:rPr>
              <w:t>t</w:t>
            </w:r>
            <w:r>
              <w:rPr>
                <w:spacing w:val="2"/>
              </w:rPr>
              <w:t>h</w:t>
            </w:r>
            <w:r>
              <w:t>e</w:t>
            </w:r>
            <w:r>
              <w:rPr>
                <w:spacing w:val="37"/>
              </w:rPr>
              <w:t xml:space="preserve"> </w:t>
            </w:r>
            <w:r>
              <w:rPr>
                <w:spacing w:val="3"/>
                <w:w w:val="110"/>
              </w:rPr>
              <w:t>s</w:t>
            </w:r>
            <w:r>
              <w:rPr>
                <w:spacing w:val="2"/>
                <w:w w:val="110"/>
              </w:rPr>
              <w:t>e</w:t>
            </w:r>
            <w:r>
              <w:rPr>
                <w:spacing w:val="3"/>
                <w:w w:val="111"/>
              </w:rPr>
              <w:t>l</w:t>
            </w:r>
            <w:r>
              <w:rPr>
                <w:spacing w:val="5"/>
                <w:w w:val="110"/>
              </w:rPr>
              <w:t>e</w:t>
            </w:r>
            <w:r>
              <w:rPr>
                <w:spacing w:val="2"/>
                <w:w w:val="110"/>
              </w:rPr>
              <w:t>c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5"/>
                <w:w w:val="110"/>
              </w:rPr>
              <w:t>e</w:t>
            </w:r>
            <w:r>
              <w:rPr>
                <w:w w:val="110"/>
              </w:rPr>
              <w:t xml:space="preserve">d </w:t>
            </w:r>
            <w:r>
              <w:rPr>
                <w:spacing w:val="3"/>
                <w:w w:val="110"/>
              </w:rPr>
              <w:t>s</w:t>
            </w:r>
            <w:r>
              <w:rPr>
                <w:spacing w:val="2"/>
                <w:w w:val="110"/>
              </w:rPr>
              <w:t>u</w:t>
            </w:r>
            <w:r>
              <w:rPr>
                <w:spacing w:val="5"/>
                <w:w w:val="110"/>
              </w:rPr>
              <w:t>r</w:t>
            </w:r>
            <w:r>
              <w:rPr>
                <w:spacing w:val="2"/>
                <w:w w:val="110"/>
              </w:rPr>
              <w:t>a</w:t>
            </w:r>
            <w:r>
              <w:rPr>
                <w:spacing w:val="4"/>
                <w:w w:val="110"/>
              </w:rPr>
              <w:t>h</w:t>
            </w:r>
            <w:r>
              <w:rPr>
                <w:w w:val="110"/>
              </w:rPr>
              <w:t>s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</w:tr>
      <w:tr w:rsidR="00EF3487">
        <w:trPr>
          <w:trHeight w:hRule="exact" w:val="2909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b/>
              </w:rPr>
              <w:t>3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b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t>QU</w:t>
            </w:r>
            <w:r>
              <w:rPr>
                <w:spacing w:val="1"/>
              </w:rPr>
              <w:t>R’</w:t>
            </w:r>
            <w:r>
              <w:rPr>
                <w:spacing w:val="-3"/>
              </w:rPr>
              <w:t>A</w:t>
            </w:r>
            <w:r>
              <w:t>N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before="2"/>
              <w:ind w:left="102"/>
            </w:pPr>
            <w:r>
              <w:rPr>
                <w:b/>
                <w:spacing w:val="3"/>
                <w:w w:val="112"/>
              </w:rPr>
              <w:t>A</w:t>
            </w:r>
            <w:r>
              <w:rPr>
                <w:b/>
                <w:spacing w:val="2"/>
                <w:w w:val="112"/>
              </w:rPr>
              <w:t>l-</w:t>
            </w:r>
            <w:r>
              <w:rPr>
                <w:b/>
                <w:spacing w:val="1"/>
                <w:w w:val="112"/>
              </w:rPr>
              <w:t>I</w:t>
            </w:r>
            <w:r>
              <w:rPr>
                <w:b/>
                <w:spacing w:val="2"/>
                <w:w w:val="112"/>
              </w:rPr>
              <w:t>khl</w:t>
            </w:r>
            <w:r>
              <w:rPr>
                <w:b/>
                <w:spacing w:val="3"/>
                <w:w w:val="112"/>
              </w:rPr>
              <w:t>a</w:t>
            </w:r>
            <w:r>
              <w:rPr>
                <w:b/>
                <w:w w:val="112"/>
              </w:rPr>
              <w:t>s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6"/>
              </w:rPr>
              <w:t>B</w:t>
            </w:r>
            <w:r>
              <w:t>y</w:t>
            </w:r>
            <w:r>
              <w:rPr>
                <w:spacing w:val="33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5"/>
              </w:rPr>
              <w:t>e</w:t>
            </w:r>
            <w:r>
              <w:rPr>
                <w:spacing w:val="4"/>
              </w:rPr>
              <w:t>n</w:t>
            </w:r>
            <w:r>
              <w:t>d</w:t>
            </w:r>
            <w:r>
              <w:rPr>
                <w:spacing w:val="41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7"/>
              </w:rPr>
              <w:t xml:space="preserve"> </w:t>
            </w:r>
            <w:r>
              <w:rPr>
                <w:spacing w:val="4"/>
                <w:w w:val="110"/>
              </w:rPr>
              <w:t>Su</w:t>
            </w:r>
            <w:r>
              <w:rPr>
                <w:w w:val="110"/>
              </w:rPr>
              <w:t>b</w:t>
            </w:r>
          </w:p>
          <w:p w:rsidR="00EF3487" w:rsidRDefault="00237D77">
            <w:pPr>
              <w:spacing w:before="48" w:line="290" w:lineRule="auto"/>
              <w:ind w:left="102" w:right="94"/>
            </w:pPr>
            <w:r>
              <w:rPr>
                <w:spacing w:val="3"/>
              </w:rPr>
              <w:t>str</w:t>
            </w:r>
            <w:r>
              <w:rPr>
                <w:spacing w:val="2"/>
              </w:rPr>
              <w:t>a</w:t>
            </w:r>
            <w:r>
              <w:rPr>
                <w:spacing w:val="4"/>
              </w:rPr>
              <w:t>n</w:t>
            </w:r>
            <w:r>
              <w:rPr>
                <w:spacing w:val="2"/>
              </w:rPr>
              <w:t>d</w:t>
            </w:r>
            <w:r>
              <w:t xml:space="preserve">, </w:t>
            </w:r>
            <w:r>
              <w:rPr>
                <w:spacing w:val="14"/>
              </w:rPr>
              <w:t xml:space="preserve"> </w:t>
            </w:r>
            <w:r>
              <w:rPr>
                <w:spacing w:val="6"/>
              </w:rPr>
              <w:t>t</w:t>
            </w:r>
            <w:r>
              <w:rPr>
                <w:spacing w:val="2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l</w:t>
            </w:r>
            <w:r>
              <w:rPr>
                <w:spacing w:val="5"/>
              </w:rPr>
              <w:t>e</w:t>
            </w:r>
            <w:r>
              <w:rPr>
                <w:spacing w:val="2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2"/>
              </w:rPr>
              <w:t>ne</w:t>
            </w:r>
            <w:r>
              <w:t xml:space="preserve">r </w:t>
            </w:r>
            <w:r>
              <w:rPr>
                <w:spacing w:val="17"/>
              </w:rPr>
              <w:t xml:space="preserve"> </w:t>
            </w:r>
            <w:r>
              <w:rPr>
                <w:spacing w:val="5"/>
              </w:rPr>
              <w:t>s</w:t>
            </w:r>
            <w:r>
              <w:rPr>
                <w:spacing w:val="4"/>
              </w:rPr>
              <w:t>ho</w:t>
            </w:r>
            <w:r>
              <w:rPr>
                <w:spacing w:val="2"/>
              </w:rPr>
              <w:t>u</w:t>
            </w:r>
            <w:r>
              <w:rPr>
                <w:spacing w:val="3"/>
              </w:rPr>
              <w:t>l</w:t>
            </w:r>
            <w:r>
              <w:t xml:space="preserve">d 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  <w:w w:val="110"/>
              </w:rPr>
              <w:t>b</w:t>
            </w:r>
            <w:r>
              <w:rPr>
                <w:w w:val="110"/>
              </w:rPr>
              <w:t xml:space="preserve">e </w:t>
            </w:r>
            <w:r>
              <w:rPr>
                <w:spacing w:val="2"/>
              </w:rPr>
              <w:t>ab</w:t>
            </w:r>
            <w:r>
              <w:rPr>
                <w:spacing w:val="6"/>
              </w:rPr>
              <w:t>l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2"/>
                <w:w w:val="110"/>
              </w:rPr>
              <w:t>o</w:t>
            </w:r>
            <w:r>
              <w:rPr>
                <w:w w:val="111"/>
              </w:rPr>
              <w:t>:</w:t>
            </w:r>
          </w:p>
          <w:p w:rsidR="00EF3487" w:rsidRDefault="00237D77">
            <w:pPr>
              <w:spacing w:before="9" w:line="292" w:lineRule="auto"/>
              <w:ind w:left="102" w:right="253"/>
            </w:pPr>
            <w:r>
              <w:rPr>
                <w:spacing w:val="4"/>
                <w:w w:val="109"/>
              </w:rPr>
              <w:t>Ex</w:t>
            </w:r>
            <w:r>
              <w:rPr>
                <w:spacing w:val="2"/>
                <w:w w:val="109"/>
              </w:rPr>
              <w:t>p</w:t>
            </w:r>
            <w:r>
              <w:rPr>
                <w:spacing w:val="3"/>
                <w:w w:val="109"/>
              </w:rPr>
              <w:t>l</w:t>
            </w:r>
            <w:r>
              <w:rPr>
                <w:spacing w:val="2"/>
                <w:w w:val="109"/>
              </w:rPr>
              <w:t>a</w:t>
            </w:r>
            <w:r>
              <w:rPr>
                <w:spacing w:val="7"/>
                <w:w w:val="109"/>
              </w:rPr>
              <w:t>i</w:t>
            </w:r>
            <w:r>
              <w:rPr>
                <w:w w:val="109"/>
              </w:rPr>
              <w:t>n</w:t>
            </w:r>
            <w:r>
              <w:rPr>
                <w:spacing w:val="11"/>
                <w:w w:val="109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7"/>
              </w:rPr>
              <w:t xml:space="preserve"> </w:t>
            </w:r>
            <w:r>
              <w:rPr>
                <w:spacing w:val="2"/>
              </w:rPr>
              <w:t>b</w:t>
            </w:r>
            <w:r>
              <w:rPr>
                <w:spacing w:val="5"/>
              </w:rPr>
              <w:t>a</w:t>
            </w:r>
            <w:r>
              <w:rPr>
                <w:spacing w:val="3"/>
              </w:rPr>
              <w:t>si</w:t>
            </w:r>
            <w:r>
              <w:t xml:space="preserve">c 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  <w:w w:val="110"/>
              </w:rPr>
              <w:t>m</w:t>
            </w:r>
            <w:r>
              <w:rPr>
                <w:spacing w:val="2"/>
                <w:w w:val="110"/>
              </w:rPr>
              <w:t>e</w:t>
            </w:r>
            <w:r>
              <w:rPr>
                <w:spacing w:val="5"/>
                <w:w w:val="110"/>
              </w:rPr>
              <w:t>a</w:t>
            </w:r>
            <w:r>
              <w:rPr>
                <w:spacing w:val="2"/>
                <w:w w:val="110"/>
              </w:rPr>
              <w:t>n</w:t>
            </w:r>
            <w:r>
              <w:rPr>
                <w:spacing w:val="6"/>
                <w:w w:val="111"/>
              </w:rPr>
              <w:t>i</w:t>
            </w:r>
            <w:r>
              <w:rPr>
                <w:spacing w:val="4"/>
                <w:w w:val="110"/>
              </w:rPr>
              <w:t>n</w:t>
            </w:r>
            <w:r>
              <w:rPr>
                <w:w w:val="110"/>
              </w:rPr>
              <w:t xml:space="preserve">g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5"/>
                <w:w w:val="109"/>
              </w:rPr>
              <w:t>s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3"/>
                <w:w w:val="109"/>
              </w:rPr>
              <w:t>l</w:t>
            </w:r>
            <w:r>
              <w:rPr>
                <w:spacing w:val="2"/>
                <w:w w:val="109"/>
              </w:rPr>
              <w:t>ec</w:t>
            </w:r>
            <w:r>
              <w:rPr>
                <w:spacing w:val="3"/>
                <w:w w:val="109"/>
              </w:rPr>
              <w:t>t</w:t>
            </w:r>
            <w:r>
              <w:rPr>
                <w:spacing w:val="5"/>
                <w:w w:val="109"/>
              </w:rPr>
              <w:t>e</w:t>
            </w:r>
            <w:r>
              <w:rPr>
                <w:w w:val="109"/>
              </w:rPr>
              <w:t>d</w:t>
            </w:r>
            <w:r>
              <w:rPr>
                <w:spacing w:val="13"/>
                <w:w w:val="109"/>
              </w:rPr>
              <w:t xml:space="preserve"> </w:t>
            </w:r>
            <w:r>
              <w:rPr>
                <w:spacing w:val="3"/>
              </w:rPr>
              <w:t>s</w:t>
            </w:r>
            <w:r>
              <w:rPr>
                <w:spacing w:val="2"/>
              </w:rPr>
              <w:t>u</w:t>
            </w:r>
            <w:r>
              <w:rPr>
                <w:spacing w:val="5"/>
              </w:rPr>
              <w:t>ra</w:t>
            </w:r>
            <w:r>
              <w:t xml:space="preserve">h </w:t>
            </w:r>
            <w:r>
              <w:rPr>
                <w:spacing w:val="3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w w:val="110"/>
              </w:rPr>
              <w:t xml:space="preserve">o 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4"/>
                <w:w w:val="109"/>
              </w:rPr>
              <w:t>nh</w:t>
            </w:r>
            <w:r>
              <w:rPr>
                <w:spacing w:val="5"/>
                <w:w w:val="109"/>
              </w:rPr>
              <w:t>a</w:t>
            </w:r>
            <w:r>
              <w:rPr>
                <w:spacing w:val="2"/>
                <w:w w:val="109"/>
              </w:rPr>
              <w:t>n</w:t>
            </w:r>
            <w:r>
              <w:rPr>
                <w:spacing w:val="5"/>
                <w:w w:val="109"/>
              </w:rPr>
              <w:t>c</w:t>
            </w:r>
            <w:r>
              <w:rPr>
                <w:w w:val="109"/>
              </w:rPr>
              <w:t>e</w:t>
            </w:r>
            <w:r>
              <w:rPr>
                <w:spacing w:val="12"/>
                <w:w w:val="109"/>
              </w:rPr>
              <w:t xml:space="preserve"> </w:t>
            </w:r>
            <w:r>
              <w:rPr>
                <w:spacing w:val="5"/>
                <w:w w:val="109"/>
              </w:rPr>
              <w:t>p</w:t>
            </w:r>
            <w:r>
              <w:rPr>
                <w:spacing w:val="2"/>
                <w:w w:val="109"/>
              </w:rPr>
              <w:t>o</w:t>
            </w:r>
            <w:r>
              <w:rPr>
                <w:spacing w:val="3"/>
                <w:w w:val="109"/>
              </w:rPr>
              <w:t>siti</w:t>
            </w:r>
            <w:r>
              <w:rPr>
                <w:spacing w:val="2"/>
                <w:w w:val="109"/>
              </w:rPr>
              <w:t>v</w:t>
            </w:r>
            <w:r>
              <w:rPr>
                <w:w w:val="109"/>
              </w:rPr>
              <w:t>e</w:t>
            </w:r>
            <w:r>
              <w:rPr>
                <w:spacing w:val="14"/>
                <w:w w:val="109"/>
              </w:rPr>
              <w:t xml:space="preserve"> </w:t>
            </w:r>
            <w:r>
              <w:rPr>
                <w:spacing w:val="2"/>
                <w:w w:val="110"/>
              </w:rPr>
              <w:t>c</w:t>
            </w:r>
            <w:r>
              <w:rPr>
                <w:spacing w:val="4"/>
                <w:w w:val="110"/>
              </w:rPr>
              <w:t>h</w:t>
            </w:r>
            <w:r>
              <w:rPr>
                <w:spacing w:val="2"/>
                <w:w w:val="110"/>
              </w:rPr>
              <w:t>a</w:t>
            </w:r>
            <w:r>
              <w:rPr>
                <w:spacing w:val="3"/>
                <w:w w:val="110"/>
              </w:rPr>
              <w:t>r</w:t>
            </w:r>
            <w:r>
              <w:rPr>
                <w:spacing w:val="5"/>
                <w:w w:val="110"/>
              </w:rPr>
              <w:t>a</w:t>
            </w:r>
            <w:r>
              <w:rPr>
                <w:spacing w:val="2"/>
                <w:w w:val="110"/>
              </w:rPr>
              <w:t>c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2"/>
                <w:w w:val="110"/>
              </w:rPr>
              <w:t>e</w:t>
            </w:r>
            <w:r>
              <w:rPr>
                <w:w w:val="110"/>
              </w:rPr>
              <w:t xml:space="preserve">r </w:t>
            </w:r>
            <w:r>
              <w:rPr>
                <w:spacing w:val="3"/>
                <w:w w:val="110"/>
              </w:rPr>
              <w:t>f</w:t>
            </w:r>
            <w:r>
              <w:rPr>
                <w:spacing w:val="2"/>
                <w:w w:val="110"/>
              </w:rPr>
              <w:t>o</w:t>
            </w:r>
            <w:r>
              <w:rPr>
                <w:spacing w:val="5"/>
                <w:w w:val="110"/>
              </w:rPr>
              <w:t>rm</w:t>
            </w:r>
            <w:r>
              <w:rPr>
                <w:spacing w:val="2"/>
                <w:w w:val="110"/>
              </w:rPr>
              <w:t>a</w:t>
            </w:r>
            <w:r>
              <w:rPr>
                <w:spacing w:val="3"/>
                <w:w w:val="111"/>
              </w:rPr>
              <w:t>ti</w:t>
            </w:r>
            <w:r>
              <w:rPr>
                <w:spacing w:val="4"/>
                <w:w w:val="110"/>
              </w:rPr>
              <w:t>o</w:t>
            </w:r>
            <w:r>
              <w:rPr>
                <w:w w:val="110"/>
              </w:rPr>
              <w:t>n</w:t>
            </w:r>
          </w:p>
          <w:p w:rsidR="00EF3487" w:rsidRDefault="00237D77">
            <w:pPr>
              <w:spacing w:before="5" w:line="291" w:lineRule="auto"/>
              <w:ind w:left="102" w:right="265"/>
            </w:pPr>
            <w:proofErr w:type="gramStart"/>
            <w:r>
              <w:rPr>
                <w:spacing w:val="6"/>
              </w:rPr>
              <w:t>A</w:t>
            </w:r>
            <w:r>
              <w:rPr>
                <w:spacing w:val="4"/>
              </w:rPr>
              <w:t>p</w:t>
            </w:r>
            <w:r>
              <w:rPr>
                <w:spacing w:val="2"/>
              </w:rPr>
              <w:t>p</w:t>
            </w:r>
            <w:r>
              <w:rPr>
                <w:spacing w:val="6"/>
              </w:rPr>
              <w:t>l</w:t>
            </w:r>
            <w:r>
              <w:t xml:space="preserve">y 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proofErr w:type="gramEnd"/>
            <w:r>
              <w:rPr>
                <w:spacing w:val="35"/>
              </w:rPr>
              <w:t xml:space="preserve"> </w:t>
            </w:r>
            <w:r>
              <w:rPr>
                <w:spacing w:val="3"/>
                <w:w w:val="109"/>
              </w:rPr>
              <w:t>t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5"/>
                <w:w w:val="109"/>
              </w:rPr>
              <w:t>ac</w:t>
            </w:r>
            <w:r>
              <w:rPr>
                <w:spacing w:val="2"/>
                <w:w w:val="109"/>
              </w:rPr>
              <w:t>h</w:t>
            </w:r>
            <w:r>
              <w:rPr>
                <w:spacing w:val="3"/>
                <w:w w:val="109"/>
              </w:rPr>
              <w:t>i</w:t>
            </w:r>
            <w:r>
              <w:rPr>
                <w:spacing w:val="4"/>
                <w:w w:val="109"/>
              </w:rPr>
              <w:t>n</w:t>
            </w:r>
            <w:r>
              <w:rPr>
                <w:spacing w:val="2"/>
                <w:w w:val="109"/>
              </w:rPr>
              <w:t>g</w:t>
            </w:r>
            <w:r>
              <w:rPr>
                <w:w w:val="109"/>
              </w:rPr>
              <w:t>s</w:t>
            </w:r>
            <w:r>
              <w:rPr>
                <w:spacing w:val="15"/>
                <w:w w:val="109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spacing w:val="6"/>
                <w:w w:val="111"/>
              </w:rPr>
              <w:t>t</w:t>
            </w:r>
            <w:r>
              <w:rPr>
                <w:spacing w:val="2"/>
                <w:w w:val="110"/>
              </w:rPr>
              <w:t>h</w:t>
            </w:r>
            <w:r>
              <w:rPr>
                <w:w w:val="110"/>
              </w:rPr>
              <w:t xml:space="preserve">e </w:t>
            </w:r>
            <w:r>
              <w:rPr>
                <w:spacing w:val="3"/>
                <w:w w:val="109"/>
              </w:rPr>
              <w:t>s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3"/>
                <w:w w:val="109"/>
              </w:rPr>
              <w:t>l</w:t>
            </w:r>
            <w:r>
              <w:rPr>
                <w:spacing w:val="2"/>
                <w:w w:val="109"/>
              </w:rPr>
              <w:t>ec</w:t>
            </w:r>
            <w:r>
              <w:rPr>
                <w:spacing w:val="7"/>
                <w:w w:val="109"/>
              </w:rPr>
              <w:t>t</w:t>
            </w:r>
            <w:r>
              <w:rPr>
                <w:spacing w:val="2"/>
                <w:w w:val="109"/>
              </w:rPr>
              <w:t>e</w:t>
            </w:r>
            <w:r>
              <w:rPr>
                <w:w w:val="109"/>
              </w:rPr>
              <w:t>d</w:t>
            </w:r>
            <w:r>
              <w:rPr>
                <w:spacing w:val="13"/>
                <w:w w:val="109"/>
              </w:rPr>
              <w:t xml:space="preserve"> </w:t>
            </w:r>
            <w:r>
              <w:rPr>
                <w:spacing w:val="5"/>
              </w:rPr>
              <w:t>s</w:t>
            </w:r>
            <w:r>
              <w:rPr>
                <w:spacing w:val="2"/>
              </w:rPr>
              <w:t>u</w:t>
            </w:r>
            <w:r>
              <w:rPr>
                <w:spacing w:val="3"/>
              </w:rPr>
              <w:t>r</w:t>
            </w:r>
            <w:r>
              <w:rPr>
                <w:spacing w:val="5"/>
              </w:rPr>
              <w:t>a</w:t>
            </w:r>
            <w:r>
              <w:t xml:space="preserve">h </w:t>
            </w:r>
            <w:r>
              <w:rPr>
                <w:spacing w:val="3"/>
              </w:rPr>
              <w:t xml:space="preserve"> i</w:t>
            </w:r>
            <w:r>
              <w:t>n</w:t>
            </w:r>
            <w:r>
              <w:rPr>
                <w:spacing w:val="28"/>
              </w:rPr>
              <w:t xml:space="preserve"> </w:t>
            </w:r>
            <w:r>
              <w:rPr>
                <w:spacing w:val="2"/>
                <w:w w:val="110"/>
              </w:rPr>
              <w:t>h</w:t>
            </w:r>
            <w:r>
              <w:rPr>
                <w:spacing w:val="3"/>
                <w:w w:val="111"/>
              </w:rPr>
              <w:t>i</w:t>
            </w:r>
            <w:r>
              <w:rPr>
                <w:spacing w:val="3"/>
                <w:w w:val="110"/>
              </w:rPr>
              <w:t>s</w:t>
            </w:r>
            <w:r>
              <w:rPr>
                <w:spacing w:val="6"/>
                <w:w w:val="111"/>
              </w:rPr>
              <w:t>/</w:t>
            </w:r>
            <w:r>
              <w:rPr>
                <w:spacing w:val="2"/>
                <w:w w:val="110"/>
              </w:rPr>
              <w:t>he</w:t>
            </w:r>
            <w:r>
              <w:rPr>
                <w:w w:val="110"/>
              </w:rPr>
              <w:t xml:space="preserve">r </w:t>
            </w:r>
            <w:r>
              <w:rPr>
                <w:spacing w:val="2"/>
              </w:rPr>
              <w:t>da</w:t>
            </w:r>
            <w:r>
              <w:rPr>
                <w:spacing w:val="3"/>
              </w:rPr>
              <w:t>i</w:t>
            </w:r>
            <w:r>
              <w:rPr>
                <w:spacing w:val="6"/>
              </w:rPr>
              <w:t>l</w:t>
            </w:r>
            <w:r>
              <w:t xml:space="preserve">y 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  <w:w w:val="110"/>
              </w:rPr>
              <w:t>lif</w:t>
            </w:r>
            <w:r>
              <w:rPr>
                <w:spacing w:val="2"/>
                <w:w w:val="110"/>
              </w:rPr>
              <w:t>e</w:t>
            </w:r>
            <w:r>
              <w:rPr>
                <w:w w:val="110"/>
              </w:rPr>
              <w:t>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5"/>
                <w:w w:val="110"/>
              </w:rPr>
              <w:t>W</w:t>
            </w:r>
            <w:r>
              <w:rPr>
                <w:spacing w:val="4"/>
                <w:w w:val="110"/>
              </w:rPr>
              <w:t>h</w:t>
            </w:r>
            <w:r>
              <w:rPr>
                <w:spacing w:val="2"/>
                <w:w w:val="110"/>
              </w:rPr>
              <w:t>a</w:t>
            </w:r>
            <w:r>
              <w:rPr>
                <w:w w:val="111"/>
              </w:rPr>
              <w:t>t</w:t>
            </w:r>
          </w:p>
          <w:p w:rsidR="00EF3487" w:rsidRDefault="00237D77">
            <w:pPr>
              <w:spacing w:line="220" w:lineRule="exact"/>
              <w:ind w:left="102" w:right="322"/>
            </w:pPr>
            <w:r>
              <w:rPr>
                <w:spacing w:val="3"/>
              </w:rPr>
              <w:t>l</w:t>
            </w:r>
            <w:r>
              <w:rPr>
                <w:spacing w:val="2"/>
              </w:rPr>
              <w:t>e</w:t>
            </w:r>
            <w:r>
              <w:rPr>
                <w:spacing w:val="3"/>
              </w:rPr>
              <w:t>s</w:t>
            </w:r>
            <w:r>
              <w:rPr>
                <w:spacing w:val="5"/>
              </w:rPr>
              <w:t>s</w:t>
            </w:r>
            <w:r>
              <w:rPr>
                <w:spacing w:val="2"/>
              </w:rPr>
              <w:t>o</w:t>
            </w:r>
            <w:r>
              <w:rPr>
                <w:spacing w:val="4"/>
              </w:rPr>
              <w:t>n</w:t>
            </w:r>
            <w:r>
              <w:t xml:space="preserve">s </w:t>
            </w:r>
            <w:r>
              <w:rPr>
                <w:spacing w:val="21"/>
              </w:rPr>
              <w:t xml:space="preserve"> </w:t>
            </w:r>
            <w:r>
              <w:rPr>
                <w:spacing w:val="4"/>
                <w:w w:val="110"/>
              </w:rPr>
              <w:t>d</w:t>
            </w:r>
            <w:r>
              <w:rPr>
                <w:w w:val="110"/>
              </w:rPr>
              <w:t xml:space="preserve">o </w:t>
            </w:r>
            <w:r>
              <w:rPr>
                <w:spacing w:val="6"/>
              </w:rPr>
              <w:t>w</w:t>
            </w:r>
            <w:r>
              <w:t>e</w:t>
            </w:r>
            <w:r>
              <w:rPr>
                <w:spacing w:val="33"/>
              </w:rPr>
              <w:t xml:space="preserve"> </w:t>
            </w:r>
            <w:r>
              <w:rPr>
                <w:spacing w:val="3"/>
                <w:w w:val="111"/>
              </w:rPr>
              <w:t>l</w:t>
            </w:r>
            <w:r>
              <w:rPr>
                <w:spacing w:val="2"/>
                <w:w w:val="110"/>
              </w:rPr>
              <w:t>ea</w:t>
            </w:r>
            <w:r>
              <w:rPr>
                <w:spacing w:val="5"/>
                <w:w w:val="110"/>
              </w:rPr>
              <w:t>r</w:t>
            </w:r>
            <w:r>
              <w:rPr>
                <w:w w:val="110"/>
              </w:rPr>
              <w:t xml:space="preserve">n </w:t>
            </w:r>
            <w:r>
              <w:rPr>
                <w:spacing w:val="3"/>
              </w:rPr>
              <w:t>fr</w:t>
            </w:r>
            <w:r>
              <w:rPr>
                <w:spacing w:val="4"/>
              </w:rPr>
              <w:t>o</w:t>
            </w:r>
            <w:r>
              <w:t>m</w:t>
            </w:r>
            <w:r>
              <w:rPr>
                <w:spacing w:val="50"/>
              </w:rPr>
              <w:t xml:space="preserve"> </w:t>
            </w:r>
            <w:r>
              <w:rPr>
                <w:spacing w:val="6"/>
                <w:w w:val="111"/>
              </w:rPr>
              <w:t>t</w:t>
            </w:r>
            <w:r>
              <w:rPr>
                <w:spacing w:val="2"/>
                <w:w w:val="110"/>
              </w:rPr>
              <w:t>h</w:t>
            </w:r>
            <w:r>
              <w:rPr>
                <w:w w:val="110"/>
              </w:rPr>
              <w:t xml:space="preserve">e </w:t>
            </w:r>
            <w:r>
              <w:rPr>
                <w:spacing w:val="3"/>
                <w:w w:val="110"/>
              </w:rPr>
              <w:t>s</w:t>
            </w:r>
            <w:r>
              <w:rPr>
                <w:spacing w:val="2"/>
                <w:w w:val="110"/>
              </w:rPr>
              <w:t>e</w:t>
            </w:r>
            <w:r>
              <w:rPr>
                <w:spacing w:val="3"/>
                <w:w w:val="111"/>
              </w:rPr>
              <w:t>l</w:t>
            </w:r>
            <w:r>
              <w:rPr>
                <w:spacing w:val="2"/>
                <w:w w:val="110"/>
              </w:rPr>
              <w:t>ec</w:t>
            </w:r>
            <w:r>
              <w:rPr>
                <w:spacing w:val="6"/>
                <w:w w:val="111"/>
              </w:rPr>
              <w:t>t</w:t>
            </w:r>
            <w:r>
              <w:rPr>
                <w:spacing w:val="2"/>
                <w:w w:val="110"/>
              </w:rPr>
              <w:t>e</w:t>
            </w:r>
            <w:r>
              <w:rPr>
                <w:w w:val="110"/>
              </w:rPr>
              <w:t xml:space="preserve">d </w:t>
            </w:r>
            <w:r>
              <w:rPr>
                <w:spacing w:val="3"/>
                <w:w w:val="110"/>
              </w:rPr>
              <w:t>s</w:t>
            </w:r>
            <w:r>
              <w:rPr>
                <w:spacing w:val="2"/>
                <w:w w:val="110"/>
              </w:rPr>
              <w:t>u</w:t>
            </w:r>
            <w:r>
              <w:rPr>
                <w:spacing w:val="5"/>
                <w:w w:val="110"/>
              </w:rPr>
              <w:t>r</w:t>
            </w:r>
            <w:r>
              <w:rPr>
                <w:spacing w:val="2"/>
                <w:w w:val="110"/>
              </w:rPr>
              <w:t>a</w:t>
            </w:r>
            <w:r>
              <w:rPr>
                <w:spacing w:val="4"/>
                <w:w w:val="110"/>
              </w:rPr>
              <w:t>h</w:t>
            </w:r>
            <w:r>
              <w:rPr>
                <w:w w:val="110"/>
              </w:rPr>
              <w:t>s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4"/>
                <w:w w:val="109"/>
              </w:rPr>
              <w:t>L</w:t>
            </w:r>
            <w:r>
              <w:rPr>
                <w:spacing w:val="5"/>
                <w:w w:val="109"/>
              </w:rPr>
              <w:t>e</w:t>
            </w:r>
            <w:r>
              <w:rPr>
                <w:spacing w:val="2"/>
                <w:w w:val="109"/>
              </w:rPr>
              <w:t>a</w:t>
            </w:r>
            <w:r>
              <w:rPr>
                <w:spacing w:val="3"/>
                <w:w w:val="109"/>
              </w:rPr>
              <w:t>r</w:t>
            </w:r>
            <w:r>
              <w:rPr>
                <w:spacing w:val="4"/>
                <w:w w:val="109"/>
              </w:rPr>
              <w:t>n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3"/>
                <w:w w:val="109"/>
              </w:rPr>
              <w:t>r</w:t>
            </w:r>
            <w:r>
              <w:rPr>
                <w:w w:val="109"/>
              </w:rPr>
              <w:t>s</w:t>
            </w:r>
            <w:r>
              <w:rPr>
                <w:spacing w:val="13"/>
                <w:w w:val="109"/>
              </w:rPr>
              <w:t xml:space="preserve"> 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r</w:t>
            </w:r>
            <w:r>
              <w:t>e</w:t>
            </w:r>
            <w:r>
              <w:rPr>
                <w:spacing w:val="36"/>
              </w:rPr>
              <w:t xml:space="preserve"> </w:t>
            </w:r>
            <w:r>
              <w:rPr>
                <w:spacing w:val="4"/>
              </w:rPr>
              <w:t>g</w:t>
            </w:r>
            <w:r>
              <w:rPr>
                <w:spacing w:val="2"/>
              </w:rPr>
              <w:t>u</w:t>
            </w:r>
            <w:r>
              <w:rPr>
                <w:spacing w:val="3"/>
              </w:rPr>
              <w:t>i</w:t>
            </w:r>
            <w:r>
              <w:rPr>
                <w:spacing w:val="4"/>
              </w:rPr>
              <w:t>d</w:t>
            </w:r>
            <w:r>
              <w:rPr>
                <w:spacing w:val="5"/>
              </w:rPr>
              <w:t>e</w:t>
            </w:r>
            <w:r>
              <w:t xml:space="preserve">d 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w w:val="110"/>
              </w:rPr>
              <w:t>o</w:t>
            </w:r>
          </w:p>
          <w:p w:rsidR="00EF3487" w:rsidRDefault="00237D77">
            <w:pPr>
              <w:spacing w:before="10" w:line="252" w:lineRule="auto"/>
              <w:ind w:left="102" w:right="353"/>
            </w:pPr>
            <w:proofErr w:type="gramStart"/>
            <w:r>
              <w:rPr>
                <w:spacing w:val="2"/>
              </w:rPr>
              <w:t>d</w:t>
            </w:r>
            <w:r>
              <w:rPr>
                <w:spacing w:val="3"/>
              </w:rPr>
              <w:t>is</w:t>
            </w:r>
            <w:r>
              <w:rPr>
                <w:spacing w:val="5"/>
              </w:rPr>
              <w:t>c</w:t>
            </w:r>
            <w:r>
              <w:rPr>
                <w:spacing w:val="2"/>
              </w:rPr>
              <w:t>u</w:t>
            </w:r>
            <w:r>
              <w:rPr>
                <w:spacing w:val="5"/>
              </w:rPr>
              <w:t>s</w:t>
            </w:r>
            <w:r>
              <w:t xml:space="preserve">s 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proofErr w:type="gramEnd"/>
            <w:r>
              <w:rPr>
                <w:spacing w:val="37"/>
              </w:rPr>
              <w:t xml:space="preserve"> </w:t>
            </w:r>
            <w:r>
              <w:rPr>
                <w:spacing w:val="2"/>
                <w:w w:val="110"/>
              </w:rPr>
              <w:t>ba</w:t>
            </w:r>
            <w:r>
              <w:rPr>
                <w:spacing w:val="3"/>
                <w:w w:val="110"/>
              </w:rPr>
              <w:t>s</w:t>
            </w:r>
            <w:r>
              <w:rPr>
                <w:spacing w:val="6"/>
                <w:w w:val="111"/>
              </w:rPr>
              <w:t>i</w:t>
            </w:r>
            <w:r>
              <w:rPr>
                <w:w w:val="110"/>
              </w:rPr>
              <w:t xml:space="preserve">c </w:t>
            </w:r>
            <w:r>
              <w:rPr>
                <w:spacing w:val="5"/>
                <w:w w:val="109"/>
              </w:rPr>
              <w:t>me</w:t>
            </w:r>
            <w:r>
              <w:rPr>
                <w:spacing w:val="2"/>
                <w:w w:val="109"/>
              </w:rPr>
              <w:t>an</w:t>
            </w:r>
            <w:r>
              <w:rPr>
                <w:spacing w:val="7"/>
                <w:w w:val="109"/>
              </w:rPr>
              <w:t>i</w:t>
            </w:r>
            <w:r>
              <w:rPr>
                <w:spacing w:val="4"/>
                <w:w w:val="109"/>
              </w:rPr>
              <w:t>n</w:t>
            </w:r>
            <w:r>
              <w:rPr>
                <w:w w:val="109"/>
              </w:rPr>
              <w:t>g</w:t>
            </w:r>
            <w:r>
              <w:rPr>
                <w:spacing w:val="13"/>
                <w:w w:val="109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  <w:w w:val="110"/>
              </w:rPr>
              <w:t>s</w:t>
            </w:r>
            <w:r>
              <w:rPr>
                <w:spacing w:val="2"/>
                <w:w w:val="110"/>
              </w:rPr>
              <w:t>e</w:t>
            </w:r>
            <w:r>
              <w:rPr>
                <w:spacing w:val="6"/>
                <w:w w:val="111"/>
              </w:rPr>
              <w:t>l</w:t>
            </w:r>
            <w:r>
              <w:rPr>
                <w:spacing w:val="2"/>
                <w:w w:val="110"/>
              </w:rPr>
              <w:t>ec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5"/>
                <w:w w:val="110"/>
              </w:rPr>
              <w:t>e</w:t>
            </w:r>
            <w:r>
              <w:rPr>
                <w:w w:val="110"/>
              </w:rPr>
              <w:t xml:space="preserve">d </w:t>
            </w:r>
            <w:r>
              <w:rPr>
                <w:spacing w:val="3"/>
              </w:rPr>
              <w:t>s</w:t>
            </w:r>
            <w:r>
              <w:rPr>
                <w:spacing w:val="2"/>
              </w:rPr>
              <w:t>u</w:t>
            </w:r>
            <w:r>
              <w:rPr>
                <w:spacing w:val="5"/>
              </w:rPr>
              <w:t>r</w:t>
            </w:r>
            <w:r>
              <w:rPr>
                <w:spacing w:val="2"/>
              </w:rPr>
              <w:t>a</w:t>
            </w:r>
            <w:r>
              <w:rPr>
                <w:spacing w:val="4"/>
              </w:rPr>
              <w:t>h</w:t>
            </w:r>
            <w:r>
              <w:rPr>
                <w:spacing w:val="3"/>
              </w:rPr>
              <w:t>s</w:t>
            </w:r>
            <w:r>
              <w:t xml:space="preserve">. </w:t>
            </w:r>
            <w:r>
              <w:rPr>
                <w:spacing w:val="16"/>
              </w:rPr>
              <w:t xml:space="preserve"> </w:t>
            </w:r>
            <w:r>
              <w:t>-</w:t>
            </w:r>
            <w:r>
              <w:rPr>
                <w:spacing w:val="20"/>
              </w:rPr>
              <w:t xml:space="preserve"> </w:t>
            </w:r>
            <w:r>
              <w:rPr>
                <w:spacing w:val="4"/>
                <w:w w:val="109"/>
              </w:rPr>
              <w:t>L</w:t>
            </w:r>
            <w:r>
              <w:rPr>
                <w:spacing w:val="2"/>
                <w:w w:val="109"/>
              </w:rPr>
              <w:t>ea</w:t>
            </w:r>
            <w:r>
              <w:rPr>
                <w:spacing w:val="5"/>
                <w:w w:val="109"/>
              </w:rPr>
              <w:t>r</w:t>
            </w:r>
            <w:r>
              <w:rPr>
                <w:spacing w:val="2"/>
                <w:w w:val="109"/>
              </w:rPr>
              <w:t>ne</w:t>
            </w:r>
            <w:r>
              <w:rPr>
                <w:spacing w:val="5"/>
                <w:w w:val="109"/>
              </w:rPr>
              <w:t>r</w:t>
            </w:r>
            <w:r>
              <w:rPr>
                <w:w w:val="109"/>
              </w:rPr>
              <w:t>s</w:t>
            </w:r>
            <w:r>
              <w:rPr>
                <w:spacing w:val="11"/>
                <w:w w:val="109"/>
              </w:rPr>
              <w:t xml:space="preserve"> </w:t>
            </w:r>
            <w:r>
              <w:rPr>
                <w:spacing w:val="3"/>
                <w:w w:val="111"/>
              </w:rPr>
              <w:t>li</w:t>
            </w:r>
            <w:r>
              <w:rPr>
                <w:spacing w:val="3"/>
                <w:w w:val="110"/>
              </w:rPr>
              <w:t>s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2"/>
                <w:w w:val="110"/>
              </w:rPr>
              <w:t>e</w:t>
            </w:r>
            <w:r>
              <w:rPr>
                <w:w w:val="110"/>
              </w:rPr>
              <w:t xml:space="preserve">n </w:t>
            </w:r>
            <w:r>
              <w:rPr>
                <w:spacing w:val="3"/>
              </w:rPr>
              <w:t>t</w:t>
            </w:r>
            <w:r>
              <w:t>o</w:t>
            </w:r>
            <w:r>
              <w:rPr>
                <w:spacing w:val="26"/>
              </w:rPr>
              <w:t xml:space="preserve"> </w:t>
            </w:r>
            <w:r>
              <w:rPr>
                <w:spacing w:val="3"/>
                <w:w w:val="109"/>
              </w:rPr>
              <w:t>r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5"/>
                <w:w w:val="109"/>
              </w:rPr>
              <w:t>c</w:t>
            </w:r>
            <w:r>
              <w:rPr>
                <w:spacing w:val="2"/>
                <w:w w:val="109"/>
              </w:rPr>
              <w:t>o</w:t>
            </w:r>
            <w:r>
              <w:rPr>
                <w:spacing w:val="5"/>
                <w:w w:val="109"/>
              </w:rPr>
              <w:t>r</w:t>
            </w:r>
            <w:r>
              <w:rPr>
                <w:spacing w:val="4"/>
                <w:w w:val="109"/>
              </w:rPr>
              <w:t>d</w:t>
            </w:r>
            <w:r>
              <w:rPr>
                <w:spacing w:val="5"/>
                <w:w w:val="109"/>
              </w:rPr>
              <w:t>e</w:t>
            </w:r>
            <w:r>
              <w:rPr>
                <w:w w:val="109"/>
              </w:rPr>
              <w:t>d</w:t>
            </w:r>
            <w:r>
              <w:rPr>
                <w:spacing w:val="10"/>
                <w:w w:val="109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3"/>
                <w:w w:val="110"/>
              </w:rPr>
              <w:t>r</w:t>
            </w:r>
            <w:r>
              <w:rPr>
                <w:spacing w:val="2"/>
                <w:w w:val="110"/>
              </w:rPr>
              <w:t>a</w:t>
            </w:r>
            <w:r>
              <w:rPr>
                <w:spacing w:val="4"/>
                <w:w w:val="110"/>
              </w:rPr>
              <w:t>n</w:t>
            </w:r>
            <w:r>
              <w:rPr>
                <w:spacing w:val="3"/>
                <w:w w:val="110"/>
              </w:rPr>
              <w:t>s</w:t>
            </w:r>
            <w:r>
              <w:rPr>
                <w:spacing w:val="3"/>
                <w:w w:val="111"/>
              </w:rPr>
              <w:t>l</w:t>
            </w:r>
            <w:r>
              <w:rPr>
                <w:spacing w:val="2"/>
                <w:w w:val="110"/>
              </w:rPr>
              <w:t>a</w:t>
            </w:r>
            <w:r>
              <w:rPr>
                <w:spacing w:val="3"/>
                <w:w w:val="111"/>
              </w:rPr>
              <w:t>ti</w:t>
            </w:r>
            <w:r>
              <w:rPr>
                <w:spacing w:val="4"/>
                <w:w w:val="110"/>
              </w:rPr>
              <w:t>o</w:t>
            </w:r>
            <w:r>
              <w:rPr>
                <w:w w:val="110"/>
              </w:rPr>
              <w:t xml:space="preserve">n </w:t>
            </w:r>
            <w:r>
              <w:rPr>
                <w:spacing w:val="2"/>
                <w:w w:val="109"/>
              </w:rPr>
              <w:t>o</w:t>
            </w:r>
            <w:r>
              <w:rPr>
                <w:w w:val="109"/>
              </w:rPr>
              <w:t>f</w:t>
            </w:r>
            <w:r>
              <w:rPr>
                <w:spacing w:val="8"/>
                <w:w w:val="109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5"/>
                <w:w w:val="109"/>
              </w:rPr>
              <w:t>s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3"/>
                <w:w w:val="109"/>
              </w:rPr>
              <w:t>l</w:t>
            </w:r>
            <w:r>
              <w:rPr>
                <w:spacing w:val="2"/>
                <w:w w:val="109"/>
              </w:rPr>
              <w:t>ec</w:t>
            </w:r>
            <w:r>
              <w:rPr>
                <w:spacing w:val="3"/>
                <w:w w:val="109"/>
              </w:rPr>
              <w:t>t</w:t>
            </w:r>
            <w:r>
              <w:rPr>
                <w:spacing w:val="5"/>
                <w:w w:val="109"/>
              </w:rPr>
              <w:t>e</w:t>
            </w:r>
            <w:r>
              <w:rPr>
                <w:w w:val="109"/>
              </w:rPr>
              <w:t>d</w:t>
            </w:r>
            <w:r>
              <w:rPr>
                <w:spacing w:val="13"/>
                <w:w w:val="109"/>
              </w:rPr>
              <w:t xml:space="preserve"> </w:t>
            </w:r>
            <w:r>
              <w:rPr>
                <w:spacing w:val="3"/>
                <w:w w:val="110"/>
              </w:rPr>
              <w:t>s</w:t>
            </w:r>
            <w:r>
              <w:rPr>
                <w:spacing w:val="2"/>
                <w:w w:val="110"/>
              </w:rPr>
              <w:t>u</w:t>
            </w:r>
            <w:r>
              <w:rPr>
                <w:spacing w:val="5"/>
                <w:w w:val="110"/>
              </w:rPr>
              <w:t>ra</w:t>
            </w:r>
            <w:r>
              <w:rPr>
                <w:spacing w:val="2"/>
                <w:w w:val="110"/>
              </w:rPr>
              <w:t>h</w:t>
            </w:r>
            <w:r>
              <w:rPr>
                <w:w w:val="110"/>
              </w:rPr>
              <w:t xml:space="preserve">s </w:t>
            </w:r>
            <w:proofErr w:type="gramStart"/>
            <w:r>
              <w:rPr>
                <w:spacing w:val="3"/>
              </w:rPr>
              <w:t>fr</w:t>
            </w:r>
            <w:r>
              <w:rPr>
                <w:spacing w:val="4"/>
              </w:rPr>
              <w:t>o</w:t>
            </w:r>
            <w:r>
              <w:t xml:space="preserve">m </w:t>
            </w:r>
            <w:r>
              <w:rPr>
                <w:spacing w:val="2"/>
              </w:rPr>
              <w:t xml:space="preserve"> </w:t>
            </w:r>
            <w:r>
              <w:t>a</w:t>
            </w:r>
            <w:proofErr w:type="gramEnd"/>
            <w:r>
              <w:rPr>
                <w:spacing w:val="21"/>
              </w:rPr>
              <w:t xml:space="preserve"> </w:t>
            </w:r>
            <w:r>
              <w:rPr>
                <w:spacing w:val="2"/>
              </w:rPr>
              <w:t>d</w:t>
            </w:r>
            <w:r>
              <w:rPr>
                <w:spacing w:val="3"/>
              </w:rPr>
              <w:t>i</w:t>
            </w:r>
            <w:r>
              <w:rPr>
                <w:spacing w:val="2"/>
              </w:rPr>
              <w:t>g</w:t>
            </w:r>
            <w:r>
              <w:rPr>
                <w:spacing w:val="3"/>
              </w:rPr>
              <w:t>it</w:t>
            </w:r>
            <w:r>
              <w:rPr>
                <w:spacing w:val="2"/>
              </w:rPr>
              <w:t>a</w:t>
            </w:r>
            <w:r>
              <w:t xml:space="preserve">l 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5"/>
              </w:rPr>
              <w:t>e</w:t>
            </w:r>
            <w:r>
              <w:rPr>
                <w:spacing w:val="2"/>
              </w:rPr>
              <w:t>v</w:t>
            </w:r>
            <w:r>
              <w:rPr>
                <w:spacing w:val="3"/>
              </w:rPr>
              <w:t>i</w:t>
            </w:r>
            <w:r>
              <w:rPr>
                <w:spacing w:val="2"/>
              </w:rPr>
              <w:t>ce</w:t>
            </w:r>
            <w:r>
              <w:t xml:space="preserve">. </w:t>
            </w:r>
            <w:r>
              <w:rPr>
                <w:spacing w:val="18"/>
              </w:rPr>
              <w:t xml:space="preserve"> </w:t>
            </w:r>
            <w:r>
              <w:rPr>
                <w:w w:val="110"/>
              </w:rPr>
              <w:t xml:space="preserve">- </w:t>
            </w:r>
            <w:r>
              <w:rPr>
                <w:spacing w:val="3"/>
              </w:rPr>
              <w:t>I</w:t>
            </w:r>
            <w:r>
              <w:t>n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pa</w:t>
            </w:r>
            <w:r>
              <w:rPr>
                <w:spacing w:val="3"/>
              </w:rPr>
              <w:t>ir</w:t>
            </w:r>
            <w:r>
              <w:t xml:space="preserve">s </w:t>
            </w:r>
            <w:r>
              <w:rPr>
                <w:spacing w:val="2"/>
              </w:rPr>
              <w:t xml:space="preserve"> o</w:t>
            </w:r>
            <w:r>
              <w:t>r</w:t>
            </w:r>
            <w:r>
              <w:rPr>
                <w:spacing w:val="28"/>
              </w:rPr>
              <w:t xml:space="preserve"> </w:t>
            </w:r>
            <w:r>
              <w:rPr>
                <w:spacing w:val="5"/>
              </w:rPr>
              <w:t>sm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l</w:t>
            </w:r>
            <w:r>
              <w:t xml:space="preserve">l 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  <w:w w:val="110"/>
              </w:rPr>
              <w:t>g</w:t>
            </w:r>
            <w:r>
              <w:rPr>
                <w:spacing w:val="5"/>
                <w:w w:val="110"/>
              </w:rPr>
              <w:t>r</w:t>
            </w:r>
            <w:r>
              <w:rPr>
                <w:spacing w:val="4"/>
                <w:w w:val="110"/>
              </w:rPr>
              <w:t>ou</w:t>
            </w:r>
            <w:r>
              <w:rPr>
                <w:spacing w:val="2"/>
                <w:w w:val="110"/>
              </w:rPr>
              <w:t>p</w:t>
            </w:r>
            <w:r>
              <w:rPr>
                <w:w w:val="110"/>
              </w:rPr>
              <w:t xml:space="preserve">s </w:t>
            </w:r>
            <w:r>
              <w:rPr>
                <w:spacing w:val="3"/>
                <w:w w:val="109"/>
              </w:rPr>
              <w:t>l</w:t>
            </w:r>
            <w:r>
              <w:rPr>
                <w:spacing w:val="2"/>
                <w:w w:val="109"/>
              </w:rPr>
              <w:t>ea</w:t>
            </w:r>
            <w:r>
              <w:rPr>
                <w:spacing w:val="3"/>
                <w:w w:val="109"/>
              </w:rPr>
              <w:t>r</w:t>
            </w:r>
            <w:r>
              <w:rPr>
                <w:spacing w:val="4"/>
                <w:w w:val="109"/>
              </w:rPr>
              <w:t>n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3"/>
                <w:w w:val="109"/>
              </w:rPr>
              <w:t>r</w:t>
            </w:r>
            <w:r>
              <w:rPr>
                <w:w w:val="109"/>
              </w:rPr>
              <w:t>s</w:t>
            </w:r>
            <w:r>
              <w:rPr>
                <w:spacing w:val="14"/>
                <w:w w:val="109"/>
              </w:rPr>
              <w:t xml:space="preserve"> 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r</w:t>
            </w:r>
            <w:r>
              <w:t>e</w:t>
            </w:r>
            <w:r>
              <w:rPr>
                <w:spacing w:val="36"/>
              </w:rPr>
              <w:t xml:space="preserve"> </w:t>
            </w:r>
            <w:r>
              <w:rPr>
                <w:spacing w:val="4"/>
              </w:rPr>
              <w:t>g</w:t>
            </w:r>
            <w:r>
              <w:rPr>
                <w:spacing w:val="2"/>
              </w:rPr>
              <w:t>u</w:t>
            </w:r>
            <w:r>
              <w:rPr>
                <w:spacing w:val="3"/>
              </w:rPr>
              <w:t>i</w:t>
            </w:r>
            <w:r>
              <w:rPr>
                <w:spacing w:val="4"/>
              </w:rPr>
              <w:t>d</w:t>
            </w:r>
            <w:r>
              <w:rPr>
                <w:spacing w:val="5"/>
              </w:rPr>
              <w:t>e</w:t>
            </w:r>
            <w:r>
              <w:t xml:space="preserve">d 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w w:val="110"/>
              </w:rPr>
              <w:t xml:space="preserve">o </w:t>
            </w:r>
            <w:r>
              <w:rPr>
                <w:spacing w:val="2"/>
              </w:rPr>
              <w:t>d</w:t>
            </w:r>
            <w:r>
              <w:rPr>
                <w:spacing w:val="3"/>
              </w:rPr>
              <w:t>is</w:t>
            </w:r>
            <w:r>
              <w:rPr>
                <w:spacing w:val="5"/>
              </w:rPr>
              <w:t>c</w:t>
            </w:r>
            <w:r>
              <w:rPr>
                <w:spacing w:val="2"/>
              </w:rPr>
              <w:t>u</w:t>
            </w:r>
            <w:r>
              <w:rPr>
                <w:spacing w:val="5"/>
              </w:rPr>
              <w:t>s</w:t>
            </w:r>
            <w:r>
              <w:t xml:space="preserve">s 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  <w:w w:val="111"/>
              </w:rPr>
              <w:t>l</w:t>
            </w:r>
            <w:r>
              <w:rPr>
                <w:spacing w:val="2"/>
                <w:w w:val="110"/>
              </w:rPr>
              <w:t>e</w:t>
            </w:r>
            <w:r>
              <w:rPr>
                <w:spacing w:val="3"/>
                <w:w w:val="110"/>
              </w:rPr>
              <w:t>s</w:t>
            </w:r>
            <w:r>
              <w:rPr>
                <w:spacing w:val="5"/>
                <w:w w:val="110"/>
              </w:rPr>
              <w:t>s</w:t>
            </w:r>
            <w:r>
              <w:rPr>
                <w:spacing w:val="4"/>
                <w:w w:val="110"/>
              </w:rPr>
              <w:t>o</w:t>
            </w:r>
            <w:r>
              <w:rPr>
                <w:spacing w:val="2"/>
                <w:w w:val="110"/>
              </w:rPr>
              <w:t>n</w:t>
            </w:r>
            <w:r>
              <w:rPr>
                <w:w w:val="110"/>
              </w:rPr>
              <w:t xml:space="preserve">s </w:t>
            </w:r>
            <w:r>
              <w:rPr>
                <w:spacing w:val="3"/>
                <w:w w:val="111"/>
              </w:rPr>
              <w:t>l</w:t>
            </w:r>
            <w:r>
              <w:rPr>
                <w:spacing w:val="2"/>
                <w:w w:val="110"/>
              </w:rPr>
              <w:t>ea</w:t>
            </w:r>
            <w:r>
              <w:rPr>
                <w:spacing w:val="3"/>
                <w:w w:val="110"/>
              </w:rPr>
              <w:t>r</w:t>
            </w:r>
            <w:r>
              <w:rPr>
                <w:spacing w:val="2"/>
                <w:w w:val="110"/>
              </w:rPr>
              <w:t>n</w:t>
            </w:r>
            <w:r>
              <w:rPr>
                <w:w w:val="111"/>
              </w:rPr>
              <w:t>t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f</w:t>
            </w:r>
            <w:r>
              <w:rPr>
                <w:spacing w:val="5"/>
              </w:rPr>
              <w:t>r</w:t>
            </w:r>
            <w:r>
              <w:rPr>
                <w:spacing w:val="4"/>
              </w:rPr>
              <w:t>o</w:t>
            </w:r>
            <w:r>
              <w:t>m</w:t>
            </w:r>
            <w:r>
              <w:rPr>
                <w:spacing w:val="50"/>
              </w:rPr>
              <w:t xml:space="preserve"> </w:t>
            </w:r>
            <w:r>
              <w:rPr>
                <w:spacing w:val="6"/>
              </w:rPr>
              <w:t>t</w:t>
            </w:r>
            <w:r>
              <w:rPr>
                <w:spacing w:val="2"/>
              </w:rPr>
              <w:t>h</w:t>
            </w:r>
            <w:r>
              <w:t>e</w:t>
            </w:r>
            <w:r>
              <w:rPr>
                <w:spacing w:val="37"/>
              </w:rPr>
              <w:t xml:space="preserve"> </w:t>
            </w:r>
            <w:r>
              <w:rPr>
                <w:spacing w:val="3"/>
                <w:w w:val="110"/>
              </w:rPr>
              <w:t>s</w:t>
            </w:r>
            <w:r>
              <w:rPr>
                <w:spacing w:val="2"/>
                <w:w w:val="110"/>
              </w:rPr>
              <w:t>e</w:t>
            </w:r>
            <w:r>
              <w:rPr>
                <w:spacing w:val="3"/>
                <w:w w:val="111"/>
              </w:rPr>
              <w:t>l</w:t>
            </w:r>
            <w:r>
              <w:rPr>
                <w:spacing w:val="5"/>
                <w:w w:val="110"/>
              </w:rPr>
              <w:t>e</w:t>
            </w:r>
            <w:r>
              <w:rPr>
                <w:spacing w:val="2"/>
                <w:w w:val="110"/>
              </w:rPr>
              <w:t>c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5"/>
                <w:w w:val="110"/>
              </w:rPr>
              <w:t>e</w:t>
            </w:r>
            <w:r>
              <w:rPr>
                <w:w w:val="110"/>
              </w:rPr>
              <w:t xml:space="preserve">d </w:t>
            </w:r>
            <w:r>
              <w:rPr>
                <w:spacing w:val="3"/>
                <w:w w:val="110"/>
              </w:rPr>
              <w:t>s</w:t>
            </w:r>
            <w:r>
              <w:rPr>
                <w:spacing w:val="2"/>
                <w:w w:val="110"/>
              </w:rPr>
              <w:t>u</w:t>
            </w:r>
            <w:r>
              <w:rPr>
                <w:spacing w:val="5"/>
                <w:w w:val="110"/>
              </w:rPr>
              <w:t>r</w:t>
            </w:r>
            <w:r>
              <w:rPr>
                <w:spacing w:val="2"/>
                <w:w w:val="110"/>
              </w:rPr>
              <w:t>a</w:t>
            </w:r>
            <w:r>
              <w:rPr>
                <w:spacing w:val="4"/>
                <w:w w:val="110"/>
              </w:rPr>
              <w:t>h</w:t>
            </w:r>
            <w:r>
              <w:rPr>
                <w:w w:val="110"/>
              </w:rPr>
              <w:t>s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ind w:left="102" w:right="18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Digital</w:t>
            </w:r>
            <w: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ev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Pock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oar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arts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>Fla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1"/>
              </w:rPr>
              <w:t>ds</w:t>
            </w:r>
            <w:r>
              <w:rPr>
                <w:rFonts w:ascii="Calibri" w:eastAsia="Calibri" w:hAnsi="Calibri" w:cs="Calibri"/>
              </w:rPr>
              <w:t>;</w:t>
            </w:r>
            <w: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ook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on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</w:tr>
      <w:tr w:rsidR="00EF3487">
        <w:trPr>
          <w:trHeight w:hRule="exact" w:val="2909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b/>
              </w:rPr>
              <w:t>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t>QU</w:t>
            </w:r>
            <w:r>
              <w:rPr>
                <w:spacing w:val="1"/>
              </w:rPr>
              <w:t>R’</w:t>
            </w:r>
            <w:r>
              <w:rPr>
                <w:spacing w:val="-3"/>
              </w:rPr>
              <w:t>A</w:t>
            </w:r>
            <w:r>
              <w:t>N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b/>
                <w:spacing w:val="3"/>
                <w:w w:val="112"/>
              </w:rPr>
              <w:t>A</w:t>
            </w:r>
            <w:r>
              <w:rPr>
                <w:b/>
                <w:spacing w:val="2"/>
                <w:w w:val="112"/>
              </w:rPr>
              <w:t>l-</w:t>
            </w:r>
            <w:r>
              <w:rPr>
                <w:b/>
                <w:spacing w:val="1"/>
                <w:w w:val="112"/>
              </w:rPr>
              <w:t>M</w:t>
            </w:r>
            <w:r>
              <w:rPr>
                <w:b/>
                <w:spacing w:val="3"/>
                <w:w w:val="112"/>
              </w:rPr>
              <w:t>a</w:t>
            </w:r>
            <w:r>
              <w:rPr>
                <w:b/>
                <w:spacing w:val="1"/>
                <w:w w:val="112"/>
              </w:rPr>
              <w:t>s</w:t>
            </w:r>
            <w:r>
              <w:rPr>
                <w:b/>
                <w:spacing w:val="5"/>
                <w:w w:val="112"/>
              </w:rPr>
              <w:t>a</w:t>
            </w:r>
            <w:r>
              <w:rPr>
                <w:b/>
                <w:w w:val="112"/>
              </w:rPr>
              <w:t>d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6"/>
              </w:rPr>
              <w:t>B</w:t>
            </w:r>
            <w:r>
              <w:t>y</w:t>
            </w:r>
            <w:r>
              <w:rPr>
                <w:spacing w:val="33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5"/>
              </w:rPr>
              <w:t>e</w:t>
            </w:r>
            <w:r>
              <w:rPr>
                <w:spacing w:val="4"/>
              </w:rPr>
              <w:t>n</w:t>
            </w:r>
            <w:r>
              <w:t>d</w:t>
            </w:r>
            <w:r>
              <w:rPr>
                <w:spacing w:val="41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7"/>
              </w:rPr>
              <w:t xml:space="preserve"> </w:t>
            </w:r>
            <w:r>
              <w:rPr>
                <w:spacing w:val="4"/>
                <w:w w:val="110"/>
              </w:rPr>
              <w:t>Su</w:t>
            </w:r>
            <w:r>
              <w:rPr>
                <w:w w:val="110"/>
              </w:rPr>
              <w:t>b</w:t>
            </w:r>
          </w:p>
          <w:p w:rsidR="00EF3487" w:rsidRDefault="00237D77">
            <w:pPr>
              <w:spacing w:before="48" w:line="293" w:lineRule="auto"/>
              <w:ind w:left="102" w:right="94"/>
            </w:pPr>
            <w:r>
              <w:rPr>
                <w:spacing w:val="3"/>
              </w:rPr>
              <w:t>str</w:t>
            </w:r>
            <w:r>
              <w:rPr>
                <w:spacing w:val="2"/>
              </w:rPr>
              <w:t>a</w:t>
            </w:r>
            <w:r>
              <w:rPr>
                <w:spacing w:val="4"/>
              </w:rPr>
              <w:t>n</w:t>
            </w:r>
            <w:r>
              <w:rPr>
                <w:spacing w:val="2"/>
              </w:rPr>
              <w:t>d</w:t>
            </w:r>
            <w:r>
              <w:t xml:space="preserve">, </w:t>
            </w:r>
            <w:r>
              <w:rPr>
                <w:spacing w:val="14"/>
              </w:rPr>
              <w:t xml:space="preserve"> </w:t>
            </w:r>
            <w:r>
              <w:rPr>
                <w:spacing w:val="6"/>
              </w:rPr>
              <w:t>t</w:t>
            </w:r>
            <w:r>
              <w:rPr>
                <w:spacing w:val="2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l</w:t>
            </w:r>
            <w:r>
              <w:rPr>
                <w:spacing w:val="5"/>
              </w:rPr>
              <w:t>e</w:t>
            </w:r>
            <w:r>
              <w:rPr>
                <w:spacing w:val="2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2"/>
              </w:rPr>
              <w:t>ne</w:t>
            </w:r>
            <w:r>
              <w:t xml:space="preserve">r </w:t>
            </w:r>
            <w:r>
              <w:rPr>
                <w:spacing w:val="17"/>
              </w:rPr>
              <w:t xml:space="preserve"> </w:t>
            </w:r>
            <w:r>
              <w:rPr>
                <w:spacing w:val="5"/>
              </w:rPr>
              <w:t>s</w:t>
            </w:r>
            <w:r>
              <w:rPr>
                <w:spacing w:val="4"/>
              </w:rPr>
              <w:t>ho</w:t>
            </w:r>
            <w:r>
              <w:rPr>
                <w:spacing w:val="2"/>
              </w:rPr>
              <w:t>u</w:t>
            </w:r>
            <w:r>
              <w:rPr>
                <w:spacing w:val="3"/>
              </w:rPr>
              <w:t>l</w:t>
            </w:r>
            <w:r>
              <w:t xml:space="preserve">d 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  <w:w w:val="110"/>
              </w:rPr>
              <w:t>b</w:t>
            </w:r>
            <w:r>
              <w:rPr>
                <w:w w:val="110"/>
              </w:rPr>
              <w:t xml:space="preserve">e </w:t>
            </w:r>
            <w:r>
              <w:rPr>
                <w:spacing w:val="2"/>
              </w:rPr>
              <w:t>ab</w:t>
            </w:r>
            <w:r>
              <w:rPr>
                <w:spacing w:val="6"/>
              </w:rPr>
              <w:t>l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2"/>
                <w:w w:val="110"/>
              </w:rPr>
              <w:t>o</w:t>
            </w:r>
            <w:r>
              <w:rPr>
                <w:w w:val="111"/>
              </w:rPr>
              <w:t>:</w:t>
            </w:r>
          </w:p>
          <w:p w:rsidR="00EF3487" w:rsidRDefault="00237D77">
            <w:pPr>
              <w:spacing w:before="6" w:line="291" w:lineRule="auto"/>
              <w:ind w:left="102" w:right="253"/>
            </w:pPr>
            <w:r>
              <w:rPr>
                <w:spacing w:val="4"/>
                <w:w w:val="109"/>
              </w:rPr>
              <w:t>Ex</w:t>
            </w:r>
            <w:r>
              <w:rPr>
                <w:spacing w:val="2"/>
                <w:w w:val="109"/>
              </w:rPr>
              <w:t>p</w:t>
            </w:r>
            <w:r>
              <w:rPr>
                <w:spacing w:val="3"/>
                <w:w w:val="109"/>
              </w:rPr>
              <w:t>l</w:t>
            </w:r>
            <w:r>
              <w:rPr>
                <w:spacing w:val="2"/>
                <w:w w:val="109"/>
              </w:rPr>
              <w:t>a</w:t>
            </w:r>
            <w:r>
              <w:rPr>
                <w:spacing w:val="7"/>
                <w:w w:val="109"/>
              </w:rPr>
              <w:t>i</w:t>
            </w:r>
            <w:r>
              <w:rPr>
                <w:w w:val="109"/>
              </w:rPr>
              <w:t>n</w:t>
            </w:r>
            <w:r>
              <w:rPr>
                <w:spacing w:val="11"/>
                <w:w w:val="109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7"/>
              </w:rPr>
              <w:t xml:space="preserve"> </w:t>
            </w:r>
            <w:r>
              <w:rPr>
                <w:spacing w:val="2"/>
              </w:rPr>
              <w:t>b</w:t>
            </w:r>
            <w:r>
              <w:rPr>
                <w:spacing w:val="5"/>
              </w:rPr>
              <w:t>a</w:t>
            </w:r>
            <w:r>
              <w:rPr>
                <w:spacing w:val="3"/>
              </w:rPr>
              <w:t>si</w:t>
            </w:r>
            <w:r>
              <w:t xml:space="preserve">c 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  <w:w w:val="110"/>
              </w:rPr>
              <w:t>m</w:t>
            </w:r>
            <w:r>
              <w:rPr>
                <w:spacing w:val="2"/>
                <w:w w:val="110"/>
              </w:rPr>
              <w:t>e</w:t>
            </w:r>
            <w:r>
              <w:rPr>
                <w:spacing w:val="5"/>
                <w:w w:val="110"/>
              </w:rPr>
              <w:t>a</w:t>
            </w:r>
            <w:r>
              <w:rPr>
                <w:spacing w:val="2"/>
                <w:w w:val="110"/>
              </w:rPr>
              <w:t>n</w:t>
            </w:r>
            <w:r>
              <w:rPr>
                <w:spacing w:val="6"/>
                <w:w w:val="111"/>
              </w:rPr>
              <w:t>i</w:t>
            </w:r>
            <w:r>
              <w:rPr>
                <w:spacing w:val="4"/>
                <w:w w:val="110"/>
              </w:rPr>
              <w:t>n</w:t>
            </w:r>
            <w:r>
              <w:rPr>
                <w:w w:val="110"/>
              </w:rPr>
              <w:t xml:space="preserve">g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5"/>
                <w:w w:val="109"/>
              </w:rPr>
              <w:t>s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3"/>
                <w:w w:val="109"/>
              </w:rPr>
              <w:t>l</w:t>
            </w:r>
            <w:r>
              <w:rPr>
                <w:spacing w:val="2"/>
                <w:w w:val="109"/>
              </w:rPr>
              <w:t>ec</w:t>
            </w:r>
            <w:r>
              <w:rPr>
                <w:spacing w:val="3"/>
                <w:w w:val="109"/>
              </w:rPr>
              <w:t>t</w:t>
            </w:r>
            <w:r>
              <w:rPr>
                <w:spacing w:val="5"/>
                <w:w w:val="109"/>
              </w:rPr>
              <w:t>e</w:t>
            </w:r>
            <w:r>
              <w:rPr>
                <w:w w:val="109"/>
              </w:rPr>
              <w:t>d</w:t>
            </w:r>
            <w:r>
              <w:rPr>
                <w:spacing w:val="13"/>
                <w:w w:val="109"/>
              </w:rPr>
              <w:t xml:space="preserve"> </w:t>
            </w:r>
            <w:r>
              <w:rPr>
                <w:spacing w:val="3"/>
              </w:rPr>
              <w:t>s</w:t>
            </w:r>
            <w:r>
              <w:rPr>
                <w:spacing w:val="2"/>
              </w:rPr>
              <w:t>u</w:t>
            </w:r>
            <w:r>
              <w:rPr>
                <w:spacing w:val="5"/>
              </w:rPr>
              <w:t>ra</w:t>
            </w:r>
            <w:r>
              <w:t xml:space="preserve">h </w:t>
            </w:r>
            <w:r>
              <w:rPr>
                <w:spacing w:val="3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w w:val="110"/>
              </w:rPr>
              <w:t xml:space="preserve">o 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4"/>
                <w:w w:val="109"/>
              </w:rPr>
              <w:t>nh</w:t>
            </w:r>
            <w:r>
              <w:rPr>
                <w:spacing w:val="5"/>
                <w:w w:val="109"/>
              </w:rPr>
              <w:t>a</w:t>
            </w:r>
            <w:r>
              <w:rPr>
                <w:spacing w:val="2"/>
                <w:w w:val="109"/>
              </w:rPr>
              <w:t>n</w:t>
            </w:r>
            <w:r>
              <w:rPr>
                <w:spacing w:val="5"/>
                <w:w w:val="109"/>
              </w:rPr>
              <w:t>c</w:t>
            </w:r>
            <w:r>
              <w:rPr>
                <w:w w:val="109"/>
              </w:rPr>
              <w:t>e</w:t>
            </w:r>
            <w:r>
              <w:rPr>
                <w:spacing w:val="12"/>
                <w:w w:val="109"/>
              </w:rPr>
              <w:t xml:space="preserve"> </w:t>
            </w:r>
            <w:r>
              <w:rPr>
                <w:spacing w:val="5"/>
                <w:w w:val="109"/>
              </w:rPr>
              <w:t>p</w:t>
            </w:r>
            <w:r>
              <w:rPr>
                <w:spacing w:val="2"/>
                <w:w w:val="109"/>
              </w:rPr>
              <w:t>o</w:t>
            </w:r>
            <w:r>
              <w:rPr>
                <w:spacing w:val="3"/>
                <w:w w:val="109"/>
              </w:rPr>
              <w:t>siti</w:t>
            </w:r>
            <w:r>
              <w:rPr>
                <w:spacing w:val="2"/>
                <w:w w:val="109"/>
              </w:rPr>
              <w:t>v</w:t>
            </w:r>
            <w:r>
              <w:rPr>
                <w:w w:val="109"/>
              </w:rPr>
              <w:t>e</w:t>
            </w:r>
            <w:r>
              <w:rPr>
                <w:spacing w:val="14"/>
                <w:w w:val="109"/>
              </w:rPr>
              <w:t xml:space="preserve"> </w:t>
            </w:r>
            <w:r>
              <w:rPr>
                <w:spacing w:val="2"/>
                <w:w w:val="110"/>
              </w:rPr>
              <w:t>c</w:t>
            </w:r>
            <w:r>
              <w:rPr>
                <w:spacing w:val="4"/>
                <w:w w:val="110"/>
              </w:rPr>
              <w:t>h</w:t>
            </w:r>
            <w:r>
              <w:rPr>
                <w:spacing w:val="2"/>
                <w:w w:val="110"/>
              </w:rPr>
              <w:t>a</w:t>
            </w:r>
            <w:r>
              <w:rPr>
                <w:spacing w:val="3"/>
                <w:w w:val="110"/>
              </w:rPr>
              <w:t>r</w:t>
            </w:r>
            <w:r>
              <w:rPr>
                <w:spacing w:val="5"/>
                <w:w w:val="110"/>
              </w:rPr>
              <w:t>a</w:t>
            </w:r>
            <w:r>
              <w:rPr>
                <w:spacing w:val="2"/>
                <w:w w:val="110"/>
              </w:rPr>
              <w:t>c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2"/>
                <w:w w:val="110"/>
              </w:rPr>
              <w:t>e</w:t>
            </w:r>
            <w:r>
              <w:rPr>
                <w:w w:val="110"/>
              </w:rPr>
              <w:t xml:space="preserve">r </w:t>
            </w:r>
            <w:r>
              <w:rPr>
                <w:spacing w:val="3"/>
                <w:w w:val="110"/>
              </w:rPr>
              <w:t>f</w:t>
            </w:r>
            <w:r>
              <w:rPr>
                <w:spacing w:val="2"/>
                <w:w w:val="110"/>
              </w:rPr>
              <w:t>o</w:t>
            </w:r>
            <w:r>
              <w:rPr>
                <w:spacing w:val="5"/>
                <w:w w:val="110"/>
              </w:rPr>
              <w:t>rm</w:t>
            </w:r>
            <w:r>
              <w:rPr>
                <w:spacing w:val="2"/>
                <w:w w:val="110"/>
              </w:rPr>
              <w:t>a</w:t>
            </w:r>
            <w:r>
              <w:rPr>
                <w:spacing w:val="3"/>
                <w:w w:val="111"/>
              </w:rPr>
              <w:t>ti</w:t>
            </w:r>
            <w:r>
              <w:rPr>
                <w:spacing w:val="4"/>
                <w:w w:val="110"/>
              </w:rPr>
              <w:t>o</w:t>
            </w:r>
            <w:r>
              <w:rPr>
                <w:w w:val="110"/>
              </w:rPr>
              <w:t>n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5"/>
                <w:w w:val="110"/>
              </w:rPr>
              <w:t>W</w:t>
            </w:r>
            <w:r>
              <w:rPr>
                <w:spacing w:val="4"/>
                <w:w w:val="110"/>
              </w:rPr>
              <w:t>h</w:t>
            </w:r>
            <w:r>
              <w:rPr>
                <w:spacing w:val="2"/>
                <w:w w:val="110"/>
              </w:rPr>
              <w:t>a</w:t>
            </w:r>
            <w:r>
              <w:rPr>
                <w:w w:val="111"/>
              </w:rPr>
              <w:t>t</w:t>
            </w:r>
          </w:p>
          <w:p w:rsidR="00EF3487" w:rsidRDefault="00237D77">
            <w:pPr>
              <w:ind w:left="102" w:right="322"/>
            </w:pPr>
            <w:r>
              <w:rPr>
                <w:spacing w:val="3"/>
              </w:rPr>
              <w:t>l</w:t>
            </w:r>
            <w:r>
              <w:rPr>
                <w:spacing w:val="2"/>
              </w:rPr>
              <w:t>e</w:t>
            </w:r>
            <w:r>
              <w:rPr>
                <w:spacing w:val="3"/>
              </w:rPr>
              <w:t>s</w:t>
            </w:r>
            <w:r>
              <w:rPr>
                <w:spacing w:val="5"/>
              </w:rPr>
              <w:t>s</w:t>
            </w:r>
            <w:r>
              <w:rPr>
                <w:spacing w:val="2"/>
              </w:rPr>
              <w:t>o</w:t>
            </w:r>
            <w:r>
              <w:rPr>
                <w:spacing w:val="4"/>
              </w:rPr>
              <w:t>n</w:t>
            </w:r>
            <w:r>
              <w:t xml:space="preserve">s </w:t>
            </w:r>
            <w:r>
              <w:rPr>
                <w:spacing w:val="21"/>
              </w:rPr>
              <w:t xml:space="preserve"> </w:t>
            </w:r>
            <w:r>
              <w:rPr>
                <w:spacing w:val="4"/>
                <w:w w:val="110"/>
              </w:rPr>
              <w:t>d</w:t>
            </w:r>
            <w:r>
              <w:rPr>
                <w:w w:val="110"/>
              </w:rPr>
              <w:t xml:space="preserve">o </w:t>
            </w:r>
            <w:r>
              <w:rPr>
                <w:spacing w:val="6"/>
              </w:rPr>
              <w:t>w</w:t>
            </w:r>
            <w:r>
              <w:t>e</w:t>
            </w:r>
            <w:r>
              <w:rPr>
                <w:spacing w:val="33"/>
              </w:rPr>
              <w:t xml:space="preserve"> </w:t>
            </w:r>
            <w:r>
              <w:rPr>
                <w:spacing w:val="3"/>
                <w:w w:val="111"/>
              </w:rPr>
              <w:t>l</w:t>
            </w:r>
            <w:r>
              <w:rPr>
                <w:spacing w:val="2"/>
                <w:w w:val="110"/>
              </w:rPr>
              <w:t>ea</w:t>
            </w:r>
            <w:r>
              <w:rPr>
                <w:spacing w:val="5"/>
                <w:w w:val="110"/>
              </w:rPr>
              <w:t>r</w:t>
            </w:r>
            <w:r>
              <w:rPr>
                <w:w w:val="110"/>
              </w:rPr>
              <w:t xml:space="preserve">n </w:t>
            </w:r>
            <w:r>
              <w:rPr>
                <w:spacing w:val="3"/>
              </w:rPr>
              <w:t>fr</w:t>
            </w:r>
            <w:r>
              <w:rPr>
                <w:spacing w:val="4"/>
              </w:rPr>
              <w:t>o</w:t>
            </w:r>
            <w:r>
              <w:t>m</w:t>
            </w:r>
            <w:r>
              <w:rPr>
                <w:spacing w:val="50"/>
              </w:rPr>
              <w:t xml:space="preserve"> </w:t>
            </w:r>
            <w:r>
              <w:rPr>
                <w:spacing w:val="6"/>
                <w:w w:val="111"/>
              </w:rPr>
              <w:t>t</w:t>
            </w:r>
            <w:r>
              <w:rPr>
                <w:spacing w:val="2"/>
                <w:w w:val="110"/>
              </w:rPr>
              <w:t>h</w:t>
            </w:r>
            <w:r>
              <w:rPr>
                <w:w w:val="110"/>
              </w:rPr>
              <w:t xml:space="preserve">e </w:t>
            </w:r>
            <w:r>
              <w:rPr>
                <w:spacing w:val="3"/>
                <w:w w:val="110"/>
              </w:rPr>
              <w:t>s</w:t>
            </w:r>
            <w:r>
              <w:rPr>
                <w:spacing w:val="2"/>
                <w:w w:val="110"/>
              </w:rPr>
              <w:t>e</w:t>
            </w:r>
            <w:r>
              <w:rPr>
                <w:spacing w:val="3"/>
                <w:w w:val="111"/>
              </w:rPr>
              <w:t>l</w:t>
            </w:r>
            <w:r>
              <w:rPr>
                <w:spacing w:val="2"/>
                <w:w w:val="110"/>
              </w:rPr>
              <w:t>ec</w:t>
            </w:r>
            <w:r>
              <w:rPr>
                <w:spacing w:val="6"/>
                <w:w w:val="111"/>
              </w:rPr>
              <w:t>t</w:t>
            </w:r>
            <w:r>
              <w:rPr>
                <w:spacing w:val="2"/>
                <w:w w:val="110"/>
              </w:rPr>
              <w:t>e</w:t>
            </w:r>
            <w:r>
              <w:rPr>
                <w:w w:val="110"/>
              </w:rPr>
              <w:t xml:space="preserve">d </w:t>
            </w:r>
            <w:r>
              <w:rPr>
                <w:spacing w:val="3"/>
                <w:w w:val="110"/>
              </w:rPr>
              <w:t>s</w:t>
            </w:r>
            <w:r>
              <w:rPr>
                <w:spacing w:val="2"/>
                <w:w w:val="110"/>
              </w:rPr>
              <w:t>u</w:t>
            </w:r>
            <w:r>
              <w:rPr>
                <w:spacing w:val="5"/>
                <w:w w:val="110"/>
              </w:rPr>
              <w:t>r</w:t>
            </w:r>
            <w:r>
              <w:rPr>
                <w:spacing w:val="2"/>
                <w:w w:val="110"/>
              </w:rPr>
              <w:t>a</w:t>
            </w:r>
            <w:r>
              <w:rPr>
                <w:spacing w:val="4"/>
                <w:w w:val="110"/>
              </w:rPr>
              <w:t>h</w:t>
            </w:r>
            <w:r>
              <w:rPr>
                <w:w w:val="110"/>
              </w:rPr>
              <w:t>s</w:t>
            </w:r>
          </w:p>
          <w:p w:rsidR="00EF3487" w:rsidRDefault="00237D77">
            <w:pPr>
              <w:ind w:left="102" w:right="214"/>
            </w:pPr>
            <w:proofErr w:type="gramStart"/>
            <w:r>
              <w:rPr>
                <w:spacing w:val="5"/>
              </w:rPr>
              <w:t>W</w:t>
            </w:r>
            <w:r>
              <w:rPr>
                <w:spacing w:val="4"/>
              </w:rPr>
              <w:t>h</w:t>
            </w:r>
            <w:r>
              <w:t xml:space="preserve">y 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d</w:t>
            </w:r>
            <w:r>
              <w:t>o</w:t>
            </w:r>
            <w:proofErr w:type="gramEnd"/>
            <w:r>
              <w:rPr>
                <w:spacing w:val="32"/>
              </w:rPr>
              <w:t xml:space="preserve"> </w:t>
            </w:r>
            <w:r>
              <w:rPr>
                <w:spacing w:val="6"/>
                <w:w w:val="110"/>
              </w:rPr>
              <w:t>w</w:t>
            </w:r>
            <w:r>
              <w:rPr>
                <w:w w:val="110"/>
              </w:rPr>
              <w:t xml:space="preserve">e </w:t>
            </w:r>
            <w:r>
              <w:rPr>
                <w:spacing w:val="3"/>
              </w:rPr>
              <w:t>r</w:t>
            </w:r>
            <w:r>
              <w:rPr>
                <w:spacing w:val="2"/>
              </w:rPr>
              <w:t>ec</w:t>
            </w:r>
            <w:r>
              <w:rPr>
                <w:spacing w:val="3"/>
              </w:rPr>
              <w:t>it</w:t>
            </w:r>
            <w:r>
              <w:t xml:space="preserve">e 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4"/>
                <w:w w:val="110"/>
              </w:rPr>
              <w:t>h</w:t>
            </w:r>
            <w:r>
              <w:rPr>
                <w:w w:val="110"/>
              </w:rPr>
              <w:t xml:space="preserve">e </w:t>
            </w:r>
            <w:r>
              <w:rPr>
                <w:spacing w:val="3"/>
                <w:w w:val="110"/>
              </w:rPr>
              <w:t>s</w:t>
            </w:r>
            <w:r>
              <w:rPr>
                <w:spacing w:val="2"/>
                <w:w w:val="110"/>
              </w:rPr>
              <w:t>e</w:t>
            </w:r>
            <w:r>
              <w:rPr>
                <w:spacing w:val="3"/>
                <w:w w:val="111"/>
              </w:rPr>
              <w:t>l</w:t>
            </w:r>
            <w:r>
              <w:rPr>
                <w:spacing w:val="2"/>
                <w:w w:val="110"/>
              </w:rPr>
              <w:t>ec</w:t>
            </w:r>
            <w:r>
              <w:rPr>
                <w:spacing w:val="6"/>
                <w:w w:val="111"/>
              </w:rPr>
              <w:t>t</w:t>
            </w:r>
            <w:r>
              <w:rPr>
                <w:spacing w:val="2"/>
                <w:w w:val="110"/>
              </w:rPr>
              <w:t>e</w:t>
            </w:r>
            <w:r>
              <w:rPr>
                <w:w w:val="110"/>
              </w:rPr>
              <w:t xml:space="preserve">d </w:t>
            </w:r>
            <w:r>
              <w:rPr>
                <w:spacing w:val="3"/>
                <w:w w:val="110"/>
              </w:rPr>
              <w:t>s</w:t>
            </w:r>
            <w:r>
              <w:rPr>
                <w:spacing w:val="2"/>
                <w:w w:val="110"/>
              </w:rPr>
              <w:t>u</w:t>
            </w:r>
            <w:r>
              <w:rPr>
                <w:spacing w:val="5"/>
                <w:w w:val="110"/>
              </w:rPr>
              <w:t>r</w:t>
            </w:r>
            <w:r>
              <w:rPr>
                <w:spacing w:val="2"/>
                <w:w w:val="110"/>
              </w:rPr>
              <w:t>a</w:t>
            </w:r>
            <w:r>
              <w:rPr>
                <w:spacing w:val="4"/>
                <w:w w:val="110"/>
              </w:rPr>
              <w:t>h</w:t>
            </w:r>
            <w:r>
              <w:rPr>
                <w:spacing w:val="3"/>
                <w:w w:val="110"/>
              </w:rPr>
              <w:t>s</w:t>
            </w:r>
            <w:r>
              <w:rPr>
                <w:w w:val="110"/>
              </w:rPr>
              <w:t>?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4"/>
                <w:w w:val="109"/>
              </w:rPr>
              <w:t>L</w:t>
            </w:r>
            <w:r>
              <w:rPr>
                <w:spacing w:val="5"/>
                <w:w w:val="109"/>
              </w:rPr>
              <w:t>e</w:t>
            </w:r>
            <w:r>
              <w:rPr>
                <w:spacing w:val="2"/>
                <w:w w:val="109"/>
              </w:rPr>
              <w:t>a</w:t>
            </w:r>
            <w:r>
              <w:rPr>
                <w:spacing w:val="3"/>
                <w:w w:val="109"/>
              </w:rPr>
              <w:t>r</w:t>
            </w:r>
            <w:r>
              <w:rPr>
                <w:spacing w:val="4"/>
                <w:w w:val="109"/>
              </w:rPr>
              <w:t>n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3"/>
                <w:w w:val="109"/>
              </w:rPr>
              <w:t>r</w:t>
            </w:r>
            <w:r>
              <w:rPr>
                <w:w w:val="109"/>
              </w:rPr>
              <w:t>s</w:t>
            </w:r>
            <w:r>
              <w:rPr>
                <w:spacing w:val="13"/>
                <w:w w:val="109"/>
              </w:rPr>
              <w:t xml:space="preserve"> 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r</w:t>
            </w:r>
            <w:r>
              <w:t>e</w:t>
            </w:r>
            <w:r>
              <w:rPr>
                <w:spacing w:val="36"/>
              </w:rPr>
              <w:t xml:space="preserve"> </w:t>
            </w:r>
            <w:r>
              <w:rPr>
                <w:spacing w:val="4"/>
              </w:rPr>
              <w:t>g</w:t>
            </w:r>
            <w:r>
              <w:rPr>
                <w:spacing w:val="2"/>
              </w:rPr>
              <w:t>u</w:t>
            </w:r>
            <w:r>
              <w:rPr>
                <w:spacing w:val="3"/>
              </w:rPr>
              <w:t>i</w:t>
            </w:r>
            <w:r>
              <w:rPr>
                <w:spacing w:val="4"/>
              </w:rPr>
              <w:t>d</w:t>
            </w:r>
            <w:r>
              <w:rPr>
                <w:spacing w:val="5"/>
              </w:rPr>
              <w:t>e</w:t>
            </w:r>
            <w:r>
              <w:t xml:space="preserve">d 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w w:val="110"/>
              </w:rPr>
              <w:t>o</w:t>
            </w:r>
          </w:p>
          <w:p w:rsidR="00EF3487" w:rsidRDefault="00237D77">
            <w:pPr>
              <w:spacing w:before="12" w:line="252" w:lineRule="auto"/>
              <w:ind w:left="102" w:right="353"/>
            </w:pPr>
            <w:proofErr w:type="gramStart"/>
            <w:r>
              <w:rPr>
                <w:spacing w:val="2"/>
              </w:rPr>
              <w:t>d</w:t>
            </w:r>
            <w:r>
              <w:rPr>
                <w:spacing w:val="3"/>
              </w:rPr>
              <w:t>is</w:t>
            </w:r>
            <w:r>
              <w:rPr>
                <w:spacing w:val="5"/>
              </w:rPr>
              <w:t>c</w:t>
            </w:r>
            <w:r>
              <w:rPr>
                <w:spacing w:val="2"/>
              </w:rPr>
              <w:t>u</w:t>
            </w:r>
            <w:r>
              <w:rPr>
                <w:spacing w:val="5"/>
              </w:rPr>
              <w:t>s</w:t>
            </w:r>
            <w:r>
              <w:t xml:space="preserve">s 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proofErr w:type="gramEnd"/>
            <w:r>
              <w:rPr>
                <w:spacing w:val="37"/>
              </w:rPr>
              <w:t xml:space="preserve"> </w:t>
            </w:r>
            <w:r>
              <w:rPr>
                <w:spacing w:val="2"/>
                <w:w w:val="110"/>
              </w:rPr>
              <w:t>ba</w:t>
            </w:r>
            <w:r>
              <w:rPr>
                <w:spacing w:val="3"/>
                <w:w w:val="110"/>
              </w:rPr>
              <w:t>s</w:t>
            </w:r>
            <w:r>
              <w:rPr>
                <w:spacing w:val="6"/>
                <w:w w:val="111"/>
              </w:rPr>
              <w:t>i</w:t>
            </w:r>
            <w:r>
              <w:rPr>
                <w:w w:val="110"/>
              </w:rPr>
              <w:t xml:space="preserve">c </w:t>
            </w:r>
            <w:r>
              <w:rPr>
                <w:spacing w:val="5"/>
                <w:w w:val="109"/>
              </w:rPr>
              <w:t>me</w:t>
            </w:r>
            <w:r>
              <w:rPr>
                <w:spacing w:val="2"/>
                <w:w w:val="109"/>
              </w:rPr>
              <w:t>an</w:t>
            </w:r>
            <w:r>
              <w:rPr>
                <w:spacing w:val="7"/>
                <w:w w:val="109"/>
              </w:rPr>
              <w:t>i</w:t>
            </w:r>
            <w:r>
              <w:rPr>
                <w:spacing w:val="4"/>
                <w:w w:val="109"/>
              </w:rPr>
              <w:t>n</w:t>
            </w:r>
            <w:r>
              <w:rPr>
                <w:w w:val="109"/>
              </w:rPr>
              <w:t>g</w:t>
            </w:r>
            <w:r>
              <w:rPr>
                <w:spacing w:val="13"/>
                <w:w w:val="109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  <w:w w:val="110"/>
              </w:rPr>
              <w:t>s</w:t>
            </w:r>
            <w:r>
              <w:rPr>
                <w:spacing w:val="2"/>
                <w:w w:val="110"/>
              </w:rPr>
              <w:t>e</w:t>
            </w:r>
            <w:r>
              <w:rPr>
                <w:spacing w:val="6"/>
                <w:w w:val="111"/>
              </w:rPr>
              <w:t>l</w:t>
            </w:r>
            <w:r>
              <w:rPr>
                <w:spacing w:val="2"/>
                <w:w w:val="110"/>
              </w:rPr>
              <w:t>ec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5"/>
                <w:w w:val="110"/>
              </w:rPr>
              <w:t>e</w:t>
            </w:r>
            <w:r>
              <w:rPr>
                <w:w w:val="110"/>
              </w:rPr>
              <w:t xml:space="preserve">d </w:t>
            </w:r>
            <w:r>
              <w:rPr>
                <w:spacing w:val="3"/>
              </w:rPr>
              <w:t>s</w:t>
            </w:r>
            <w:r>
              <w:rPr>
                <w:spacing w:val="2"/>
              </w:rPr>
              <w:t>u</w:t>
            </w:r>
            <w:r>
              <w:rPr>
                <w:spacing w:val="5"/>
              </w:rPr>
              <w:t>r</w:t>
            </w:r>
            <w:r>
              <w:rPr>
                <w:spacing w:val="2"/>
              </w:rPr>
              <w:t>a</w:t>
            </w:r>
            <w:r>
              <w:rPr>
                <w:spacing w:val="4"/>
              </w:rPr>
              <w:t>h</w:t>
            </w:r>
            <w:r>
              <w:rPr>
                <w:spacing w:val="3"/>
              </w:rPr>
              <w:t>s</w:t>
            </w:r>
            <w:r>
              <w:t xml:space="preserve">. </w:t>
            </w:r>
            <w:r>
              <w:rPr>
                <w:spacing w:val="16"/>
              </w:rPr>
              <w:t xml:space="preserve"> </w:t>
            </w:r>
            <w:r>
              <w:t>-</w:t>
            </w:r>
            <w:r>
              <w:rPr>
                <w:spacing w:val="20"/>
              </w:rPr>
              <w:t xml:space="preserve"> </w:t>
            </w:r>
            <w:r>
              <w:rPr>
                <w:spacing w:val="4"/>
                <w:w w:val="109"/>
              </w:rPr>
              <w:t>L</w:t>
            </w:r>
            <w:r>
              <w:rPr>
                <w:spacing w:val="2"/>
                <w:w w:val="109"/>
              </w:rPr>
              <w:t>ea</w:t>
            </w:r>
            <w:r>
              <w:rPr>
                <w:spacing w:val="5"/>
                <w:w w:val="109"/>
              </w:rPr>
              <w:t>r</w:t>
            </w:r>
            <w:r>
              <w:rPr>
                <w:spacing w:val="2"/>
                <w:w w:val="109"/>
              </w:rPr>
              <w:t>ne</w:t>
            </w:r>
            <w:r>
              <w:rPr>
                <w:spacing w:val="5"/>
                <w:w w:val="109"/>
              </w:rPr>
              <w:t>r</w:t>
            </w:r>
            <w:r>
              <w:rPr>
                <w:w w:val="109"/>
              </w:rPr>
              <w:t>s</w:t>
            </w:r>
            <w:r>
              <w:rPr>
                <w:spacing w:val="11"/>
                <w:w w:val="109"/>
              </w:rPr>
              <w:t xml:space="preserve"> </w:t>
            </w:r>
            <w:r>
              <w:rPr>
                <w:spacing w:val="3"/>
                <w:w w:val="111"/>
              </w:rPr>
              <w:t>li</w:t>
            </w:r>
            <w:r>
              <w:rPr>
                <w:spacing w:val="3"/>
                <w:w w:val="110"/>
              </w:rPr>
              <w:t>s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2"/>
                <w:w w:val="110"/>
              </w:rPr>
              <w:t>e</w:t>
            </w:r>
            <w:r>
              <w:rPr>
                <w:w w:val="110"/>
              </w:rPr>
              <w:t xml:space="preserve">n </w:t>
            </w:r>
            <w:r>
              <w:rPr>
                <w:spacing w:val="3"/>
              </w:rPr>
              <w:t>t</w:t>
            </w:r>
            <w:r>
              <w:t>o</w:t>
            </w:r>
            <w:r>
              <w:rPr>
                <w:spacing w:val="26"/>
              </w:rPr>
              <w:t xml:space="preserve"> </w:t>
            </w:r>
            <w:r>
              <w:rPr>
                <w:spacing w:val="3"/>
                <w:w w:val="109"/>
              </w:rPr>
              <w:t>r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5"/>
                <w:w w:val="109"/>
              </w:rPr>
              <w:t>c</w:t>
            </w:r>
            <w:r>
              <w:rPr>
                <w:spacing w:val="2"/>
                <w:w w:val="109"/>
              </w:rPr>
              <w:t>o</w:t>
            </w:r>
            <w:r>
              <w:rPr>
                <w:spacing w:val="5"/>
                <w:w w:val="109"/>
              </w:rPr>
              <w:t>r</w:t>
            </w:r>
            <w:r>
              <w:rPr>
                <w:spacing w:val="4"/>
                <w:w w:val="109"/>
              </w:rPr>
              <w:t>d</w:t>
            </w:r>
            <w:r>
              <w:rPr>
                <w:spacing w:val="5"/>
                <w:w w:val="109"/>
              </w:rPr>
              <w:t>e</w:t>
            </w:r>
            <w:r>
              <w:rPr>
                <w:w w:val="109"/>
              </w:rPr>
              <w:t>d</w:t>
            </w:r>
            <w:r>
              <w:rPr>
                <w:spacing w:val="10"/>
                <w:w w:val="109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3"/>
                <w:w w:val="110"/>
              </w:rPr>
              <w:t>r</w:t>
            </w:r>
            <w:r>
              <w:rPr>
                <w:spacing w:val="2"/>
                <w:w w:val="110"/>
              </w:rPr>
              <w:t>a</w:t>
            </w:r>
            <w:r>
              <w:rPr>
                <w:spacing w:val="4"/>
                <w:w w:val="110"/>
              </w:rPr>
              <w:t>n</w:t>
            </w:r>
            <w:r>
              <w:rPr>
                <w:spacing w:val="3"/>
                <w:w w:val="110"/>
              </w:rPr>
              <w:t>s</w:t>
            </w:r>
            <w:r>
              <w:rPr>
                <w:spacing w:val="3"/>
                <w:w w:val="111"/>
              </w:rPr>
              <w:t>l</w:t>
            </w:r>
            <w:r>
              <w:rPr>
                <w:spacing w:val="2"/>
                <w:w w:val="110"/>
              </w:rPr>
              <w:t>a</w:t>
            </w:r>
            <w:r>
              <w:rPr>
                <w:spacing w:val="3"/>
                <w:w w:val="111"/>
              </w:rPr>
              <w:t>ti</w:t>
            </w:r>
            <w:r>
              <w:rPr>
                <w:spacing w:val="4"/>
                <w:w w:val="110"/>
              </w:rPr>
              <w:t>o</w:t>
            </w:r>
            <w:r>
              <w:rPr>
                <w:w w:val="110"/>
              </w:rPr>
              <w:t xml:space="preserve">n </w:t>
            </w:r>
            <w:r>
              <w:rPr>
                <w:spacing w:val="2"/>
                <w:w w:val="109"/>
              </w:rPr>
              <w:t>o</w:t>
            </w:r>
            <w:r>
              <w:rPr>
                <w:w w:val="109"/>
              </w:rPr>
              <w:t>f</w:t>
            </w:r>
            <w:r>
              <w:rPr>
                <w:spacing w:val="8"/>
                <w:w w:val="109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5"/>
                <w:w w:val="109"/>
              </w:rPr>
              <w:t>s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3"/>
                <w:w w:val="109"/>
              </w:rPr>
              <w:t>l</w:t>
            </w:r>
            <w:r>
              <w:rPr>
                <w:spacing w:val="2"/>
                <w:w w:val="109"/>
              </w:rPr>
              <w:t>ec</w:t>
            </w:r>
            <w:r>
              <w:rPr>
                <w:spacing w:val="3"/>
                <w:w w:val="109"/>
              </w:rPr>
              <w:t>t</w:t>
            </w:r>
            <w:r>
              <w:rPr>
                <w:spacing w:val="5"/>
                <w:w w:val="109"/>
              </w:rPr>
              <w:t>e</w:t>
            </w:r>
            <w:r>
              <w:rPr>
                <w:w w:val="109"/>
              </w:rPr>
              <w:t>d</w:t>
            </w:r>
            <w:r>
              <w:rPr>
                <w:spacing w:val="13"/>
                <w:w w:val="109"/>
              </w:rPr>
              <w:t xml:space="preserve"> </w:t>
            </w:r>
            <w:r>
              <w:rPr>
                <w:spacing w:val="3"/>
                <w:w w:val="110"/>
              </w:rPr>
              <w:t>s</w:t>
            </w:r>
            <w:r>
              <w:rPr>
                <w:spacing w:val="2"/>
                <w:w w:val="110"/>
              </w:rPr>
              <w:t>u</w:t>
            </w:r>
            <w:r>
              <w:rPr>
                <w:spacing w:val="5"/>
                <w:w w:val="110"/>
              </w:rPr>
              <w:t>ra</w:t>
            </w:r>
            <w:r>
              <w:rPr>
                <w:spacing w:val="2"/>
                <w:w w:val="110"/>
              </w:rPr>
              <w:t>h</w:t>
            </w:r>
            <w:r>
              <w:rPr>
                <w:w w:val="110"/>
              </w:rPr>
              <w:t xml:space="preserve">s </w:t>
            </w:r>
            <w:proofErr w:type="gramStart"/>
            <w:r>
              <w:rPr>
                <w:spacing w:val="3"/>
              </w:rPr>
              <w:t>fr</w:t>
            </w:r>
            <w:r>
              <w:rPr>
                <w:spacing w:val="4"/>
              </w:rPr>
              <w:t>o</w:t>
            </w:r>
            <w:r>
              <w:t xml:space="preserve">m </w:t>
            </w:r>
            <w:r>
              <w:rPr>
                <w:spacing w:val="2"/>
              </w:rPr>
              <w:t xml:space="preserve"> </w:t>
            </w:r>
            <w:r>
              <w:t>a</w:t>
            </w:r>
            <w:proofErr w:type="gramEnd"/>
            <w:r>
              <w:rPr>
                <w:spacing w:val="21"/>
              </w:rPr>
              <w:t xml:space="preserve"> </w:t>
            </w:r>
            <w:r>
              <w:rPr>
                <w:spacing w:val="2"/>
              </w:rPr>
              <w:t>d</w:t>
            </w:r>
            <w:r>
              <w:rPr>
                <w:spacing w:val="3"/>
              </w:rPr>
              <w:t>i</w:t>
            </w:r>
            <w:r>
              <w:rPr>
                <w:spacing w:val="2"/>
              </w:rPr>
              <w:t>g</w:t>
            </w:r>
            <w:r>
              <w:rPr>
                <w:spacing w:val="3"/>
              </w:rPr>
              <w:t>it</w:t>
            </w:r>
            <w:r>
              <w:rPr>
                <w:spacing w:val="2"/>
              </w:rPr>
              <w:t>a</w:t>
            </w:r>
            <w:r>
              <w:t xml:space="preserve">l 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5"/>
              </w:rPr>
              <w:t>e</w:t>
            </w:r>
            <w:r>
              <w:rPr>
                <w:spacing w:val="2"/>
              </w:rPr>
              <w:t>v</w:t>
            </w:r>
            <w:r>
              <w:rPr>
                <w:spacing w:val="3"/>
              </w:rPr>
              <w:t>i</w:t>
            </w:r>
            <w:r>
              <w:rPr>
                <w:spacing w:val="2"/>
              </w:rPr>
              <w:t>ce</w:t>
            </w:r>
            <w:r>
              <w:t xml:space="preserve">. </w:t>
            </w:r>
            <w:r>
              <w:rPr>
                <w:spacing w:val="18"/>
              </w:rPr>
              <w:t xml:space="preserve"> </w:t>
            </w:r>
            <w:r>
              <w:rPr>
                <w:w w:val="110"/>
              </w:rPr>
              <w:t xml:space="preserve">- </w:t>
            </w:r>
            <w:r>
              <w:rPr>
                <w:spacing w:val="3"/>
              </w:rPr>
              <w:t>I</w:t>
            </w:r>
            <w:r>
              <w:t>n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pa</w:t>
            </w:r>
            <w:r>
              <w:rPr>
                <w:spacing w:val="3"/>
              </w:rPr>
              <w:t>ir</w:t>
            </w:r>
            <w:r>
              <w:t xml:space="preserve">s </w:t>
            </w:r>
            <w:r>
              <w:rPr>
                <w:spacing w:val="2"/>
              </w:rPr>
              <w:t xml:space="preserve"> o</w:t>
            </w:r>
            <w:r>
              <w:t>r</w:t>
            </w:r>
            <w:r>
              <w:rPr>
                <w:spacing w:val="28"/>
              </w:rPr>
              <w:t xml:space="preserve"> </w:t>
            </w:r>
            <w:r>
              <w:rPr>
                <w:spacing w:val="5"/>
              </w:rPr>
              <w:t>sm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l</w:t>
            </w:r>
            <w:r>
              <w:t xml:space="preserve">l 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  <w:w w:val="110"/>
              </w:rPr>
              <w:t>g</w:t>
            </w:r>
            <w:r>
              <w:rPr>
                <w:spacing w:val="5"/>
                <w:w w:val="110"/>
              </w:rPr>
              <w:t>r</w:t>
            </w:r>
            <w:r>
              <w:rPr>
                <w:spacing w:val="4"/>
                <w:w w:val="110"/>
              </w:rPr>
              <w:t>ou</w:t>
            </w:r>
            <w:r>
              <w:rPr>
                <w:spacing w:val="2"/>
                <w:w w:val="110"/>
              </w:rPr>
              <w:t>p</w:t>
            </w:r>
            <w:r>
              <w:rPr>
                <w:w w:val="110"/>
              </w:rPr>
              <w:t xml:space="preserve">s </w:t>
            </w:r>
            <w:r>
              <w:rPr>
                <w:spacing w:val="3"/>
                <w:w w:val="109"/>
              </w:rPr>
              <w:t>l</w:t>
            </w:r>
            <w:r>
              <w:rPr>
                <w:spacing w:val="2"/>
                <w:w w:val="109"/>
              </w:rPr>
              <w:t>ea</w:t>
            </w:r>
            <w:r>
              <w:rPr>
                <w:spacing w:val="3"/>
                <w:w w:val="109"/>
              </w:rPr>
              <w:t>r</w:t>
            </w:r>
            <w:r>
              <w:rPr>
                <w:spacing w:val="4"/>
                <w:w w:val="109"/>
              </w:rPr>
              <w:t>n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3"/>
                <w:w w:val="109"/>
              </w:rPr>
              <w:t>r</w:t>
            </w:r>
            <w:r>
              <w:rPr>
                <w:w w:val="109"/>
              </w:rPr>
              <w:t>s</w:t>
            </w:r>
            <w:r>
              <w:rPr>
                <w:spacing w:val="14"/>
                <w:w w:val="109"/>
              </w:rPr>
              <w:t xml:space="preserve"> 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r</w:t>
            </w:r>
            <w:r>
              <w:t>e</w:t>
            </w:r>
            <w:r>
              <w:rPr>
                <w:spacing w:val="36"/>
              </w:rPr>
              <w:t xml:space="preserve"> </w:t>
            </w:r>
            <w:r>
              <w:rPr>
                <w:spacing w:val="4"/>
              </w:rPr>
              <w:t>g</w:t>
            </w:r>
            <w:r>
              <w:rPr>
                <w:spacing w:val="2"/>
              </w:rPr>
              <w:t>u</w:t>
            </w:r>
            <w:r>
              <w:rPr>
                <w:spacing w:val="3"/>
              </w:rPr>
              <w:t>i</w:t>
            </w:r>
            <w:r>
              <w:rPr>
                <w:spacing w:val="4"/>
              </w:rPr>
              <w:t>d</w:t>
            </w:r>
            <w:r>
              <w:rPr>
                <w:spacing w:val="5"/>
              </w:rPr>
              <w:t>e</w:t>
            </w:r>
            <w:r>
              <w:t xml:space="preserve">d 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w w:val="110"/>
              </w:rPr>
              <w:t xml:space="preserve">o </w:t>
            </w:r>
            <w:r>
              <w:rPr>
                <w:spacing w:val="2"/>
              </w:rPr>
              <w:t>d</w:t>
            </w:r>
            <w:r>
              <w:rPr>
                <w:spacing w:val="3"/>
              </w:rPr>
              <w:t>is</w:t>
            </w:r>
            <w:r>
              <w:rPr>
                <w:spacing w:val="5"/>
              </w:rPr>
              <w:t>c</w:t>
            </w:r>
            <w:r>
              <w:rPr>
                <w:spacing w:val="2"/>
              </w:rPr>
              <w:t>u</w:t>
            </w:r>
            <w:r>
              <w:rPr>
                <w:spacing w:val="5"/>
              </w:rPr>
              <w:t>s</w:t>
            </w:r>
            <w:r>
              <w:t xml:space="preserve">s 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  <w:w w:val="111"/>
              </w:rPr>
              <w:t>l</w:t>
            </w:r>
            <w:r>
              <w:rPr>
                <w:spacing w:val="2"/>
                <w:w w:val="110"/>
              </w:rPr>
              <w:t>e</w:t>
            </w:r>
            <w:r>
              <w:rPr>
                <w:spacing w:val="3"/>
                <w:w w:val="110"/>
              </w:rPr>
              <w:t>s</w:t>
            </w:r>
            <w:r>
              <w:rPr>
                <w:spacing w:val="5"/>
                <w:w w:val="110"/>
              </w:rPr>
              <w:t>s</w:t>
            </w:r>
            <w:r>
              <w:rPr>
                <w:spacing w:val="4"/>
                <w:w w:val="110"/>
              </w:rPr>
              <w:t>o</w:t>
            </w:r>
            <w:r>
              <w:rPr>
                <w:spacing w:val="2"/>
                <w:w w:val="110"/>
              </w:rPr>
              <w:t>n</w:t>
            </w:r>
            <w:r>
              <w:rPr>
                <w:w w:val="110"/>
              </w:rPr>
              <w:t xml:space="preserve">s </w:t>
            </w:r>
            <w:r>
              <w:rPr>
                <w:spacing w:val="3"/>
                <w:w w:val="111"/>
              </w:rPr>
              <w:t>l</w:t>
            </w:r>
            <w:r>
              <w:rPr>
                <w:spacing w:val="2"/>
                <w:w w:val="110"/>
              </w:rPr>
              <w:t>ea</w:t>
            </w:r>
            <w:r>
              <w:rPr>
                <w:spacing w:val="3"/>
                <w:w w:val="110"/>
              </w:rPr>
              <w:t>r</w:t>
            </w:r>
            <w:r>
              <w:rPr>
                <w:spacing w:val="2"/>
                <w:w w:val="110"/>
              </w:rPr>
              <w:t>n</w:t>
            </w:r>
            <w:r>
              <w:rPr>
                <w:w w:val="111"/>
              </w:rPr>
              <w:t>t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f</w:t>
            </w:r>
            <w:r>
              <w:rPr>
                <w:spacing w:val="5"/>
              </w:rPr>
              <w:t>r</w:t>
            </w:r>
            <w:r>
              <w:rPr>
                <w:spacing w:val="4"/>
              </w:rPr>
              <w:t>o</w:t>
            </w:r>
            <w:r>
              <w:t>m</w:t>
            </w:r>
            <w:r>
              <w:rPr>
                <w:spacing w:val="50"/>
              </w:rPr>
              <w:t xml:space="preserve"> </w:t>
            </w:r>
            <w:r>
              <w:rPr>
                <w:spacing w:val="6"/>
              </w:rPr>
              <w:t>t</w:t>
            </w:r>
            <w:r>
              <w:rPr>
                <w:spacing w:val="2"/>
              </w:rPr>
              <w:t>h</w:t>
            </w:r>
            <w:r>
              <w:t>e</w:t>
            </w:r>
            <w:r>
              <w:rPr>
                <w:spacing w:val="37"/>
              </w:rPr>
              <w:t xml:space="preserve"> </w:t>
            </w:r>
            <w:r>
              <w:rPr>
                <w:spacing w:val="3"/>
                <w:w w:val="110"/>
              </w:rPr>
              <w:t>s</w:t>
            </w:r>
            <w:r>
              <w:rPr>
                <w:spacing w:val="2"/>
                <w:w w:val="110"/>
              </w:rPr>
              <w:t>e</w:t>
            </w:r>
            <w:r>
              <w:rPr>
                <w:spacing w:val="3"/>
                <w:w w:val="111"/>
              </w:rPr>
              <w:t>l</w:t>
            </w:r>
            <w:r>
              <w:rPr>
                <w:spacing w:val="5"/>
                <w:w w:val="110"/>
              </w:rPr>
              <w:t>e</w:t>
            </w:r>
            <w:r>
              <w:rPr>
                <w:spacing w:val="2"/>
                <w:w w:val="110"/>
              </w:rPr>
              <w:t>c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5"/>
                <w:w w:val="110"/>
              </w:rPr>
              <w:t>e</w:t>
            </w:r>
            <w:r>
              <w:rPr>
                <w:w w:val="110"/>
              </w:rPr>
              <w:t xml:space="preserve">d </w:t>
            </w:r>
            <w:r>
              <w:rPr>
                <w:spacing w:val="3"/>
                <w:w w:val="110"/>
              </w:rPr>
              <w:t>s</w:t>
            </w:r>
            <w:r>
              <w:rPr>
                <w:spacing w:val="2"/>
                <w:w w:val="110"/>
              </w:rPr>
              <w:t>u</w:t>
            </w:r>
            <w:r>
              <w:rPr>
                <w:spacing w:val="5"/>
                <w:w w:val="110"/>
              </w:rPr>
              <w:t>r</w:t>
            </w:r>
            <w:r>
              <w:rPr>
                <w:spacing w:val="2"/>
                <w:w w:val="110"/>
              </w:rPr>
              <w:t>a</w:t>
            </w:r>
            <w:r>
              <w:rPr>
                <w:spacing w:val="4"/>
                <w:w w:val="110"/>
              </w:rPr>
              <w:t>h</w:t>
            </w:r>
            <w:r>
              <w:rPr>
                <w:w w:val="110"/>
              </w:rPr>
              <w:t>s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Digital</w:t>
            </w:r>
          </w:p>
          <w:p w:rsidR="00EF3487" w:rsidRDefault="00237D77">
            <w:pPr>
              <w:ind w:left="102" w:right="18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ev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Pock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oar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arts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>Fla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1"/>
              </w:rPr>
              <w:t>ds</w:t>
            </w:r>
            <w:r>
              <w:rPr>
                <w:rFonts w:ascii="Calibri" w:eastAsia="Calibri" w:hAnsi="Calibri" w:cs="Calibri"/>
              </w:rPr>
              <w:t>;</w:t>
            </w:r>
            <w: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ook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on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</w:tr>
      <w:tr w:rsidR="00EF3487">
        <w:trPr>
          <w:trHeight w:hRule="exact" w:val="1699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b/>
              </w:rPr>
              <w:t>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t>QU</w:t>
            </w:r>
            <w:r>
              <w:rPr>
                <w:spacing w:val="1"/>
              </w:rPr>
              <w:t>R’</w:t>
            </w:r>
            <w:r>
              <w:rPr>
                <w:spacing w:val="-3"/>
              </w:rPr>
              <w:t>A</w:t>
            </w:r>
            <w:r>
              <w:t>N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b/>
                <w:spacing w:val="3"/>
                <w:w w:val="112"/>
              </w:rPr>
              <w:t>A</w:t>
            </w:r>
            <w:r>
              <w:rPr>
                <w:b/>
                <w:spacing w:val="2"/>
                <w:w w:val="112"/>
              </w:rPr>
              <w:t>n-</w:t>
            </w:r>
            <w:r>
              <w:rPr>
                <w:b/>
                <w:spacing w:val="3"/>
                <w:w w:val="112"/>
              </w:rPr>
              <w:t>NA</w:t>
            </w:r>
            <w:r>
              <w:rPr>
                <w:b/>
                <w:spacing w:val="1"/>
                <w:w w:val="112"/>
              </w:rPr>
              <w:t>s</w:t>
            </w:r>
            <w:r>
              <w:rPr>
                <w:b/>
                <w:w w:val="112"/>
              </w:rPr>
              <w:t>r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6"/>
              </w:rPr>
              <w:t>B</w:t>
            </w:r>
            <w:r>
              <w:t>y</w:t>
            </w:r>
            <w:r>
              <w:rPr>
                <w:spacing w:val="33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5"/>
              </w:rPr>
              <w:t>e</w:t>
            </w:r>
            <w:r>
              <w:rPr>
                <w:spacing w:val="4"/>
              </w:rPr>
              <w:t>n</w:t>
            </w:r>
            <w:r>
              <w:t>d</w:t>
            </w:r>
            <w:r>
              <w:rPr>
                <w:spacing w:val="41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7"/>
              </w:rPr>
              <w:t xml:space="preserve"> </w:t>
            </w:r>
            <w:r>
              <w:rPr>
                <w:spacing w:val="4"/>
                <w:w w:val="110"/>
              </w:rPr>
              <w:t>Su</w:t>
            </w:r>
            <w:r>
              <w:rPr>
                <w:w w:val="110"/>
              </w:rPr>
              <w:t>b</w:t>
            </w:r>
          </w:p>
          <w:p w:rsidR="00EF3487" w:rsidRDefault="00237D77">
            <w:pPr>
              <w:spacing w:before="48" w:line="293" w:lineRule="auto"/>
              <w:ind w:left="102" w:right="94"/>
            </w:pPr>
            <w:r>
              <w:rPr>
                <w:spacing w:val="3"/>
              </w:rPr>
              <w:t>str</w:t>
            </w:r>
            <w:r>
              <w:rPr>
                <w:spacing w:val="2"/>
              </w:rPr>
              <w:t>a</w:t>
            </w:r>
            <w:r>
              <w:rPr>
                <w:spacing w:val="4"/>
              </w:rPr>
              <w:t>n</w:t>
            </w:r>
            <w:r>
              <w:rPr>
                <w:spacing w:val="2"/>
              </w:rPr>
              <w:t>d</w:t>
            </w:r>
            <w:r>
              <w:t xml:space="preserve">, </w:t>
            </w:r>
            <w:r>
              <w:rPr>
                <w:spacing w:val="14"/>
              </w:rPr>
              <w:t xml:space="preserve"> </w:t>
            </w:r>
            <w:r>
              <w:rPr>
                <w:spacing w:val="6"/>
              </w:rPr>
              <w:t>t</w:t>
            </w:r>
            <w:r>
              <w:rPr>
                <w:spacing w:val="2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l</w:t>
            </w:r>
            <w:r>
              <w:rPr>
                <w:spacing w:val="5"/>
              </w:rPr>
              <w:t>e</w:t>
            </w:r>
            <w:r>
              <w:rPr>
                <w:spacing w:val="2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2"/>
              </w:rPr>
              <w:t>ne</w:t>
            </w:r>
            <w:r>
              <w:t xml:space="preserve">r </w:t>
            </w:r>
            <w:r>
              <w:rPr>
                <w:spacing w:val="17"/>
              </w:rPr>
              <w:t xml:space="preserve"> </w:t>
            </w:r>
            <w:r>
              <w:rPr>
                <w:spacing w:val="5"/>
              </w:rPr>
              <w:t>s</w:t>
            </w:r>
            <w:r>
              <w:rPr>
                <w:spacing w:val="4"/>
              </w:rPr>
              <w:t>ho</w:t>
            </w:r>
            <w:r>
              <w:rPr>
                <w:spacing w:val="2"/>
              </w:rPr>
              <w:t>u</w:t>
            </w:r>
            <w:r>
              <w:rPr>
                <w:spacing w:val="3"/>
              </w:rPr>
              <w:t>l</w:t>
            </w:r>
            <w:r>
              <w:t xml:space="preserve">d 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  <w:w w:val="110"/>
              </w:rPr>
              <w:t>b</w:t>
            </w:r>
            <w:r>
              <w:rPr>
                <w:w w:val="110"/>
              </w:rPr>
              <w:t xml:space="preserve">e </w:t>
            </w:r>
            <w:r>
              <w:rPr>
                <w:spacing w:val="2"/>
              </w:rPr>
              <w:t>ab</w:t>
            </w:r>
            <w:r>
              <w:rPr>
                <w:spacing w:val="6"/>
              </w:rPr>
              <w:t>l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2"/>
                <w:w w:val="110"/>
              </w:rPr>
              <w:t>o</w:t>
            </w:r>
            <w:r>
              <w:rPr>
                <w:w w:val="111"/>
              </w:rPr>
              <w:t>:</w:t>
            </w:r>
          </w:p>
          <w:p w:rsidR="00EF3487" w:rsidRDefault="00237D77">
            <w:pPr>
              <w:spacing w:before="4" w:line="291" w:lineRule="auto"/>
              <w:ind w:left="102" w:right="253"/>
            </w:pPr>
            <w:r>
              <w:rPr>
                <w:spacing w:val="4"/>
                <w:w w:val="109"/>
              </w:rPr>
              <w:t>Ex</w:t>
            </w:r>
            <w:r>
              <w:rPr>
                <w:spacing w:val="2"/>
                <w:w w:val="109"/>
              </w:rPr>
              <w:t>p</w:t>
            </w:r>
            <w:r>
              <w:rPr>
                <w:spacing w:val="3"/>
                <w:w w:val="109"/>
              </w:rPr>
              <w:t>l</w:t>
            </w:r>
            <w:r>
              <w:rPr>
                <w:spacing w:val="2"/>
                <w:w w:val="109"/>
              </w:rPr>
              <w:t>a</w:t>
            </w:r>
            <w:r>
              <w:rPr>
                <w:spacing w:val="7"/>
                <w:w w:val="109"/>
              </w:rPr>
              <w:t>i</w:t>
            </w:r>
            <w:r>
              <w:rPr>
                <w:w w:val="109"/>
              </w:rPr>
              <w:t>n</w:t>
            </w:r>
            <w:r>
              <w:rPr>
                <w:spacing w:val="11"/>
                <w:w w:val="109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7"/>
              </w:rPr>
              <w:t xml:space="preserve"> </w:t>
            </w:r>
            <w:r>
              <w:rPr>
                <w:spacing w:val="2"/>
              </w:rPr>
              <w:t>b</w:t>
            </w:r>
            <w:r>
              <w:rPr>
                <w:spacing w:val="5"/>
              </w:rPr>
              <w:t>a</w:t>
            </w:r>
            <w:r>
              <w:rPr>
                <w:spacing w:val="3"/>
              </w:rPr>
              <w:t>si</w:t>
            </w:r>
            <w:r>
              <w:t xml:space="preserve">c 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  <w:w w:val="110"/>
              </w:rPr>
              <w:t>m</w:t>
            </w:r>
            <w:r>
              <w:rPr>
                <w:spacing w:val="2"/>
                <w:w w:val="110"/>
              </w:rPr>
              <w:t>e</w:t>
            </w:r>
            <w:r>
              <w:rPr>
                <w:spacing w:val="5"/>
                <w:w w:val="110"/>
              </w:rPr>
              <w:t>a</w:t>
            </w:r>
            <w:r>
              <w:rPr>
                <w:spacing w:val="2"/>
                <w:w w:val="110"/>
              </w:rPr>
              <w:t>n</w:t>
            </w:r>
            <w:r>
              <w:rPr>
                <w:spacing w:val="6"/>
                <w:w w:val="111"/>
              </w:rPr>
              <w:t>i</w:t>
            </w:r>
            <w:r>
              <w:rPr>
                <w:spacing w:val="4"/>
                <w:w w:val="110"/>
              </w:rPr>
              <w:t>n</w:t>
            </w:r>
            <w:r>
              <w:rPr>
                <w:w w:val="110"/>
              </w:rPr>
              <w:t xml:space="preserve">g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5"/>
                <w:w w:val="109"/>
              </w:rPr>
              <w:t>s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3"/>
                <w:w w:val="109"/>
              </w:rPr>
              <w:t>l</w:t>
            </w:r>
            <w:r>
              <w:rPr>
                <w:spacing w:val="2"/>
                <w:w w:val="109"/>
              </w:rPr>
              <w:t>ec</w:t>
            </w:r>
            <w:r>
              <w:rPr>
                <w:spacing w:val="3"/>
                <w:w w:val="109"/>
              </w:rPr>
              <w:t>t</w:t>
            </w:r>
            <w:r>
              <w:rPr>
                <w:spacing w:val="5"/>
                <w:w w:val="109"/>
              </w:rPr>
              <w:t>e</w:t>
            </w:r>
            <w:r>
              <w:rPr>
                <w:w w:val="109"/>
              </w:rPr>
              <w:t>d</w:t>
            </w:r>
            <w:r>
              <w:rPr>
                <w:spacing w:val="13"/>
                <w:w w:val="109"/>
              </w:rPr>
              <w:t xml:space="preserve"> </w:t>
            </w:r>
            <w:r>
              <w:rPr>
                <w:spacing w:val="3"/>
              </w:rPr>
              <w:t>s</w:t>
            </w:r>
            <w:r>
              <w:rPr>
                <w:spacing w:val="2"/>
              </w:rPr>
              <w:t>u</w:t>
            </w:r>
            <w:r>
              <w:rPr>
                <w:spacing w:val="5"/>
              </w:rPr>
              <w:t>ra</w:t>
            </w:r>
            <w:r>
              <w:t xml:space="preserve">h </w:t>
            </w:r>
            <w:r>
              <w:rPr>
                <w:spacing w:val="3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w w:val="110"/>
              </w:rPr>
              <w:t xml:space="preserve">o 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4"/>
                <w:w w:val="109"/>
              </w:rPr>
              <w:t>nh</w:t>
            </w:r>
            <w:r>
              <w:rPr>
                <w:spacing w:val="5"/>
                <w:w w:val="109"/>
              </w:rPr>
              <w:t>a</w:t>
            </w:r>
            <w:r>
              <w:rPr>
                <w:spacing w:val="2"/>
                <w:w w:val="109"/>
              </w:rPr>
              <w:t>n</w:t>
            </w:r>
            <w:r>
              <w:rPr>
                <w:spacing w:val="5"/>
                <w:w w:val="109"/>
              </w:rPr>
              <w:t>c</w:t>
            </w:r>
            <w:r>
              <w:rPr>
                <w:w w:val="109"/>
              </w:rPr>
              <w:t>e</w:t>
            </w:r>
            <w:r>
              <w:rPr>
                <w:spacing w:val="12"/>
                <w:w w:val="109"/>
              </w:rPr>
              <w:t xml:space="preserve"> </w:t>
            </w:r>
            <w:r>
              <w:rPr>
                <w:spacing w:val="5"/>
                <w:w w:val="109"/>
              </w:rPr>
              <w:t>p</w:t>
            </w:r>
            <w:r>
              <w:rPr>
                <w:spacing w:val="2"/>
                <w:w w:val="109"/>
              </w:rPr>
              <w:t>o</w:t>
            </w:r>
            <w:r>
              <w:rPr>
                <w:spacing w:val="3"/>
                <w:w w:val="109"/>
              </w:rPr>
              <w:t>siti</w:t>
            </w:r>
            <w:r>
              <w:rPr>
                <w:spacing w:val="2"/>
                <w:w w:val="109"/>
              </w:rPr>
              <w:t>v</w:t>
            </w:r>
            <w:r>
              <w:rPr>
                <w:w w:val="109"/>
              </w:rPr>
              <w:t>e</w:t>
            </w:r>
            <w:r>
              <w:rPr>
                <w:spacing w:val="14"/>
                <w:w w:val="109"/>
              </w:rPr>
              <w:t xml:space="preserve"> </w:t>
            </w:r>
            <w:r>
              <w:rPr>
                <w:spacing w:val="2"/>
                <w:w w:val="110"/>
              </w:rPr>
              <w:t>c</w:t>
            </w:r>
            <w:r>
              <w:rPr>
                <w:spacing w:val="4"/>
                <w:w w:val="110"/>
              </w:rPr>
              <w:t>h</w:t>
            </w:r>
            <w:r>
              <w:rPr>
                <w:spacing w:val="2"/>
                <w:w w:val="110"/>
              </w:rPr>
              <w:t>a</w:t>
            </w:r>
            <w:r>
              <w:rPr>
                <w:spacing w:val="3"/>
                <w:w w:val="110"/>
              </w:rPr>
              <w:t>r</w:t>
            </w:r>
            <w:r>
              <w:rPr>
                <w:spacing w:val="5"/>
                <w:w w:val="110"/>
              </w:rPr>
              <w:t>a</w:t>
            </w:r>
            <w:r>
              <w:rPr>
                <w:spacing w:val="2"/>
                <w:w w:val="110"/>
              </w:rPr>
              <w:t>c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2"/>
                <w:w w:val="110"/>
              </w:rPr>
              <w:t>e</w:t>
            </w:r>
            <w:r>
              <w:rPr>
                <w:w w:val="110"/>
              </w:rPr>
              <w:t>r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5"/>
                <w:w w:val="110"/>
              </w:rPr>
              <w:t>W</w:t>
            </w:r>
            <w:r>
              <w:rPr>
                <w:spacing w:val="4"/>
                <w:w w:val="110"/>
              </w:rPr>
              <w:t>h</w:t>
            </w:r>
            <w:r>
              <w:rPr>
                <w:spacing w:val="2"/>
                <w:w w:val="110"/>
              </w:rPr>
              <w:t>a</w:t>
            </w:r>
            <w:r>
              <w:rPr>
                <w:w w:val="111"/>
              </w:rPr>
              <w:t>t</w:t>
            </w:r>
          </w:p>
          <w:p w:rsidR="00EF3487" w:rsidRDefault="00237D77">
            <w:pPr>
              <w:ind w:left="102" w:right="322"/>
            </w:pPr>
            <w:r>
              <w:rPr>
                <w:spacing w:val="3"/>
              </w:rPr>
              <w:t>l</w:t>
            </w:r>
            <w:r>
              <w:rPr>
                <w:spacing w:val="2"/>
              </w:rPr>
              <w:t>e</w:t>
            </w:r>
            <w:r>
              <w:rPr>
                <w:spacing w:val="3"/>
              </w:rPr>
              <w:t>s</w:t>
            </w:r>
            <w:r>
              <w:rPr>
                <w:spacing w:val="5"/>
              </w:rPr>
              <w:t>s</w:t>
            </w:r>
            <w:r>
              <w:rPr>
                <w:spacing w:val="2"/>
              </w:rPr>
              <w:t>o</w:t>
            </w:r>
            <w:r>
              <w:rPr>
                <w:spacing w:val="4"/>
              </w:rPr>
              <w:t>n</w:t>
            </w:r>
            <w:r>
              <w:t xml:space="preserve">s </w:t>
            </w:r>
            <w:r>
              <w:rPr>
                <w:spacing w:val="21"/>
              </w:rPr>
              <w:t xml:space="preserve"> </w:t>
            </w:r>
            <w:r>
              <w:rPr>
                <w:spacing w:val="4"/>
                <w:w w:val="110"/>
              </w:rPr>
              <w:t>d</w:t>
            </w:r>
            <w:r>
              <w:rPr>
                <w:w w:val="110"/>
              </w:rPr>
              <w:t xml:space="preserve">o </w:t>
            </w:r>
            <w:r>
              <w:rPr>
                <w:spacing w:val="6"/>
              </w:rPr>
              <w:t>w</w:t>
            </w:r>
            <w:r>
              <w:t>e</w:t>
            </w:r>
            <w:r>
              <w:rPr>
                <w:spacing w:val="33"/>
              </w:rPr>
              <w:t xml:space="preserve"> </w:t>
            </w:r>
            <w:r>
              <w:rPr>
                <w:spacing w:val="3"/>
                <w:w w:val="111"/>
              </w:rPr>
              <w:t>l</w:t>
            </w:r>
            <w:r>
              <w:rPr>
                <w:spacing w:val="2"/>
                <w:w w:val="110"/>
              </w:rPr>
              <w:t>ea</w:t>
            </w:r>
            <w:r>
              <w:rPr>
                <w:spacing w:val="5"/>
                <w:w w:val="110"/>
              </w:rPr>
              <w:t>r</w:t>
            </w:r>
            <w:r>
              <w:rPr>
                <w:w w:val="110"/>
              </w:rPr>
              <w:t xml:space="preserve">n </w:t>
            </w:r>
            <w:r>
              <w:rPr>
                <w:spacing w:val="3"/>
              </w:rPr>
              <w:t>fr</w:t>
            </w:r>
            <w:r>
              <w:rPr>
                <w:spacing w:val="4"/>
              </w:rPr>
              <w:t>o</w:t>
            </w:r>
            <w:r>
              <w:t>m</w:t>
            </w:r>
            <w:r>
              <w:rPr>
                <w:spacing w:val="50"/>
              </w:rPr>
              <w:t xml:space="preserve"> </w:t>
            </w:r>
            <w:r>
              <w:rPr>
                <w:spacing w:val="6"/>
                <w:w w:val="111"/>
              </w:rPr>
              <w:t>t</w:t>
            </w:r>
            <w:r>
              <w:rPr>
                <w:spacing w:val="2"/>
                <w:w w:val="110"/>
              </w:rPr>
              <w:t>h</w:t>
            </w:r>
            <w:r>
              <w:rPr>
                <w:w w:val="110"/>
              </w:rPr>
              <w:t xml:space="preserve">e </w:t>
            </w:r>
            <w:r>
              <w:rPr>
                <w:spacing w:val="3"/>
                <w:w w:val="110"/>
              </w:rPr>
              <w:t>s</w:t>
            </w:r>
            <w:r>
              <w:rPr>
                <w:spacing w:val="2"/>
                <w:w w:val="110"/>
              </w:rPr>
              <w:t>e</w:t>
            </w:r>
            <w:r>
              <w:rPr>
                <w:spacing w:val="3"/>
                <w:w w:val="111"/>
              </w:rPr>
              <w:t>l</w:t>
            </w:r>
            <w:r>
              <w:rPr>
                <w:spacing w:val="2"/>
                <w:w w:val="110"/>
              </w:rPr>
              <w:t>ec</w:t>
            </w:r>
            <w:r>
              <w:rPr>
                <w:spacing w:val="6"/>
                <w:w w:val="111"/>
              </w:rPr>
              <w:t>t</w:t>
            </w:r>
            <w:r>
              <w:rPr>
                <w:spacing w:val="2"/>
                <w:w w:val="110"/>
              </w:rPr>
              <w:t>e</w:t>
            </w:r>
            <w:r>
              <w:rPr>
                <w:w w:val="110"/>
              </w:rPr>
              <w:t xml:space="preserve">d </w:t>
            </w:r>
            <w:r>
              <w:rPr>
                <w:spacing w:val="3"/>
                <w:w w:val="110"/>
              </w:rPr>
              <w:t>s</w:t>
            </w:r>
            <w:r>
              <w:rPr>
                <w:spacing w:val="2"/>
                <w:w w:val="110"/>
              </w:rPr>
              <w:t>u</w:t>
            </w:r>
            <w:r>
              <w:rPr>
                <w:spacing w:val="5"/>
                <w:w w:val="110"/>
              </w:rPr>
              <w:t>r</w:t>
            </w:r>
            <w:r>
              <w:rPr>
                <w:spacing w:val="2"/>
                <w:w w:val="110"/>
              </w:rPr>
              <w:t>a</w:t>
            </w:r>
            <w:r>
              <w:rPr>
                <w:spacing w:val="4"/>
                <w:w w:val="110"/>
              </w:rPr>
              <w:t>h</w:t>
            </w:r>
            <w:r>
              <w:rPr>
                <w:w w:val="110"/>
              </w:rPr>
              <w:t>s</w:t>
            </w:r>
          </w:p>
          <w:p w:rsidR="00EF3487" w:rsidRDefault="00237D77">
            <w:pPr>
              <w:ind w:left="102"/>
            </w:pPr>
            <w:r>
              <w:rPr>
                <w:spacing w:val="5"/>
              </w:rPr>
              <w:t>W</w:t>
            </w:r>
            <w:r>
              <w:rPr>
                <w:spacing w:val="4"/>
              </w:rPr>
              <w:t>h</w:t>
            </w:r>
            <w:r>
              <w:t xml:space="preserve">y 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d</w:t>
            </w:r>
            <w:r>
              <w:t>o</w:t>
            </w:r>
            <w:r>
              <w:rPr>
                <w:spacing w:val="32"/>
              </w:rPr>
              <w:t xml:space="preserve"> </w:t>
            </w:r>
            <w:r>
              <w:rPr>
                <w:spacing w:val="6"/>
                <w:w w:val="110"/>
              </w:rPr>
              <w:t>w</w:t>
            </w:r>
            <w:r>
              <w:rPr>
                <w:w w:val="110"/>
              </w:rPr>
              <w:t>e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4"/>
                <w:w w:val="109"/>
              </w:rPr>
              <w:t>L</w:t>
            </w:r>
            <w:r>
              <w:rPr>
                <w:spacing w:val="5"/>
                <w:w w:val="109"/>
              </w:rPr>
              <w:t>e</w:t>
            </w:r>
            <w:r>
              <w:rPr>
                <w:spacing w:val="2"/>
                <w:w w:val="109"/>
              </w:rPr>
              <w:t>a</w:t>
            </w:r>
            <w:r>
              <w:rPr>
                <w:spacing w:val="3"/>
                <w:w w:val="109"/>
              </w:rPr>
              <w:t>r</w:t>
            </w:r>
            <w:r>
              <w:rPr>
                <w:spacing w:val="4"/>
                <w:w w:val="109"/>
              </w:rPr>
              <w:t>n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3"/>
                <w:w w:val="109"/>
              </w:rPr>
              <w:t>r</w:t>
            </w:r>
            <w:r>
              <w:rPr>
                <w:w w:val="109"/>
              </w:rPr>
              <w:t>s</w:t>
            </w:r>
            <w:r>
              <w:rPr>
                <w:spacing w:val="13"/>
                <w:w w:val="109"/>
              </w:rPr>
              <w:t xml:space="preserve"> 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r</w:t>
            </w:r>
            <w:r>
              <w:t>e</w:t>
            </w:r>
            <w:r>
              <w:rPr>
                <w:spacing w:val="36"/>
              </w:rPr>
              <w:t xml:space="preserve"> </w:t>
            </w:r>
            <w:r>
              <w:rPr>
                <w:spacing w:val="4"/>
              </w:rPr>
              <w:t>g</w:t>
            </w:r>
            <w:r>
              <w:rPr>
                <w:spacing w:val="2"/>
              </w:rPr>
              <w:t>u</w:t>
            </w:r>
            <w:r>
              <w:rPr>
                <w:spacing w:val="3"/>
              </w:rPr>
              <w:t>i</w:t>
            </w:r>
            <w:r>
              <w:rPr>
                <w:spacing w:val="4"/>
              </w:rPr>
              <w:t>d</w:t>
            </w:r>
            <w:r>
              <w:rPr>
                <w:spacing w:val="5"/>
              </w:rPr>
              <w:t>e</w:t>
            </w:r>
            <w:r>
              <w:t xml:space="preserve">d 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w w:val="110"/>
              </w:rPr>
              <w:t>o</w:t>
            </w:r>
          </w:p>
          <w:p w:rsidR="00EF3487" w:rsidRDefault="00237D77">
            <w:pPr>
              <w:spacing w:before="10" w:line="252" w:lineRule="auto"/>
              <w:ind w:left="102" w:right="353"/>
            </w:pPr>
            <w:proofErr w:type="gramStart"/>
            <w:r>
              <w:rPr>
                <w:spacing w:val="2"/>
              </w:rPr>
              <w:t>d</w:t>
            </w:r>
            <w:r>
              <w:rPr>
                <w:spacing w:val="3"/>
              </w:rPr>
              <w:t>is</w:t>
            </w:r>
            <w:r>
              <w:rPr>
                <w:spacing w:val="5"/>
              </w:rPr>
              <w:t>c</w:t>
            </w:r>
            <w:r>
              <w:rPr>
                <w:spacing w:val="2"/>
              </w:rPr>
              <w:t>u</w:t>
            </w:r>
            <w:r>
              <w:rPr>
                <w:spacing w:val="5"/>
              </w:rPr>
              <w:t>s</w:t>
            </w:r>
            <w:r>
              <w:t xml:space="preserve">s 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proofErr w:type="gramEnd"/>
            <w:r>
              <w:rPr>
                <w:spacing w:val="37"/>
              </w:rPr>
              <w:t xml:space="preserve"> </w:t>
            </w:r>
            <w:r>
              <w:rPr>
                <w:spacing w:val="2"/>
                <w:w w:val="110"/>
              </w:rPr>
              <w:t>ba</w:t>
            </w:r>
            <w:r>
              <w:rPr>
                <w:spacing w:val="3"/>
                <w:w w:val="110"/>
              </w:rPr>
              <w:t>s</w:t>
            </w:r>
            <w:r>
              <w:rPr>
                <w:spacing w:val="6"/>
                <w:w w:val="111"/>
              </w:rPr>
              <w:t>i</w:t>
            </w:r>
            <w:r>
              <w:rPr>
                <w:w w:val="110"/>
              </w:rPr>
              <w:t xml:space="preserve">c </w:t>
            </w:r>
            <w:r>
              <w:rPr>
                <w:spacing w:val="5"/>
                <w:w w:val="109"/>
              </w:rPr>
              <w:t>me</w:t>
            </w:r>
            <w:r>
              <w:rPr>
                <w:spacing w:val="2"/>
                <w:w w:val="109"/>
              </w:rPr>
              <w:t>an</w:t>
            </w:r>
            <w:r>
              <w:rPr>
                <w:spacing w:val="7"/>
                <w:w w:val="109"/>
              </w:rPr>
              <w:t>i</w:t>
            </w:r>
            <w:r>
              <w:rPr>
                <w:spacing w:val="4"/>
                <w:w w:val="109"/>
              </w:rPr>
              <w:t>n</w:t>
            </w:r>
            <w:r>
              <w:rPr>
                <w:w w:val="109"/>
              </w:rPr>
              <w:t>g</w:t>
            </w:r>
            <w:r>
              <w:rPr>
                <w:spacing w:val="13"/>
                <w:w w:val="109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  <w:w w:val="110"/>
              </w:rPr>
              <w:t>s</w:t>
            </w:r>
            <w:r>
              <w:rPr>
                <w:spacing w:val="2"/>
                <w:w w:val="110"/>
              </w:rPr>
              <w:t>e</w:t>
            </w:r>
            <w:r>
              <w:rPr>
                <w:spacing w:val="6"/>
                <w:w w:val="111"/>
              </w:rPr>
              <w:t>l</w:t>
            </w:r>
            <w:r>
              <w:rPr>
                <w:spacing w:val="2"/>
                <w:w w:val="110"/>
              </w:rPr>
              <w:t>ec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5"/>
                <w:w w:val="110"/>
              </w:rPr>
              <w:t>e</w:t>
            </w:r>
            <w:r>
              <w:rPr>
                <w:w w:val="110"/>
              </w:rPr>
              <w:t xml:space="preserve">d </w:t>
            </w:r>
            <w:r>
              <w:rPr>
                <w:spacing w:val="3"/>
              </w:rPr>
              <w:t>s</w:t>
            </w:r>
            <w:r>
              <w:rPr>
                <w:spacing w:val="2"/>
              </w:rPr>
              <w:t>u</w:t>
            </w:r>
            <w:r>
              <w:rPr>
                <w:spacing w:val="5"/>
              </w:rPr>
              <w:t>r</w:t>
            </w:r>
            <w:r>
              <w:rPr>
                <w:spacing w:val="2"/>
              </w:rPr>
              <w:t>a</w:t>
            </w:r>
            <w:r>
              <w:rPr>
                <w:spacing w:val="4"/>
              </w:rPr>
              <w:t>h</w:t>
            </w:r>
            <w:r>
              <w:rPr>
                <w:spacing w:val="3"/>
              </w:rPr>
              <w:t>s</w:t>
            </w:r>
            <w:r>
              <w:t xml:space="preserve">. </w:t>
            </w:r>
            <w:r>
              <w:rPr>
                <w:spacing w:val="16"/>
              </w:rPr>
              <w:t xml:space="preserve"> </w:t>
            </w:r>
            <w:r>
              <w:t>-</w:t>
            </w:r>
            <w:r>
              <w:rPr>
                <w:spacing w:val="20"/>
              </w:rPr>
              <w:t xml:space="preserve"> </w:t>
            </w:r>
            <w:r>
              <w:rPr>
                <w:spacing w:val="4"/>
                <w:w w:val="109"/>
              </w:rPr>
              <w:t>L</w:t>
            </w:r>
            <w:r>
              <w:rPr>
                <w:spacing w:val="2"/>
                <w:w w:val="109"/>
              </w:rPr>
              <w:t>ea</w:t>
            </w:r>
            <w:r>
              <w:rPr>
                <w:spacing w:val="5"/>
                <w:w w:val="109"/>
              </w:rPr>
              <w:t>r</w:t>
            </w:r>
            <w:r>
              <w:rPr>
                <w:spacing w:val="2"/>
                <w:w w:val="109"/>
              </w:rPr>
              <w:t>ne</w:t>
            </w:r>
            <w:r>
              <w:rPr>
                <w:spacing w:val="5"/>
                <w:w w:val="109"/>
              </w:rPr>
              <w:t>r</w:t>
            </w:r>
            <w:r>
              <w:rPr>
                <w:w w:val="109"/>
              </w:rPr>
              <w:t>s</w:t>
            </w:r>
            <w:r>
              <w:rPr>
                <w:spacing w:val="11"/>
                <w:w w:val="109"/>
              </w:rPr>
              <w:t xml:space="preserve"> </w:t>
            </w:r>
            <w:r>
              <w:rPr>
                <w:spacing w:val="3"/>
                <w:w w:val="111"/>
              </w:rPr>
              <w:t>li</w:t>
            </w:r>
            <w:r>
              <w:rPr>
                <w:spacing w:val="3"/>
                <w:w w:val="110"/>
              </w:rPr>
              <w:t>s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2"/>
                <w:w w:val="110"/>
              </w:rPr>
              <w:t>e</w:t>
            </w:r>
            <w:r>
              <w:rPr>
                <w:w w:val="110"/>
              </w:rPr>
              <w:t xml:space="preserve">n </w:t>
            </w:r>
            <w:r>
              <w:rPr>
                <w:spacing w:val="3"/>
              </w:rPr>
              <w:t>t</w:t>
            </w:r>
            <w:r>
              <w:t>o</w:t>
            </w:r>
            <w:r>
              <w:rPr>
                <w:spacing w:val="26"/>
              </w:rPr>
              <w:t xml:space="preserve"> </w:t>
            </w:r>
            <w:r>
              <w:rPr>
                <w:spacing w:val="3"/>
                <w:w w:val="109"/>
              </w:rPr>
              <w:t>r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5"/>
                <w:w w:val="109"/>
              </w:rPr>
              <w:t>c</w:t>
            </w:r>
            <w:r>
              <w:rPr>
                <w:spacing w:val="2"/>
                <w:w w:val="109"/>
              </w:rPr>
              <w:t>o</w:t>
            </w:r>
            <w:r>
              <w:rPr>
                <w:spacing w:val="5"/>
                <w:w w:val="109"/>
              </w:rPr>
              <w:t>r</w:t>
            </w:r>
            <w:r>
              <w:rPr>
                <w:spacing w:val="4"/>
                <w:w w:val="109"/>
              </w:rPr>
              <w:t>d</w:t>
            </w:r>
            <w:r>
              <w:rPr>
                <w:spacing w:val="5"/>
                <w:w w:val="109"/>
              </w:rPr>
              <w:t>e</w:t>
            </w:r>
            <w:r>
              <w:rPr>
                <w:w w:val="109"/>
              </w:rPr>
              <w:t>d</w:t>
            </w:r>
            <w:r>
              <w:rPr>
                <w:spacing w:val="10"/>
                <w:w w:val="109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3"/>
                <w:w w:val="110"/>
              </w:rPr>
              <w:t>r</w:t>
            </w:r>
            <w:r>
              <w:rPr>
                <w:spacing w:val="2"/>
                <w:w w:val="110"/>
              </w:rPr>
              <w:t>a</w:t>
            </w:r>
            <w:r>
              <w:rPr>
                <w:spacing w:val="4"/>
                <w:w w:val="110"/>
              </w:rPr>
              <w:t>n</w:t>
            </w:r>
            <w:r>
              <w:rPr>
                <w:spacing w:val="3"/>
                <w:w w:val="110"/>
              </w:rPr>
              <w:t>s</w:t>
            </w:r>
            <w:r>
              <w:rPr>
                <w:spacing w:val="3"/>
                <w:w w:val="111"/>
              </w:rPr>
              <w:t>l</w:t>
            </w:r>
            <w:r>
              <w:rPr>
                <w:spacing w:val="2"/>
                <w:w w:val="110"/>
              </w:rPr>
              <w:t>a</w:t>
            </w:r>
            <w:r>
              <w:rPr>
                <w:spacing w:val="3"/>
                <w:w w:val="111"/>
              </w:rPr>
              <w:t>ti</w:t>
            </w:r>
            <w:r>
              <w:rPr>
                <w:spacing w:val="4"/>
                <w:w w:val="110"/>
              </w:rPr>
              <w:t>o</w:t>
            </w:r>
            <w:r>
              <w:rPr>
                <w:w w:val="110"/>
              </w:rPr>
              <w:t xml:space="preserve">n </w:t>
            </w:r>
            <w:r>
              <w:rPr>
                <w:spacing w:val="2"/>
                <w:w w:val="109"/>
              </w:rPr>
              <w:t>o</w:t>
            </w:r>
            <w:r>
              <w:rPr>
                <w:w w:val="109"/>
              </w:rPr>
              <w:t>f</w:t>
            </w:r>
            <w:r>
              <w:rPr>
                <w:spacing w:val="8"/>
                <w:w w:val="109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5"/>
                <w:w w:val="109"/>
              </w:rPr>
              <w:t>s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3"/>
                <w:w w:val="109"/>
              </w:rPr>
              <w:t>l</w:t>
            </w:r>
            <w:r>
              <w:rPr>
                <w:spacing w:val="2"/>
                <w:w w:val="109"/>
              </w:rPr>
              <w:t>ec</w:t>
            </w:r>
            <w:r>
              <w:rPr>
                <w:spacing w:val="3"/>
                <w:w w:val="109"/>
              </w:rPr>
              <w:t>t</w:t>
            </w:r>
            <w:r>
              <w:rPr>
                <w:spacing w:val="5"/>
                <w:w w:val="109"/>
              </w:rPr>
              <w:t>e</w:t>
            </w:r>
            <w:r>
              <w:rPr>
                <w:w w:val="109"/>
              </w:rPr>
              <w:t>d</w:t>
            </w:r>
            <w:r>
              <w:rPr>
                <w:spacing w:val="13"/>
                <w:w w:val="109"/>
              </w:rPr>
              <w:t xml:space="preserve"> </w:t>
            </w:r>
            <w:r>
              <w:rPr>
                <w:spacing w:val="3"/>
                <w:w w:val="110"/>
              </w:rPr>
              <w:t>s</w:t>
            </w:r>
            <w:r>
              <w:rPr>
                <w:spacing w:val="2"/>
                <w:w w:val="110"/>
              </w:rPr>
              <w:t>u</w:t>
            </w:r>
            <w:r>
              <w:rPr>
                <w:spacing w:val="5"/>
                <w:w w:val="110"/>
              </w:rPr>
              <w:t>ra</w:t>
            </w:r>
            <w:r>
              <w:rPr>
                <w:spacing w:val="2"/>
                <w:w w:val="110"/>
              </w:rPr>
              <w:t>h</w:t>
            </w:r>
            <w:r>
              <w:rPr>
                <w:w w:val="110"/>
              </w:rPr>
              <w:t xml:space="preserve">s </w:t>
            </w:r>
            <w:proofErr w:type="gramStart"/>
            <w:r>
              <w:rPr>
                <w:spacing w:val="3"/>
              </w:rPr>
              <w:t>fr</w:t>
            </w:r>
            <w:r>
              <w:rPr>
                <w:spacing w:val="4"/>
              </w:rPr>
              <w:t>o</w:t>
            </w:r>
            <w:r>
              <w:t xml:space="preserve">m </w:t>
            </w:r>
            <w:r>
              <w:rPr>
                <w:spacing w:val="2"/>
              </w:rPr>
              <w:t xml:space="preserve"> </w:t>
            </w:r>
            <w:r>
              <w:t>a</w:t>
            </w:r>
            <w:proofErr w:type="gramEnd"/>
            <w:r>
              <w:rPr>
                <w:spacing w:val="21"/>
              </w:rPr>
              <w:t xml:space="preserve"> </w:t>
            </w:r>
            <w:r>
              <w:rPr>
                <w:spacing w:val="2"/>
              </w:rPr>
              <w:t>d</w:t>
            </w:r>
            <w:r>
              <w:rPr>
                <w:spacing w:val="3"/>
              </w:rPr>
              <w:t>i</w:t>
            </w:r>
            <w:r>
              <w:rPr>
                <w:spacing w:val="2"/>
              </w:rPr>
              <w:t>g</w:t>
            </w:r>
            <w:r>
              <w:rPr>
                <w:spacing w:val="3"/>
              </w:rPr>
              <w:t>it</w:t>
            </w:r>
            <w:r>
              <w:rPr>
                <w:spacing w:val="2"/>
              </w:rPr>
              <w:t>a</w:t>
            </w:r>
            <w:r>
              <w:t xml:space="preserve">l 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5"/>
              </w:rPr>
              <w:t>e</w:t>
            </w:r>
            <w:r>
              <w:rPr>
                <w:spacing w:val="2"/>
              </w:rPr>
              <w:t>v</w:t>
            </w:r>
            <w:r>
              <w:rPr>
                <w:spacing w:val="3"/>
              </w:rPr>
              <w:t>i</w:t>
            </w:r>
            <w:r>
              <w:rPr>
                <w:spacing w:val="2"/>
              </w:rPr>
              <w:t>ce</w:t>
            </w:r>
            <w:r>
              <w:t xml:space="preserve">. </w:t>
            </w:r>
            <w:r>
              <w:rPr>
                <w:spacing w:val="18"/>
              </w:rPr>
              <w:t xml:space="preserve"> </w:t>
            </w:r>
            <w:r>
              <w:rPr>
                <w:w w:val="110"/>
              </w:rPr>
              <w:t>-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Digital</w:t>
            </w:r>
          </w:p>
          <w:p w:rsidR="00EF3487" w:rsidRDefault="00237D77">
            <w:pPr>
              <w:spacing w:before="1"/>
              <w:ind w:left="102" w:right="18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ev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Pock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oar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arts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>Fla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1"/>
              </w:rPr>
              <w:t>ds</w:t>
            </w:r>
            <w:r>
              <w:rPr>
                <w:rFonts w:ascii="Calibri" w:eastAsia="Calibri" w:hAnsi="Calibri" w:cs="Calibri"/>
              </w:rPr>
              <w:t>;</w:t>
            </w:r>
            <w: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ook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on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</w:tr>
    </w:tbl>
    <w:p w:rsidR="00EF3487" w:rsidRDefault="00EF3487">
      <w:pPr>
        <w:sectPr w:rsidR="00EF3487">
          <w:pgSz w:w="15840" w:h="12240" w:orient="landscape"/>
          <w:pgMar w:top="1120" w:right="200" w:bottom="280" w:left="200" w:header="720" w:footer="720" w:gutter="0"/>
          <w:cols w:space="720"/>
        </w:sectPr>
      </w:pPr>
    </w:p>
    <w:p w:rsidR="00EF3487" w:rsidRDefault="00EF3487">
      <w:pPr>
        <w:spacing w:before="4" w:line="100" w:lineRule="exact"/>
        <w:rPr>
          <w:sz w:val="11"/>
          <w:szCs w:val="11"/>
        </w:rPr>
      </w:pPr>
    </w:p>
    <w:p w:rsidR="00EF3487" w:rsidRDefault="00EF3487">
      <w:pPr>
        <w:spacing w:line="20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994"/>
        <w:gridCol w:w="1133"/>
        <w:gridCol w:w="1277"/>
        <w:gridCol w:w="2834"/>
        <w:gridCol w:w="1418"/>
        <w:gridCol w:w="2693"/>
        <w:gridCol w:w="1702"/>
        <w:gridCol w:w="1277"/>
        <w:gridCol w:w="1092"/>
      </w:tblGrid>
      <w:tr w:rsidR="00EF3487">
        <w:trPr>
          <w:trHeight w:hRule="exact" w:val="1217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3"/>
                <w:w w:val="110"/>
              </w:rPr>
              <w:t>f</w:t>
            </w:r>
            <w:r>
              <w:rPr>
                <w:spacing w:val="2"/>
                <w:w w:val="110"/>
              </w:rPr>
              <w:t>o</w:t>
            </w:r>
            <w:r>
              <w:rPr>
                <w:spacing w:val="5"/>
                <w:w w:val="110"/>
              </w:rPr>
              <w:t>rm</w:t>
            </w:r>
            <w:r>
              <w:rPr>
                <w:spacing w:val="2"/>
                <w:w w:val="110"/>
              </w:rPr>
              <w:t>a</w:t>
            </w:r>
            <w:r>
              <w:rPr>
                <w:spacing w:val="3"/>
                <w:w w:val="111"/>
              </w:rPr>
              <w:t>ti</w:t>
            </w:r>
            <w:r>
              <w:rPr>
                <w:spacing w:val="4"/>
                <w:w w:val="110"/>
              </w:rPr>
              <w:t>o</w:t>
            </w:r>
            <w:r>
              <w:rPr>
                <w:w w:val="110"/>
              </w:rPr>
              <w:t>n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3"/>
              </w:rPr>
              <w:t>r</w:t>
            </w:r>
            <w:r>
              <w:rPr>
                <w:spacing w:val="2"/>
              </w:rPr>
              <w:t>ec</w:t>
            </w:r>
            <w:r>
              <w:rPr>
                <w:spacing w:val="3"/>
              </w:rPr>
              <w:t>it</w:t>
            </w:r>
            <w:r>
              <w:t xml:space="preserve">e 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4"/>
                <w:w w:val="110"/>
              </w:rPr>
              <w:t>h</w:t>
            </w:r>
            <w:r>
              <w:rPr>
                <w:w w:val="110"/>
              </w:rPr>
              <w:t>e</w:t>
            </w:r>
          </w:p>
          <w:p w:rsidR="00EF3487" w:rsidRDefault="00237D77">
            <w:pPr>
              <w:ind w:left="102" w:right="535"/>
            </w:pPr>
            <w:proofErr w:type="gramStart"/>
            <w:r>
              <w:rPr>
                <w:spacing w:val="3"/>
                <w:w w:val="110"/>
              </w:rPr>
              <w:t>s</w:t>
            </w:r>
            <w:r>
              <w:rPr>
                <w:spacing w:val="2"/>
                <w:w w:val="110"/>
              </w:rPr>
              <w:t>e</w:t>
            </w:r>
            <w:r>
              <w:rPr>
                <w:spacing w:val="3"/>
                <w:w w:val="111"/>
              </w:rPr>
              <w:t>l</w:t>
            </w:r>
            <w:r>
              <w:rPr>
                <w:spacing w:val="2"/>
                <w:w w:val="110"/>
              </w:rPr>
              <w:t>ec</w:t>
            </w:r>
            <w:r>
              <w:rPr>
                <w:spacing w:val="6"/>
                <w:w w:val="111"/>
              </w:rPr>
              <w:t>t</w:t>
            </w:r>
            <w:r>
              <w:rPr>
                <w:spacing w:val="2"/>
                <w:w w:val="110"/>
              </w:rPr>
              <w:t>e</w:t>
            </w:r>
            <w:r>
              <w:rPr>
                <w:w w:val="110"/>
              </w:rPr>
              <w:t>d</w:t>
            </w:r>
            <w:proofErr w:type="gramEnd"/>
            <w:r>
              <w:rPr>
                <w:w w:val="110"/>
              </w:rPr>
              <w:t xml:space="preserve"> </w:t>
            </w:r>
            <w:r>
              <w:rPr>
                <w:spacing w:val="3"/>
                <w:w w:val="110"/>
              </w:rPr>
              <w:t>s</w:t>
            </w:r>
            <w:r>
              <w:rPr>
                <w:spacing w:val="2"/>
                <w:w w:val="110"/>
              </w:rPr>
              <w:t>u</w:t>
            </w:r>
            <w:r>
              <w:rPr>
                <w:spacing w:val="5"/>
                <w:w w:val="110"/>
              </w:rPr>
              <w:t>r</w:t>
            </w:r>
            <w:r>
              <w:rPr>
                <w:spacing w:val="2"/>
                <w:w w:val="110"/>
              </w:rPr>
              <w:t>a</w:t>
            </w:r>
            <w:r>
              <w:rPr>
                <w:spacing w:val="4"/>
                <w:w w:val="110"/>
              </w:rPr>
              <w:t>h</w:t>
            </w:r>
            <w:r>
              <w:rPr>
                <w:spacing w:val="3"/>
                <w:w w:val="110"/>
              </w:rPr>
              <w:t>s</w:t>
            </w:r>
            <w:r>
              <w:rPr>
                <w:w w:val="110"/>
              </w:rPr>
              <w:t>?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3"/>
              </w:rPr>
              <w:t>I</w:t>
            </w:r>
            <w:r>
              <w:t>n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pa</w:t>
            </w:r>
            <w:r>
              <w:rPr>
                <w:spacing w:val="3"/>
              </w:rPr>
              <w:t>ir</w:t>
            </w:r>
            <w:r>
              <w:t xml:space="preserve">s </w:t>
            </w:r>
            <w:r>
              <w:rPr>
                <w:spacing w:val="2"/>
              </w:rPr>
              <w:t xml:space="preserve"> o</w:t>
            </w:r>
            <w:r>
              <w:t>r</w:t>
            </w:r>
            <w:r>
              <w:rPr>
                <w:spacing w:val="28"/>
              </w:rPr>
              <w:t xml:space="preserve"> </w:t>
            </w:r>
            <w:r>
              <w:rPr>
                <w:spacing w:val="5"/>
              </w:rPr>
              <w:t>sm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l</w:t>
            </w:r>
            <w:r>
              <w:t xml:space="preserve">l 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  <w:w w:val="110"/>
              </w:rPr>
              <w:t>g</w:t>
            </w:r>
            <w:r>
              <w:rPr>
                <w:spacing w:val="5"/>
                <w:w w:val="110"/>
              </w:rPr>
              <w:t>r</w:t>
            </w:r>
            <w:r>
              <w:rPr>
                <w:spacing w:val="4"/>
                <w:w w:val="110"/>
              </w:rPr>
              <w:t>ou</w:t>
            </w:r>
            <w:r>
              <w:rPr>
                <w:spacing w:val="2"/>
                <w:w w:val="110"/>
              </w:rPr>
              <w:t>p</w:t>
            </w:r>
            <w:r>
              <w:rPr>
                <w:w w:val="110"/>
              </w:rPr>
              <w:t>s</w:t>
            </w:r>
          </w:p>
          <w:p w:rsidR="00EF3487" w:rsidRDefault="00237D77">
            <w:pPr>
              <w:spacing w:before="12" w:line="252" w:lineRule="auto"/>
              <w:ind w:left="102" w:right="384"/>
            </w:pPr>
            <w:r>
              <w:rPr>
                <w:spacing w:val="3"/>
                <w:w w:val="109"/>
              </w:rPr>
              <w:t>l</w:t>
            </w:r>
            <w:r>
              <w:rPr>
                <w:spacing w:val="2"/>
                <w:w w:val="109"/>
              </w:rPr>
              <w:t>ea</w:t>
            </w:r>
            <w:r>
              <w:rPr>
                <w:spacing w:val="3"/>
                <w:w w:val="109"/>
              </w:rPr>
              <w:t>r</w:t>
            </w:r>
            <w:r>
              <w:rPr>
                <w:spacing w:val="4"/>
                <w:w w:val="109"/>
              </w:rPr>
              <w:t>n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3"/>
                <w:w w:val="109"/>
              </w:rPr>
              <w:t>r</w:t>
            </w:r>
            <w:r>
              <w:rPr>
                <w:w w:val="109"/>
              </w:rPr>
              <w:t>s</w:t>
            </w:r>
            <w:r>
              <w:rPr>
                <w:spacing w:val="14"/>
                <w:w w:val="109"/>
              </w:rPr>
              <w:t xml:space="preserve"> 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r</w:t>
            </w:r>
            <w:r>
              <w:t>e</w:t>
            </w:r>
            <w:r>
              <w:rPr>
                <w:spacing w:val="36"/>
              </w:rPr>
              <w:t xml:space="preserve"> </w:t>
            </w:r>
            <w:r>
              <w:rPr>
                <w:spacing w:val="4"/>
              </w:rPr>
              <w:t>g</w:t>
            </w:r>
            <w:r>
              <w:rPr>
                <w:spacing w:val="2"/>
              </w:rPr>
              <w:t>u</w:t>
            </w:r>
            <w:r>
              <w:rPr>
                <w:spacing w:val="3"/>
              </w:rPr>
              <w:t>i</w:t>
            </w:r>
            <w:r>
              <w:rPr>
                <w:spacing w:val="4"/>
              </w:rPr>
              <w:t>d</w:t>
            </w:r>
            <w:r>
              <w:rPr>
                <w:spacing w:val="5"/>
              </w:rPr>
              <w:t>e</w:t>
            </w:r>
            <w:r>
              <w:t xml:space="preserve">d 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w w:val="110"/>
              </w:rPr>
              <w:t xml:space="preserve">o </w:t>
            </w:r>
            <w:r>
              <w:rPr>
                <w:spacing w:val="2"/>
              </w:rPr>
              <w:t>d</w:t>
            </w:r>
            <w:r>
              <w:rPr>
                <w:spacing w:val="3"/>
              </w:rPr>
              <w:t>is</w:t>
            </w:r>
            <w:r>
              <w:rPr>
                <w:spacing w:val="5"/>
              </w:rPr>
              <w:t>c</w:t>
            </w:r>
            <w:r>
              <w:rPr>
                <w:spacing w:val="2"/>
              </w:rPr>
              <w:t>u</w:t>
            </w:r>
            <w:r>
              <w:rPr>
                <w:spacing w:val="5"/>
              </w:rPr>
              <w:t>s</w:t>
            </w:r>
            <w:r>
              <w:t xml:space="preserve">s 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  <w:w w:val="111"/>
              </w:rPr>
              <w:t>l</w:t>
            </w:r>
            <w:r>
              <w:rPr>
                <w:spacing w:val="2"/>
                <w:w w:val="110"/>
              </w:rPr>
              <w:t>e</w:t>
            </w:r>
            <w:r>
              <w:rPr>
                <w:spacing w:val="3"/>
                <w:w w:val="110"/>
              </w:rPr>
              <w:t>s</w:t>
            </w:r>
            <w:r>
              <w:rPr>
                <w:spacing w:val="5"/>
                <w:w w:val="110"/>
              </w:rPr>
              <w:t>s</w:t>
            </w:r>
            <w:r>
              <w:rPr>
                <w:spacing w:val="4"/>
                <w:w w:val="110"/>
              </w:rPr>
              <w:t>o</w:t>
            </w:r>
            <w:r>
              <w:rPr>
                <w:spacing w:val="2"/>
                <w:w w:val="110"/>
              </w:rPr>
              <w:t>n</w:t>
            </w:r>
            <w:r>
              <w:rPr>
                <w:w w:val="110"/>
              </w:rPr>
              <w:t xml:space="preserve">s </w:t>
            </w:r>
            <w:r>
              <w:rPr>
                <w:spacing w:val="3"/>
                <w:w w:val="109"/>
              </w:rPr>
              <w:t>l</w:t>
            </w:r>
            <w:r>
              <w:rPr>
                <w:spacing w:val="2"/>
                <w:w w:val="109"/>
              </w:rPr>
              <w:t>ea</w:t>
            </w:r>
            <w:r>
              <w:rPr>
                <w:spacing w:val="3"/>
                <w:w w:val="109"/>
              </w:rPr>
              <w:t>r</w:t>
            </w:r>
            <w:r>
              <w:rPr>
                <w:spacing w:val="2"/>
                <w:w w:val="109"/>
              </w:rPr>
              <w:t>n</w:t>
            </w:r>
            <w:r>
              <w:rPr>
                <w:w w:val="109"/>
              </w:rPr>
              <w:t>t</w:t>
            </w:r>
            <w:r>
              <w:rPr>
                <w:spacing w:val="11"/>
                <w:w w:val="109"/>
              </w:rPr>
              <w:t xml:space="preserve"> </w:t>
            </w:r>
            <w:r>
              <w:rPr>
                <w:spacing w:val="3"/>
              </w:rPr>
              <w:t>f</w:t>
            </w:r>
            <w:r>
              <w:rPr>
                <w:spacing w:val="5"/>
              </w:rPr>
              <w:t>r</w:t>
            </w:r>
            <w:r>
              <w:rPr>
                <w:spacing w:val="4"/>
              </w:rPr>
              <w:t>o</w:t>
            </w:r>
            <w:r>
              <w:t>m</w:t>
            </w:r>
            <w:r>
              <w:rPr>
                <w:spacing w:val="50"/>
              </w:rPr>
              <w:t xml:space="preserve"> </w:t>
            </w:r>
            <w:r>
              <w:rPr>
                <w:spacing w:val="6"/>
              </w:rPr>
              <w:t>t</w:t>
            </w:r>
            <w:r>
              <w:rPr>
                <w:spacing w:val="2"/>
              </w:rPr>
              <w:t>h</w:t>
            </w:r>
            <w:r>
              <w:t>e</w:t>
            </w:r>
            <w:r>
              <w:rPr>
                <w:spacing w:val="37"/>
              </w:rPr>
              <w:t xml:space="preserve"> </w:t>
            </w:r>
            <w:r>
              <w:rPr>
                <w:spacing w:val="3"/>
                <w:w w:val="110"/>
              </w:rPr>
              <w:t>s</w:t>
            </w:r>
            <w:r>
              <w:rPr>
                <w:spacing w:val="2"/>
                <w:w w:val="110"/>
              </w:rPr>
              <w:t>e</w:t>
            </w:r>
            <w:r>
              <w:rPr>
                <w:spacing w:val="3"/>
                <w:w w:val="111"/>
              </w:rPr>
              <w:t>l</w:t>
            </w:r>
            <w:r>
              <w:rPr>
                <w:spacing w:val="5"/>
                <w:w w:val="110"/>
              </w:rPr>
              <w:t>e</w:t>
            </w:r>
            <w:r>
              <w:rPr>
                <w:spacing w:val="2"/>
                <w:w w:val="110"/>
              </w:rPr>
              <w:t>c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5"/>
                <w:w w:val="110"/>
              </w:rPr>
              <w:t>e</w:t>
            </w:r>
            <w:r>
              <w:rPr>
                <w:w w:val="110"/>
              </w:rPr>
              <w:t xml:space="preserve">d </w:t>
            </w:r>
            <w:r>
              <w:rPr>
                <w:spacing w:val="3"/>
                <w:w w:val="110"/>
              </w:rPr>
              <w:t>s</w:t>
            </w:r>
            <w:r>
              <w:rPr>
                <w:spacing w:val="2"/>
                <w:w w:val="110"/>
              </w:rPr>
              <w:t>u</w:t>
            </w:r>
            <w:r>
              <w:rPr>
                <w:spacing w:val="5"/>
                <w:w w:val="110"/>
              </w:rPr>
              <w:t>r</w:t>
            </w:r>
            <w:r>
              <w:rPr>
                <w:spacing w:val="2"/>
                <w:w w:val="110"/>
              </w:rPr>
              <w:t>a</w:t>
            </w:r>
            <w:r>
              <w:rPr>
                <w:spacing w:val="4"/>
                <w:w w:val="110"/>
              </w:rPr>
              <w:t>h</w:t>
            </w:r>
            <w:r>
              <w:rPr>
                <w:w w:val="110"/>
              </w:rPr>
              <w:t>s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</w:tr>
      <w:tr w:rsidR="00EF3487">
        <w:trPr>
          <w:trHeight w:hRule="exact" w:val="2261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b/>
              </w:rPr>
              <w:t>4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b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t>QU</w:t>
            </w:r>
            <w:r>
              <w:rPr>
                <w:spacing w:val="1"/>
              </w:rPr>
              <w:t>R’</w:t>
            </w:r>
            <w:r>
              <w:rPr>
                <w:spacing w:val="-3"/>
              </w:rPr>
              <w:t>A</w:t>
            </w:r>
            <w:r>
              <w:t>N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b/>
                <w:spacing w:val="3"/>
                <w:w w:val="112"/>
              </w:rPr>
              <w:t>A</w:t>
            </w:r>
            <w:r>
              <w:rPr>
                <w:b/>
                <w:spacing w:val="2"/>
                <w:w w:val="112"/>
              </w:rPr>
              <w:t>l</w:t>
            </w:r>
            <w:r>
              <w:rPr>
                <w:b/>
                <w:w w:val="112"/>
              </w:rPr>
              <w:t>-</w:t>
            </w:r>
          </w:p>
          <w:p w:rsidR="00EF3487" w:rsidRDefault="00237D77">
            <w:pPr>
              <w:spacing w:before="36"/>
              <w:ind w:left="102"/>
            </w:pPr>
            <w:r>
              <w:rPr>
                <w:b/>
                <w:spacing w:val="3"/>
                <w:w w:val="112"/>
              </w:rPr>
              <w:t>Ka</w:t>
            </w:r>
            <w:r>
              <w:rPr>
                <w:b/>
                <w:spacing w:val="2"/>
                <w:w w:val="112"/>
              </w:rPr>
              <w:t>f</w:t>
            </w:r>
            <w:r>
              <w:rPr>
                <w:b/>
                <w:w w:val="112"/>
              </w:rPr>
              <w:t>i</w:t>
            </w:r>
            <w:r>
              <w:rPr>
                <w:b/>
                <w:spacing w:val="3"/>
                <w:w w:val="112"/>
              </w:rPr>
              <w:t>r</w:t>
            </w:r>
            <w:r>
              <w:rPr>
                <w:b/>
                <w:spacing w:val="2"/>
                <w:w w:val="112"/>
              </w:rPr>
              <w:t>u</w:t>
            </w:r>
            <w:r>
              <w:rPr>
                <w:b/>
                <w:w w:val="112"/>
              </w:rPr>
              <w:t>n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6"/>
              </w:rPr>
              <w:t>B</w:t>
            </w:r>
            <w:r>
              <w:t>y</w:t>
            </w:r>
            <w:r>
              <w:rPr>
                <w:spacing w:val="33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5"/>
              </w:rPr>
              <w:t>e</w:t>
            </w:r>
            <w:r>
              <w:rPr>
                <w:spacing w:val="4"/>
              </w:rPr>
              <w:t>n</w:t>
            </w:r>
            <w:r>
              <w:t>d</w:t>
            </w:r>
            <w:r>
              <w:rPr>
                <w:spacing w:val="41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7"/>
              </w:rPr>
              <w:t xml:space="preserve"> </w:t>
            </w:r>
            <w:r>
              <w:rPr>
                <w:spacing w:val="4"/>
                <w:w w:val="110"/>
              </w:rPr>
              <w:t>Su</w:t>
            </w:r>
            <w:r>
              <w:rPr>
                <w:w w:val="110"/>
              </w:rPr>
              <w:t>b</w:t>
            </w:r>
          </w:p>
          <w:p w:rsidR="00EF3487" w:rsidRDefault="00237D77">
            <w:pPr>
              <w:spacing w:before="51" w:line="290" w:lineRule="auto"/>
              <w:ind w:left="102" w:right="94"/>
            </w:pPr>
            <w:r>
              <w:rPr>
                <w:spacing w:val="3"/>
              </w:rPr>
              <w:t>str</w:t>
            </w:r>
            <w:r>
              <w:rPr>
                <w:spacing w:val="2"/>
              </w:rPr>
              <w:t>a</w:t>
            </w:r>
            <w:r>
              <w:rPr>
                <w:spacing w:val="4"/>
              </w:rPr>
              <w:t>n</w:t>
            </w:r>
            <w:r>
              <w:rPr>
                <w:spacing w:val="2"/>
              </w:rPr>
              <w:t>d</w:t>
            </w:r>
            <w:r>
              <w:t xml:space="preserve">, </w:t>
            </w:r>
            <w:r>
              <w:rPr>
                <w:spacing w:val="14"/>
              </w:rPr>
              <w:t xml:space="preserve"> </w:t>
            </w:r>
            <w:r>
              <w:rPr>
                <w:spacing w:val="6"/>
              </w:rPr>
              <w:t>t</w:t>
            </w:r>
            <w:r>
              <w:rPr>
                <w:spacing w:val="2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l</w:t>
            </w:r>
            <w:r>
              <w:rPr>
                <w:spacing w:val="5"/>
              </w:rPr>
              <w:t>e</w:t>
            </w:r>
            <w:r>
              <w:rPr>
                <w:spacing w:val="2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2"/>
              </w:rPr>
              <w:t>ne</w:t>
            </w:r>
            <w:r>
              <w:t xml:space="preserve">r </w:t>
            </w:r>
            <w:r>
              <w:rPr>
                <w:spacing w:val="17"/>
              </w:rPr>
              <w:t xml:space="preserve"> </w:t>
            </w:r>
            <w:r>
              <w:rPr>
                <w:spacing w:val="5"/>
              </w:rPr>
              <w:t>s</w:t>
            </w:r>
            <w:r>
              <w:rPr>
                <w:spacing w:val="4"/>
              </w:rPr>
              <w:t>ho</w:t>
            </w:r>
            <w:r>
              <w:rPr>
                <w:spacing w:val="2"/>
              </w:rPr>
              <w:t>u</w:t>
            </w:r>
            <w:r>
              <w:rPr>
                <w:spacing w:val="3"/>
              </w:rPr>
              <w:t>l</w:t>
            </w:r>
            <w:r>
              <w:t xml:space="preserve">d 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  <w:w w:val="110"/>
              </w:rPr>
              <w:t>b</w:t>
            </w:r>
            <w:r>
              <w:rPr>
                <w:w w:val="110"/>
              </w:rPr>
              <w:t xml:space="preserve">e </w:t>
            </w:r>
            <w:r>
              <w:rPr>
                <w:spacing w:val="2"/>
              </w:rPr>
              <w:t>ab</w:t>
            </w:r>
            <w:r>
              <w:rPr>
                <w:spacing w:val="6"/>
              </w:rPr>
              <w:t>l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2"/>
                <w:w w:val="110"/>
              </w:rPr>
              <w:t>o</w:t>
            </w:r>
            <w:r>
              <w:rPr>
                <w:w w:val="111"/>
              </w:rPr>
              <w:t>:</w:t>
            </w:r>
          </w:p>
          <w:p w:rsidR="00EF3487" w:rsidRDefault="00237D77">
            <w:pPr>
              <w:spacing w:before="9" w:line="291" w:lineRule="auto"/>
              <w:ind w:left="102" w:right="253"/>
            </w:pPr>
            <w:r>
              <w:rPr>
                <w:spacing w:val="4"/>
                <w:w w:val="109"/>
              </w:rPr>
              <w:t>Ex</w:t>
            </w:r>
            <w:r>
              <w:rPr>
                <w:spacing w:val="2"/>
                <w:w w:val="109"/>
              </w:rPr>
              <w:t>p</w:t>
            </w:r>
            <w:r>
              <w:rPr>
                <w:spacing w:val="3"/>
                <w:w w:val="109"/>
              </w:rPr>
              <w:t>l</w:t>
            </w:r>
            <w:r>
              <w:rPr>
                <w:spacing w:val="2"/>
                <w:w w:val="109"/>
              </w:rPr>
              <w:t>a</w:t>
            </w:r>
            <w:r>
              <w:rPr>
                <w:spacing w:val="7"/>
                <w:w w:val="109"/>
              </w:rPr>
              <w:t>i</w:t>
            </w:r>
            <w:r>
              <w:rPr>
                <w:w w:val="109"/>
              </w:rPr>
              <w:t>n</w:t>
            </w:r>
            <w:r>
              <w:rPr>
                <w:spacing w:val="11"/>
                <w:w w:val="109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7"/>
              </w:rPr>
              <w:t xml:space="preserve"> </w:t>
            </w:r>
            <w:r>
              <w:rPr>
                <w:spacing w:val="2"/>
              </w:rPr>
              <w:t>b</w:t>
            </w:r>
            <w:r>
              <w:rPr>
                <w:spacing w:val="5"/>
              </w:rPr>
              <w:t>a</w:t>
            </w:r>
            <w:r>
              <w:rPr>
                <w:spacing w:val="3"/>
              </w:rPr>
              <w:t>si</w:t>
            </w:r>
            <w:r>
              <w:t xml:space="preserve">c 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  <w:w w:val="110"/>
              </w:rPr>
              <w:t>m</w:t>
            </w:r>
            <w:r>
              <w:rPr>
                <w:spacing w:val="2"/>
                <w:w w:val="110"/>
              </w:rPr>
              <w:t>e</w:t>
            </w:r>
            <w:r>
              <w:rPr>
                <w:spacing w:val="5"/>
                <w:w w:val="110"/>
              </w:rPr>
              <w:t>a</w:t>
            </w:r>
            <w:r>
              <w:rPr>
                <w:spacing w:val="2"/>
                <w:w w:val="110"/>
              </w:rPr>
              <w:t>n</w:t>
            </w:r>
            <w:r>
              <w:rPr>
                <w:spacing w:val="6"/>
                <w:w w:val="111"/>
              </w:rPr>
              <w:t>i</w:t>
            </w:r>
            <w:r>
              <w:rPr>
                <w:spacing w:val="4"/>
                <w:w w:val="110"/>
              </w:rPr>
              <w:t>n</w:t>
            </w:r>
            <w:r>
              <w:rPr>
                <w:w w:val="110"/>
              </w:rPr>
              <w:t xml:space="preserve">g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5"/>
                <w:w w:val="109"/>
              </w:rPr>
              <w:t>s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3"/>
                <w:w w:val="109"/>
              </w:rPr>
              <w:t>l</w:t>
            </w:r>
            <w:r>
              <w:rPr>
                <w:spacing w:val="2"/>
                <w:w w:val="109"/>
              </w:rPr>
              <w:t>ec</w:t>
            </w:r>
            <w:r>
              <w:rPr>
                <w:spacing w:val="3"/>
                <w:w w:val="109"/>
              </w:rPr>
              <w:t>t</w:t>
            </w:r>
            <w:r>
              <w:rPr>
                <w:spacing w:val="5"/>
                <w:w w:val="109"/>
              </w:rPr>
              <w:t>e</w:t>
            </w:r>
            <w:r>
              <w:rPr>
                <w:w w:val="109"/>
              </w:rPr>
              <w:t>d</w:t>
            </w:r>
            <w:r>
              <w:rPr>
                <w:spacing w:val="13"/>
                <w:w w:val="109"/>
              </w:rPr>
              <w:t xml:space="preserve"> </w:t>
            </w:r>
            <w:r>
              <w:rPr>
                <w:spacing w:val="3"/>
              </w:rPr>
              <w:t>s</w:t>
            </w:r>
            <w:r>
              <w:rPr>
                <w:spacing w:val="2"/>
              </w:rPr>
              <w:t>u</w:t>
            </w:r>
            <w:r>
              <w:rPr>
                <w:spacing w:val="5"/>
              </w:rPr>
              <w:t>ra</w:t>
            </w:r>
            <w:r>
              <w:t xml:space="preserve">h </w:t>
            </w:r>
            <w:r>
              <w:rPr>
                <w:spacing w:val="3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w w:val="110"/>
              </w:rPr>
              <w:t xml:space="preserve">o 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4"/>
                <w:w w:val="109"/>
              </w:rPr>
              <w:t>nh</w:t>
            </w:r>
            <w:r>
              <w:rPr>
                <w:spacing w:val="5"/>
                <w:w w:val="109"/>
              </w:rPr>
              <w:t>a</w:t>
            </w:r>
            <w:r>
              <w:rPr>
                <w:spacing w:val="2"/>
                <w:w w:val="109"/>
              </w:rPr>
              <w:t>n</w:t>
            </w:r>
            <w:r>
              <w:rPr>
                <w:spacing w:val="5"/>
                <w:w w:val="109"/>
              </w:rPr>
              <w:t>c</w:t>
            </w:r>
            <w:r>
              <w:rPr>
                <w:w w:val="109"/>
              </w:rPr>
              <w:t>e</w:t>
            </w:r>
            <w:r>
              <w:rPr>
                <w:spacing w:val="12"/>
                <w:w w:val="109"/>
              </w:rPr>
              <w:t xml:space="preserve"> </w:t>
            </w:r>
            <w:r>
              <w:rPr>
                <w:spacing w:val="5"/>
                <w:w w:val="109"/>
              </w:rPr>
              <w:t>p</w:t>
            </w:r>
            <w:r>
              <w:rPr>
                <w:spacing w:val="2"/>
                <w:w w:val="109"/>
              </w:rPr>
              <w:t>o</w:t>
            </w:r>
            <w:r>
              <w:rPr>
                <w:spacing w:val="3"/>
                <w:w w:val="109"/>
              </w:rPr>
              <w:t>siti</w:t>
            </w:r>
            <w:r>
              <w:rPr>
                <w:spacing w:val="2"/>
                <w:w w:val="109"/>
              </w:rPr>
              <w:t>v</w:t>
            </w:r>
            <w:r>
              <w:rPr>
                <w:w w:val="109"/>
              </w:rPr>
              <w:t>e</w:t>
            </w:r>
            <w:r>
              <w:rPr>
                <w:spacing w:val="14"/>
                <w:w w:val="109"/>
              </w:rPr>
              <w:t xml:space="preserve"> </w:t>
            </w:r>
            <w:r>
              <w:rPr>
                <w:spacing w:val="2"/>
                <w:w w:val="110"/>
              </w:rPr>
              <w:t>c</w:t>
            </w:r>
            <w:r>
              <w:rPr>
                <w:spacing w:val="4"/>
                <w:w w:val="110"/>
              </w:rPr>
              <w:t>h</w:t>
            </w:r>
            <w:r>
              <w:rPr>
                <w:spacing w:val="2"/>
                <w:w w:val="110"/>
              </w:rPr>
              <w:t>a</w:t>
            </w:r>
            <w:r>
              <w:rPr>
                <w:spacing w:val="3"/>
                <w:w w:val="110"/>
              </w:rPr>
              <w:t>r</w:t>
            </w:r>
            <w:r>
              <w:rPr>
                <w:spacing w:val="5"/>
                <w:w w:val="110"/>
              </w:rPr>
              <w:t>a</w:t>
            </w:r>
            <w:r>
              <w:rPr>
                <w:spacing w:val="2"/>
                <w:w w:val="110"/>
              </w:rPr>
              <w:t>c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2"/>
                <w:w w:val="110"/>
              </w:rPr>
              <w:t>e</w:t>
            </w:r>
            <w:r>
              <w:rPr>
                <w:w w:val="110"/>
              </w:rPr>
              <w:t xml:space="preserve">r </w:t>
            </w:r>
            <w:r>
              <w:rPr>
                <w:spacing w:val="3"/>
                <w:w w:val="110"/>
              </w:rPr>
              <w:t>f</w:t>
            </w:r>
            <w:r>
              <w:rPr>
                <w:spacing w:val="2"/>
                <w:w w:val="110"/>
              </w:rPr>
              <w:t>o</w:t>
            </w:r>
            <w:r>
              <w:rPr>
                <w:spacing w:val="5"/>
                <w:w w:val="110"/>
              </w:rPr>
              <w:t>rm</w:t>
            </w:r>
            <w:r>
              <w:rPr>
                <w:spacing w:val="2"/>
                <w:w w:val="110"/>
              </w:rPr>
              <w:t>a</w:t>
            </w:r>
            <w:r>
              <w:rPr>
                <w:spacing w:val="3"/>
                <w:w w:val="111"/>
              </w:rPr>
              <w:t>ti</w:t>
            </w:r>
            <w:r>
              <w:rPr>
                <w:spacing w:val="4"/>
                <w:w w:val="110"/>
              </w:rPr>
              <w:t>o</w:t>
            </w:r>
            <w:r>
              <w:rPr>
                <w:w w:val="110"/>
              </w:rPr>
              <w:t>n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5"/>
                <w:w w:val="110"/>
              </w:rPr>
              <w:t>W</w:t>
            </w:r>
            <w:r>
              <w:rPr>
                <w:spacing w:val="4"/>
                <w:w w:val="110"/>
              </w:rPr>
              <w:t>h</w:t>
            </w:r>
            <w:r>
              <w:rPr>
                <w:spacing w:val="2"/>
                <w:w w:val="110"/>
              </w:rPr>
              <w:t>a</w:t>
            </w:r>
            <w:r>
              <w:rPr>
                <w:w w:val="111"/>
              </w:rPr>
              <w:t>t</w:t>
            </w:r>
          </w:p>
          <w:p w:rsidR="00EF3487" w:rsidRDefault="00237D77">
            <w:pPr>
              <w:ind w:left="102" w:right="322"/>
            </w:pPr>
            <w:r>
              <w:rPr>
                <w:spacing w:val="3"/>
              </w:rPr>
              <w:t>l</w:t>
            </w:r>
            <w:r>
              <w:rPr>
                <w:spacing w:val="2"/>
              </w:rPr>
              <w:t>e</w:t>
            </w:r>
            <w:r>
              <w:rPr>
                <w:spacing w:val="3"/>
              </w:rPr>
              <w:t>s</w:t>
            </w:r>
            <w:r>
              <w:rPr>
                <w:spacing w:val="5"/>
              </w:rPr>
              <w:t>s</w:t>
            </w:r>
            <w:r>
              <w:rPr>
                <w:spacing w:val="2"/>
              </w:rPr>
              <w:t>o</w:t>
            </w:r>
            <w:r>
              <w:rPr>
                <w:spacing w:val="4"/>
              </w:rPr>
              <w:t>n</w:t>
            </w:r>
            <w:r>
              <w:t xml:space="preserve">s </w:t>
            </w:r>
            <w:r>
              <w:rPr>
                <w:spacing w:val="21"/>
              </w:rPr>
              <w:t xml:space="preserve"> </w:t>
            </w:r>
            <w:r>
              <w:rPr>
                <w:spacing w:val="4"/>
                <w:w w:val="110"/>
              </w:rPr>
              <w:t>d</w:t>
            </w:r>
            <w:r>
              <w:rPr>
                <w:w w:val="110"/>
              </w:rPr>
              <w:t xml:space="preserve">o </w:t>
            </w:r>
            <w:r>
              <w:rPr>
                <w:spacing w:val="6"/>
              </w:rPr>
              <w:t>w</w:t>
            </w:r>
            <w:r>
              <w:t>e</w:t>
            </w:r>
            <w:r>
              <w:rPr>
                <w:spacing w:val="33"/>
              </w:rPr>
              <w:t xml:space="preserve"> </w:t>
            </w:r>
            <w:r>
              <w:rPr>
                <w:spacing w:val="3"/>
                <w:w w:val="111"/>
              </w:rPr>
              <w:t>l</w:t>
            </w:r>
            <w:r>
              <w:rPr>
                <w:spacing w:val="2"/>
                <w:w w:val="110"/>
              </w:rPr>
              <w:t>ea</w:t>
            </w:r>
            <w:r>
              <w:rPr>
                <w:spacing w:val="5"/>
                <w:w w:val="110"/>
              </w:rPr>
              <w:t>r</w:t>
            </w:r>
            <w:r>
              <w:rPr>
                <w:w w:val="110"/>
              </w:rPr>
              <w:t xml:space="preserve">n </w:t>
            </w:r>
            <w:r>
              <w:rPr>
                <w:spacing w:val="3"/>
              </w:rPr>
              <w:t>fr</w:t>
            </w:r>
            <w:r>
              <w:rPr>
                <w:spacing w:val="4"/>
              </w:rPr>
              <w:t>o</w:t>
            </w:r>
            <w:r>
              <w:t>m</w:t>
            </w:r>
            <w:r>
              <w:rPr>
                <w:spacing w:val="50"/>
              </w:rPr>
              <w:t xml:space="preserve"> </w:t>
            </w:r>
            <w:r>
              <w:rPr>
                <w:spacing w:val="6"/>
                <w:w w:val="111"/>
              </w:rPr>
              <w:t>t</w:t>
            </w:r>
            <w:r>
              <w:rPr>
                <w:spacing w:val="2"/>
                <w:w w:val="110"/>
              </w:rPr>
              <w:t>h</w:t>
            </w:r>
            <w:r>
              <w:rPr>
                <w:w w:val="110"/>
              </w:rPr>
              <w:t xml:space="preserve">e </w:t>
            </w:r>
            <w:r>
              <w:rPr>
                <w:spacing w:val="3"/>
                <w:w w:val="110"/>
              </w:rPr>
              <w:t>s</w:t>
            </w:r>
            <w:r>
              <w:rPr>
                <w:spacing w:val="2"/>
                <w:w w:val="110"/>
              </w:rPr>
              <w:t>e</w:t>
            </w:r>
            <w:r>
              <w:rPr>
                <w:spacing w:val="3"/>
                <w:w w:val="111"/>
              </w:rPr>
              <w:t>l</w:t>
            </w:r>
            <w:r>
              <w:rPr>
                <w:spacing w:val="2"/>
                <w:w w:val="110"/>
              </w:rPr>
              <w:t>e</w:t>
            </w:r>
            <w:r>
              <w:rPr>
                <w:spacing w:val="2"/>
                <w:w w:val="110"/>
              </w:rPr>
              <w:t>c</w:t>
            </w:r>
            <w:r>
              <w:rPr>
                <w:spacing w:val="6"/>
                <w:w w:val="111"/>
              </w:rPr>
              <w:t>t</w:t>
            </w:r>
            <w:r>
              <w:rPr>
                <w:spacing w:val="2"/>
                <w:w w:val="110"/>
              </w:rPr>
              <w:t>e</w:t>
            </w:r>
            <w:r>
              <w:rPr>
                <w:w w:val="110"/>
              </w:rPr>
              <w:t xml:space="preserve">d </w:t>
            </w:r>
            <w:r>
              <w:rPr>
                <w:spacing w:val="3"/>
                <w:w w:val="110"/>
              </w:rPr>
              <w:t>s</w:t>
            </w:r>
            <w:r>
              <w:rPr>
                <w:spacing w:val="2"/>
                <w:w w:val="110"/>
              </w:rPr>
              <w:t>u</w:t>
            </w:r>
            <w:r>
              <w:rPr>
                <w:spacing w:val="5"/>
                <w:w w:val="110"/>
              </w:rPr>
              <w:t>r</w:t>
            </w:r>
            <w:r>
              <w:rPr>
                <w:spacing w:val="2"/>
                <w:w w:val="110"/>
              </w:rPr>
              <w:t>a</w:t>
            </w:r>
            <w:r>
              <w:rPr>
                <w:spacing w:val="4"/>
                <w:w w:val="110"/>
              </w:rPr>
              <w:t>h</w:t>
            </w:r>
            <w:r>
              <w:rPr>
                <w:w w:val="110"/>
              </w:rPr>
              <w:t>s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4"/>
                <w:w w:val="109"/>
              </w:rPr>
              <w:t>L</w:t>
            </w:r>
            <w:r>
              <w:rPr>
                <w:spacing w:val="5"/>
                <w:w w:val="109"/>
              </w:rPr>
              <w:t>e</w:t>
            </w:r>
            <w:r>
              <w:rPr>
                <w:spacing w:val="2"/>
                <w:w w:val="109"/>
              </w:rPr>
              <w:t>a</w:t>
            </w:r>
            <w:r>
              <w:rPr>
                <w:spacing w:val="3"/>
                <w:w w:val="109"/>
              </w:rPr>
              <w:t>r</w:t>
            </w:r>
            <w:r>
              <w:rPr>
                <w:spacing w:val="4"/>
                <w:w w:val="109"/>
              </w:rPr>
              <w:t>n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3"/>
                <w:w w:val="109"/>
              </w:rPr>
              <w:t>r</w:t>
            </w:r>
            <w:r>
              <w:rPr>
                <w:w w:val="109"/>
              </w:rPr>
              <w:t>s</w:t>
            </w:r>
            <w:r>
              <w:rPr>
                <w:spacing w:val="13"/>
                <w:w w:val="109"/>
              </w:rPr>
              <w:t xml:space="preserve"> 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r</w:t>
            </w:r>
            <w:r>
              <w:t>e</w:t>
            </w:r>
            <w:r>
              <w:rPr>
                <w:spacing w:val="36"/>
              </w:rPr>
              <w:t xml:space="preserve"> </w:t>
            </w:r>
            <w:r>
              <w:rPr>
                <w:spacing w:val="4"/>
              </w:rPr>
              <w:t>g</w:t>
            </w:r>
            <w:r>
              <w:rPr>
                <w:spacing w:val="2"/>
              </w:rPr>
              <w:t>u</w:t>
            </w:r>
            <w:r>
              <w:rPr>
                <w:spacing w:val="3"/>
              </w:rPr>
              <w:t>i</w:t>
            </w:r>
            <w:r>
              <w:rPr>
                <w:spacing w:val="4"/>
              </w:rPr>
              <w:t>d</w:t>
            </w:r>
            <w:r>
              <w:rPr>
                <w:spacing w:val="5"/>
              </w:rPr>
              <w:t>e</w:t>
            </w:r>
            <w:r>
              <w:t xml:space="preserve">d 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w w:val="110"/>
              </w:rPr>
              <w:t>o</w:t>
            </w:r>
          </w:p>
          <w:p w:rsidR="00EF3487" w:rsidRDefault="00237D77">
            <w:pPr>
              <w:spacing w:before="12" w:line="251" w:lineRule="auto"/>
              <w:ind w:left="102" w:right="372"/>
            </w:pPr>
            <w:proofErr w:type="gramStart"/>
            <w:r>
              <w:rPr>
                <w:spacing w:val="2"/>
              </w:rPr>
              <w:t>d</w:t>
            </w:r>
            <w:r>
              <w:rPr>
                <w:spacing w:val="3"/>
              </w:rPr>
              <w:t>is</w:t>
            </w:r>
            <w:r>
              <w:rPr>
                <w:spacing w:val="5"/>
              </w:rPr>
              <w:t>c</w:t>
            </w:r>
            <w:r>
              <w:rPr>
                <w:spacing w:val="2"/>
              </w:rPr>
              <w:t>u</w:t>
            </w:r>
            <w:r>
              <w:rPr>
                <w:spacing w:val="5"/>
              </w:rPr>
              <w:t>s</w:t>
            </w:r>
            <w:r>
              <w:t xml:space="preserve">s 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proofErr w:type="gramEnd"/>
            <w:r>
              <w:rPr>
                <w:spacing w:val="37"/>
              </w:rPr>
              <w:t xml:space="preserve"> </w:t>
            </w:r>
            <w:r>
              <w:rPr>
                <w:spacing w:val="2"/>
                <w:w w:val="110"/>
              </w:rPr>
              <w:t>ba</w:t>
            </w:r>
            <w:r>
              <w:rPr>
                <w:spacing w:val="3"/>
                <w:w w:val="110"/>
              </w:rPr>
              <w:t>s</w:t>
            </w:r>
            <w:r>
              <w:rPr>
                <w:spacing w:val="6"/>
                <w:w w:val="111"/>
              </w:rPr>
              <w:t>i</w:t>
            </w:r>
            <w:r>
              <w:rPr>
                <w:w w:val="110"/>
              </w:rPr>
              <w:t xml:space="preserve">c </w:t>
            </w:r>
            <w:r>
              <w:rPr>
                <w:spacing w:val="5"/>
                <w:w w:val="109"/>
              </w:rPr>
              <w:t>me</w:t>
            </w:r>
            <w:r>
              <w:rPr>
                <w:spacing w:val="2"/>
                <w:w w:val="109"/>
              </w:rPr>
              <w:t>an</w:t>
            </w:r>
            <w:r>
              <w:rPr>
                <w:spacing w:val="7"/>
                <w:w w:val="109"/>
              </w:rPr>
              <w:t>i</w:t>
            </w:r>
            <w:r>
              <w:rPr>
                <w:spacing w:val="4"/>
                <w:w w:val="109"/>
              </w:rPr>
              <w:t>n</w:t>
            </w:r>
            <w:r>
              <w:rPr>
                <w:w w:val="109"/>
              </w:rPr>
              <w:t>g</w:t>
            </w:r>
            <w:r>
              <w:rPr>
                <w:spacing w:val="13"/>
                <w:w w:val="109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  <w:w w:val="110"/>
              </w:rPr>
              <w:t>s</w:t>
            </w:r>
            <w:r>
              <w:rPr>
                <w:spacing w:val="2"/>
                <w:w w:val="110"/>
              </w:rPr>
              <w:t>e</w:t>
            </w:r>
            <w:r>
              <w:rPr>
                <w:spacing w:val="6"/>
                <w:w w:val="111"/>
              </w:rPr>
              <w:t>l</w:t>
            </w:r>
            <w:r>
              <w:rPr>
                <w:spacing w:val="2"/>
                <w:w w:val="110"/>
              </w:rPr>
              <w:t>ec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5"/>
                <w:w w:val="110"/>
              </w:rPr>
              <w:t>e</w:t>
            </w:r>
            <w:r>
              <w:rPr>
                <w:w w:val="110"/>
              </w:rPr>
              <w:t xml:space="preserve">d </w:t>
            </w:r>
            <w:r>
              <w:rPr>
                <w:spacing w:val="3"/>
                <w:w w:val="110"/>
              </w:rPr>
              <w:t>s</w:t>
            </w:r>
            <w:r>
              <w:rPr>
                <w:spacing w:val="2"/>
                <w:w w:val="110"/>
              </w:rPr>
              <w:t>u</w:t>
            </w:r>
            <w:r>
              <w:rPr>
                <w:spacing w:val="5"/>
                <w:w w:val="110"/>
              </w:rPr>
              <w:t>r</w:t>
            </w:r>
            <w:r>
              <w:rPr>
                <w:spacing w:val="2"/>
                <w:w w:val="110"/>
              </w:rPr>
              <w:t>a</w:t>
            </w:r>
            <w:r>
              <w:rPr>
                <w:spacing w:val="4"/>
                <w:w w:val="110"/>
              </w:rPr>
              <w:t>h</w:t>
            </w:r>
            <w:r>
              <w:rPr>
                <w:spacing w:val="3"/>
                <w:w w:val="110"/>
              </w:rPr>
              <w:t>s</w:t>
            </w:r>
            <w:r>
              <w:rPr>
                <w:w w:val="110"/>
              </w:rPr>
              <w:t>.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Digital</w:t>
            </w:r>
          </w:p>
          <w:p w:rsidR="00EF3487" w:rsidRDefault="00237D77">
            <w:pPr>
              <w:ind w:left="102" w:right="18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ev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Pock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oar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arts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>Fla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1"/>
              </w:rPr>
              <w:t>ds</w:t>
            </w:r>
            <w:r>
              <w:rPr>
                <w:rFonts w:ascii="Calibri" w:eastAsia="Calibri" w:hAnsi="Calibri" w:cs="Calibri"/>
              </w:rPr>
              <w:t>;</w:t>
            </w:r>
            <w: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ook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on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</w:tr>
      <w:tr w:rsidR="00EF3487">
        <w:trPr>
          <w:trHeight w:hRule="exact" w:val="2184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b/>
              </w:rPr>
              <w:t>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t>QU</w:t>
            </w:r>
            <w:r>
              <w:rPr>
                <w:spacing w:val="1"/>
              </w:rPr>
              <w:t>R’</w:t>
            </w:r>
            <w:r>
              <w:rPr>
                <w:spacing w:val="-3"/>
              </w:rPr>
              <w:t>A</w:t>
            </w:r>
            <w:r>
              <w:t>N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b/>
                <w:spacing w:val="3"/>
                <w:w w:val="112"/>
              </w:rPr>
              <w:t>A</w:t>
            </w:r>
            <w:r>
              <w:rPr>
                <w:b/>
                <w:spacing w:val="2"/>
                <w:w w:val="112"/>
              </w:rPr>
              <w:t>l</w:t>
            </w:r>
            <w:r>
              <w:rPr>
                <w:b/>
                <w:w w:val="112"/>
              </w:rPr>
              <w:t>-</w:t>
            </w:r>
          </w:p>
          <w:p w:rsidR="00EF3487" w:rsidRDefault="00237D77">
            <w:pPr>
              <w:spacing w:before="34"/>
              <w:ind w:left="102"/>
            </w:pPr>
            <w:r>
              <w:rPr>
                <w:b/>
                <w:spacing w:val="3"/>
                <w:w w:val="112"/>
              </w:rPr>
              <w:t>Ka</w:t>
            </w:r>
            <w:r>
              <w:rPr>
                <w:b/>
                <w:spacing w:val="2"/>
                <w:w w:val="112"/>
              </w:rPr>
              <w:t>f</w:t>
            </w:r>
            <w:r>
              <w:rPr>
                <w:b/>
                <w:w w:val="112"/>
              </w:rPr>
              <w:t>i</w:t>
            </w:r>
            <w:r>
              <w:rPr>
                <w:b/>
                <w:spacing w:val="3"/>
                <w:w w:val="112"/>
              </w:rPr>
              <w:t>r</w:t>
            </w:r>
            <w:r>
              <w:rPr>
                <w:b/>
                <w:spacing w:val="2"/>
                <w:w w:val="112"/>
              </w:rPr>
              <w:t>u</w:t>
            </w:r>
            <w:r>
              <w:rPr>
                <w:b/>
                <w:w w:val="112"/>
              </w:rPr>
              <w:t>n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6"/>
              </w:rPr>
              <w:t>B</w:t>
            </w:r>
            <w:r>
              <w:t>y</w:t>
            </w:r>
            <w:r>
              <w:rPr>
                <w:spacing w:val="33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5"/>
              </w:rPr>
              <w:t>e</w:t>
            </w:r>
            <w:r>
              <w:rPr>
                <w:spacing w:val="4"/>
              </w:rPr>
              <w:t>n</w:t>
            </w:r>
            <w:r>
              <w:t>d</w:t>
            </w:r>
            <w:r>
              <w:rPr>
                <w:spacing w:val="41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7"/>
              </w:rPr>
              <w:t xml:space="preserve"> </w:t>
            </w:r>
            <w:r>
              <w:rPr>
                <w:spacing w:val="4"/>
                <w:w w:val="110"/>
              </w:rPr>
              <w:t>Su</w:t>
            </w:r>
            <w:r>
              <w:rPr>
                <w:w w:val="110"/>
              </w:rPr>
              <w:t>b</w:t>
            </w:r>
          </w:p>
          <w:p w:rsidR="00EF3487" w:rsidRDefault="00237D77">
            <w:pPr>
              <w:spacing w:before="51" w:line="290" w:lineRule="auto"/>
              <w:ind w:left="102" w:right="94"/>
            </w:pPr>
            <w:r>
              <w:rPr>
                <w:spacing w:val="3"/>
              </w:rPr>
              <w:t>str</w:t>
            </w:r>
            <w:r>
              <w:rPr>
                <w:spacing w:val="2"/>
              </w:rPr>
              <w:t>a</w:t>
            </w:r>
            <w:r>
              <w:rPr>
                <w:spacing w:val="4"/>
              </w:rPr>
              <w:t>n</w:t>
            </w:r>
            <w:r>
              <w:rPr>
                <w:spacing w:val="2"/>
              </w:rPr>
              <w:t>d</w:t>
            </w:r>
            <w:r>
              <w:t xml:space="preserve">, </w:t>
            </w:r>
            <w:r>
              <w:rPr>
                <w:spacing w:val="14"/>
              </w:rPr>
              <w:t xml:space="preserve"> </w:t>
            </w:r>
            <w:r>
              <w:rPr>
                <w:spacing w:val="6"/>
              </w:rPr>
              <w:t>t</w:t>
            </w:r>
            <w:r>
              <w:rPr>
                <w:spacing w:val="2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l</w:t>
            </w:r>
            <w:r>
              <w:rPr>
                <w:spacing w:val="5"/>
              </w:rPr>
              <w:t>e</w:t>
            </w:r>
            <w:r>
              <w:rPr>
                <w:spacing w:val="2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2"/>
              </w:rPr>
              <w:t>ne</w:t>
            </w:r>
            <w:r>
              <w:t xml:space="preserve">r </w:t>
            </w:r>
            <w:r>
              <w:rPr>
                <w:spacing w:val="17"/>
              </w:rPr>
              <w:t xml:space="preserve"> </w:t>
            </w:r>
            <w:r>
              <w:rPr>
                <w:spacing w:val="5"/>
              </w:rPr>
              <w:t>s</w:t>
            </w:r>
            <w:r>
              <w:rPr>
                <w:spacing w:val="4"/>
              </w:rPr>
              <w:t>ho</w:t>
            </w:r>
            <w:r>
              <w:rPr>
                <w:spacing w:val="2"/>
              </w:rPr>
              <w:t>u</w:t>
            </w:r>
            <w:r>
              <w:rPr>
                <w:spacing w:val="3"/>
              </w:rPr>
              <w:t>l</w:t>
            </w:r>
            <w:r>
              <w:t xml:space="preserve">d 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  <w:w w:val="110"/>
              </w:rPr>
              <w:t>b</w:t>
            </w:r>
            <w:r>
              <w:rPr>
                <w:w w:val="110"/>
              </w:rPr>
              <w:t xml:space="preserve">e </w:t>
            </w:r>
            <w:r>
              <w:rPr>
                <w:spacing w:val="2"/>
              </w:rPr>
              <w:t>a</w:t>
            </w:r>
            <w:r>
              <w:rPr>
                <w:spacing w:val="2"/>
              </w:rPr>
              <w:t>b</w:t>
            </w:r>
            <w:r>
              <w:rPr>
                <w:spacing w:val="6"/>
              </w:rPr>
              <w:t>l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2"/>
                <w:w w:val="110"/>
              </w:rPr>
              <w:t>o</w:t>
            </w:r>
            <w:r>
              <w:rPr>
                <w:w w:val="111"/>
              </w:rPr>
              <w:t>:</w:t>
            </w:r>
          </w:p>
          <w:p w:rsidR="00EF3487" w:rsidRDefault="00237D77">
            <w:pPr>
              <w:spacing w:before="9" w:line="291" w:lineRule="auto"/>
              <w:ind w:left="102" w:right="156"/>
            </w:pPr>
            <w:r>
              <w:rPr>
                <w:spacing w:val="3"/>
              </w:rPr>
              <w:t>t</w:t>
            </w:r>
            <w:r>
              <w:rPr>
                <w:spacing w:val="2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7"/>
                <w:w w:val="109"/>
              </w:rPr>
              <w:t>i</w:t>
            </w:r>
            <w:r>
              <w:rPr>
                <w:spacing w:val="5"/>
                <w:w w:val="109"/>
              </w:rPr>
              <w:t>mp</w:t>
            </w:r>
            <w:r>
              <w:rPr>
                <w:spacing w:val="2"/>
                <w:w w:val="109"/>
              </w:rPr>
              <w:t>o</w:t>
            </w:r>
            <w:r>
              <w:rPr>
                <w:spacing w:val="3"/>
                <w:w w:val="109"/>
              </w:rPr>
              <w:t>rt</w:t>
            </w:r>
            <w:r>
              <w:rPr>
                <w:spacing w:val="5"/>
                <w:w w:val="109"/>
              </w:rPr>
              <w:t>a</w:t>
            </w:r>
            <w:r>
              <w:rPr>
                <w:spacing w:val="2"/>
                <w:w w:val="109"/>
              </w:rPr>
              <w:t>n</w:t>
            </w:r>
            <w:r>
              <w:rPr>
                <w:spacing w:val="5"/>
                <w:w w:val="109"/>
              </w:rPr>
              <w:t>c</w:t>
            </w:r>
            <w:r>
              <w:rPr>
                <w:w w:val="109"/>
              </w:rPr>
              <w:t>e</w:t>
            </w:r>
            <w:r>
              <w:rPr>
                <w:spacing w:val="14"/>
                <w:w w:val="109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4"/>
                <w:w w:val="110"/>
              </w:rPr>
              <w:t>h</w:t>
            </w:r>
            <w:r>
              <w:rPr>
                <w:w w:val="110"/>
              </w:rPr>
              <w:t xml:space="preserve">e </w:t>
            </w:r>
            <w:r>
              <w:rPr>
                <w:spacing w:val="3"/>
                <w:w w:val="109"/>
              </w:rPr>
              <w:t>s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3"/>
                <w:w w:val="109"/>
              </w:rPr>
              <w:t>l</w:t>
            </w:r>
            <w:r>
              <w:rPr>
                <w:spacing w:val="2"/>
                <w:w w:val="109"/>
              </w:rPr>
              <w:t>ec</w:t>
            </w:r>
            <w:r>
              <w:rPr>
                <w:spacing w:val="7"/>
                <w:w w:val="109"/>
              </w:rPr>
              <w:t>t</w:t>
            </w:r>
            <w:r>
              <w:rPr>
                <w:spacing w:val="2"/>
                <w:w w:val="109"/>
              </w:rPr>
              <w:t>e</w:t>
            </w:r>
            <w:r>
              <w:rPr>
                <w:w w:val="109"/>
              </w:rPr>
              <w:t>d</w:t>
            </w:r>
            <w:r>
              <w:rPr>
                <w:spacing w:val="13"/>
                <w:w w:val="109"/>
              </w:rPr>
              <w:t xml:space="preserve"> </w:t>
            </w:r>
            <w:r>
              <w:rPr>
                <w:spacing w:val="5"/>
              </w:rPr>
              <w:t>s</w:t>
            </w:r>
            <w:r>
              <w:rPr>
                <w:spacing w:val="2"/>
              </w:rPr>
              <w:t>u</w:t>
            </w:r>
            <w:r>
              <w:rPr>
                <w:spacing w:val="3"/>
              </w:rPr>
              <w:t>r</w:t>
            </w:r>
            <w:r>
              <w:rPr>
                <w:spacing w:val="5"/>
              </w:rPr>
              <w:t>a</w:t>
            </w:r>
            <w:r>
              <w:rPr>
                <w:spacing w:val="2"/>
              </w:rPr>
              <w:t>h</w:t>
            </w:r>
            <w:r>
              <w:t xml:space="preserve">s </w:t>
            </w:r>
            <w:r>
              <w:rPr>
                <w:spacing w:val="13"/>
              </w:rPr>
              <w:t xml:space="preserve"> </w:t>
            </w:r>
            <w:r>
              <w:rPr>
                <w:spacing w:val="5"/>
              </w:rPr>
              <w:t>b</w:t>
            </w:r>
            <w:r>
              <w:t>y</w:t>
            </w:r>
            <w:r>
              <w:rPr>
                <w:spacing w:val="30"/>
              </w:rPr>
              <w:t xml:space="preserve"> </w:t>
            </w:r>
            <w:r>
              <w:rPr>
                <w:spacing w:val="5"/>
                <w:w w:val="110"/>
              </w:rPr>
              <w:t>a</w:t>
            </w:r>
            <w:r>
              <w:rPr>
                <w:spacing w:val="4"/>
                <w:w w:val="110"/>
              </w:rPr>
              <w:t>dh</w:t>
            </w:r>
            <w:r>
              <w:rPr>
                <w:spacing w:val="2"/>
                <w:w w:val="110"/>
              </w:rPr>
              <w:t>e</w:t>
            </w:r>
            <w:r>
              <w:rPr>
                <w:spacing w:val="3"/>
                <w:w w:val="110"/>
              </w:rPr>
              <w:t>r</w:t>
            </w:r>
            <w:r>
              <w:rPr>
                <w:spacing w:val="3"/>
                <w:w w:val="111"/>
              </w:rPr>
              <w:t>i</w:t>
            </w:r>
            <w:r>
              <w:rPr>
                <w:spacing w:val="4"/>
                <w:w w:val="110"/>
              </w:rPr>
              <w:t>n</w:t>
            </w:r>
            <w:r>
              <w:rPr>
                <w:w w:val="110"/>
              </w:rPr>
              <w:t xml:space="preserve">g </w:t>
            </w:r>
            <w:r>
              <w:rPr>
                <w:spacing w:val="3"/>
              </w:rPr>
              <w:t>t</w:t>
            </w:r>
            <w:r>
              <w:t>o</w:t>
            </w:r>
            <w:r>
              <w:rPr>
                <w:spacing w:val="26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rPr>
                <w:spacing w:val="2"/>
              </w:rPr>
              <w:t>e</w:t>
            </w:r>
            <w:r>
              <w:rPr>
                <w:spacing w:val="3"/>
              </w:rPr>
              <w:t>i</w:t>
            </w:r>
            <w:r>
              <w:t>r</w:t>
            </w:r>
            <w:r>
              <w:rPr>
                <w:spacing w:val="49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2"/>
                <w:w w:val="110"/>
              </w:rPr>
              <w:t>ea</w:t>
            </w:r>
            <w:r>
              <w:rPr>
                <w:spacing w:val="5"/>
                <w:w w:val="110"/>
              </w:rPr>
              <w:t>c</w:t>
            </w:r>
            <w:r>
              <w:rPr>
                <w:spacing w:val="2"/>
                <w:w w:val="110"/>
              </w:rPr>
              <w:t>h</w:t>
            </w:r>
            <w:r>
              <w:rPr>
                <w:spacing w:val="6"/>
                <w:w w:val="111"/>
              </w:rPr>
              <w:t>i</w:t>
            </w:r>
            <w:r>
              <w:rPr>
                <w:spacing w:val="2"/>
                <w:w w:val="110"/>
              </w:rPr>
              <w:t>n</w:t>
            </w:r>
            <w:r>
              <w:rPr>
                <w:spacing w:val="4"/>
                <w:w w:val="110"/>
              </w:rPr>
              <w:t>g</w:t>
            </w:r>
            <w:r>
              <w:rPr>
                <w:w w:val="110"/>
              </w:rPr>
              <w:t>s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5"/>
              </w:rPr>
              <w:t>W</w:t>
            </w:r>
            <w:r>
              <w:rPr>
                <w:spacing w:val="4"/>
              </w:rPr>
              <w:t>h</w:t>
            </w:r>
            <w:r>
              <w:t xml:space="preserve">y 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d</w:t>
            </w:r>
            <w:r>
              <w:t>o</w:t>
            </w:r>
            <w:r>
              <w:rPr>
                <w:spacing w:val="32"/>
              </w:rPr>
              <w:t xml:space="preserve"> </w:t>
            </w:r>
            <w:r>
              <w:rPr>
                <w:spacing w:val="6"/>
                <w:w w:val="110"/>
              </w:rPr>
              <w:t>w</w:t>
            </w:r>
            <w:r>
              <w:rPr>
                <w:w w:val="110"/>
              </w:rPr>
              <w:t>e</w:t>
            </w:r>
          </w:p>
          <w:p w:rsidR="00EF3487" w:rsidRDefault="00237D77">
            <w:pPr>
              <w:ind w:left="102" w:right="425"/>
            </w:pPr>
            <w:proofErr w:type="gramStart"/>
            <w:r>
              <w:rPr>
                <w:spacing w:val="3"/>
              </w:rPr>
              <w:t>r</w:t>
            </w:r>
            <w:r>
              <w:rPr>
                <w:spacing w:val="2"/>
              </w:rPr>
              <w:t>ec</w:t>
            </w:r>
            <w:r>
              <w:rPr>
                <w:spacing w:val="3"/>
              </w:rPr>
              <w:t>it</w:t>
            </w:r>
            <w:r>
              <w:t xml:space="preserve">e 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4"/>
                <w:w w:val="110"/>
              </w:rPr>
              <w:t>h</w:t>
            </w:r>
            <w:r>
              <w:rPr>
                <w:w w:val="110"/>
              </w:rPr>
              <w:t>e</w:t>
            </w:r>
            <w:proofErr w:type="gramEnd"/>
            <w:r>
              <w:rPr>
                <w:w w:val="110"/>
              </w:rPr>
              <w:t xml:space="preserve"> </w:t>
            </w:r>
            <w:r>
              <w:rPr>
                <w:spacing w:val="3"/>
                <w:w w:val="110"/>
              </w:rPr>
              <w:t>s</w:t>
            </w:r>
            <w:r>
              <w:rPr>
                <w:spacing w:val="2"/>
                <w:w w:val="110"/>
              </w:rPr>
              <w:t>e</w:t>
            </w:r>
            <w:r>
              <w:rPr>
                <w:spacing w:val="3"/>
                <w:w w:val="111"/>
              </w:rPr>
              <w:t>l</w:t>
            </w:r>
            <w:r>
              <w:rPr>
                <w:spacing w:val="2"/>
                <w:w w:val="110"/>
              </w:rPr>
              <w:t>ec</w:t>
            </w:r>
            <w:r>
              <w:rPr>
                <w:spacing w:val="6"/>
                <w:w w:val="111"/>
              </w:rPr>
              <w:t>t</w:t>
            </w:r>
            <w:r>
              <w:rPr>
                <w:spacing w:val="2"/>
                <w:w w:val="110"/>
              </w:rPr>
              <w:t>e</w:t>
            </w:r>
            <w:r>
              <w:rPr>
                <w:w w:val="110"/>
              </w:rPr>
              <w:t xml:space="preserve">d </w:t>
            </w:r>
            <w:r>
              <w:rPr>
                <w:spacing w:val="3"/>
                <w:w w:val="110"/>
              </w:rPr>
              <w:t>s</w:t>
            </w:r>
            <w:r>
              <w:rPr>
                <w:spacing w:val="2"/>
                <w:w w:val="110"/>
              </w:rPr>
              <w:t>u</w:t>
            </w:r>
            <w:r>
              <w:rPr>
                <w:spacing w:val="5"/>
                <w:w w:val="110"/>
              </w:rPr>
              <w:t>r</w:t>
            </w:r>
            <w:r>
              <w:rPr>
                <w:spacing w:val="2"/>
                <w:w w:val="110"/>
              </w:rPr>
              <w:t>a</w:t>
            </w:r>
            <w:r>
              <w:rPr>
                <w:spacing w:val="4"/>
                <w:w w:val="110"/>
              </w:rPr>
              <w:t>h</w:t>
            </w:r>
            <w:r>
              <w:rPr>
                <w:spacing w:val="3"/>
                <w:w w:val="110"/>
              </w:rPr>
              <w:t>s</w:t>
            </w:r>
            <w:r>
              <w:rPr>
                <w:w w:val="110"/>
              </w:rPr>
              <w:t>?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4"/>
                <w:w w:val="109"/>
              </w:rPr>
              <w:t>L</w:t>
            </w:r>
            <w:r>
              <w:rPr>
                <w:spacing w:val="5"/>
                <w:w w:val="109"/>
              </w:rPr>
              <w:t>e</w:t>
            </w:r>
            <w:r>
              <w:rPr>
                <w:spacing w:val="2"/>
                <w:w w:val="109"/>
              </w:rPr>
              <w:t>a</w:t>
            </w:r>
            <w:r>
              <w:rPr>
                <w:spacing w:val="3"/>
                <w:w w:val="109"/>
              </w:rPr>
              <w:t>r</w:t>
            </w:r>
            <w:r>
              <w:rPr>
                <w:spacing w:val="4"/>
                <w:w w:val="109"/>
              </w:rPr>
              <w:t>n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3"/>
                <w:w w:val="109"/>
              </w:rPr>
              <w:t>r</w:t>
            </w:r>
            <w:r>
              <w:rPr>
                <w:w w:val="109"/>
              </w:rPr>
              <w:t>s</w:t>
            </w:r>
            <w:r>
              <w:rPr>
                <w:spacing w:val="10"/>
                <w:w w:val="109"/>
              </w:rPr>
              <w:t xml:space="preserve"> </w:t>
            </w:r>
            <w:r>
              <w:rPr>
                <w:spacing w:val="3"/>
              </w:rPr>
              <w:t>list</w:t>
            </w:r>
            <w:r>
              <w:rPr>
                <w:spacing w:val="5"/>
              </w:rPr>
              <w:t>e</w:t>
            </w:r>
            <w:r>
              <w:t xml:space="preserve">n 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w w:val="110"/>
              </w:rPr>
              <w:t>o</w:t>
            </w:r>
          </w:p>
          <w:p w:rsidR="00EF3487" w:rsidRDefault="00237D77">
            <w:pPr>
              <w:spacing w:before="12" w:line="252" w:lineRule="auto"/>
              <w:ind w:left="102" w:right="323"/>
            </w:pPr>
            <w:proofErr w:type="gramStart"/>
            <w:r>
              <w:rPr>
                <w:spacing w:val="3"/>
                <w:w w:val="109"/>
              </w:rPr>
              <w:t>r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5"/>
                <w:w w:val="109"/>
              </w:rPr>
              <w:t>c</w:t>
            </w:r>
            <w:r>
              <w:rPr>
                <w:spacing w:val="2"/>
                <w:w w:val="109"/>
              </w:rPr>
              <w:t>o</w:t>
            </w:r>
            <w:r>
              <w:rPr>
                <w:spacing w:val="5"/>
                <w:w w:val="109"/>
              </w:rPr>
              <w:t>r</w:t>
            </w:r>
            <w:r>
              <w:rPr>
                <w:spacing w:val="2"/>
                <w:w w:val="109"/>
              </w:rPr>
              <w:t>d</w:t>
            </w:r>
            <w:r>
              <w:rPr>
                <w:spacing w:val="5"/>
                <w:w w:val="109"/>
              </w:rPr>
              <w:t>e</w:t>
            </w:r>
            <w:r>
              <w:rPr>
                <w:w w:val="109"/>
              </w:rPr>
              <w:t>d</w:t>
            </w:r>
            <w:proofErr w:type="gramEnd"/>
            <w:r>
              <w:rPr>
                <w:spacing w:val="10"/>
                <w:w w:val="109"/>
              </w:rPr>
              <w:t xml:space="preserve"> </w:t>
            </w:r>
            <w:r>
              <w:rPr>
                <w:spacing w:val="3"/>
                <w:w w:val="109"/>
              </w:rPr>
              <w:t>tr</w:t>
            </w:r>
            <w:r>
              <w:rPr>
                <w:spacing w:val="5"/>
                <w:w w:val="109"/>
              </w:rPr>
              <w:t>a</w:t>
            </w:r>
            <w:r>
              <w:rPr>
                <w:spacing w:val="2"/>
                <w:w w:val="109"/>
              </w:rPr>
              <w:t>n</w:t>
            </w:r>
            <w:r>
              <w:rPr>
                <w:spacing w:val="3"/>
                <w:w w:val="109"/>
              </w:rPr>
              <w:t>sl</w:t>
            </w:r>
            <w:r>
              <w:rPr>
                <w:spacing w:val="2"/>
                <w:w w:val="109"/>
              </w:rPr>
              <w:t>a</w:t>
            </w:r>
            <w:r>
              <w:rPr>
                <w:spacing w:val="3"/>
                <w:w w:val="109"/>
              </w:rPr>
              <w:t>t</w:t>
            </w:r>
            <w:r>
              <w:rPr>
                <w:spacing w:val="7"/>
                <w:w w:val="109"/>
              </w:rPr>
              <w:t>i</w:t>
            </w:r>
            <w:r>
              <w:rPr>
                <w:spacing w:val="2"/>
                <w:w w:val="109"/>
              </w:rPr>
              <w:t>o</w:t>
            </w:r>
            <w:r>
              <w:rPr>
                <w:w w:val="109"/>
              </w:rPr>
              <w:t>n</w:t>
            </w:r>
            <w:r>
              <w:rPr>
                <w:spacing w:val="15"/>
                <w:w w:val="109"/>
              </w:rPr>
              <w:t xml:space="preserve"> </w:t>
            </w:r>
            <w:r>
              <w:rPr>
                <w:spacing w:val="2"/>
                <w:w w:val="110"/>
              </w:rPr>
              <w:t>o</w:t>
            </w:r>
            <w:r>
              <w:rPr>
                <w:w w:val="110"/>
              </w:rPr>
              <w:t xml:space="preserve">f </w:t>
            </w:r>
            <w:r>
              <w:rPr>
                <w:spacing w:val="3"/>
              </w:rPr>
              <w:t>t</w:t>
            </w:r>
            <w:r>
              <w:rPr>
                <w:spacing w:val="2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5"/>
                <w:w w:val="109"/>
              </w:rPr>
              <w:t>s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3"/>
                <w:w w:val="109"/>
              </w:rPr>
              <w:t>l</w:t>
            </w:r>
            <w:r>
              <w:rPr>
                <w:spacing w:val="2"/>
                <w:w w:val="109"/>
              </w:rPr>
              <w:t>ec</w:t>
            </w:r>
            <w:r>
              <w:rPr>
                <w:spacing w:val="7"/>
                <w:w w:val="109"/>
              </w:rPr>
              <w:t>t</w:t>
            </w:r>
            <w:r>
              <w:rPr>
                <w:spacing w:val="2"/>
                <w:w w:val="109"/>
              </w:rPr>
              <w:t>e</w:t>
            </w:r>
            <w:r>
              <w:rPr>
                <w:w w:val="109"/>
              </w:rPr>
              <w:t>d</w:t>
            </w:r>
            <w:r>
              <w:rPr>
                <w:spacing w:val="13"/>
                <w:w w:val="109"/>
              </w:rPr>
              <w:t xml:space="preserve"> </w:t>
            </w:r>
            <w:r>
              <w:rPr>
                <w:spacing w:val="5"/>
              </w:rPr>
              <w:t>s</w:t>
            </w:r>
            <w:r>
              <w:rPr>
                <w:spacing w:val="2"/>
              </w:rPr>
              <w:t>u</w:t>
            </w:r>
            <w:r>
              <w:rPr>
                <w:spacing w:val="3"/>
              </w:rPr>
              <w:t>r</w:t>
            </w:r>
            <w:r>
              <w:rPr>
                <w:spacing w:val="5"/>
              </w:rPr>
              <w:t>a</w:t>
            </w:r>
            <w:r>
              <w:rPr>
                <w:spacing w:val="2"/>
              </w:rPr>
              <w:t>h</w:t>
            </w:r>
            <w:r>
              <w:t xml:space="preserve">s 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  <w:w w:val="110"/>
              </w:rPr>
              <w:t>f</w:t>
            </w:r>
            <w:r>
              <w:rPr>
                <w:spacing w:val="5"/>
                <w:w w:val="110"/>
              </w:rPr>
              <w:t>r</w:t>
            </w:r>
            <w:r>
              <w:rPr>
                <w:spacing w:val="4"/>
                <w:w w:val="110"/>
              </w:rPr>
              <w:t>o</w:t>
            </w:r>
            <w:r>
              <w:rPr>
                <w:w w:val="110"/>
              </w:rPr>
              <w:t xml:space="preserve">m </w:t>
            </w:r>
            <w:r>
              <w:t>a</w:t>
            </w:r>
            <w:r>
              <w:rPr>
                <w:spacing w:val="19"/>
              </w:rPr>
              <w:t xml:space="preserve"> </w:t>
            </w:r>
            <w:r>
              <w:rPr>
                <w:spacing w:val="2"/>
              </w:rPr>
              <w:t>d</w:t>
            </w:r>
            <w:r>
              <w:rPr>
                <w:spacing w:val="6"/>
              </w:rPr>
              <w:t>i</w:t>
            </w:r>
            <w:r>
              <w:rPr>
                <w:spacing w:val="2"/>
              </w:rPr>
              <w:t>g</w:t>
            </w:r>
            <w:r>
              <w:rPr>
                <w:spacing w:val="3"/>
              </w:rPr>
              <w:t>it</w:t>
            </w:r>
            <w:r>
              <w:rPr>
                <w:spacing w:val="2"/>
              </w:rPr>
              <w:t>a</w:t>
            </w:r>
            <w:r>
              <w:t xml:space="preserve">l 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5"/>
              </w:rPr>
              <w:t>e</w:t>
            </w:r>
            <w:r>
              <w:rPr>
                <w:spacing w:val="2"/>
              </w:rPr>
              <w:t>v</w:t>
            </w:r>
            <w:r>
              <w:rPr>
                <w:spacing w:val="3"/>
              </w:rPr>
              <w:t>i</w:t>
            </w:r>
            <w:r>
              <w:rPr>
                <w:spacing w:val="2"/>
              </w:rPr>
              <w:t>ce</w:t>
            </w:r>
            <w:r>
              <w:t xml:space="preserve">. </w:t>
            </w:r>
            <w:r>
              <w:rPr>
                <w:spacing w:val="18"/>
              </w:rPr>
              <w:t xml:space="preserve"> </w:t>
            </w:r>
            <w:r>
              <w:t>-</w:t>
            </w:r>
            <w:r>
              <w:rPr>
                <w:spacing w:val="18"/>
              </w:rPr>
              <w:t xml:space="preserve"> </w:t>
            </w:r>
            <w:r>
              <w:rPr>
                <w:spacing w:val="5"/>
                <w:w w:val="110"/>
              </w:rPr>
              <w:t>I</w:t>
            </w:r>
            <w:r>
              <w:rPr>
                <w:w w:val="110"/>
              </w:rPr>
              <w:t xml:space="preserve">n </w:t>
            </w:r>
            <w:r>
              <w:rPr>
                <w:spacing w:val="2"/>
                <w:w w:val="109"/>
              </w:rPr>
              <w:t>pa</w:t>
            </w:r>
            <w:r>
              <w:rPr>
                <w:spacing w:val="3"/>
                <w:w w:val="109"/>
              </w:rPr>
              <w:t>ir</w:t>
            </w:r>
            <w:r>
              <w:rPr>
                <w:w w:val="109"/>
              </w:rPr>
              <w:t>s</w:t>
            </w:r>
            <w:r>
              <w:rPr>
                <w:spacing w:val="12"/>
                <w:w w:val="109"/>
              </w:rPr>
              <w:t xml:space="preserve"> </w:t>
            </w:r>
            <w:r>
              <w:rPr>
                <w:spacing w:val="2"/>
              </w:rPr>
              <w:t>o</w:t>
            </w:r>
            <w:r>
              <w:t>r</w:t>
            </w:r>
            <w:r>
              <w:rPr>
                <w:spacing w:val="28"/>
              </w:rPr>
              <w:t xml:space="preserve"> </w:t>
            </w:r>
            <w:r>
              <w:rPr>
                <w:spacing w:val="5"/>
              </w:rPr>
              <w:t>sm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l</w:t>
            </w:r>
            <w:r>
              <w:t xml:space="preserve">l 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  <w:w w:val="110"/>
              </w:rPr>
              <w:t>g</w:t>
            </w:r>
            <w:r>
              <w:rPr>
                <w:spacing w:val="5"/>
                <w:w w:val="110"/>
              </w:rPr>
              <w:t>r</w:t>
            </w:r>
            <w:r>
              <w:rPr>
                <w:spacing w:val="4"/>
                <w:w w:val="110"/>
              </w:rPr>
              <w:t>ou</w:t>
            </w:r>
            <w:r>
              <w:rPr>
                <w:spacing w:val="2"/>
                <w:w w:val="110"/>
              </w:rPr>
              <w:t>p</w:t>
            </w:r>
            <w:r>
              <w:rPr>
                <w:w w:val="110"/>
              </w:rPr>
              <w:t xml:space="preserve">s </w:t>
            </w:r>
            <w:r>
              <w:rPr>
                <w:spacing w:val="3"/>
                <w:w w:val="109"/>
              </w:rPr>
              <w:t>l</w:t>
            </w:r>
            <w:r>
              <w:rPr>
                <w:spacing w:val="2"/>
                <w:w w:val="109"/>
              </w:rPr>
              <w:t>ea</w:t>
            </w:r>
            <w:r>
              <w:rPr>
                <w:spacing w:val="3"/>
                <w:w w:val="109"/>
              </w:rPr>
              <w:t>r</w:t>
            </w:r>
            <w:r>
              <w:rPr>
                <w:spacing w:val="4"/>
                <w:w w:val="109"/>
              </w:rPr>
              <w:t>n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3"/>
                <w:w w:val="109"/>
              </w:rPr>
              <w:t>r</w:t>
            </w:r>
            <w:r>
              <w:rPr>
                <w:w w:val="109"/>
              </w:rPr>
              <w:t>s</w:t>
            </w:r>
            <w:r>
              <w:rPr>
                <w:spacing w:val="14"/>
                <w:w w:val="109"/>
              </w:rPr>
              <w:t xml:space="preserve"> 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r</w:t>
            </w:r>
            <w:r>
              <w:t>e</w:t>
            </w:r>
            <w:r>
              <w:rPr>
                <w:spacing w:val="36"/>
              </w:rPr>
              <w:t xml:space="preserve"> </w:t>
            </w:r>
            <w:r>
              <w:rPr>
                <w:spacing w:val="4"/>
              </w:rPr>
              <w:t>g</w:t>
            </w:r>
            <w:r>
              <w:rPr>
                <w:spacing w:val="2"/>
              </w:rPr>
              <w:t>u</w:t>
            </w:r>
            <w:r>
              <w:rPr>
                <w:spacing w:val="3"/>
              </w:rPr>
              <w:t>i</w:t>
            </w:r>
            <w:r>
              <w:rPr>
                <w:spacing w:val="4"/>
              </w:rPr>
              <w:t>d</w:t>
            </w:r>
            <w:r>
              <w:rPr>
                <w:spacing w:val="5"/>
              </w:rPr>
              <w:t>e</w:t>
            </w:r>
            <w:r>
              <w:t xml:space="preserve">d 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w w:val="110"/>
              </w:rPr>
              <w:t xml:space="preserve">o </w:t>
            </w:r>
            <w:r>
              <w:rPr>
                <w:spacing w:val="2"/>
              </w:rPr>
              <w:t>d</w:t>
            </w:r>
            <w:r>
              <w:rPr>
                <w:spacing w:val="3"/>
              </w:rPr>
              <w:t>is</w:t>
            </w:r>
            <w:r>
              <w:rPr>
                <w:spacing w:val="5"/>
              </w:rPr>
              <w:t>c</w:t>
            </w:r>
            <w:r>
              <w:rPr>
                <w:spacing w:val="2"/>
              </w:rPr>
              <w:t>u</w:t>
            </w:r>
            <w:r>
              <w:rPr>
                <w:spacing w:val="5"/>
              </w:rPr>
              <w:t>s</w:t>
            </w:r>
            <w:r>
              <w:t xml:space="preserve">s 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  <w:w w:val="111"/>
              </w:rPr>
              <w:t>l</w:t>
            </w:r>
            <w:r>
              <w:rPr>
                <w:spacing w:val="2"/>
                <w:w w:val="110"/>
              </w:rPr>
              <w:t>e</w:t>
            </w:r>
            <w:r>
              <w:rPr>
                <w:spacing w:val="3"/>
                <w:w w:val="110"/>
              </w:rPr>
              <w:t>s</w:t>
            </w:r>
            <w:r>
              <w:rPr>
                <w:spacing w:val="5"/>
                <w:w w:val="110"/>
              </w:rPr>
              <w:t>s</w:t>
            </w:r>
            <w:r>
              <w:rPr>
                <w:spacing w:val="4"/>
                <w:w w:val="110"/>
              </w:rPr>
              <w:t>o</w:t>
            </w:r>
            <w:r>
              <w:rPr>
                <w:spacing w:val="2"/>
                <w:w w:val="110"/>
              </w:rPr>
              <w:t>n</w:t>
            </w:r>
            <w:r>
              <w:rPr>
                <w:w w:val="110"/>
              </w:rPr>
              <w:t>s</w:t>
            </w:r>
          </w:p>
          <w:p w:rsidR="00EF3487" w:rsidRDefault="00237D77">
            <w:pPr>
              <w:spacing w:before="1" w:line="250" w:lineRule="auto"/>
              <w:ind w:left="102" w:right="384"/>
            </w:pPr>
            <w:r>
              <w:rPr>
                <w:spacing w:val="3"/>
              </w:rPr>
              <w:t>l</w:t>
            </w:r>
            <w:r>
              <w:rPr>
                <w:spacing w:val="2"/>
              </w:rPr>
              <w:t>ea</w:t>
            </w:r>
            <w:r>
              <w:rPr>
                <w:spacing w:val="3"/>
              </w:rPr>
              <w:t>r</w:t>
            </w:r>
            <w:r>
              <w:rPr>
                <w:spacing w:val="2"/>
              </w:rPr>
              <w:t>n</w:t>
            </w:r>
            <w:r>
              <w:t xml:space="preserve">t 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f</w:t>
            </w:r>
            <w:r>
              <w:rPr>
                <w:spacing w:val="5"/>
              </w:rPr>
              <w:t>r</w:t>
            </w:r>
            <w:r>
              <w:rPr>
                <w:spacing w:val="4"/>
              </w:rPr>
              <w:t>o</w:t>
            </w:r>
            <w:r>
              <w:t>m</w:t>
            </w:r>
            <w:r>
              <w:rPr>
                <w:spacing w:val="50"/>
              </w:rPr>
              <w:t xml:space="preserve"> </w:t>
            </w:r>
            <w:r>
              <w:rPr>
                <w:spacing w:val="6"/>
              </w:rPr>
              <w:t>t</w:t>
            </w:r>
            <w:r>
              <w:rPr>
                <w:spacing w:val="2"/>
              </w:rPr>
              <w:t>h</w:t>
            </w:r>
            <w:r>
              <w:t>e</w:t>
            </w:r>
            <w:r>
              <w:rPr>
                <w:spacing w:val="37"/>
              </w:rPr>
              <w:t xml:space="preserve"> </w:t>
            </w:r>
            <w:r>
              <w:rPr>
                <w:spacing w:val="3"/>
                <w:w w:val="110"/>
              </w:rPr>
              <w:t>s</w:t>
            </w:r>
            <w:r>
              <w:rPr>
                <w:spacing w:val="2"/>
                <w:w w:val="110"/>
              </w:rPr>
              <w:t>e</w:t>
            </w:r>
            <w:r>
              <w:rPr>
                <w:spacing w:val="3"/>
                <w:w w:val="111"/>
              </w:rPr>
              <w:t>l</w:t>
            </w:r>
            <w:r>
              <w:rPr>
                <w:spacing w:val="5"/>
                <w:w w:val="110"/>
              </w:rPr>
              <w:t>e</w:t>
            </w:r>
            <w:r>
              <w:rPr>
                <w:spacing w:val="2"/>
                <w:w w:val="110"/>
              </w:rPr>
              <w:t>c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5"/>
                <w:w w:val="110"/>
              </w:rPr>
              <w:t>e</w:t>
            </w:r>
            <w:r>
              <w:rPr>
                <w:w w:val="110"/>
              </w:rPr>
              <w:t xml:space="preserve">d </w:t>
            </w:r>
            <w:r>
              <w:rPr>
                <w:spacing w:val="3"/>
                <w:w w:val="110"/>
              </w:rPr>
              <w:t>s</w:t>
            </w:r>
            <w:r>
              <w:rPr>
                <w:spacing w:val="2"/>
                <w:w w:val="110"/>
              </w:rPr>
              <w:t>u</w:t>
            </w:r>
            <w:r>
              <w:rPr>
                <w:spacing w:val="5"/>
                <w:w w:val="110"/>
              </w:rPr>
              <w:t>r</w:t>
            </w:r>
            <w:r>
              <w:rPr>
                <w:spacing w:val="2"/>
                <w:w w:val="110"/>
              </w:rPr>
              <w:t>a</w:t>
            </w:r>
            <w:r>
              <w:rPr>
                <w:spacing w:val="4"/>
                <w:w w:val="110"/>
              </w:rPr>
              <w:t>h</w:t>
            </w:r>
            <w:r>
              <w:rPr>
                <w:w w:val="110"/>
              </w:rPr>
              <w:t>s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Digital</w:t>
            </w:r>
          </w:p>
          <w:p w:rsidR="00EF3487" w:rsidRDefault="00237D77">
            <w:pPr>
              <w:ind w:left="102" w:right="18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ev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Pock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oar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arts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>Fla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1"/>
              </w:rPr>
              <w:t>ds</w:t>
            </w:r>
            <w:r>
              <w:rPr>
                <w:rFonts w:ascii="Calibri" w:eastAsia="Calibri" w:hAnsi="Calibri" w:cs="Calibri"/>
              </w:rPr>
              <w:t>;</w:t>
            </w:r>
            <w: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ook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on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</w:tr>
      <w:tr w:rsidR="00EF3487">
        <w:trPr>
          <w:trHeight w:hRule="exact" w:val="1798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b/>
              </w:rPr>
              <w:t>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t>HAD</w:t>
            </w:r>
            <w:r>
              <w:rPr>
                <w:spacing w:val="1"/>
              </w:rPr>
              <w:t>I</w:t>
            </w:r>
            <w:r>
              <w:rPr>
                <w:spacing w:val="3"/>
              </w:rPr>
              <w:t>T</w:t>
            </w:r>
            <w:r>
              <w:t>H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2"/>
                <w:w w:val="110"/>
              </w:rPr>
              <w:t>P</w:t>
            </w:r>
            <w:r>
              <w:rPr>
                <w:spacing w:val="5"/>
                <w:w w:val="110"/>
              </w:rPr>
              <w:t>r</w:t>
            </w:r>
            <w:r>
              <w:rPr>
                <w:spacing w:val="4"/>
                <w:w w:val="110"/>
              </w:rPr>
              <w:t>o</w:t>
            </w:r>
            <w:r>
              <w:rPr>
                <w:spacing w:val="5"/>
                <w:w w:val="110"/>
              </w:rPr>
              <w:t>p</w:t>
            </w:r>
            <w:r>
              <w:rPr>
                <w:spacing w:val="2"/>
                <w:w w:val="110"/>
              </w:rPr>
              <w:t>he</w:t>
            </w:r>
            <w:r>
              <w:rPr>
                <w:w w:val="111"/>
              </w:rPr>
              <w:t>t</w:t>
            </w:r>
          </w:p>
          <w:p w:rsidR="00EF3487" w:rsidRDefault="00237D77">
            <w:pPr>
              <w:spacing w:before="34" w:line="276" w:lineRule="auto"/>
              <w:ind w:left="102" w:right="124"/>
            </w:pPr>
            <w:r>
              <w:rPr>
                <w:spacing w:val="5"/>
                <w:w w:val="110"/>
              </w:rPr>
              <w:t>M</w:t>
            </w:r>
            <w:r>
              <w:rPr>
                <w:spacing w:val="4"/>
                <w:w w:val="110"/>
              </w:rPr>
              <w:t>uh</w:t>
            </w:r>
            <w:r>
              <w:rPr>
                <w:spacing w:val="5"/>
                <w:w w:val="110"/>
              </w:rPr>
              <w:t>a</w:t>
            </w:r>
            <w:r>
              <w:rPr>
                <w:spacing w:val="8"/>
                <w:w w:val="110"/>
              </w:rPr>
              <w:t>m</w:t>
            </w:r>
            <w:r>
              <w:rPr>
                <w:spacing w:val="5"/>
                <w:w w:val="110"/>
              </w:rPr>
              <w:t>m</w:t>
            </w:r>
            <w:r>
              <w:rPr>
                <w:w w:val="110"/>
              </w:rPr>
              <w:t xml:space="preserve">a </w:t>
            </w:r>
            <w:r>
              <w:t>d</w:t>
            </w:r>
            <w:r>
              <w:rPr>
                <w:spacing w:val="20"/>
              </w:rPr>
              <w:t xml:space="preserve"> </w:t>
            </w:r>
            <w:r>
              <w:rPr>
                <w:spacing w:val="5"/>
                <w:w w:val="110"/>
              </w:rPr>
              <w:t>(</w:t>
            </w:r>
            <w:r>
              <w:rPr>
                <w:spacing w:val="2"/>
                <w:w w:val="110"/>
              </w:rPr>
              <w:t>S</w:t>
            </w:r>
            <w:r>
              <w:rPr>
                <w:spacing w:val="5"/>
                <w:w w:val="110"/>
              </w:rPr>
              <w:t>.</w:t>
            </w:r>
            <w:r>
              <w:rPr>
                <w:spacing w:val="3"/>
                <w:w w:val="110"/>
              </w:rPr>
              <w:t>A</w:t>
            </w:r>
            <w:r>
              <w:rPr>
                <w:spacing w:val="7"/>
                <w:w w:val="110"/>
              </w:rPr>
              <w:t>.</w:t>
            </w:r>
            <w:r>
              <w:rPr>
                <w:spacing w:val="5"/>
                <w:w w:val="110"/>
              </w:rPr>
              <w:t>W</w:t>
            </w:r>
            <w:r>
              <w:rPr>
                <w:spacing w:val="2"/>
                <w:w w:val="110"/>
              </w:rPr>
              <w:t>.</w:t>
            </w:r>
            <w:r>
              <w:rPr>
                <w:w w:val="110"/>
              </w:rPr>
              <w:t xml:space="preserve">) </w:t>
            </w:r>
            <w:r>
              <w:t>a</w:t>
            </w:r>
            <w:r>
              <w:rPr>
                <w:spacing w:val="21"/>
              </w:rPr>
              <w:t xml:space="preserve"> </w:t>
            </w:r>
            <w:r>
              <w:rPr>
                <w:spacing w:val="5"/>
              </w:rPr>
              <w:t>m</w:t>
            </w:r>
            <w:r>
              <w:rPr>
                <w:spacing w:val="4"/>
              </w:rPr>
              <w:t>o</w:t>
            </w:r>
            <w:r>
              <w:rPr>
                <w:spacing w:val="2"/>
              </w:rPr>
              <w:t>de</w:t>
            </w:r>
            <w:r>
              <w:t xml:space="preserve">l </w:t>
            </w:r>
            <w:r>
              <w:rPr>
                <w:spacing w:val="13"/>
              </w:rPr>
              <w:t xml:space="preserve"> </w:t>
            </w:r>
            <w:r>
              <w:rPr>
                <w:spacing w:val="2"/>
                <w:w w:val="110"/>
              </w:rPr>
              <w:t>o</w:t>
            </w:r>
            <w:r>
              <w:rPr>
                <w:w w:val="110"/>
              </w:rPr>
              <w:t xml:space="preserve">f </w:t>
            </w:r>
            <w:r>
              <w:rPr>
                <w:spacing w:val="4"/>
                <w:w w:val="110"/>
              </w:rPr>
              <w:t>goo</w:t>
            </w:r>
            <w:r>
              <w:rPr>
                <w:w w:val="110"/>
              </w:rPr>
              <w:t xml:space="preserve">d </w:t>
            </w:r>
            <w:r>
              <w:rPr>
                <w:spacing w:val="2"/>
                <w:w w:val="110"/>
              </w:rPr>
              <w:t>c</w:t>
            </w:r>
            <w:r>
              <w:rPr>
                <w:spacing w:val="4"/>
                <w:w w:val="110"/>
              </w:rPr>
              <w:t>h</w:t>
            </w:r>
            <w:r>
              <w:rPr>
                <w:spacing w:val="2"/>
                <w:w w:val="110"/>
              </w:rPr>
              <w:t>a</w:t>
            </w:r>
            <w:r>
              <w:rPr>
                <w:spacing w:val="3"/>
                <w:w w:val="110"/>
              </w:rPr>
              <w:t>r</w:t>
            </w:r>
            <w:r>
              <w:rPr>
                <w:spacing w:val="5"/>
                <w:w w:val="110"/>
              </w:rPr>
              <w:t>a</w:t>
            </w:r>
            <w:r>
              <w:rPr>
                <w:spacing w:val="2"/>
                <w:w w:val="110"/>
              </w:rPr>
              <w:t>c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2"/>
                <w:w w:val="110"/>
              </w:rPr>
              <w:t>e</w:t>
            </w:r>
            <w:r>
              <w:rPr>
                <w:w w:val="110"/>
              </w:rPr>
              <w:t>r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 w:right="696"/>
              <w:jc w:val="both"/>
            </w:pPr>
            <w:r>
              <w:rPr>
                <w:spacing w:val="6"/>
              </w:rPr>
              <w:t>B</w:t>
            </w:r>
            <w:r>
              <w:t>y</w:t>
            </w:r>
            <w:r>
              <w:rPr>
                <w:spacing w:val="33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5"/>
              </w:rPr>
              <w:t>e</w:t>
            </w:r>
            <w:r>
              <w:rPr>
                <w:spacing w:val="4"/>
              </w:rPr>
              <w:t>n</w:t>
            </w:r>
            <w:r>
              <w:t>d</w:t>
            </w:r>
            <w:r>
              <w:rPr>
                <w:spacing w:val="41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7"/>
              </w:rPr>
              <w:t xml:space="preserve"> </w:t>
            </w:r>
            <w:r>
              <w:rPr>
                <w:spacing w:val="4"/>
                <w:w w:val="110"/>
              </w:rPr>
              <w:t>Su</w:t>
            </w:r>
            <w:r>
              <w:rPr>
                <w:w w:val="110"/>
              </w:rPr>
              <w:t>b</w:t>
            </w:r>
          </w:p>
          <w:p w:rsidR="00EF3487" w:rsidRDefault="00237D77">
            <w:pPr>
              <w:spacing w:before="48" w:line="293" w:lineRule="auto"/>
              <w:ind w:left="102" w:right="94"/>
              <w:jc w:val="both"/>
            </w:pPr>
            <w:r>
              <w:rPr>
                <w:spacing w:val="3"/>
              </w:rPr>
              <w:t>str</w:t>
            </w:r>
            <w:r>
              <w:rPr>
                <w:spacing w:val="2"/>
              </w:rPr>
              <w:t>a</w:t>
            </w:r>
            <w:r>
              <w:rPr>
                <w:spacing w:val="4"/>
              </w:rPr>
              <w:t>n</w:t>
            </w:r>
            <w:r>
              <w:rPr>
                <w:spacing w:val="2"/>
              </w:rPr>
              <w:t>d</w:t>
            </w:r>
            <w:r>
              <w:t xml:space="preserve">, </w:t>
            </w:r>
            <w:r>
              <w:rPr>
                <w:spacing w:val="6"/>
              </w:rPr>
              <w:t>t</w:t>
            </w:r>
            <w:r>
              <w:rPr>
                <w:spacing w:val="2"/>
              </w:rPr>
              <w:t>h</w:t>
            </w:r>
            <w:r>
              <w:t xml:space="preserve">e </w:t>
            </w:r>
            <w:r>
              <w:rPr>
                <w:spacing w:val="3"/>
              </w:rPr>
              <w:t>l</w:t>
            </w:r>
            <w:r>
              <w:rPr>
                <w:spacing w:val="5"/>
              </w:rPr>
              <w:t>e</w:t>
            </w:r>
            <w:r>
              <w:rPr>
                <w:spacing w:val="2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2"/>
              </w:rPr>
              <w:t>ne</w:t>
            </w:r>
            <w:r>
              <w:t>r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s</w:t>
            </w:r>
            <w:r>
              <w:rPr>
                <w:spacing w:val="4"/>
              </w:rPr>
              <w:t>ho</w:t>
            </w:r>
            <w:r>
              <w:rPr>
                <w:spacing w:val="2"/>
              </w:rPr>
              <w:t>u</w:t>
            </w:r>
            <w:r>
              <w:rPr>
                <w:spacing w:val="3"/>
              </w:rPr>
              <w:t>l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  <w:w w:val="110"/>
              </w:rPr>
              <w:t>b</w:t>
            </w:r>
            <w:r>
              <w:rPr>
                <w:w w:val="110"/>
              </w:rPr>
              <w:t xml:space="preserve">e </w:t>
            </w:r>
            <w:r>
              <w:rPr>
                <w:spacing w:val="2"/>
              </w:rPr>
              <w:t>ab</w:t>
            </w:r>
            <w:r>
              <w:rPr>
                <w:spacing w:val="6"/>
              </w:rPr>
              <w:t>l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2"/>
                <w:w w:val="110"/>
              </w:rPr>
              <w:t>o</w:t>
            </w:r>
            <w:r>
              <w:rPr>
                <w:w w:val="111"/>
              </w:rPr>
              <w:t>:</w:t>
            </w:r>
          </w:p>
          <w:p w:rsidR="00EF3487" w:rsidRDefault="00237D77">
            <w:pPr>
              <w:spacing w:before="4" w:line="291" w:lineRule="auto"/>
              <w:ind w:left="102" w:right="148"/>
              <w:jc w:val="both"/>
            </w:pPr>
            <w:r>
              <w:rPr>
                <w:spacing w:val="3"/>
              </w:rPr>
              <w:t>R</w:t>
            </w:r>
            <w:r>
              <w:rPr>
                <w:spacing w:val="5"/>
              </w:rPr>
              <w:t>ea</w:t>
            </w:r>
            <w:r>
              <w:t>d</w:t>
            </w:r>
            <w:r>
              <w:rPr>
                <w:spacing w:val="3"/>
              </w:rPr>
              <w:t xml:space="preserve"> 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  <w:w w:val="109"/>
              </w:rPr>
              <w:t>s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3"/>
                <w:w w:val="109"/>
              </w:rPr>
              <w:t>l</w:t>
            </w:r>
            <w:r>
              <w:rPr>
                <w:spacing w:val="2"/>
                <w:w w:val="109"/>
              </w:rPr>
              <w:t>ec</w:t>
            </w:r>
            <w:r>
              <w:rPr>
                <w:spacing w:val="3"/>
                <w:w w:val="109"/>
              </w:rPr>
              <w:t>t</w:t>
            </w:r>
            <w:r>
              <w:rPr>
                <w:spacing w:val="5"/>
                <w:w w:val="109"/>
              </w:rPr>
              <w:t>e</w:t>
            </w:r>
            <w:r>
              <w:rPr>
                <w:w w:val="109"/>
              </w:rPr>
              <w:t xml:space="preserve">d </w:t>
            </w:r>
            <w:r>
              <w:rPr>
                <w:spacing w:val="4"/>
              </w:rPr>
              <w:t>h</w:t>
            </w:r>
            <w:r>
              <w:rPr>
                <w:spacing w:val="5"/>
              </w:rPr>
              <w:t>a</w:t>
            </w:r>
            <w:r>
              <w:rPr>
                <w:spacing w:val="2"/>
              </w:rPr>
              <w:t>d</w:t>
            </w:r>
            <w:r>
              <w:rPr>
                <w:spacing w:val="3"/>
              </w:rPr>
              <w:t>it</w:t>
            </w:r>
            <w:r>
              <w:t>h</w:t>
            </w:r>
            <w:r>
              <w:rPr>
                <w:spacing w:val="4"/>
              </w:rPr>
              <w:t xml:space="preserve"> </w:t>
            </w:r>
            <w:r>
              <w:rPr>
                <w:spacing w:val="4"/>
                <w:w w:val="110"/>
              </w:rPr>
              <w:t>o</w:t>
            </w:r>
            <w:r>
              <w:rPr>
                <w:w w:val="110"/>
              </w:rPr>
              <w:t xml:space="preserve">n </w:t>
            </w:r>
            <w:r>
              <w:rPr>
                <w:spacing w:val="3"/>
              </w:rPr>
              <w:t>t</w:t>
            </w:r>
            <w:r>
              <w:rPr>
                <w:spacing w:val="2"/>
              </w:rPr>
              <w:t>h</w:t>
            </w:r>
            <w:r>
              <w:t>e</w:t>
            </w:r>
            <w:r>
              <w:rPr>
                <w:spacing w:val="37"/>
              </w:rPr>
              <w:t xml:space="preserve"> </w:t>
            </w:r>
            <w:r>
              <w:rPr>
                <w:spacing w:val="2"/>
                <w:w w:val="109"/>
              </w:rPr>
              <w:t>c</w:t>
            </w:r>
            <w:r>
              <w:rPr>
                <w:spacing w:val="4"/>
                <w:w w:val="109"/>
              </w:rPr>
              <w:t>h</w:t>
            </w:r>
            <w:r>
              <w:rPr>
                <w:spacing w:val="2"/>
                <w:w w:val="109"/>
              </w:rPr>
              <w:t>a</w:t>
            </w:r>
            <w:r>
              <w:rPr>
                <w:spacing w:val="3"/>
                <w:w w:val="109"/>
              </w:rPr>
              <w:t>r</w:t>
            </w:r>
            <w:r>
              <w:rPr>
                <w:spacing w:val="5"/>
                <w:w w:val="109"/>
              </w:rPr>
              <w:t>a</w:t>
            </w:r>
            <w:r>
              <w:rPr>
                <w:spacing w:val="2"/>
                <w:w w:val="109"/>
              </w:rPr>
              <w:t>c</w:t>
            </w:r>
            <w:r>
              <w:rPr>
                <w:spacing w:val="3"/>
                <w:w w:val="109"/>
              </w:rPr>
              <w:t>t</w:t>
            </w:r>
            <w:r>
              <w:rPr>
                <w:spacing w:val="2"/>
                <w:w w:val="109"/>
              </w:rPr>
              <w:t>e</w:t>
            </w:r>
            <w:r>
              <w:rPr>
                <w:w w:val="109"/>
              </w:rPr>
              <w:t>r</w:t>
            </w:r>
            <w:r>
              <w:rPr>
                <w:spacing w:val="14"/>
                <w:w w:val="109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7"/>
              </w:rPr>
              <w:t xml:space="preserve"> </w:t>
            </w:r>
            <w:r>
              <w:rPr>
                <w:spacing w:val="2"/>
                <w:w w:val="110"/>
              </w:rPr>
              <w:t>P</w:t>
            </w:r>
            <w:r>
              <w:rPr>
                <w:spacing w:val="5"/>
                <w:w w:val="110"/>
              </w:rPr>
              <w:t>r</w:t>
            </w:r>
            <w:r>
              <w:rPr>
                <w:spacing w:val="4"/>
                <w:w w:val="110"/>
              </w:rPr>
              <w:t>o</w:t>
            </w:r>
            <w:r>
              <w:rPr>
                <w:spacing w:val="5"/>
                <w:w w:val="110"/>
              </w:rPr>
              <w:t>p</w:t>
            </w:r>
            <w:r>
              <w:rPr>
                <w:spacing w:val="4"/>
                <w:w w:val="110"/>
              </w:rPr>
              <w:t>h</w:t>
            </w:r>
            <w:r>
              <w:rPr>
                <w:spacing w:val="2"/>
                <w:w w:val="110"/>
              </w:rPr>
              <w:t>e</w:t>
            </w:r>
            <w:r>
              <w:rPr>
                <w:w w:val="111"/>
              </w:rPr>
              <w:t xml:space="preserve">t </w:t>
            </w:r>
            <w:r>
              <w:rPr>
                <w:spacing w:val="2"/>
              </w:rPr>
              <w:t>a</w:t>
            </w:r>
            <w:r>
              <w:t>s</w:t>
            </w:r>
            <w:r>
              <w:rPr>
                <w:spacing w:val="27"/>
              </w:rPr>
              <w:t xml:space="preserve"> </w:t>
            </w:r>
            <w:r>
              <w:t>a</w:t>
            </w:r>
            <w:r>
              <w:rPr>
                <w:spacing w:val="19"/>
              </w:rPr>
              <w:t xml:space="preserve"> </w:t>
            </w:r>
            <w:r>
              <w:rPr>
                <w:spacing w:val="5"/>
              </w:rPr>
              <w:t>r</w:t>
            </w:r>
            <w:r>
              <w:rPr>
                <w:spacing w:val="2"/>
              </w:rPr>
              <w:t>o</w:t>
            </w:r>
            <w:r>
              <w:rPr>
                <w:spacing w:val="3"/>
              </w:rPr>
              <w:t>l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spacing w:val="5"/>
                <w:w w:val="110"/>
              </w:rPr>
              <w:t>m</w:t>
            </w:r>
            <w:r>
              <w:rPr>
                <w:spacing w:val="4"/>
                <w:w w:val="110"/>
              </w:rPr>
              <w:t>od</w:t>
            </w:r>
            <w:r>
              <w:rPr>
                <w:spacing w:val="2"/>
                <w:w w:val="110"/>
              </w:rPr>
              <w:t>e</w:t>
            </w:r>
            <w:r>
              <w:rPr>
                <w:w w:val="111"/>
              </w:rPr>
              <w:t>l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 w:right="106"/>
              <w:jc w:val="both"/>
            </w:pPr>
            <w:r>
              <w:rPr>
                <w:spacing w:val="5"/>
              </w:rPr>
              <w:t>W</w:t>
            </w:r>
            <w:r>
              <w:rPr>
                <w:spacing w:val="4"/>
              </w:rPr>
              <w:t>h</w:t>
            </w:r>
            <w:r>
              <w:rPr>
                <w:spacing w:val="2"/>
              </w:rPr>
              <w:t>a</w:t>
            </w:r>
            <w:r>
              <w:t xml:space="preserve">t 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r</w:t>
            </w:r>
            <w:r>
              <w:t>e</w:t>
            </w:r>
            <w:r>
              <w:rPr>
                <w:spacing w:val="34"/>
              </w:rPr>
              <w:t xml:space="preserve"> </w:t>
            </w:r>
            <w:r>
              <w:rPr>
                <w:spacing w:val="6"/>
                <w:w w:val="111"/>
              </w:rPr>
              <w:t>t</w:t>
            </w:r>
            <w:r>
              <w:rPr>
                <w:spacing w:val="2"/>
                <w:w w:val="110"/>
              </w:rPr>
              <w:t>h</w:t>
            </w:r>
            <w:r>
              <w:rPr>
                <w:w w:val="110"/>
              </w:rPr>
              <w:t>e</w:t>
            </w:r>
          </w:p>
          <w:p w:rsidR="00EF3487" w:rsidRDefault="00237D77">
            <w:pPr>
              <w:spacing w:before="1"/>
              <w:ind w:left="102" w:right="298"/>
              <w:jc w:val="both"/>
            </w:pPr>
            <w:r>
              <w:rPr>
                <w:spacing w:val="2"/>
                <w:w w:val="110"/>
              </w:rPr>
              <w:t>c</w:t>
            </w:r>
            <w:r>
              <w:rPr>
                <w:spacing w:val="4"/>
                <w:w w:val="110"/>
              </w:rPr>
              <w:t>h</w:t>
            </w:r>
            <w:r>
              <w:rPr>
                <w:spacing w:val="2"/>
                <w:w w:val="110"/>
              </w:rPr>
              <w:t>a</w:t>
            </w:r>
            <w:r>
              <w:rPr>
                <w:spacing w:val="3"/>
                <w:w w:val="110"/>
              </w:rPr>
              <w:t>r</w:t>
            </w:r>
            <w:r>
              <w:rPr>
                <w:spacing w:val="5"/>
                <w:w w:val="110"/>
              </w:rPr>
              <w:t>a</w:t>
            </w:r>
            <w:r>
              <w:rPr>
                <w:spacing w:val="2"/>
                <w:w w:val="110"/>
              </w:rPr>
              <w:t>c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2"/>
                <w:w w:val="110"/>
              </w:rPr>
              <w:t>e</w:t>
            </w:r>
            <w:r>
              <w:rPr>
                <w:w w:val="110"/>
              </w:rPr>
              <w:t xml:space="preserve">r </w:t>
            </w:r>
            <w:r>
              <w:rPr>
                <w:spacing w:val="3"/>
              </w:rPr>
              <w:t>tr</w:t>
            </w:r>
            <w:r>
              <w:rPr>
                <w:spacing w:val="2"/>
              </w:rPr>
              <w:t>a</w:t>
            </w:r>
            <w:r>
              <w:rPr>
                <w:spacing w:val="1"/>
              </w:rPr>
              <w:t>i</w:t>
            </w:r>
            <w:r>
              <w:rPr>
                <w:spacing w:val="3"/>
              </w:rPr>
              <w:t>t</w:t>
            </w:r>
            <w:r>
              <w:t xml:space="preserve">s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3"/>
              </w:rPr>
              <w:t xml:space="preserve"> </w:t>
            </w:r>
            <w:r>
              <w:rPr>
                <w:w w:val="110"/>
              </w:rPr>
              <w:t xml:space="preserve">a </w:t>
            </w:r>
            <w:r>
              <w:rPr>
                <w:spacing w:val="4"/>
              </w:rPr>
              <w:t>goo</w:t>
            </w:r>
            <w:r>
              <w:t xml:space="preserve">d  </w:t>
            </w:r>
            <w:r>
              <w:rPr>
                <w:spacing w:val="5"/>
                <w:w w:val="110"/>
              </w:rPr>
              <w:t>c</w:t>
            </w:r>
            <w:r>
              <w:rPr>
                <w:spacing w:val="2"/>
                <w:w w:val="110"/>
              </w:rPr>
              <w:t>h</w:t>
            </w:r>
            <w:r>
              <w:rPr>
                <w:spacing w:val="3"/>
                <w:w w:val="111"/>
              </w:rPr>
              <w:t>il</w:t>
            </w:r>
            <w:r>
              <w:rPr>
                <w:w w:val="110"/>
              </w:rPr>
              <w:t>d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4"/>
                <w:w w:val="109"/>
              </w:rPr>
              <w:t>L</w:t>
            </w:r>
            <w:r>
              <w:rPr>
                <w:spacing w:val="5"/>
                <w:w w:val="109"/>
              </w:rPr>
              <w:t>e</w:t>
            </w:r>
            <w:r>
              <w:rPr>
                <w:spacing w:val="2"/>
                <w:w w:val="109"/>
              </w:rPr>
              <w:t>a</w:t>
            </w:r>
            <w:r>
              <w:rPr>
                <w:spacing w:val="3"/>
                <w:w w:val="109"/>
              </w:rPr>
              <w:t>r</w:t>
            </w:r>
            <w:r>
              <w:rPr>
                <w:spacing w:val="4"/>
                <w:w w:val="109"/>
              </w:rPr>
              <w:t>n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3"/>
                <w:w w:val="109"/>
              </w:rPr>
              <w:t>r</w:t>
            </w:r>
            <w:r>
              <w:rPr>
                <w:w w:val="109"/>
              </w:rPr>
              <w:t>s</w:t>
            </w:r>
            <w:r>
              <w:rPr>
                <w:spacing w:val="13"/>
                <w:w w:val="109"/>
              </w:rPr>
              <w:t xml:space="preserve"> 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r</w:t>
            </w:r>
            <w:r>
              <w:t>e</w:t>
            </w:r>
            <w:r>
              <w:rPr>
                <w:spacing w:val="36"/>
              </w:rPr>
              <w:t xml:space="preserve"> </w:t>
            </w:r>
            <w:r>
              <w:rPr>
                <w:spacing w:val="4"/>
              </w:rPr>
              <w:t>g</w:t>
            </w:r>
            <w:r>
              <w:rPr>
                <w:spacing w:val="2"/>
              </w:rPr>
              <w:t>u</w:t>
            </w:r>
            <w:r>
              <w:rPr>
                <w:spacing w:val="3"/>
              </w:rPr>
              <w:t>i</w:t>
            </w:r>
            <w:r>
              <w:rPr>
                <w:spacing w:val="4"/>
              </w:rPr>
              <w:t>d</w:t>
            </w:r>
            <w:r>
              <w:rPr>
                <w:spacing w:val="5"/>
              </w:rPr>
              <w:t>e</w:t>
            </w:r>
            <w:r>
              <w:t xml:space="preserve">d 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w w:val="110"/>
              </w:rPr>
              <w:t>o</w:t>
            </w:r>
          </w:p>
          <w:p w:rsidR="00EF3487" w:rsidRDefault="00237D77">
            <w:pPr>
              <w:spacing w:before="12" w:line="251" w:lineRule="auto"/>
              <w:ind w:left="102" w:right="392"/>
            </w:pPr>
            <w:r>
              <w:rPr>
                <w:spacing w:val="3"/>
              </w:rPr>
              <w:t>r</w:t>
            </w:r>
            <w:r>
              <w:rPr>
                <w:spacing w:val="2"/>
              </w:rPr>
              <w:t>e</w:t>
            </w:r>
            <w:r>
              <w:rPr>
                <w:spacing w:val="5"/>
              </w:rPr>
              <w:t>a</w:t>
            </w:r>
            <w:r>
              <w:t>d</w:t>
            </w:r>
            <w:r>
              <w:rPr>
                <w:spacing w:val="44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7"/>
              </w:rPr>
              <w:t xml:space="preserve"> </w:t>
            </w:r>
            <w:r>
              <w:rPr>
                <w:spacing w:val="2"/>
              </w:rPr>
              <w:t>h</w:t>
            </w:r>
            <w:r>
              <w:rPr>
                <w:spacing w:val="5"/>
              </w:rPr>
              <w:t>a</w:t>
            </w:r>
            <w:r>
              <w:rPr>
                <w:spacing w:val="2"/>
              </w:rPr>
              <w:t>d</w:t>
            </w:r>
            <w:r>
              <w:rPr>
                <w:spacing w:val="3"/>
              </w:rPr>
              <w:t>it</w:t>
            </w:r>
            <w:r>
              <w:rPr>
                <w:spacing w:val="2"/>
              </w:rPr>
              <w:t>h</w:t>
            </w:r>
            <w:r>
              <w:t xml:space="preserve">: </w:t>
            </w:r>
            <w:r>
              <w:rPr>
                <w:spacing w:val="18"/>
              </w:rPr>
              <w:t xml:space="preserve"> </w:t>
            </w:r>
            <w:r>
              <w:rPr>
                <w:spacing w:val="2"/>
              </w:rPr>
              <w:t>“</w:t>
            </w:r>
            <w:r>
              <w:t>I</w:t>
            </w:r>
            <w:r>
              <w:rPr>
                <w:spacing w:val="28"/>
              </w:rPr>
              <w:t xml:space="preserve"> </w:t>
            </w:r>
            <w:r>
              <w:rPr>
                <w:spacing w:val="4"/>
                <w:w w:val="110"/>
              </w:rPr>
              <w:t>h</w:t>
            </w:r>
            <w:r>
              <w:rPr>
                <w:spacing w:val="5"/>
                <w:w w:val="110"/>
              </w:rPr>
              <w:t>a</w:t>
            </w:r>
            <w:r>
              <w:rPr>
                <w:spacing w:val="2"/>
                <w:w w:val="110"/>
              </w:rPr>
              <w:t>v</w:t>
            </w:r>
            <w:r>
              <w:rPr>
                <w:w w:val="110"/>
              </w:rPr>
              <w:t xml:space="preserve">e </w:t>
            </w:r>
            <w:r>
              <w:rPr>
                <w:spacing w:val="2"/>
              </w:rPr>
              <w:t>b</w:t>
            </w:r>
            <w:r>
              <w:rPr>
                <w:spacing w:val="5"/>
              </w:rPr>
              <w:t>ee</w:t>
            </w:r>
            <w:r>
              <w:t>n</w:t>
            </w:r>
            <w:r>
              <w:rPr>
                <w:spacing w:val="48"/>
              </w:rPr>
              <w:t xml:space="preserve"> </w:t>
            </w:r>
            <w:r>
              <w:rPr>
                <w:spacing w:val="5"/>
              </w:rPr>
              <w:t>se</w:t>
            </w:r>
            <w:r>
              <w:rPr>
                <w:spacing w:val="2"/>
              </w:rPr>
              <w:t>n</w:t>
            </w:r>
            <w:r>
              <w:t>t</w:t>
            </w:r>
            <w:r>
              <w:rPr>
                <w:spacing w:val="44"/>
              </w:rPr>
              <w:t xml:space="preserve"> </w:t>
            </w:r>
            <w:r>
              <w:rPr>
                <w:spacing w:val="3"/>
              </w:rPr>
              <w:t>f</w:t>
            </w:r>
            <w:r>
              <w:rPr>
                <w:spacing w:val="2"/>
              </w:rPr>
              <w:t>o</w:t>
            </w:r>
            <w:r>
              <w:t>r</w:t>
            </w:r>
            <w:r>
              <w:rPr>
                <w:spacing w:val="34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4"/>
                <w:w w:val="110"/>
              </w:rPr>
              <w:t>h</w:t>
            </w:r>
            <w:r>
              <w:rPr>
                <w:w w:val="110"/>
              </w:rPr>
              <w:t xml:space="preserve">e </w:t>
            </w:r>
            <w:r>
              <w:rPr>
                <w:spacing w:val="5"/>
                <w:w w:val="109"/>
              </w:rPr>
              <w:t>p</w:t>
            </w:r>
            <w:r>
              <w:rPr>
                <w:spacing w:val="2"/>
                <w:w w:val="109"/>
              </w:rPr>
              <w:t>u</w:t>
            </w:r>
            <w:r>
              <w:rPr>
                <w:spacing w:val="5"/>
                <w:w w:val="109"/>
              </w:rPr>
              <w:t>r</w:t>
            </w:r>
            <w:r>
              <w:rPr>
                <w:spacing w:val="2"/>
                <w:w w:val="109"/>
              </w:rPr>
              <w:t>p</w:t>
            </w:r>
            <w:r>
              <w:rPr>
                <w:spacing w:val="4"/>
                <w:w w:val="109"/>
              </w:rPr>
              <w:t>o</w:t>
            </w:r>
            <w:r>
              <w:rPr>
                <w:spacing w:val="3"/>
                <w:w w:val="109"/>
              </w:rPr>
              <w:t>s</w:t>
            </w:r>
            <w:r>
              <w:rPr>
                <w:w w:val="109"/>
              </w:rPr>
              <w:t>e</w:t>
            </w:r>
            <w:r>
              <w:rPr>
                <w:spacing w:val="12"/>
                <w:w w:val="109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30"/>
              </w:rPr>
              <w:t xml:space="preserve"> </w:t>
            </w:r>
            <w:r>
              <w:rPr>
                <w:spacing w:val="2"/>
                <w:w w:val="110"/>
              </w:rPr>
              <w:t>pe</w:t>
            </w:r>
            <w:r>
              <w:rPr>
                <w:spacing w:val="3"/>
                <w:w w:val="110"/>
              </w:rPr>
              <w:t>r</w:t>
            </w:r>
            <w:r>
              <w:rPr>
                <w:spacing w:val="5"/>
                <w:w w:val="110"/>
              </w:rPr>
              <w:t>f</w:t>
            </w:r>
            <w:r>
              <w:rPr>
                <w:spacing w:val="2"/>
                <w:w w:val="110"/>
              </w:rPr>
              <w:t>ec</w:t>
            </w:r>
            <w:r>
              <w:rPr>
                <w:spacing w:val="3"/>
                <w:w w:val="111"/>
              </w:rPr>
              <w:t>ti</w:t>
            </w:r>
            <w:r>
              <w:rPr>
                <w:spacing w:val="4"/>
                <w:w w:val="110"/>
              </w:rPr>
              <w:t>n</w:t>
            </w:r>
            <w:r>
              <w:rPr>
                <w:w w:val="110"/>
              </w:rPr>
              <w:t>g</w:t>
            </w:r>
          </w:p>
          <w:p w:rsidR="00EF3487" w:rsidRDefault="00237D77">
            <w:pPr>
              <w:spacing w:line="220" w:lineRule="exact"/>
              <w:ind w:left="102"/>
            </w:pPr>
            <w:proofErr w:type="gramStart"/>
            <w:r>
              <w:rPr>
                <w:spacing w:val="4"/>
              </w:rPr>
              <w:t>goo</w:t>
            </w:r>
            <w:r>
              <w:t xml:space="preserve">d 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  <w:w w:val="109"/>
              </w:rPr>
              <w:t>m</w:t>
            </w:r>
            <w:r>
              <w:rPr>
                <w:spacing w:val="2"/>
                <w:w w:val="109"/>
              </w:rPr>
              <w:t>o</w:t>
            </w:r>
            <w:r>
              <w:rPr>
                <w:spacing w:val="3"/>
                <w:w w:val="109"/>
              </w:rPr>
              <w:t>r</w:t>
            </w:r>
            <w:r>
              <w:rPr>
                <w:spacing w:val="2"/>
                <w:w w:val="109"/>
              </w:rPr>
              <w:t>a</w:t>
            </w:r>
            <w:r>
              <w:rPr>
                <w:spacing w:val="3"/>
                <w:w w:val="109"/>
              </w:rPr>
              <w:t>ls</w:t>
            </w:r>
            <w:proofErr w:type="gramEnd"/>
            <w:r>
              <w:rPr>
                <w:spacing w:val="5"/>
                <w:w w:val="109"/>
              </w:rPr>
              <w:t>.</w:t>
            </w:r>
            <w:r>
              <w:rPr>
                <w:w w:val="109"/>
              </w:rPr>
              <w:t>”</w:t>
            </w:r>
            <w:r>
              <w:rPr>
                <w:spacing w:val="11"/>
                <w:w w:val="109"/>
              </w:rPr>
              <w:t xml:space="preserve"> </w:t>
            </w:r>
            <w:r>
              <w:rPr>
                <w:spacing w:val="5"/>
                <w:w w:val="110"/>
              </w:rPr>
              <w:t>(</w:t>
            </w:r>
            <w:r>
              <w:rPr>
                <w:spacing w:val="3"/>
                <w:w w:val="110"/>
              </w:rPr>
              <w:t>N</w:t>
            </w:r>
            <w:r>
              <w:rPr>
                <w:spacing w:val="2"/>
                <w:w w:val="110"/>
              </w:rPr>
              <w:t>a</w:t>
            </w:r>
            <w:r>
              <w:rPr>
                <w:spacing w:val="3"/>
                <w:w w:val="110"/>
              </w:rPr>
              <w:t>r</w:t>
            </w:r>
            <w:r>
              <w:rPr>
                <w:spacing w:val="5"/>
                <w:w w:val="110"/>
              </w:rPr>
              <w:t>r</w:t>
            </w:r>
            <w:r>
              <w:rPr>
                <w:spacing w:val="2"/>
                <w:w w:val="110"/>
              </w:rPr>
              <w:t>a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5"/>
                <w:w w:val="110"/>
              </w:rPr>
              <w:t>e</w:t>
            </w:r>
            <w:r>
              <w:rPr>
                <w:w w:val="110"/>
              </w:rPr>
              <w:t>d</w:t>
            </w:r>
          </w:p>
          <w:p w:rsidR="00EF3487" w:rsidRDefault="00237D77">
            <w:pPr>
              <w:spacing w:before="12"/>
              <w:ind w:left="102"/>
            </w:pPr>
            <w:r>
              <w:rPr>
                <w:spacing w:val="5"/>
              </w:rPr>
              <w:t>b</w:t>
            </w:r>
            <w:r>
              <w:t>y</w:t>
            </w:r>
            <w:r>
              <w:rPr>
                <w:spacing w:val="32"/>
              </w:rPr>
              <w:t xml:space="preserve"> </w:t>
            </w:r>
            <w:r>
              <w:rPr>
                <w:spacing w:val="3"/>
                <w:w w:val="110"/>
              </w:rPr>
              <w:t>A</w:t>
            </w:r>
            <w:r>
              <w:rPr>
                <w:spacing w:val="3"/>
                <w:w w:val="111"/>
              </w:rPr>
              <w:t>l</w:t>
            </w:r>
            <w:r>
              <w:rPr>
                <w:spacing w:val="5"/>
                <w:w w:val="110"/>
              </w:rPr>
              <w:t>-</w:t>
            </w:r>
            <w:r>
              <w:rPr>
                <w:spacing w:val="3"/>
                <w:w w:val="110"/>
              </w:rPr>
              <w:t>H</w:t>
            </w:r>
            <w:r>
              <w:rPr>
                <w:spacing w:val="5"/>
                <w:w w:val="110"/>
              </w:rPr>
              <w:t>a</w:t>
            </w:r>
            <w:r>
              <w:rPr>
                <w:spacing w:val="2"/>
                <w:w w:val="110"/>
              </w:rPr>
              <w:t>k</w:t>
            </w:r>
            <w:r>
              <w:rPr>
                <w:spacing w:val="6"/>
                <w:w w:val="111"/>
              </w:rPr>
              <w:t>i</w:t>
            </w:r>
            <w:r>
              <w:rPr>
                <w:spacing w:val="3"/>
                <w:w w:val="110"/>
              </w:rPr>
              <w:t>m</w:t>
            </w:r>
            <w:r>
              <w:rPr>
                <w:w w:val="110"/>
              </w:rPr>
              <w:t>)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Digital</w:t>
            </w:r>
          </w:p>
          <w:p w:rsidR="00EF3487" w:rsidRDefault="00237D77">
            <w:pPr>
              <w:ind w:left="102" w:right="18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ev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Pock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oar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arts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>Fla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1"/>
              </w:rPr>
              <w:t>ds</w:t>
            </w:r>
            <w:r>
              <w:rPr>
                <w:rFonts w:ascii="Calibri" w:eastAsia="Calibri" w:hAnsi="Calibri" w:cs="Calibri"/>
              </w:rPr>
              <w:t>;</w:t>
            </w:r>
            <w: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ook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on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</w:tr>
      <w:tr w:rsidR="00EF3487">
        <w:trPr>
          <w:trHeight w:hRule="exact" w:val="1795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b/>
              </w:rPr>
              <w:t>5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b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t>HAD</w:t>
            </w:r>
            <w:r>
              <w:rPr>
                <w:spacing w:val="1"/>
              </w:rPr>
              <w:t>I</w:t>
            </w:r>
            <w:r>
              <w:rPr>
                <w:spacing w:val="3"/>
              </w:rPr>
              <w:t>T</w:t>
            </w:r>
            <w:r>
              <w:t>H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2"/>
                <w:w w:val="110"/>
              </w:rPr>
              <w:t>P</w:t>
            </w:r>
            <w:r>
              <w:rPr>
                <w:spacing w:val="5"/>
                <w:w w:val="110"/>
              </w:rPr>
              <w:t>r</w:t>
            </w:r>
            <w:r>
              <w:rPr>
                <w:spacing w:val="4"/>
                <w:w w:val="110"/>
              </w:rPr>
              <w:t>o</w:t>
            </w:r>
            <w:r>
              <w:rPr>
                <w:spacing w:val="5"/>
                <w:w w:val="110"/>
              </w:rPr>
              <w:t>p</w:t>
            </w:r>
            <w:r>
              <w:rPr>
                <w:spacing w:val="2"/>
                <w:w w:val="110"/>
              </w:rPr>
              <w:t>he</w:t>
            </w:r>
            <w:r>
              <w:rPr>
                <w:w w:val="111"/>
              </w:rPr>
              <w:t>t</w:t>
            </w:r>
          </w:p>
          <w:p w:rsidR="00EF3487" w:rsidRDefault="00237D77">
            <w:pPr>
              <w:spacing w:before="34" w:line="276" w:lineRule="auto"/>
              <w:ind w:left="102" w:right="124"/>
            </w:pPr>
            <w:r>
              <w:rPr>
                <w:spacing w:val="5"/>
                <w:w w:val="110"/>
              </w:rPr>
              <w:t>M</w:t>
            </w:r>
            <w:r>
              <w:rPr>
                <w:spacing w:val="4"/>
                <w:w w:val="110"/>
              </w:rPr>
              <w:t>uh</w:t>
            </w:r>
            <w:r>
              <w:rPr>
                <w:spacing w:val="5"/>
                <w:w w:val="110"/>
              </w:rPr>
              <w:t>a</w:t>
            </w:r>
            <w:r>
              <w:rPr>
                <w:spacing w:val="8"/>
                <w:w w:val="110"/>
              </w:rPr>
              <w:t>m</w:t>
            </w:r>
            <w:r>
              <w:rPr>
                <w:spacing w:val="5"/>
                <w:w w:val="110"/>
              </w:rPr>
              <w:t>m</w:t>
            </w:r>
            <w:r>
              <w:rPr>
                <w:w w:val="110"/>
              </w:rPr>
              <w:t xml:space="preserve">a </w:t>
            </w:r>
            <w:r>
              <w:t>d</w:t>
            </w:r>
            <w:r>
              <w:rPr>
                <w:spacing w:val="20"/>
              </w:rPr>
              <w:t xml:space="preserve"> </w:t>
            </w:r>
            <w:r>
              <w:rPr>
                <w:spacing w:val="5"/>
                <w:w w:val="110"/>
              </w:rPr>
              <w:t>(</w:t>
            </w:r>
            <w:r>
              <w:rPr>
                <w:spacing w:val="2"/>
                <w:w w:val="110"/>
              </w:rPr>
              <w:t>S</w:t>
            </w:r>
            <w:r>
              <w:rPr>
                <w:spacing w:val="5"/>
                <w:w w:val="110"/>
              </w:rPr>
              <w:t>.</w:t>
            </w:r>
            <w:r>
              <w:rPr>
                <w:spacing w:val="3"/>
                <w:w w:val="110"/>
              </w:rPr>
              <w:t>A</w:t>
            </w:r>
            <w:r>
              <w:rPr>
                <w:spacing w:val="7"/>
                <w:w w:val="110"/>
              </w:rPr>
              <w:t>.</w:t>
            </w:r>
            <w:r>
              <w:rPr>
                <w:spacing w:val="5"/>
                <w:w w:val="110"/>
              </w:rPr>
              <w:t>W</w:t>
            </w:r>
            <w:r>
              <w:rPr>
                <w:spacing w:val="2"/>
                <w:w w:val="110"/>
              </w:rPr>
              <w:t>.</w:t>
            </w:r>
            <w:r>
              <w:rPr>
                <w:w w:val="110"/>
              </w:rPr>
              <w:t xml:space="preserve">) </w:t>
            </w:r>
            <w:r>
              <w:t>a</w:t>
            </w:r>
            <w:r>
              <w:rPr>
                <w:spacing w:val="21"/>
              </w:rPr>
              <w:t xml:space="preserve"> </w:t>
            </w:r>
            <w:r>
              <w:rPr>
                <w:spacing w:val="5"/>
              </w:rPr>
              <w:t>m</w:t>
            </w:r>
            <w:r>
              <w:rPr>
                <w:spacing w:val="4"/>
              </w:rPr>
              <w:t>o</w:t>
            </w:r>
            <w:r>
              <w:rPr>
                <w:spacing w:val="2"/>
              </w:rPr>
              <w:t>de</w:t>
            </w:r>
            <w:r>
              <w:t xml:space="preserve">l </w:t>
            </w:r>
            <w:r>
              <w:rPr>
                <w:spacing w:val="13"/>
              </w:rPr>
              <w:t xml:space="preserve"> </w:t>
            </w:r>
            <w:r>
              <w:rPr>
                <w:spacing w:val="2"/>
                <w:w w:val="110"/>
              </w:rPr>
              <w:t>o</w:t>
            </w:r>
            <w:r>
              <w:rPr>
                <w:w w:val="110"/>
              </w:rPr>
              <w:t xml:space="preserve">f </w:t>
            </w:r>
            <w:r>
              <w:rPr>
                <w:spacing w:val="4"/>
                <w:w w:val="110"/>
              </w:rPr>
              <w:t>goo</w:t>
            </w:r>
            <w:r>
              <w:rPr>
                <w:w w:val="110"/>
              </w:rPr>
              <w:t xml:space="preserve">d </w:t>
            </w:r>
            <w:r>
              <w:rPr>
                <w:spacing w:val="2"/>
                <w:w w:val="110"/>
              </w:rPr>
              <w:t>c</w:t>
            </w:r>
            <w:r>
              <w:rPr>
                <w:spacing w:val="4"/>
                <w:w w:val="110"/>
              </w:rPr>
              <w:t>h</w:t>
            </w:r>
            <w:r>
              <w:rPr>
                <w:spacing w:val="2"/>
                <w:w w:val="110"/>
              </w:rPr>
              <w:t>a</w:t>
            </w:r>
            <w:r>
              <w:rPr>
                <w:spacing w:val="3"/>
                <w:w w:val="110"/>
              </w:rPr>
              <w:t>r</w:t>
            </w:r>
            <w:r>
              <w:rPr>
                <w:spacing w:val="5"/>
                <w:w w:val="110"/>
              </w:rPr>
              <w:t>a</w:t>
            </w:r>
            <w:r>
              <w:rPr>
                <w:spacing w:val="2"/>
                <w:w w:val="110"/>
              </w:rPr>
              <w:t>c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2"/>
                <w:w w:val="110"/>
              </w:rPr>
              <w:t>e</w:t>
            </w:r>
            <w:r>
              <w:rPr>
                <w:w w:val="110"/>
              </w:rPr>
              <w:t>r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6"/>
              </w:rPr>
              <w:t>B</w:t>
            </w:r>
            <w:r>
              <w:t>y</w:t>
            </w:r>
            <w:r>
              <w:rPr>
                <w:spacing w:val="33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5"/>
              </w:rPr>
              <w:t>e</w:t>
            </w:r>
            <w:r>
              <w:rPr>
                <w:spacing w:val="4"/>
              </w:rPr>
              <w:t>n</w:t>
            </w:r>
            <w:r>
              <w:t>d</w:t>
            </w:r>
            <w:r>
              <w:rPr>
                <w:spacing w:val="41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7"/>
              </w:rPr>
              <w:t xml:space="preserve"> </w:t>
            </w:r>
            <w:r>
              <w:rPr>
                <w:spacing w:val="4"/>
                <w:w w:val="110"/>
              </w:rPr>
              <w:t>Su</w:t>
            </w:r>
            <w:r>
              <w:rPr>
                <w:w w:val="110"/>
              </w:rPr>
              <w:t>b</w:t>
            </w:r>
          </w:p>
          <w:p w:rsidR="00EF3487" w:rsidRDefault="00237D77">
            <w:pPr>
              <w:spacing w:before="48" w:line="293" w:lineRule="auto"/>
              <w:ind w:left="102" w:right="94"/>
            </w:pPr>
            <w:r>
              <w:rPr>
                <w:spacing w:val="3"/>
              </w:rPr>
              <w:t>str</w:t>
            </w:r>
            <w:r>
              <w:rPr>
                <w:spacing w:val="2"/>
              </w:rPr>
              <w:t>a</w:t>
            </w:r>
            <w:r>
              <w:rPr>
                <w:spacing w:val="4"/>
              </w:rPr>
              <w:t>n</w:t>
            </w:r>
            <w:r>
              <w:rPr>
                <w:spacing w:val="2"/>
              </w:rPr>
              <w:t>d</w:t>
            </w:r>
            <w:r>
              <w:t xml:space="preserve">, </w:t>
            </w:r>
            <w:r>
              <w:rPr>
                <w:spacing w:val="14"/>
              </w:rPr>
              <w:t xml:space="preserve"> </w:t>
            </w:r>
            <w:r>
              <w:rPr>
                <w:spacing w:val="6"/>
              </w:rPr>
              <w:t>t</w:t>
            </w:r>
            <w:r>
              <w:rPr>
                <w:spacing w:val="2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l</w:t>
            </w:r>
            <w:r>
              <w:rPr>
                <w:spacing w:val="5"/>
              </w:rPr>
              <w:t>e</w:t>
            </w:r>
            <w:r>
              <w:rPr>
                <w:spacing w:val="2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2"/>
              </w:rPr>
              <w:t>ne</w:t>
            </w:r>
            <w:r>
              <w:t xml:space="preserve">r </w:t>
            </w:r>
            <w:r>
              <w:rPr>
                <w:spacing w:val="17"/>
              </w:rPr>
              <w:t xml:space="preserve"> </w:t>
            </w:r>
            <w:r>
              <w:rPr>
                <w:spacing w:val="5"/>
              </w:rPr>
              <w:t>s</w:t>
            </w:r>
            <w:r>
              <w:rPr>
                <w:spacing w:val="4"/>
              </w:rPr>
              <w:t>ho</w:t>
            </w:r>
            <w:r>
              <w:rPr>
                <w:spacing w:val="2"/>
              </w:rPr>
              <w:t>u</w:t>
            </w:r>
            <w:r>
              <w:rPr>
                <w:spacing w:val="3"/>
              </w:rPr>
              <w:t>l</w:t>
            </w:r>
            <w:r>
              <w:t xml:space="preserve">d 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  <w:w w:val="110"/>
              </w:rPr>
              <w:t>b</w:t>
            </w:r>
            <w:r>
              <w:rPr>
                <w:w w:val="110"/>
              </w:rPr>
              <w:t xml:space="preserve">e </w:t>
            </w:r>
            <w:r>
              <w:rPr>
                <w:spacing w:val="2"/>
              </w:rPr>
              <w:t>ab</w:t>
            </w:r>
            <w:r>
              <w:rPr>
                <w:spacing w:val="6"/>
              </w:rPr>
              <w:t>l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2"/>
                <w:w w:val="110"/>
              </w:rPr>
              <w:t>o</w:t>
            </w:r>
            <w:r>
              <w:rPr>
                <w:w w:val="111"/>
              </w:rPr>
              <w:t>:</w:t>
            </w:r>
          </w:p>
          <w:p w:rsidR="00EF3487" w:rsidRDefault="00237D77">
            <w:pPr>
              <w:spacing w:before="4" w:line="291" w:lineRule="auto"/>
              <w:ind w:left="102" w:right="84"/>
            </w:pPr>
            <w:r>
              <w:rPr>
                <w:spacing w:val="3"/>
                <w:w w:val="109"/>
              </w:rPr>
              <w:t>Di</w:t>
            </w:r>
            <w:r>
              <w:rPr>
                <w:spacing w:val="5"/>
                <w:w w:val="109"/>
              </w:rPr>
              <w:t>sc</w:t>
            </w:r>
            <w:r>
              <w:rPr>
                <w:spacing w:val="2"/>
                <w:w w:val="109"/>
              </w:rPr>
              <w:t>u</w:t>
            </w:r>
            <w:r>
              <w:rPr>
                <w:spacing w:val="3"/>
                <w:w w:val="109"/>
              </w:rPr>
              <w:t>s</w:t>
            </w:r>
            <w:r>
              <w:rPr>
                <w:w w:val="109"/>
              </w:rPr>
              <w:t>s</w:t>
            </w:r>
            <w:r>
              <w:rPr>
                <w:spacing w:val="13"/>
                <w:w w:val="109"/>
              </w:rPr>
              <w:t xml:space="preserve"> </w:t>
            </w:r>
            <w:r>
              <w:rPr>
                <w:spacing w:val="6"/>
              </w:rPr>
              <w:t>w</w:t>
            </w:r>
            <w:r>
              <w:rPr>
                <w:spacing w:val="5"/>
              </w:rPr>
              <w:t>a</w:t>
            </w:r>
            <w:r>
              <w:rPr>
                <w:spacing w:val="2"/>
              </w:rPr>
              <w:t>y</w:t>
            </w:r>
            <w:r>
              <w:t xml:space="preserve">s 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i</w:t>
            </w:r>
            <w:r>
              <w:t>n</w:t>
            </w:r>
            <w:r>
              <w:rPr>
                <w:spacing w:val="28"/>
              </w:rPr>
              <w:t xml:space="preserve"> </w:t>
            </w:r>
            <w:r>
              <w:t>w</w:t>
            </w:r>
            <w:r>
              <w:rPr>
                <w:spacing w:val="30"/>
              </w:rPr>
              <w:t xml:space="preserve"> </w:t>
            </w:r>
            <w:r>
              <w:rPr>
                <w:spacing w:val="6"/>
                <w:w w:val="110"/>
              </w:rPr>
              <w:t>w</w:t>
            </w:r>
            <w:r>
              <w:rPr>
                <w:spacing w:val="2"/>
                <w:w w:val="110"/>
              </w:rPr>
              <w:t>h</w:t>
            </w:r>
            <w:r>
              <w:rPr>
                <w:spacing w:val="3"/>
                <w:w w:val="111"/>
              </w:rPr>
              <w:t>i</w:t>
            </w:r>
            <w:r>
              <w:rPr>
                <w:spacing w:val="5"/>
                <w:w w:val="110"/>
              </w:rPr>
              <w:t>c</w:t>
            </w:r>
            <w:r>
              <w:rPr>
                <w:w w:val="110"/>
              </w:rPr>
              <w:t xml:space="preserve">h </w:t>
            </w:r>
            <w:r>
              <w:rPr>
                <w:spacing w:val="2"/>
                <w:w w:val="109"/>
              </w:rPr>
              <w:t>P</w:t>
            </w:r>
            <w:r>
              <w:rPr>
                <w:spacing w:val="5"/>
                <w:w w:val="109"/>
              </w:rPr>
              <w:t>r</w:t>
            </w:r>
            <w:r>
              <w:rPr>
                <w:spacing w:val="4"/>
                <w:w w:val="109"/>
              </w:rPr>
              <w:t>o</w:t>
            </w:r>
            <w:r>
              <w:rPr>
                <w:spacing w:val="5"/>
                <w:w w:val="109"/>
              </w:rPr>
              <w:t>p</w:t>
            </w:r>
            <w:r>
              <w:rPr>
                <w:spacing w:val="2"/>
                <w:w w:val="109"/>
              </w:rPr>
              <w:t>he</w:t>
            </w:r>
            <w:r>
              <w:rPr>
                <w:w w:val="109"/>
              </w:rPr>
              <w:t>t</w:t>
            </w:r>
            <w:r>
              <w:rPr>
                <w:spacing w:val="13"/>
                <w:w w:val="109"/>
              </w:rPr>
              <w:t xml:space="preserve"> </w:t>
            </w:r>
            <w:r>
              <w:rPr>
                <w:spacing w:val="5"/>
                <w:w w:val="110"/>
              </w:rPr>
              <w:t>M</w:t>
            </w:r>
            <w:r>
              <w:rPr>
                <w:spacing w:val="4"/>
                <w:w w:val="110"/>
              </w:rPr>
              <w:t>uh</w:t>
            </w:r>
            <w:r>
              <w:rPr>
                <w:spacing w:val="5"/>
                <w:w w:val="110"/>
              </w:rPr>
              <w:t>a</w:t>
            </w:r>
            <w:r>
              <w:rPr>
                <w:spacing w:val="8"/>
                <w:w w:val="110"/>
              </w:rPr>
              <w:t>m</w:t>
            </w:r>
            <w:r>
              <w:rPr>
                <w:spacing w:val="5"/>
                <w:w w:val="110"/>
              </w:rPr>
              <w:t>ma</w:t>
            </w:r>
            <w:r>
              <w:rPr>
                <w:w w:val="110"/>
              </w:rPr>
              <w:t xml:space="preserve">d </w:t>
            </w:r>
            <w:r>
              <w:rPr>
                <w:spacing w:val="3"/>
                <w:w w:val="109"/>
              </w:rPr>
              <w:t>(</w:t>
            </w:r>
            <w:r>
              <w:rPr>
                <w:spacing w:val="2"/>
                <w:w w:val="109"/>
              </w:rPr>
              <w:t>S</w:t>
            </w:r>
            <w:r>
              <w:rPr>
                <w:spacing w:val="5"/>
                <w:w w:val="109"/>
              </w:rPr>
              <w:t>.</w:t>
            </w:r>
            <w:r>
              <w:rPr>
                <w:spacing w:val="3"/>
                <w:w w:val="109"/>
              </w:rPr>
              <w:t>A</w:t>
            </w:r>
            <w:r>
              <w:rPr>
                <w:spacing w:val="8"/>
                <w:w w:val="109"/>
              </w:rPr>
              <w:t>.</w:t>
            </w:r>
            <w:r>
              <w:rPr>
                <w:spacing w:val="5"/>
                <w:w w:val="109"/>
              </w:rPr>
              <w:t>W</w:t>
            </w:r>
            <w:r>
              <w:rPr>
                <w:spacing w:val="2"/>
                <w:w w:val="109"/>
              </w:rPr>
              <w:t>.</w:t>
            </w:r>
            <w:r>
              <w:rPr>
                <w:w w:val="109"/>
              </w:rPr>
              <w:t>)</w:t>
            </w:r>
            <w:r>
              <w:rPr>
                <w:spacing w:val="11"/>
                <w:w w:val="109"/>
              </w:rPr>
              <w:t xml:space="preserve"> </w:t>
            </w:r>
            <w:r>
              <w:rPr>
                <w:spacing w:val="3"/>
              </w:rPr>
              <w:t>i</w:t>
            </w:r>
            <w:r>
              <w:t>s</w:t>
            </w:r>
            <w:r>
              <w:rPr>
                <w:spacing w:val="24"/>
              </w:rPr>
              <w:t xml:space="preserve"> </w:t>
            </w:r>
            <w:r>
              <w:t>a</w:t>
            </w:r>
            <w:r>
              <w:rPr>
                <w:spacing w:val="21"/>
              </w:rPr>
              <w:t xml:space="preserve"> </w:t>
            </w:r>
            <w:r>
              <w:rPr>
                <w:spacing w:val="5"/>
              </w:rPr>
              <w:t>m</w:t>
            </w:r>
            <w:r>
              <w:rPr>
                <w:spacing w:val="4"/>
              </w:rPr>
              <w:t>od</w:t>
            </w:r>
            <w:r>
              <w:rPr>
                <w:spacing w:val="2"/>
              </w:rPr>
              <w:t>e</w:t>
            </w:r>
            <w:r>
              <w:t xml:space="preserve">l 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30"/>
              </w:rPr>
              <w:t xml:space="preserve"> </w:t>
            </w:r>
            <w:r>
              <w:rPr>
                <w:spacing w:val="4"/>
                <w:w w:val="110"/>
              </w:rPr>
              <w:t>goo</w:t>
            </w:r>
            <w:r>
              <w:rPr>
                <w:w w:val="110"/>
              </w:rPr>
              <w:t>d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5"/>
              </w:rPr>
              <w:t>W</w:t>
            </w:r>
            <w:r>
              <w:rPr>
                <w:spacing w:val="4"/>
              </w:rPr>
              <w:t>h</w:t>
            </w:r>
            <w:r>
              <w:rPr>
                <w:spacing w:val="2"/>
              </w:rPr>
              <w:t>a</w:t>
            </w:r>
            <w:r>
              <w:t xml:space="preserve">t 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  <w:w w:val="110"/>
              </w:rPr>
              <w:t>w</w:t>
            </w:r>
            <w:r>
              <w:rPr>
                <w:spacing w:val="2"/>
                <w:w w:val="110"/>
              </w:rPr>
              <w:t>e</w:t>
            </w:r>
            <w:r>
              <w:rPr>
                <w:spacing w:val="5"/>
                <w:w w:val="110"/>
              </w:rPr>
              <w:t>r</w:t>
            </w:r>
            <w:r>
              <w:rPr>
                <w:w w:val="110"/>
              </w:rPr>
              <w:t>e</w:t>
            </w:r>
          </w:p>
          <w:p w:rsidR="00EF3487" w:rsidRDefault="00237D77">
            <w:pPr>
              <w:ind w:left="102" w:right="95"/>
            </w:pPr>
            <w:r>
              <w:rPr>
                <w:spacing w:val="3"/>
              </w:rPr>
              <w:t>t</w:t>
            </w:r>
            <w:r>
              <w:rPr>
                <w:spacing w:val="2"/>
              </w:rPr>
              <w:t>h</w:t>
            </w:r>
            <w:r>
              <w:t>e</w:t>
            </w:r>
            <w:r>
              <w:rPr>
                <w:spacing w:val="37"/>
              </w:rPr>
              <w:t xml:space="preserve"> </w:t>
            </w:r>
            <w:r>
              <w:rPr>
                <w:spacing w:val="2"/>
                <w:w w:val="110"/>
              </w:rPr>
              <w:t>c</w:t>
            </w:r>
            <w:r>
              <w:rPr>
                <w:spacing w:val="4"/>
                <w:w w:val="110"/>
              </w:rPr>
              <w:t>h</w:t>
            </w:r>
            <w:r>
              <w:rPr>
                <w:spacing w:val="2"/>
                <w:w w:val="110"/>
              </w:rPr>
              <w:t>a</w:t>
            </w:r>
            <w:r>
              <w:rPr>
                <w:spacing w:val="3"/>
                <w:w w:val="110"/>
              </w:rPr>
              <w:t>r</w:t>
            </w:r>
            <w:r>
              <w:rPr>
                <w:spacing w:val="5"/>
                <w:w w:val="110"/>
              </w:rPr>
              <w:t>a</w:t>
            </w:r>
            <w:r>
              <w:rPr>
                <w:spacing w:val="2"/>
                <w:w w:val="110"/>
              </w:rPr>
              <w:t>c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2"/>
                <w:w w:val="110"/>
              </w:rPr>
              <w:t>e</w:t>
            </w:r>
            <w:r>
              <w:rPr>
                <w:w w:val="110"/>
              </w:rPr>
              <w:t xml:space="preserve">r </w:t>
            </w:r>
            <w:r>
              <w:rPr>
                <w:spacing w:val="3"/>
              </w:rPr>
              <w:t>tr</w:t>
            </w:r>
            <w:r>
              <w:rPr>
                <w:spacing w:val="2"/>
              </w:rPr>
              <w:t>a</w:t>
            </w:r>
            <w:r>
              <w:rPr>
                <w:spacing w:val="1"/>
              </w:rPr>
              <w:t>i</w:t>
            </w:r>
            <w:r>
              <w:rPr>
                <w:spacing w:val="3"/>
              </w:rPr>
              <w:t>t</w:t>
            </w:r>
            <w:r>
              <w:t xml:space="preserve">s 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  <w:w w:val="110"/>
              </w:rPr>
              <w:t>o</w:t>
            </w:r>
            <w:r>
              <w:rPr>
                <w:w w:val="110"/>
              </w:rPr>
              <w:t xml:space="preserve">f </w:t>
            </w:r>
            <w:r>
              <w:rPr>
                <w:spacing w:val="2"/>
                <w:w w:val="110"/>
              </w:rPr>
              <w:t>P</w:t>
            </w:r>
            <w:r>
              <w:rPr>
                <w:spacing w:val="5"/>
                <w:w w:val="110"/>
              </w:rPr>
              <w:t>r</w:t>
            </w:r>
            <w:r>
              <w:rPr>
                <w:spacing w:val="4"/>
                <w:w w:val="110"/>
              </w:rPr>
              <w:t>o</w:t>
            </w:r>
            <w:r>
              <w:rPr>
                <w:spacing w:val="5"/>
                <w:w w:val="110"/>
              </w:rPr>
              <w:t>p</w:t>
            </w:r>
            <w:r>
              <w:rPr>
                <w:spacing w:val="2"/>
                <w:w w:val="110"/>
              </w:rPr>
              <w:t>he</w:t>
            </w:r>
            <w:r>
              <w:rPr>
                <w:w w:val="111"/>
              </w:rPr>
              <w:t xml:space="preserve">t </w:t>
            </w:r>
            <w:r>
              <w:rPr>
                <w:spacing w:val="5"/>
                <w:w w:val="110"/>
              </w:rPr>
              <w:t>M</w:t>
            </w:r>
            <w:r>
              <w:rPr>
                <w:spacing w:val="4"/>
                <w:w w:val="110"/>
              </w:rPr>
              <w:t>uh</w:t>
            </w:r>
            <w:r>
              <w:rPr>
                <w:spacing w:val="5"/>
                <w:w w:val="110"/>
              </w:rPr>
              <w:t>a</w:t>
            </w:r>
            <w:r>
              <w:rPr>
                <w:spacing w:val="8"/>
                <w:w w:val="110"/>
              </w:rPr>
              <w:t>m</w:t>
            </w:r>
            <w:r>
              <w:rPr>
                <w:spacing w:val="5"/>
                <w:w w:val="110"/>
              </w:rPr>
              <w:t>ma</w:t>
            </w:r>
            <w:r>
              <w:rPr>
                <w:w w:val="110"/>
              </w:rPr>
              <w:t xml:space="preserve">d </w:t>
            </w:r>
            <w:r>
              <w:rPr>
                <w:spacing w:val="3"/>
                <w:w w:val="109"/>
              </w:rPr>
              <w:t>(</w:t>
            </w:r>
            <w:r>
              <w:rPr>
                <w:spacing w:val="2"/>
                <w:w w:val="109"/>
              </w:rPr>
              <w:t>S</w:t>
            </w:r>
            <w:r>
              <w:rPr>
                <w:spacing w:val="5"/>
                <w:w w:val="109"/>
              </w:rPr>
              <w:t>.</w:t>
            </w:r>
            <w:r>
              <w:rPr>
                <w:spacing w:val="3"/>
                <w:w w:val="109"/>
              </w:rPr>
              <w:t>A</w:t>
            </w:r>
            <w:r>
              <w:rPr>
                <w:spacing w:val="8"/>
                <w:w w:val="109"/>
              </w:rPr>
              <w:t>.</w:t>
            </w:r>
            <w:r>
              <w:rPr>
                <w:spacing w:val="5"/>
                <w:w w:val="109"/>
              </w:rPr>
              <w:t>W</w:t>
            </w:r>
            <w:r>
              <w:rPr>
                <w:spacing w:val="2"/>
                <w:w w:val="109"/>
              </w:rPr>
              <w:t>.</w:t>
            </w:r>
            <w:r>
              <w:rPr>
                <w:w w:val="109"/>
              </w:rPr>
              <w:t>)</w:t>
            </w:r>
            <w:r>
              <w:rPr>
                <w:spacing w:val="11"/>
                <w:w w:val="109"/>
              </w:rPr>
              <w:t xml:space="preserve"> </w:t>
            </w:r>
            <w:r>
              <w:rPr>
                <w:spacing w:val="2"/>
                <w:w w:val="110"/>
              </w:rPr>
              <w:t>a</w:t>
            </w:r>
            <w:r>
              <w:rPr>
                <w:w w:val="110"/>
              </w:rPr>
              <w:t>s</w:t>
            </w:r>
          </w:p>
          <w:p w:rsidR="00EF3487" w:rsidRDefault="00237D77">
            <w:pPr>
              <w:ind w:left="102"/>
            </w:pPr>
            <w:proofErr w:type="gramStart"/>
            <w:r>
              <w:t>a</w:t>
            </w:r>
            <w:proofErr w:type="gramEnd"/>
            <w:r>
              <w:rPr>
                <w:spacing w:val="19"/>
              </w:rPr>
              <w:t xml:space="preserve"> </w:t>
            </w:r>
            <w:r>
              <w:rPr>
                <w:spacing w:val="4"/>
                <w:w w:val="110"/>
              </w:rPr>
              <w:t>yo</w:t>
            </w:r>
            <w:r>
              <w:rPr>
                <w:spacing w:val="2"/>
                <w:w w:val="110"/>
              </w:rPr>
              <w:t>u</w:t>
            </w:r>
            <w:r>
              <w:rPr>
                <w:spacing w:val="6"/>
                <w:w w:val="111"/>
              </w:rPr>
              <w:t>t</w:t>
            </w:r>
            <w:r>
              <w:rPr>
                <w:spacing w:val="2"/>
                <w:w w:val="110"/>
              </w:rPr>
              <w:t>h</w:t>
            </w:r>
            <w:r>
              <w:rPr>
                <w:w w:val="110"/>
              </w:rPr>
              <w:t>?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3"/>
              </w:rPr>
              <w:t>I</w:t>
            </w:r>
            <w:r>
              <w:t>n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pa</w:t>
            </w:r>
            <w:r>
              <w:rPr>
                <w:spacing w:val="3"/>
              </w:rPr>
              <w:t>ir</w:t>
            </w:r>
            <w:r>
              <w:t xml:space="preserve">s </w:t>
            </w:r>
            <w:r>
              <w:rPr>
                <w:spacing w:val="2"/>
              </w:rPr>
              <w:t xml:space="preserve"> o</w:t>
            </w:r>
            <w:r>
              <w:t>r</w:t>
            </w:r>
            <w:r>
              <w:rPr>
                <w:spacing w:val="28"/>
              </w:rPr>
              <w:t xml:space="preserve"> </w:t>
            </w:r>
            <w:r>
              <w:rPr>
                <w:spacing w:val="5"/>
              </w:rPr>
              <w:t>sm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l</w:t>
            </w:r>
            <w:r>
              <w:t xml:space="preserve">l 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  <w:w w:val="110"/>
              </w:rPr>
              <w:t>g</w:t>
            </w:r>
            <w:r>
              <w:rPr>
                <w:spacing w:val="5"/>
                <w:w w:val="110"/>
              </w:rPr>
              <w:t>r</w:t>
            </w:r>
            <w:r>
              <w:rPr>
                <w:spacing w:val="4"/>
                <w:w w:val="110"/>
              </w:rPr>
              <w:t>ou</w:t>
            </w:r>
            <w:r>
              <w:rPr>
                <w:spacing w:val="2"/>
                <w:w w:val="110"/>
              </w:rPr>
              <w:t>p</w:t>
            </w:r>
            <w:r>
              <w:rPr>
                <w:w w:val="110"/>
              </w:rPr>
              <w:t>s</w:t>
            </w:r>
          </w:p>
          <w:p w:rsidR="00EF3487" w:rsidRDefault="00237D77">
            <w:pPr>
              <w:spacing w:before="10" w:line="252" w:lineRule="auto"/>
              <w:ind w:left="102" w:right="462"/>
            </w:pPr>
            <w:r>
              <w:rPr>
                <w:spacing w:val="3"/>
                <w:w w:val="109"/>
              </w:rPr>
              <w:t>l</w:t>
            </w:r>
            <w:r>
              <w:rPr>
                <w:spacing w:val="2"/>
                <w:w w:val="109"/>
              </w:rPr>
              <w:t>ea</w:t>
            </w:r>
            <w:r>
              <w:rPr>
                <w:spacing w:val="3"/>
                <w:w w:val="109"/>
              </w:rPr>
              <w:t>r</w:t>
            </w:r>
            <w:r>
              <w:rPr>
                <w:spacing w:val="4"/>
                <w:w w:val="109"/>
              </w:rPr>
              <w:t>n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3"/>
                <w:w w:val="109"/>
              </w:rPr>
              <w:t>r</w:t>
            </w:r>
            <w:r>
              <w:rPr>
                <w:w w:val="109"/>
              </w:rPr>
              <w:t>s</w:t>
            </w:r>
            <w:r>
              <w:rPr>
                <w:spacing w:val="14"/>
                <w:w w:val="109"/>
              </w:rPr>
              <w:t xml:space="preserve"> 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r</w:t>
            </w:r>
            <w:r>
              <w:t>e</w:t>
            </w:r>
            <w:r>
              <w:rPr>
                <w:spacing w:val="36"/>
              </w:rPr>
              <w:t xml:space="preserve"> </w:t>
            </w:r>
            <w:r>
              <w:rPr>
                <w:spacing w:val="4"/>
              </w:rPr>
              <w:t>g</w:t>
            </w:r>
            <w:r>
              <w:rPr>
                <w:spacing w:val="2"/>
              </w:rPr>
              <w:t>u</w:t>
            </w:r>
            <w:r>
              <w:rPr>
                <w:spacing w:val="3"/>
              </w:rPr>
              <w:t>i</w:t>
            </w:r>
            <w:r>
              <w:rPr>
                <w:spacing w:val="4"/>
              </w:rPr>
              <w:t>d</w:t>
            </w:r>
            <w:r>
              <w:rPr>
                <w:spacing w:val="5"/>
              </w:rPr>
              <w:t>e</w:t>
            </w:r>
            <w:r>
              <w:t xml:space="preserve">d 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w w:val="110"/>
              </w:rPr>
              <w:t xml:space="preserve">o </w:t>
            </w:r>
            <w:r>
              <w:rPr>
                <w:spacing w:val="2"/>
              </w:rPr>
              <w:t>d</w:t>
            </w:r>
            <w:r>
              <w:rPr>
                <w:spacing w:val="3"/>
              </w:rPr>
              <w:t>is</w:t>
            </w:r>
            <w:r>
              <w:rPr>
                <w:spacing w:val="5"/>
              </w:rPr>
              <w:t>c</w:t>
            </w:r>
            <w:r>
              <w:rPr>
                <w:spacing w:val="2"/>
              </w:rPr>
              <w:t>u</w:t>
            </w:r>
            <w:r>
              <w:rPr>
                <w:spacing w:val="5"/>
              </w:rPr>
              <w:t>s</w:t>
            </w:r>
            <w:r>
              <w:t xml:space="preserve">s </w:t>
            </w:r>
            <w:r>
              <w:rPr>
                <w:spacing w:val="21"/>
              </w:rPr>
              <w:t xml:space="preserve"> </w:t>
            </w:r>
            <w:r>
              <w:rPr>
                <w:spacing w:val="3"/>
              </w:rPr>
              <w:t>w</w:t>
            </w:r>
            <w:r>
              <w:rPr>
                <w:spacing w:val="5"/>
              </w:rPr>
              <w:t>a</w:t>
            </w:r>
            <w:r>
              <w:rPr>
                <w:spacing w:val="4"/>
              </w:rPr>
              <w:t>y</w:t>
            </w:r>
            <w:r>
              <w:t xml:space="preserve">s 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i</w:t>
            </w:r>
            <w:r>
              <w:t>n</w:t>
            </w:r>
            <w:r>
              <w:rPr>
                <w:spacing w:val="28"/>
              </w:rPr>
              <w:t xml:space="preserve"> </w:t>
            </w:r>
            <w:r>
              <w:rPr>
                <w:spacing w:val="6"/>
                <w:w w:val="110"/>
              </w:rPr>
              <w:t>w</w:t>
            </w:r>
            <w:r>
              <w:rPr>
                <w:spacing w:val="2"/>
                <w:w w:val="110"/>
              </w:rPr>
              <w:t>h</w:t>
            </w:r>
            <w:r>
              <w:rPr>
                <w:spacing w:val="3"/>
                <w:w w:val="111"/>
              </w:rPr>
              <w:t>i</w:t>
            </w:r>
            <w:r>
              <w:rPr>
                <w:spacing w:val="5"/>
                <w:w w:val="110"/>
              </w:rPr>
              <w:t>c</w:t>
            </w:r>
            <w:r>
              <w:rPr>
                <w:w w:val="110"/>
              </w:rPr>
              <w:t xml:space="preserve">h </w:t>
            </w:r>
            <w:r>
              <w:rPr>
                <w:spacing w:val="2"/>
                <w:w w:val="109"/>
              </w:rPr>
              <w:t>P</w:t>
            </w:r>
            <w:r>
              <w:rPr>
                <w:spacing w:val="5"/>
                <w:w w:val="109"/>
              </w:rPr>
              <w:t>r</w:t>
            </w:r>
            <w:r>
              <w:rPr>
                <w:spacing w:val="4"/>
                <w:w w:val="109"/>
              </w:rPr>
              <w:t>o</w:t>
            </w:r>
            <w:r>
              <w:rPr>
                <w:spacing w:val="5"/>
                <w:w w:val="109"/>
              </w:rPr>
              <w:t>p</w:t>
            </w:r>
            <w:r>
              <w:rPr>
                <w:spacing w:val="2"/>
                <w:w w:val="109"/>
              </w:rPr>
              <w:t>he</w:t>
            </w:r>
            <w:r>
              <w:rPr>
                <w:w w:val="109"/>
              </w:rPr>
              <w:t>t</w:t>
            </w:r>
            <w:r>
              <w:rPr>
                <w:spacing w:val="13"/>
                <w:w w:val="109"/>
              </w:rPr>
              <w:t xml:space="preserve"> </w:t>
            </w:r>
            <w:r>
              <w:rPr>
                <w:spacing w:val="5"/>
                <w:w w:val="110"/>
              </w:rPr>
              <w:t>M</w:t>
            </w:r>
            <w:r>
              <w:rPr>
                <w:spacing w:val="4"/>
                <w:w w:val="110"/>
              </w:rPr>
              <w:t>uh</w:t>
            </w:r>
            <w:r>
              <w:rPr>
                <w:spacing w:val="5"/>
                <w:w w:val="110"/>
              </w:rPr>
              <w:t>a</w:t>
            </w:r>
            <w:r>
              <w:rPr>
                <w:spacing w:val="8"/>
                <w:w w:val="110"/>
              </w:rPr>
              <w:t>m</w:t>
            </w:r>
            <w:r>
              <w:rPr>
                <w:spacing w:val="5"/>
                <w:w w:val="110"/>
              </w:rPr>
              <w:t>ma</w:t>
            </w:r>
            <w:r>
              <w:rPr>
                <w:w w:val="110"/>
              </w:rPr>
              <w:t xml:space="preserve">d </w:t>
            </w:r>
            <w:r>
              <w:rPr>
                <w:spacing w:val="3"/>
                <w:w w:val="109"/>
              </w:rPr>
              <w:t>(</w:t>
            </w:r>
            <w:r>
              <w:rPr>
                <w:spacing w:val="2"/>
                <w:w w:val="109"/>
              </w:rPr>
              <w:t>S</w:t>
            </w:r>
            <w:r>
              <w:rPr>
                <w:spacing w:val="5"/>
                <w:w w:val="109"/>
              </w:rPr>
              <w:t>.</w:t>
            </w:r>
            <w:r>
              <w:rPr>
                <w:spacing w:val="3"/>
                <w:w w:val="109"/>
              </w:rPr>
              <w:t>A</w:t>
            </w:r>
            <w:r>
              <w:rPr>
                <w:spacing w:val="8"/>
                <w:w w:val="109"/>
              </w:rPr>
              <w:t>.</w:t>
            </w:r>
            <w:r>
              <w:rPr>
                <w:spacing w:val="5"/>
                <w:w w:val="109"/>
              </w:rPr>
              <w:t>W</w:t>
            </w:r>
            <w:r>
              <w:rPr>
                <w:spacing w:val="2"/>
                <w:w w:val="109"/>
              </w:rPr>
              <w:t>.</w:t>
            </w:r>
            <w:r>
              <w:rPr>
                <w:w w:val="109"/>
              </w:rPr>
              <w:t>)</w:t>
            </w:r>
            <w:r>
              <w:rPr>
                <w:spacing w:val="11"/>
                <w:w w:val="109"/>
              </w:rPr>
              <w:t xml:space="preserve"> </w:t>
            </w:r>
            <w:r>
              <w:rPr>
                <w:spacing w:val="3"/>
              </w:rPr>
              <w:t>i</w:t>
            </w:r>
            <w:r>
              <w:t>s</w:t>
            </w:r>
            <w:r>
              <w:rPr>
                <w:spacing w:val="24"/>
              </w:rPr>
              <w:t xml:space="preserve"> </w:t>
            </w:r>
            <w:r>
              <w:t>a</w:t>
            </w:r>
            <w:r>
              <w:rPr>
                <w:spacing w:val="21"/>
              </w:rPr>
              <w:t xml:space="preserve"> </w:t>
            </w:r>
            <w:r>
              <w:rPr>
                <w:spacing w:val="5"/>
              </w:rPr>
              <w:t>m</w:t>
            </w:r>
            <w:r>
              <w:rPr>
                <w:spacing w:val="4"/>
              </w:rPr>
              <w:t>od</w:t>
            </w:r>
            <w:r>
              <w:rPr>
                <w:spacing w:val="2"/>
              </w:rPr>
              <w:t>e</w:t>
            </w:r>
            <w:r>
              <w:t xml:space="preserve">l 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  <w:w w:val="110"/>
              </w:rPr>
              <w:t>o</w:t>
            </w:r>
            <w:r>
              <w:rPr>
                <w:w w:val="110"/>
              </w:rPr>
              <w:t xml:space="preserve">f </w:t>
            </w:r>
            <w:r>
              <w:rPr>
                <w:spacing w:val="4"/>
              </w:rPr>
              <w:t>goo</w:t>
            </w:r>
            <w:r>
              <w:t xml:space="preserve">d  </w:t>
            </w:r>
            <w:r>
              <w:rPr>
                <w:spacing w:val="5"/>
                <w:w w:val="110"/>
              </w:rPr>
              <w:t>c</w:t>
            </w:r>
            <w:r>
              <w:rPr>
                <w:spacing w:val="2"/>
                <w:w w:val="110"/>
              </w:rPr>
              <w:t>ha</w:t>
            </w:r>
            <w:r>
              <w:rPr>
                <w:spacing w:val="5"/>
                <w:w w:val="110"/>
              </w:rPr>
              <w:t>r</w:t>
            </w:r>
            <w:r>
              <w:rPr>
                <w:spacing w:val="2"/>
                <w:w w:val="110"/>
              </w:rPr>
              <w:t>ac</w:t>
            </w:r>
            <w:r>
              <w:rPr>
                <w:spacing w:val="6"/>
                <w:w w:val="111"/>
              </w:rPr>
              <w:t>t</w:t>
            </w:r>
            <w:r>
              <w:rPr>
                <w:spacing w:val="2"/>
                <w:w w:val="110"/>
              </w:rPr>
              <w:t>e</w:t>
            </w:r>
            <w:r>
              <w:rPr>
                <w:w w:val="110"/>
              </w:rPr>
              <w:t xml:space="preserve">r </w:t>
            </w:r>
            <w:r>
              <w:rPr>
                <w:spacing w:val="3"/>
                <w:w w:val="109"/>
              </w:rPr>
              <w:t>(</w:t>
            </w:r>
            <w:r>
              <w:rPr>
                <w:spacing w:val="1"/>
                <w:w w:val="109"/>
              </w:rPr>
              <w:t>t</w:t>
            </w:r>
            <w:r>
              <w:rPr>
                <w:spacing w:val="3"/>
                <w:w w:val="109"/>
              </w:rPr>
              <w:t>r</w:t>
            </w:r>
            <w:r>
              <w:rPr>
                <w:spacing w:val="4"/>
                <w:w w:val="109"/>
              </w:rPr>
              <w:t>u</w:t>
            </w:r>
            <w:r>
              <w:rPr>
                <w:spacing w:val="3"/>
                <w:w w:val="109"/>
              </w:rPr>
              <w:t>st</w:t>
            </w:r>
            <w:r>
              <w:rPr>
                <w:spacing w:val="7"/>
                <w:w w:val="109"/>
              </w:rPr>
              <w:t>w</w:t>
            </w:r>
            <w:r>
              <w:rPr>
                <w:spacing w:val="2"/>
                <w:w w:val="109"/>
              </w:rPr>
              <w:t>o</w:t>
            </w:r>
            <w:r>
              <w:rPr>
                <w:spacing w:val="3"/>
                <w:w w:val="109"/>
              </w:rPr>
              <w:t>r</w:t>
            </w:r>
            <w:r>
              <w:rPr>
                <w:spacing w:val="7"/>
                <w:w w:val="109"/>
              </w:rPr>
              <w:t>t</w:t>
            </w:r>
            <w:r>
              <w:rPr>
                <w:spacing w:val="4"/>
                <w:w w:val="109"/>
              </w:rPr>
              <w:t>h</w:t>
            </w:r>
            <w:r>
              <w:rPr>
                <w:spacing w:val="2"/>
                <w:w w:val="109"/>
              </w:rPr>
              <w:t>y</w:t>
            </w:r>
            <w:r>
              <w:rPr>
                <w:w w:val="109"/>
              </w:rPr>
              <w:t>,</w:t>
            </w:r>
            <w:r>
              <w:rPr>
                <w:spacing w:val="14"/>
                <w:w w:val="109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3"/>
                <w:w w:val="110"/>
              </w:rPr>
              <w:t>r</w:t>
            </w:r>
            <w:r>
              <w:rPr>
                <w:spacing w:val="2"/>
                <w:w w:val="110"/>
              </w:rPr>
              <w:t>u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2"/>
                <w:w w:val="110"/>
              </w:rPr>
              <w:t>h</w:t>
            </w:r>
            <w:r>
              <w:rPr>
                <w:spacing w:val="5"/>
                <w:w w:val="110"/>
              </w:rPr>
              <w:t>f</w:t>
            </w:r>
            <w:r>
              <w:rPr>
                <w:spacing w:val="2"/>
                <w:w w:val="110"/>
              </w:rPr>
              <w:t>u</w:t>
            </w:r>
            <w:r>
              <w:rPr>
                <w:spacing w:val="3"/>
                <w:w w:val="111"/>
              </w:rPr>
              <w:t>l</w:t>
            </w:r>
            <w:r>
              <w:rPr>
                <w:w w:val="110"/>
              </w:rPr>
              <w:t>,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Digital</w:t>
            </w:r>
          </w:p>
          <w:p w:rsidR="00EF3487" w:rsidRDefault="00237D77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ev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Pock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</w:p>
          <w:p w:rsidR="00EF3487" w:rsidRDefault="00237D77">
            <w:pPr>
              <w:spacing w:before="1"/>
              <w:ind w:left="102" w:right="18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oar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arts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>Fla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1"/>
              </w:rPr>
              <w:t>ds</w:t>
            </w:r>
            <w:r>
              <w:rPr>
                <w:rFonts w:ascii="Calibri" w:eastAsia="Calibri" w:hAnsi="Calibri" w:cs="Calibri"/>
              </w:rPr>
              <w:t>;</w:t>
            </w:r>
            <w: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ook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on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</w:tr>
    </w:tbl>
    <w:p w:rsidR="00EF3487" w:rsidRDefault="00EF3487">
      <w:pPr>
        <w:sectPr w:rsidR="00EF3487">
          <w:pgSz w:w="15840" w:h="12240" w:orient="landscape"/>
          <w:pgMar w:top="1120" w:right="200" w:bottom="280" w:left="200" w:header="720" w:footer="720" w:gutter="0"/>
          <w:cols w:space="720"/>
        </w:sectPr>
      </w:pPr>
    </w:p>
    <w:p w:rsidR="00EF3487" w:rsidRDefault="00EF3487">
      <w:pPr>
        <w:spacing w:before="4" w:line="100" w:lineRule="exact"/>
        <w:rPr>
          <w:sz w:val="11"/>
          <w:szCs w:val="11"/>
        </w:rPr>
      </w:pPr>
    </w:p>
    <w:p w:rsidR="00EF3487" w:rsidRDefault="00EF3487">
      <w:pPr>
        <w:spacing w:line="20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994"/>
        <w:gridCol w:w="1133"/>
        <w:gridCol w:w="1277"/>
        <w:gridCol w:w="2834"/>
        <w:gridCol w:w="1418"/>
        <w:gridCol w:w="2693"/>
        <w:gridCol w:w="1702"/>
        <w:gridCol w:w="1277"/>
        <w:gridCol w:w="1092"/>
      </w:tblGrid>
      <w:tr w:rsidR="00EF3487">
        <w:trPr>
          <w:trHeight w:hRule="exact" w:val="677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2"/>
                <w:w w:val="110"/>
              </w:rPr>
              <w:t>c</w:t>
            </w:r>
            <w:r>
              <w:rPr>
                <w:spacing w:val="4"/>
                <w:w w:val="110"/>
              </w:rPr>
              <w:t>h</w:t>
            </w:r>
            <w:r>
              <w:rPr>
                <w:spacing w:val="2"/>
                <w:w w:val="110"/>
              </w:rPr>
              <w:t>a</w:t>
            </w:r>
            <w:r>
              <w:rPr>
                <w:spacing w:val="3"/>
                <w:w w:val="110"/>
              </w:rPr>
              <w:t>r</w:t>
            </w:r>
            <w:r>
              <w:rPr>
                <w:spacing w:val="5"/>
                <w:w w:val="110"/>
              </w:rPr>
              <w:t>a</w:t>
            </w:r>
            <w:r>
              <w:rPr>
                <w:spacing w:val="2"/>
                <w:w w:val="110"/>
              </w:rPr>
              <w:t>c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2"/>
                <w:w w:val="110"/>
              </w:rPr>
              <w:t>e</w:t>
            </w:r>
            <w:r>
              <w:rPr>
                <w:w w:val="110"/>
              </w:rPr>
              <w:t>r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proofErr w:type="gramStart"/>
            <w:r>
              <w:rPr>
                <w:spacing w:val="2"/>
              </w:rPr>
              <w:t>k</w:t>
            </w:r>
            <w:r>
              <w:rPr>
                <w:spacing w:val="3"/>
              </w:rPr>
              <w:t>i</w:t>
            </w:r>
            <w:r>
              <w:rPr>
                <w:spacing w:val="4"/>
              </w:rPr>
              <w:t>n</w:t>
            </w:r>
            <w:r>
              <w:rPr>
                <w:spacing w:val="2"/>
              </w:rPr>
              <w:t>d</w:t>
            </w:r>
            <w:proofErr w:type="gramEnd"/>
            <w:r>
              <w:t xml:space="preserve">, 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a</w:t>
            </w:r>
            <w:r>
              <w:rPr>
                <w:spacing w:val="4"/>
              </w:rPr>
              <w:t>n</w:t>
            </w:r>
            <w:r>
              <w:t>d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  <w:w w:val="110"/>
              </w:rPr>
              <w:t>g</w:t>
            </w:r>
            <w:r>
              <w:rPr>
                <w:spacing w:val="5"/>
                <w:w w:val="110"/>
              </w:rPr>
              <w:t>e</w:t>
            </w:r>
            <w:r>
              <w:rPr>
                <w:spacing w:val="2"/>
                <w:w w:val="110"/>
              </w:rPr>
              <w:t>ne</w:t>
            </w:r>
            <w:r>
              <w:rPr>
                <w:spacing w:val="5"/>
                <w:w w:val="110"/>
              </w:rPr>
              <w:t>r</w:t>
            </w:r>
            <w:r>
              <w:rPr>
                <w:spacing w:val="4"/>
                <w:w w:val="110"/>
              </w:rPr>
              <w:t>o</w:t>
            </w:r>
            <w:r>
              <w:rPr>
                <w:spacing w:val="2"/>
                <w:w w:val="110"/>
              </w:rPr>
              <w:t>u</w:t>
            </w:r>
            <w:r>
              <w:rPr>
                <w:spacing w:val="3"/>
                <w:w w:val="110"/>
              </w:rPr>
              <w:t>s)</w:t>
            </w:r>
            <w:r>
              <w:rPr>
                <w:w w:val="110"/>
              </w:rPr>
              <w:t>.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</w:tr>
      <w:tr w:rsidR="00EF3487">
        <w:trPr>
          <w:trHeight w:hRule="exact" w:val="2261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b/>
              </w:rPr>
              <w:t>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t>HAD</w:t>
            </w:r>
            <w:r>
              <w:rPr>
                <w:spacing w:val="1"/>
              </w:rPr>
              <w:t>I</w:t>
            </w:r>
            <w:r>
              <w:rPr>
                <w:spacing w:val="3"/>
              </w:rPr>
              <w:t>T</w:t>
            </w:r>
            <w:r>
              <w:t>H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2"/>
                <w:w w:val="110"/>
              </w:rPr>
              <w:t>P</w:t>
            </w:r>
            <w:r>
              <w:rPr>
                <w:spacing w:val="5"/>
                <w:w w:val="110"/>
              </w:rPr>
              <w:t>r</w:t>
            </w:r>
            <w:r>
              <w:rPr>
                <w:spacing w:val="4"/>
                <w:w w:val="110"/>
              </w:rPr>
              <w:t>o</w:t>
            </w:r>
            <w:r>
              <w:rPr>
                <w:spacing w:val="5"/>
                <w:w w:val="110"/>
              </w:rPr>
              <w:t>p</w:t>
            </w:r>
            <w:r>
              <w:rPr>
                <w:spacing w:val="2"/>
                <w:w w:val="110"/>
              </w:rPr>
              <w:t>he</w:t>
            </w:r>
            <w:r>
              <w:rPr>
                <w:w w:val="111"/>
              </w:rPr>
              <w:t>t</w:t>
            </w:r>
          </w:p>
          <w:p w:rsidR="00EF3487" w:rsidRDefault="00237D77">
            <w:pPr>
              <w:spacing w:before="34" w:line="276" w:lineRule="auto"/>
              <w:ind w:left="102" w:right="124"/>
            </w:pPr>
            <w:r>
              <w:rPr>
                <w:spacing w:val="5"/>
                <w:w w:val="110"/>
              </w:rPr>
              <w:t>M</w:t>
            </w:r>
            <w:r>
              <w:rPr>
                <w:spacing w:val="4"/>
                <w:w w:val="110"/>
              </w:rPr>
              <w:t>uh</w:t>
            </w:r>
            <w:r>
              <w:rPr>
                <w:spacing w:val="5"/>
                <w:w w:val="110"/>
              </w:rPr>
              <w:t>a</w:t>
            </w:r>
            <w:r>
              <w:rPr>
                <w:spacing w:val="8"/>
                <w:w w:val="110"/>
              </w:rPr>
              <w:t>m</w:t>
            </w:r>
            <w:r>
              <w:rPr>
                <w:spacing w:val="5"/>
                <w:w w:val="110"/>
              </w:rPr>
              <w:t>m</w:t>
            </w:r>
            <w:r>
              <w:rPr>
                <w:w w:val="110"/>
              </w:rPr>
              <w:t xml:space="preserve">a </w:t>
            </w:r>
            <w:r>
              <w:t>d</w:t>
            </w:r>
            <w:r>
              <w:rPr>
                <w:spacing w:val="20"/>
              </w:rPr>
              <w:t xml:space="preserve"> </w:t>
            </w:r>
            <w:r>
              <w:rPr>
                <w:spacing w:val="5"/>
                <w:w w:val="110"/>
              </w:rPr>
              <w:t>(</w:t>
            </w:r>
            <w:r>
              <w:rPr>
                <w:spacing w:val="2"/>
                <w:w w:val="110"/>
              </w:rPr>
              <w:t>S</w:t>
            </w:r>
            <w:r>
              <w:rPr>
                <w:spacing w:val="5"/>
                <w:w w:val="110"/>
              </w:rPr>
              <w:t>.</w:t>
            </w:r>
            <w:r>
              <w:rPr>
                <w:spacing w:val="3"/>
                <w:w w:val="110"/>
              </w:rPr>
              <w:t>A</w:t>
            </w:r>
            <w:r>
              <w:rPr>
                <w:spacing w:val="7"/>
                <w:w w:val="110"/>
              </w:rPr>
              <w:t>.</w:t>
            </w:r>
            <w:r>
              <w:rPr>
                <w:spacing w:val="5"/>
                <w:w w:val="110"/>
              </w:rPr>
              <w:t>W</w:t>
            </w:r>
            <w:r>
              <w:rPr>
                <w:spacing w:val="2"/>
                <w:w w:val="110"/>
              </w:rPr>
              <w:t>.</w:t>
            </w:r>
            <w:r>
              <w:rPr>
                <w:w w:val="110"/>
              </w:rPr>
              <w:t xml:space="preserve">) </w:t>
            </w:r>
            <w:r>
              <w:t>a</w:t>
            </w:r>
            <w:r>
              <w:rPr>
                <w:spacing w:val="21"/>
              </w:rPr>
              <w:t xml:space="preserve"> </w:t>
            </w:r>
            <w:r>
              <w:rPr>
                <w:spacing w:val="5"/>
              </w:rPr>
              <w:t>m</w:t>
            </w:r>
            <w:r>
              <w:rPr>
                <w:spacing w:val="4"/>
              </w:rPr>
              <w:t>o</w:t>
            </w:r>
            <w:r>
              <w:rPr>
                <w:spacing w:val="2"/>
              </w:rPr>
              <w:t>de</w:t>
            </w:r>
            <w:r>
              <w:t xml:space="preserve">l </w:t>
            </w:r>
            <w:r>
              <w:rPr>
                <w:spacing w:val="13"/>
              </w:rPr>
              <w:t xml:space="preserve"> </w:t>
            </w:r>
            <w:r>
              <w:rPr>
                <w:spacing w:val="2"/>
                <w:w w:val="110"/>
              </w:rPr>
              <w:t>o</w:t>
            </w:r>
            <w:r>
              <w:rPr>
                <w:w w:val="110"/>
              </w:rPr>
              <w:t xml:space="preserve">f </w:t>
            </w:r>
            <w:r>
              <w:rPr>
                <w:spacing w:val="4"/>
                <w:w w:val="110"/>
              </w:rPr>
              <w:t>goo</w:t>
            </w:r>
            <w:r>
              <w:rPr>
                <w:w w:val="110"/>
              </w:rPr>
              <w:t xml:space="preserve">d </w:t>
            </w:r>
            <w:r>
              <w:rPr>
                <w:spacing w:val="2"/>
                <w:w w:val="110"/>
              </w:rPr>
              <w:t>c</w:t>
            </w:r>
            <w:r>
              <w:rPr>
                <w:spacing w:val="4"/>
                <w:w w:val="110"/>
              </w:rPr>
              <w:t>h</w:t>
            </w:r>
            <w:r>
              <w:rPr>
                <w:spacing w:val="2"/>
                <w:w w:val="110"/>
              </w:rPr>
              <w:t>a</w:t>
            </w:r>
            <w:r>
              <w:rPr>
                <w:spacing w:val="3"/>
                <w:w w:val="110"/>
              </w:rPr>
              <w:t>r</w:t>
            </w:r>
            <w:r>
              <w:rPr>
                <w:spacing w:val="5"/>
                <w:w w:val="110"/>
              </w:rPr>
              <w:t>a</w:t>
            </w:r>
            <w:r>
              <w:rPr>
                <w:spacing w:val="2"/>
                <w:w w:val="110"/>
              </w:rPr>
              <w:t>c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2"/>
                <w:w w:val="110"/>
              </w:rPr>
              <w:t>e</w:t>
            </w:r>
            <w:r>
              <w:rPr>
                <w:w w:val="110"/>
              </w:rPr>
              <w:t>r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6"/>
              </w:rPr>
              <w:t>B</w:t>
            </w:r>
            <w:r>
              <w:t>y</w:t>
            </w:r>
            <w:r>
              <w:rPr>
                <w:spacing w:val="33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5"/>
              </w:rPr>
              <w:t>e</w:t>
            </w:r>
            <w:r>
              <w:rPr>
                <w:spacing w:val="4"/>
              </w:rPr>
              <w:t>n</w:t>
            </w:r>
            <w:r>
              <w:t>d</w:t>
            </w:r>
            <w:r>
              <w:rPr>
                <w:spacing w:val="41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7"/>
              </w:rPr>
              <w:t xml:space="preserve"> </w:t>
            </w:r>
            <w:r>
              <w:rPr>
                <w:spacing w:val="4"/>
                <w:w w:val="110"/>
              </w:rPr>
              <w:t>Su</w:t>
            </w:r>
            <w:r>
              <w:rPr>
                <w:w w:val="110"/>
              </w:rPr>
              <w:t>b</w:t>
            </w:r>
          </w:p>
          <w:p w:rsidR="00EF3487" w:rsidRDefault="00237D77">
            <w:pPr>
              <w:spacing w:before="48" w:line="293" w:lineRule="auto"/>
              <w:ind w:left="102" w:right="94"/>
            </w:pPr>
            <w:r>
              <w:rPr>
                <w:spacing w:val="3"/>
              </w:rPr>
              <w:t>str</w:t>
            </w:r>
            <w:r>
              <w:rPr>
                <w:spacing w:val="2"/>
              </w:rPr>
              <w:t>a</w:t>
            </w:r>
            <w:r>
              <w:rPr>
                <w:spacing w:val="4"/>
              </w:rPr>
              <w:t>n</w:t>
            </w:r>
            <w:r>
              <w:rPr>
                <w:spacing w:val="2"/>
              </w:rPr>
              <w:t>d</w:t>
            </w:r>
            <w:r>
              <w:t xml:space="preserve">, </w:t>
            </w:r>
            <w:r>
              <w:rPr>
                <w:spacing w:val="14"/>
              </w:rPr>
              <w:t xml:space="preserve"> </w:t>
            </w:r>
            <w:r>
              <w:rPr>
                <w:spacing w:val="6"/>
              </w:rPr>
              <w:t>t</w:t>
            </w:r>
            <w:r>
              <w:rPr>
                <w:spacing w:val="2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l</w:t>
            </w:r>
            <w:r>
              <w:rPr>
                <w:spacing w:val="5"/>
              </w:rPr>
              <w:t>e</w:t>
            </w:r>
            <w:r>
              <w:rPr>
                <w:spacing w:val="2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2"/>
              </w:rPr>
              <w:t>ne</w:t>
            </w:r>
            <w:r>
              <w:t xml:space="preserve">r </w:t>
            </w:r>
            <w:r>
              <w:rPr>
                <w:spacing w:val="17"/>
              </w:rPr>
              <w:t xml:space="preserve"> </w:t>
            </w:r>
            <w:r>
              <w:rPr>
                <w:spacing w:val="5"/>
              </w:rPr>
              <w:t>s</w:t>
            </w:r>
            <w:r>
              <w:rPr>
                <w:spacing w:val="4"/>
              </w:rPr>
              <w:t>ho</w:t>
            </w:r>
            <w:r>
              <w:rPr>
                <w:spacing w:val="2"/>
              </w:rPr>
              <w:t>u</w:t>
            </w:r>
            <w:r>
              <w:rPr>
                <w:spacing w:val="3"/>
              </w:rPr>
              <w:t>l</w:t>
            </w:r>
            <w:r>
              <w:t xml:space="preserve">d 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  <w:w w:val="110"/>
              </w:rPr>
              <w:t>b</w:t>
            </w:r>
            <w:r>
              <w:rPr>
                <w:w w:val="110"/>
              </w:rPr>
              <w:t xml:space="preserve">e </w:t>
            </w:r>
            <w:r>
              <w:rPr>
                <w:spacing w:val="2"/>
              </w:rPr>
              <w:t>ab</w:t>
            </w:r>
            <w:r>
              <w:rPr>
                <w:spacing w:val="6"/>
              </w:rPr>
              <w:t>l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2"/>
                <w:w w:val="110"/>
              </w:rPr>
              <w:t>o</w:t>
            </w:r>
            <w:r>
              <w:rPr>
                <w:w w:val="111"/>
              </w:rPr>
              <w:t>:</w:t>
            </w:r>
          </w:p>
          <w:p w:rsidR="00EF3487" w:rsidRDefault="00237D77">
            <w:pPr>
              <w:spacing w:before="4" w:line="293" w:lineRule="auto"/>
              <w:ind w:left="102" w:right="101"/>
            </w:pPr>
            <w:r>
              <w:rPr>
                <w:spacing w:val="4"/>
                <w:w w:val="109"/>
              </w:rPr>
              <w:t>E</w:t>
            </w:r>
            <w:r>
              <w:rPr>
                <w:spacing w:val="5"/>
                <w:w w:val="109"/>
              </w:rPr>
              <w:t>m</w:t>
            </w:r>
            <w:r>
              <w:rPr>
                <w:spacing w:val="4"/>
                <w:w w:val="109"/>
              </w:rPr>
              <w:t>u</w:t>
            </w:r>
            <w:r>
              <w:rPr>
                <w:spacing w:val="3"/>
                <w:w w:val="109"/>
              </w:rPr>
              <w:t>l</w:t>
            </w:r>
            <w:r>
              <w:rPr>
                <w:spacing w:val="2"/>
                <w:w w:val="109"/>
              </w:rPr>
              <w:t>a</w:t>
            </w:r>
            <w:r>
              <w:rPr>
                <w:spacing w:val="3"/>
                <w:w w:val="109"/>
              </w:rPr>
              <w:t>t</w:t>
            </w:r>
            <w:r>
              <w:rPr>
                <w:w w:val="109"/>
              </w:rPr>
              <w:t>e</w:t>
            </w:r>
            <w:r>
              <w:rPr>
                <w:spacing w:val="11"/>
                <w:w w:val="109"/>
              </w:rPr>
              <w:t xml:space="preserve"> </w:t>
            </w:r>
            <w:r>
              <w:rPr>
                <w:spacing w:val="6"/>
              </w:rPr>
              <w:t>t</w:t>
            </w:r>
            <w:r>
              <w:rPr>
                <w:spacing w:val="2"/>
              </w:rPr>
              <w:t>h</w:t>
            </w:r>
            <w:r>
              <w:t>e</w:t>
            </w:r>
            <w:r>
              <w:rPr>
                <w:spacing w:val="37"/>
              </w:rPr>
              <w:t xml:space="preserve"> </w:t>
            </w:r>
            <w:r>
              <w:rPr>
                <w:spacing w:val="5"/>
                <w:w w:val="109"/>
              </w:rPr>
              <w:t>c</w:t>
            </w:r>
            <w:r>
              <w:rPr>
                <w:spacing w:val="2"/>
                <w:w w:val="109"/>
              </w:rPr>
              <w:t>ha</w:t>
            </w:r>
            <w:r>
              <w:rPr>
                <w:spacing w:val="5"/>
                <w:w w:val="109"/>
              </w:rPr>
              <w:t>r</w:t>
            </w:r>
            <w:r>
              <w:rPr>
                <w:spacing w:val="2"/>
                <w:w w:val="109"/>
              </w:rPr>
              <w:t>ac</w:t>
            </w:r>
            <w:r>
              <w:rPr>
                <w:spacing w:val="3"/>
                <w:w w:val="109"/>
              </w:rPr>
              <w:t>t</w:t>
            </w:r>
            <w:r>
              <w:rPr>
                <w:spacing w:val="2"/>
                <w:w w:val="109"/>
              </w:rPr>
              <w:t>e</w:t>
            </w:r>
            <w:r>
              <w:rPr>
                <w:w w:val="109"/>
              </w:rPr>
              <w:t>r</w:t>
            </w:r>
            <w:r>
              <w:rPr>
                <w:spacing w:val="14"/>
                <w:w w:val="109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2"/>
                <w:w w:val="110"/>
              </w:rPr>
              <w:t>h</w:t>
            </w:r>
            <w:r>
              <w:rPr>
                <w:w w:val="110"/>
              </w:rPr>
              <w:t xml:space="preserve">e </w:t>
            </w:r>
            <w:r>
              <w:rPr>
                <w:spacing w:val="2"/>
                <w:w w:val="109"/>
              </w:rPr>
              <w:t>P</w:t>
            </w:r>
            <w:r>
              <w:rPr>
                <w:spacing w:val="5"/>
                <w:w w:val="109"/>
              </w:rPr>
              <w:t>r</w:t>
            </w:r>
            <w:r>
              <w:rPr>
                <w:spacing w:val="4"/>
                <w:w w:val="109"/>
              </w:rPr>
              <w:t>o</w:t>
            </w:r>
            <w:r>
              <w:rPr>
                <w:spacing w:val="5"/>
                <w:w w:val="109"/>
              </w:rPr>
              <w:t>p</w:t>
            </w:r>
            <w:r>
              <w:rPr>
                <w:spacing w:val="2"/>
                <w:w w:val="109"/>
              </w:rPr>
              <w:t>he</w:t>
            </w:r>
            <w:r>
              <w:rPr>
                <w:w w:val="109"/>
              </w:rPr>
              <w:t>t</w:t>
            </w:r>
            <w:r>
              <w:rPr>
                <w:spacing w:val="11"/>
                <w:w w:val="109"/>
              </w:rPr>
              <w:t xml:space="preserve"> </w:t>
            </w:r>
            <w:r>
              <w:rPr>
                <w:spacing w:val="6"/>
              </w:rPr>
              <w:t>i</w:t>
            </w:r>
            <w:r>
              <w:t>n</w:t>
            </w:r>
            <w:r>
              <w:rPr>
                <w:spacing w:val="26"/>
              </w:rPr>
              <w:t xml:space="preserve"> </w:t>
            </w:r>
            <w:r>
              <w:rPr>
                <w:spacing w:val="2"/>
              </w:rPr>
              <w:t>h</w:t>
            </w:r>
            <w:r>
              <w:rPr>
                <w:spacing w:val="3"/>
              </w:rPr>
              <w:t>is</w:t>
            </w:r>
            <w:r>
              <w:rPr>
                <w:spacing w:val="6"/>
              </w:rPr>
              <w:t>/</w:t>
            </w:r>
            <w:proofErr w:type="gramStart"/>
            <w:r>
              <w:rPr>
                <w:spacing w:val="2"/>
              </w:rPr>
              <w:t>he</w:t>
            </w:r>
            <w:r>
              <w:t xml:space="preserve">r </w:t>
            </w:r>
            <w:r>
              <w:rPr>
                <w:spacing w:val="18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il</w:t>
            </w:r>
            <w:r>
              <w:t>y</w:t>
            </w:r>
            <w:proofErr w:type="gramEnd"/>
            <w:r>
              <w:t xml:space="preserve"> 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  <w:w w:val="110"/>
              </w:rPr>
              <w:t>lif</w:t>
            </w:r>
            <w:r>
              <w:rPr>
                <w:spacing w:val="2"/>
                <w:w w:val="110"/>
              </w:rPr>
              <w:t>e</w:t>
            </w:r>
            <w:r>
              <w:rPr>
                <w:w w:val="110"/>
              </w:rPr>
              <w:t xml:space="preserve">. </w:t>
            </w:r>
            <w:r>
              <w:rPr>
                <w:spacing w:val="7"/>
                <w:w w:val="109"/>
              </w:rPr>
              <w:t>A</w:t>
            </w:r>
            <w:r>
              <w:rPr>
                <w:spacing w:val="4"/>
                <w:w w:val="109"/>
              </w:rPr>
              <w:t>p</w:t>
            </w:r>
            <w:r>
              <w:rPr>
                <w:spacing w:val="2"/>
                <w:w w:val="109"/>
              </w:rPr>
              <w:t>p</w:t>
            </w:r>
            <w:r>
              <w:rPr>
                <w:spacing w:val="3"/>
                <w:w w:val="109"/>
              </w:rPr>
              <w:t>r</w:t>
            </w:r>
            <w:r>
              <w:rPr>
                <w:spacing w:val="5"/>
                <w:w w:val="109"/>
              </w:rPr>
              <w:t>e</w:t>
            </w:r>
            <w:r>
              <w:rPr>
                <w:spacing w:val="2"/>
                <w:w w:val="109"/>
              </w:rPr>
              <w:t>c</w:t>
            </w:r>
            <w:r>
              <w:rPr>
                <w:spacing w:val="3"/>
                <w:w w:val="109"/>
              </w:rPr>
              <w:t>i</w:t>
            </w:r>
            <w:r>
              <w:rPr>
                <w:spacing w:val="2"/>
                <w:w w:val="109"/>
              </w:rPr>
              <w:t>a</w:t>
            </w:r>
            <w:r>
              <w:rPr>
                <w:spacing w:val="3"/>
                <w:w w:val="109"/>
              </w:rPr>
              <w:t>t</w:t>
            </w:r>
            <w:r>
              <w:rPr>
                <w:w w:val="109"/>
              </w:rPr>
              <w:t>e</w:t>
            </w:r>
            <w:r>
              <w:rPr>
                <w:spacing w:val="13"/>
                <w:w w:val="109"/>
              </w:rPr>
              <w:t xml:space="preserve"> </w:t>
            </w:r>
            <w:r>
              <w:rPr>
                <w:spacing w:val="6"/>
              </w:rPr>
              <w:t>t</w:t>
            </w:r>
            <w:r>
              <w:rPr>
                <w:spacing w:val="2"/>
              </w:rPr>
              <w:t>h</w:t>
            </w:r>
            <w:r>
              <w:t>e</w:t>
            </w:r>
            <w:r>
              <w:rPr>
                <w:spacing w:val="37"/>
              </w:rPr>
              <w:t xml:space="preserve"> </w:t>
            </w:r>
            <w:r>
              <w:rPr>
                <w:spacing w:val="2"/>
                <w:w w:val="109"/>
              </w:rPr>
              <w:t>P</w:t>
            </w:r>
            <w:r>
              <w:rPr>
                <w:spacing w:val="5"/>
                <w:w w:val="109"/>
              </w:rPr>
              <w:t>r</w:t>
            </w:r>
            <w:r>
              <w:rPr>
                <w:spacing w:val="4"/>
                <w:w w:val="109"/>
              </w:rPr>
              <w:t>o</w:t>
            </w:r>
            <w:r>
              <w:rPr>
                <w:spacing w:val="5"/>
                <w:w w:val="109"/>
              </w:rPr>
              <w:t>p</w:t>
            </w:r>
            <w:r>
              <w:rPr>
                <w:spacing w:val="4"/>
                <w:w w:val="109"/>
              </w:rPr>
              <w:t>h</w:t>
            </w:r>
            <w:r>
              <w:rPr>
                <w:spacing w:val="2"/>
                <w:w w:val="109"/>
              </w:rPr>
              <w:t>e</w:t>
            </w:r>
            <w:r>
              <w:rPr>
                <w:w w:val="109"/>
              </w:rPr>
              <w:t>t</w:t>
            </w:r>
            <w:r>
              <w:rPr>
                <w:spacing w:val="11"/>
                <w:w w:val="109"/>
              </w:rPr>
              <w:t xml:space="preserve"> </w:t>
            </w:r>
            <w:r>
              <w:rPr>
                <w:spacing w:val="2"/>
              </w:rPr>
              <w:t>a</w:t>
            </w:r>
            <w:r>
              <w:t>s</w:t>
            </w:r>
            <w:r>
              <w:rPr>
                <w:spacing w:val="30"/>
              </w:rPr>
              <w:t xml:space="preserve"> </w:t>
            </w:r>
            <w:r>
              <w:rPr>
                <w:w w:val="110"/>
              </w:rPr>
              <w:t xml:space="preserve">a </w:t>
            </w:r>
            <w:r>
              <w:rPr>
                <w:spacing w:val="3"/>
              </w:rPr>
              <w:t>r</w:t>
            </w:r>
            <w:r>
              <w:rPr>
                <w:spacing w:val="2"/>
              </w:rPr>
              <w:t>o</w:t>
            </w:r>
            <w:r>
              <w:rPr>
                <w:spacing w:val="3"/>
              </w:rPr>
              <w:t>l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spacing w:val="5"/>
              </w:rPr>
              <w:t>m</w:t>
            </w:r>
            <w:r>
              <w:rPr>
                <w:spacing w:val="4"/>
              </w:rPr>
              <w:t>od</w:t>
            </w:r>
            <w:r>
              <w:rPr>
                <w:spacing w:val="2"/>
              </w:rPr>
              <w:t>e</w:t>
            </w:r>
            <w:r>
              <w:t xml:space="preserve">l </w:t>
            </w:r>
            <w:r>
              <w:rPr>
                <w:spacing w:val="11"/>
              </w:rPr>
              <w:t xml:space="preserve"> </w:t>
            </w:r>
            <w:r>
              <w:rPr>
                <w:spacing w:val="5"/>
              </w:rPr>
              <w:t>b</w:t>
            </w:r>
            <w:r>
              <w:t>y</w:t>
            </w:r>
            <w:r>
              <w:rPr>
                <w:spacing w:val="32"/>
              </w:rPr>
              <w:t xml:space="preserve"> </w:t>
            </w:r>
            <w:r>
              <w:rPr>
                <w:spacing w:val="2"/>
                <w:w w:val="109"/>
              </w:rPr>
              <w:t>p</w:t>
            </w:r>
            <w:r>
              <w:rPr>
                <w:spacing w:val="3"/>
                <w:w w:val="109"/>
              </w:rPr>
              <w:t>r</w:t>
            </w:r>
            <w:r>
              <w:rPr>
                <w:spacing w:val="5"/>
                <w:w w:val="109"/>
              </w:rPr>
              <w:t>a</w:t>
            </w:r>
            <w:r>
              <w:rPr>
                <w:spacing w:val="2"/>
                <w:w w:val="109"/>
              </w:rPr>
              <w:t>c</w:t>
            </w:r>
            <w:r>
              <w:rPr>
                <w:spacing w:val="3"/>
                <w:w w:val="109"/>
              </w:rPr>
              <w:t>ti</w:t>
            </w:r>
            <w:r>
              <w:rPr>
                <w:spacing w:val="2"/>
                <w:w w:val="109"/>
              </w:rPr>
              <w:t>c</w:t>
            </w:r>
            <w:r>
              <w:rPr>
                <w:spacing w:val="3"/>
                <w:w w:val="109"/>
              </w:rPr>
              <w:t>i</w:t>
            </w:r>
            <w:r>
              <w:rPr>
                <w:spacing w:val="4"/>
                <w:w w:val="109"/>
              </w:rPr>
              <w:t>n</w:t>
            </w:r>
            <w:r>
              <w:rPr>
                <w:w w:val="109"/>
              </w:rPr>
              <w:t>g</w:t>
            </w:r>
            <w:r>
              <w:rPr>
                <w:spacing w:val="15"/>
                <w:w w:val="109"/>
              </w:rPr>
              <w:t xml:space="preserve"> </w:t>
            </w:r>
            <w:r>
              <w:rPr>
                <w:spacing w:val="4"/>
                <w:w w:val="110"/>
              </w:rPr>
              <w:t>h</w:t>
            </w:r>
            <w:r>
              <w:rPr>
                <w:spacing w:val="3"/>
                <w:w w:val="111"/>
              </w:rPr>
              <w:t>i</w:t>
            </w:r>
            <w:r>
              <w:rPr>
                <w:w w:val="110"/>
              </w:rPr>
              <w:t xml:space="preserve">s </w:t>
            </w:r>
            <w:r>
              <w:rPr>
                <w:spacing w:val="2"/>
                <w:w w:val="109"/>
              </w:rPr>
              <w:t>c</w:t>
            </w:r>
            <w:r>
              <w:rPr>
                <w:spacing w:val="4"/>
                <w:w w:val="109"/>
              </w:rPr>
              <w:t>h</w:t>
            </w:r>
            <w:r>
              <w:rPr>
                <w:spacing w:val="2"/>
                <w:w w:val="109"/>
              </w:rPr>
              <w:t>a</w:t>
            </w:r>
            <w:r>
              <w:rPr>
                <w:spacing w:val="3"/>
                <w:w w:val="109"/>
              </w:rPr>
              <w:t>r</w:t>
            </w:r>
            <w:r>
              <w:rPr>
                <w:spacing w:val="5"/>
                <w:w w:val="109"/>
              </w:rPr>
              <w:t>a</w:t>
            </w:r>
            <w:r>
              <w:rPr>
                <w:spacing w:val="2"/>
                <w:w w:val="109"/>
              </w:rPr>
              <w:t>c</w:t>
            </w:r>
            <w:r>
              <w:rPr>
                <w:spacing w:val="3"/>
                <w:w w:val="109"/>
              </w:rPr>
              <w:t>t</w:t>
            </w:r>
            <w:r>
              <w:rPr>
                <w:spacing w:val="2"/>
                <w:w w:val="109"/>
              </w:rPr>
              <w:t>e</w:t>
            </w:r>
            <w:r>
              <w:rPr>
                <w:w w:val="109"/>
              </w:rPr>
              <w:t>r</w:t>
            </w:r>
            <w:r>
              <w:rPr>
                <w:spacing w:val="12"/>
                <w:w w:val="109"/>
              </w:rPr>
              <w:t xml:space="preserve"> </w:t>
            </w:r>
            <w:r>
              <w:rPr>
                <w:spacing w:val="3"/>
              </w:rPr>
              <w:t>tr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it</w:t>
            </w:r>
            <w:r>
              <w:t xml:space="preserve">s 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i</w:t>
            </w:r>
            <w:r>
              <w:t>n</w:t>
            </w:r>
            <w:r>
              <w:rPr>
                <w:spacing w:val="28"/>
              </w:rPr>
              <w:t xml:space="preserve"> </w:t>
            </w:r>
            <w:r>
              <w:rPr>
                <w:spacing w:val="2"/>
              </w:rPr>
              <w:t>da</w:t>
            </w:r>
            <w:r>
              <w:rPr>
                <w:spacing w:val="3"/>
              </w:rPr>
              <w:t>il</w:t>
            </w:r>
            <w:r>
              <w:t xml:space="preserve">y 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  <w:w w:val="110"/>
              </w:rPr>
              <w:t>li</w:t>
            </w:r>
            <w:r>
              <w:rPr>
                <w:spacing w:val="5"/>
                <w:w w:val="110"/>
              </w:rPr>
              <w:t>f</w:t>
            </w:r>
            <w:r>
              <w:rPr>
                <w:w w:val="110"/>
              </w:rPr>
              <w:t>e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5"/>
              </w:rPr>
              <w:t>W</w:t>
            </w:r>
            <w:r>
              <w:rPr>
                <w:spacing w:val="4"/>
              </w:rPr>
              <w:t>h</w:t>
            </w:r>
            <w:r>
              <w:rPr>
                <w:spacing w:val="2"/>
              </w:rPr>
              <w:t>a</w:t>
            </w:r>
            <w:r>
              <w:t xml:space="preserve">t 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i</w:t>
            </w:r>
            <w:r>
              <w:t>s</w:t>
            </w:r>
            <w:r>
              <w:rPr>
                <w:spacing w:val="24"/>
              </w:rPr>
              <w:t xml:space="preserve"> </w:t>
            </w:r>
            <w:r>
              <w:rPr>
                <w:spacing w:val="6"/>
                <w:w w:val="111"/>
              </w:rPr>
              <w:t>t</w:t>
            </w:r>
            <w:r>
              <w:rPr>
                <w:spacing w:val="2"/>
                <w:w w:val="110"/>
              </w:rPr>
              <w:t>h</w:t>
            </w:r>
            <w:r>
              <w:rPr>
                <w:w w:val="110"/>
              </w:rPr>
              <w:t>e</w:t>
            </w:r>
          </w:p>
          <w:p w:rsidR="00EF3487" w:rsidRDefault="00237D77">
            <w:pPr>
              <w:spacing w:line="220" w:lineRule="exact"/>
              <w:ind w:left="102" w:right="171"/>
            </w:pPr>
            <w:r>
              <w:rPr>
                <w:spacing w:val="2"/>
                <w:w w:val="110"/>
              </w:rPr>
              <w:t>d</w:t>
            </w:r>
            <w:r>
              <w:rPr>
                <w:spacing w:val="3"/>
                <w:w w:val="111"/>
              </w:rPr>
              <w:t>i</w:t>
            </w:r>
            <w:r>
              <w:rPr>
                <w:spacing w:val="3"/>
                <w:w w:val="110"/>
              </w:rPr>
              <w:t>ff</w:t>
            </w:r>
            <w:r>
              <w:rPr>
                <w:spacing w:val="2"/>
                <w:w w:val="110"/>
              </w:rPr>
              <w:t>e</w:t>
            </w:r>
            <w:r>
              <w:rPr>
                <w:spacing w:val="3"/>
                <w:w w:val="110"/>
              </w:rPr>
              <w:t>r</w:t>
            </w:r>
            <w:r>
              <w:rPr>
                <w:spacing w:val="5"/>
                <w:w w:val="110"/>
              </w:rPr>
              <w:t>e</w:t>
            </w:r>
            <w:r>
              <w:rPr>
                <w:spacing w:val="4"/>
                <w:w w:val="110"/>
              </w:rPr>
              <w:t>n</w:t>
            </w:r>
            <w:r>
              <w:rPr>
                <w:spacing w:val="2"/>
                <w:w w:val="110"/>
              </w:rPr>
              <w:t>c</w:t>
            </w:r>
            <w:r>
              <w:rPr>
                <w:w w:val="110"/>
              </w:rPr>
              <w:t xml:space="preserve">e </w:t>
            </w:r>
            <w:r>
              <w:rPr>
                <w:spacing w:val="2"/>
                <w:w w:val="109"/>
              </w:rPr>
              <w:t>be</w:t>
            </w:r>
            <w:r>
              <w:rPr>
                <w:spacing w:val="7"/>
                <w:w w:val="109"/>
              </w:rPr>
              <w:t>tw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5"/>
                <w:w w:val="109"/>
              </w:rPr>
              <w:t>e</w:t>
            </w:r>
            <w:r>
              <w:rPr>
                <w:w w:val="109"/>
              </w:rPr>
              <w:t>n</w:t>
            </w:r>
            <w:r>
              <w:rPr>
                <w:spacing w:val="11"/>
                <w:w w:val="109"/>
              </w:rPr>
              <w:t xml:space="preserve"> </w:t>
            </w:r>
            <w:r>
              <w:rPr>
                <w:spacing w:val="6"/>
                <w:w w:val="111"/>
              </w:rPr>
              <w:t>t</w:t>
            </w:r>
            <w:r>
              <w:rPr>
                <w:spacing w:val="2"/>
                <w:w w:val="110"/>
              </w:rPr>
              <w:t>h</w:t>
            </w:r>
            <w:r>
              <w:rPr>
                <w:w w:val="110"/>
              </w:rPr>
              <w:t xml:space="preserve">e </w:t>
            </w:r>
            <w:r>
              <w:rPr>
                <w:spacing w:val="2"/>
                <w:w w:val="109"/>
              </w:rPr>
              <w:t>c</w:t>
            </w:r>
            <w:r>
              <w:rPr>
                <w:spacing w:val="4"/>
                <w:w w:val="109"/>
              </w:rPr>
              <w:t>h</w:t>
            </w:r>
            <w:r>
              <w:rPr>
                <w:spacing w:val="2"/>
                <w:w w:val="109"/>
              </w:rPr>
              <w:t>a</w:t>
            </w:r>
            <w:r>
              <w:rPr>
                <w:spacing w:val="3"/>
                <w:w w:val="109"/>
              </w:rPr>
              <w:t>r</w:t>
            </w:r>
            <w:r>
              <w:rPr>
                <w:spacing w:val="5"/>
                <w:w w:val="109"/>
              </w:rPr>
              <w:t>a</w:t>
            </w:r>
            <w:r>
              <w:rPr>
                <w:spacing w:val="2"/>
                <w:w w:val="109"/>
              </w:rPr>
              <w:t>c</w:t>
            </w:r>
            <w:r>
              <w:rPr>
                <w:spacing w:val="3"/>
                <w:w w:val="109"/>
              </w:rPr>
              <w:t>t</w:t>
            </w:r>
            <w:r>
              <w:rPr>
                <w:spacing w:val="2"/>
                <w:w w:val="109"/>
              </w:rPr>
              <w:t>e</w:t>
            </w:r>
            <w:r>
              <w:rPr>
                <w:w w:val="109"/>
              </w:rPr>
              <w:t>r</w:t>
            </w:r>
            <w:r>
              <w:rPr>
                <w:spacing w:val="14"/>
                <w:w w:val="109"/>
              </w:rPr>
              <w:t xml:space="preserve"> </w:t>
            </w:r>
            <w:r>
              <w:rPr>
                <w:spacing w:val="2"/>
                <w:w w:val="110"/>
              </w:rPr>
              <w:t>o</w:t>
            </w:r>
            <w:r>
              <w:rPr>
                <w:w w:val="110"/>
              </w:rPr>
              <w:t xml:space="preserve">f </w:t>
            </w:r>
            <w:r>
              <w:rPr>
                <w:spacing w:val="3"/>
              </w:rPr>
              <w:t>t</w:t>
            </w:r>
            <w:r>
              <w:rPr>
                <w:spacing w:val="2"/>
              </w:rPr>
              <w:t>h</w:t>
            </w:r>
            <w:r>
              <w:t>e</w:t>
            </w:r>
            <w:r>
              <w:rPr>
                <w:spacing w:val="37"/>
              </w:rPr>
              <w:t xml:space="preserve"> </w:t>
            </w:r>
            <w:r>
              <w:rPr>
                <w:spacing w:val="2"/>
                <w:w w:val="110"/>
              </w:rPr>
              <w:t>P</w:t>
            </w:r>
            <w:r>
              <w:rPr>
                <w:spacing w:val="5"/>
                <w:w w:val="110"/>
              </w:rPr>
              <w:t>r</w:t>
            </w:r>
            <w:r>
              <w:rPr>
                <w:spacing w:val="4"/>
                <w:w w:val="110"/>
              </w:rPr>
              <w:t>o</w:t>
            </w:r>
            <w:r>
              <w:rPr>
                <w:spacing w:val="5"/>
                <w:w w:val="110"/>
              </w:rPr>
              <w:t>p</w:t>
            </w:r>
            <w:r>
              <w:rPr>
                <w:spacing w:val="2"/>
                <w:w w:val="110"/>
              </w:rPr>
              <w:t>he</w:t>
            </w:r>
            <w:r>
              <w:rPr>
                <w:w w:val="111"/>
              </w:rPr>
              <w:t xml:space="preserve">t </w:t>
            </w:r>
            <w:r>
              <w:rPr>
                <w:spacing w:val="2"/>
              </w:rPr>
              <w:t>a</w:t>
            </w:r>
            <w:r>
              <w:rPr>
                <w:spacing w:val="4"/>
              </w:rPr>
              <w:t>n</w:t>
            </w:r>
            <w:r>
              <w:t>d</w:t>
            </w:r>
            <w:r>
              <w:rPr>
                <w:spacing w:val="39"/>
              </w:rPr>
              <w:t xml:space="preserve"> </w:t>
            </w:r>
            <w:r>
              <w:rPr>
                <w:spacing w:val="6"/>
                <w:w w:val="111"/>
              </w:rPr>
              <w:t>t</w:t>
            </w:r>
            <w:r>
              <w:rPr>
                <w:spacing w:val="2"/>
                <w:w w:val="110"/>
              </w:rPr>
              <w:t>h</w:t>
            </w:r>
            <w:r>
              <w:rPr>
                <w:w w:val="110"/>
              </w:rPr>
              <w:t xml:space="preserve">e </w:t>
            </w:r>
            <w:r>
              <w:rPr>
                <w:spacing w:val="4"/>
                <w:w w:val="109"/>
              </w:rPr>
              <w:t>yo</w:t>
            </w:r>
            <w:r>
              <w:rPr>
                <w:spacing w:val="2"/>
                <w:w w:val="109"/>
              </w:rPr>
              <w:t>u</w:t>
            </w:r>
            <w:r>
              <w:rPr>
                <w:spacing w:val="3"/>
                <w:w w:val="109"/>
              </w:rPr>
              <w:t>t</w:t>
            </w:r>
            <w:r>
              <w:rPr>
                <w:w w:val="109"/>
              </w:rPr>
              <w:t>h</w:t>
            </w:r>
            <w:r>
              <w:rPr>
                <w:spacing w:val="11"/>
                <w:w w:val="109"/>
              </w:rPr>
              <w:t xml:space="preserve"> </w:t>
            </w:r>
            <w:r>
              <w:rPr>
                <w:spacing w:val="2"/>
                <w:w w:val="110"/>
              </w:rPr>
              <w:t>o</w:t>
            </w:r>
            <w:r>
              <w:rPr>
                <w:w w:val="110"/>
              </w:rPr>
              <w:t>f</w:t>
            </w:r>
          </w:p>
          <w:p w:rsidR="00EF3487" w:rsidRDefault="00237D77">
            <w:pPr>
              <w:spacing w:line="220" w:lineRule="exact"/>
              <w:ind w:left="102"/>
            </w:pPr>
            <w:proofErr w:type="gramStart"/>
            <w:r>
              <w:rPr>
                <w:spacing w:val="3"/>
                <w:w w:val="111"/>
              </w:rPr>
              <w:t>t</w:t>
            </w:r>
            <w:r>
              <w:rPr>
                <w:spacing w:val="2"/>
                <w:w w:val="110"/>
              </w:rPr>
              <w:t>o</w:t>
            </w:r>
            <w:r>
              <w:rPr>
                <w:spacing w:val="4"/>
                <w:w w:val="110"/>
              </w:rPr>
              <w:t>d</w:t>
            </w:r>
            <w:r>
              <w:rPr>
                <w:spacing w:val="5"/>
                <w:w w:val="110"/>
              </w:rPr>
              <w:t>a</w:t>
            </w:r>
            <w:r>
              <w:rPr>
                <w:spacing w:val="2"/>
                <w:w w:val="110"/>
              </w:rPr>
              <w:t>y</w:t>
            </w:r>
            <w:proofErr w:type="gramEnd"/>
            <w:r>
              <w:rPr>
                <w:w w:val="110"/>
              </w:rPr>
              <w:t>?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4"/>
                <w:w w:val="109"/>
              </w:rPr>
              <w:t>L</w:t>
            </w:r>
            <w:r>
              <w:rPr>
                <w:spacing w:val="5"/>
                <w:w w:val="109"/>
              </w:rPr>
              <w:t>e</w:t>
            </w:r>
            <w:r>
              <w:rPr>
                <w:spacing w:val="2"/>
                <w:w w:val="109"/>
              </w:rPr>
              <w:t>a</w:t>
            </w:r>
            <w:r>
              <w:rPr>
                <w:spacing w:val="3"/>
                <w:w w:val="109"/>
              </w:rPr>
              <w:t>r</w:t>
            </w:r>
            <w:r>
              <w:rPr>
                <w:spacing w:val="4"/>
                <w:w w:val="109"/>
              </w:rPr>
              <w:t>n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3"/>
                <w:w w:val="109"/>
              </w:rPr>
              <w:t>r</w:t>
            </w:r>
            <w:r>
              <w:rPr>
                <w:w w:val="109"/>
              </w:rPr>
              <w:t>s</w:t>
            </w:r>
            <w:r>
              <w:rPr>
                <w:spacing w:val="10"/>
                <w:w w:val="109"/>
              </w:rPr>
              <w:t xml:space="preserve"> </w:t>
            </w:r>
            <w:r>
              <w:rPr>
                <w:spacing w:val="5"/>
              </w:rPr>
              <w:t>r</w:t>
            </w:r>
            <w:r>
              <w:rPr>
                <w:spacing w:val="2"/>
              </w:rPr>
              <w:t>o</w:t>
            </w:r>
            <w:r>
              <w:rPr>
                <w:spacing w:val="3"/>
              </w:rPr>
              <w:t>l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spacing w:val="2"/>
                <w:w w:val="110"/>
              </w:rPr>
              <w:t>p</w:t>
            </w:r>
            <w:r>
              <w:rPr>
                <w:spacing w:val="3"/>
                <w:w w:val="111"/>
              </w:rPr>
              <w:t>l</w:t>
            </w:r>
            <w:r>
              <w:rPr>
                <w:spacing w:val="5"/>
                <w:w w:val="110"/>
              </w:rPr>
              <w:t>a</w:t>
            </w:r>
            <w:r>
              <w:rPr>
                <w:w w:val="110"/>
              </w:rPr>
              <w:t>y</w:t>
            </w:r>
          </w:p>
          <w:p w:rsidR="00EF3487" w:rsidRDefault="00237D77">
            <w:pPr>
              <w:spacing w:before="10" w:line="252" w:lineRule="auto"/>
              <w:ind w:left="102" w:right="493"/>
            </w:pPr>
            <w:r>
              <w:rPr>
                <w:spacing w:val="2"/>
                <w:w w:val="109"/>
              </w:rPr>
              <w:t>c</w:t>
            </w:r>
            <w:r>
              <w:rPr>
                <w:spacing w:val="4"/>
                <w:w w:val="109"/>
              </w:rPr>
              <w:t>h</w:t>
            </w:r>
            <w:r>
              <w:rPr>
                <w:spacing w:val="2"/>
                <w:w w:val="109"/>
              </w:rPr>
              <w:t>a</w:t>
            </w:r>
            <w:r>
              <w:rPr>
                <w:spacing w:val="3"/>
                <w:w w:val="109"/>
              </w:rPr>
              <w:t>r</w:t>
            </w:r>
            <w:r>
              <w:rPr>
                <w:spacing w:val="5"/>
                <w:w w:val="109"/>
              </w:rPr>
              <w:t>a</w:t>
            </w:r>
            <w:r>
              <w:rPr>
                <w:spacing w:val="2"/>
                <w:w w:val="109"/>
              </w:rPr>
              <w:t>c</w:t>
            </w:r>
            <w:r>
              <w:rPr>
                <w:spacing w:val="3"/>
                <w:w w:val="109"/>
              </w:rPr>
              <w:t>t</w:t>
            </w:r>
            <w:r>
              <w:rPr>
                <w:spacing w:val="2"/>
                <w:w w:val="109"/>
              </w:rPr>
              <w:t>e</w:t>
            </w:r>
            <w:r>
              <w:rPr>
                <w:w w:val="109"/>
              </w:rPr>
              <w:t>r</w:t>
            </w:r>
            <w:r>
              <w:rPr>
                <w:spacing w:val="12"/>
                <w:w w:val="109"/>
              </w:rPr>
              <w:t xml:space="preserve"> </w:t>
            </w:r>
            <w:r>
              <w:rPr>
                <w:spacing w:val="3"/>
              </w:rPr>
              <w:t>tr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it</w:t>
            </w:r>
            <w:r>
              <w:t xml:space="preserve">s </w:t>
            </w:r>
            <w:r>
              <w:rPr>
                <w:spacing w:val="2"/>
              </w:rPr>
              <w:t xml:space="preserve"> 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spacing w:val="6"/>
                <w:w w:val="111"/>
              </w:rPr>
              <w:t>t</w:t>
            </w:r>
            <w:r>
              <w:rPr>
                <w:spacing w:val="2"/>
                <w:w w:val="110"/>
              </w:rPr>
              <w:t>h</w:t>
            </w:r>
            <w:r>
              <w:rPr>
                <w:w w:val="110"/>
              </w:rPr>
              <w:t xml:space="preserve">e </w:t>
            </w:r>
            <w:r>
              <w:rPr>
                <w:spacing w:val="2"/>
                <w:w w:val="109"/>
              </w:rPr>
              <w:t>P</w:t>
            </w:r>
            <w:r>
              <w:rPr>
                <w:spacing w:val="5"/>
                <w:w w:val="109"/>
              </w:rPr>
              <w:t>r</w:t>
            </w:r>
            <w:r>
              <w:rPr>
                <w:spacing w:val="4"/>
                <w:w w:val="109"/>
              </w:rPr>
              <w:t>o</w:t>
            </w:r>
            <w:r>
              <w:rPr>
                <w:spacing w:val="5"/>
                <w:w w:val="109"/>
              </w:rPr>
              <w:t>p</w:t>
            </w:r>
            <w:r>
              <w:rPr>
                <w:spacing w:val="2"/>
                <w:w w:val="109"/>
              </w:rPr>
              <w:t>he</w:t>
            </w:r>
            <w:r>
              <w:rPr>
                <w:w w:val="109"/>
              </w:rPr>
              <w:t>t</w:t>
            </w:r>
            <w:r>
              <w:rPr>
                <w:spacing w:val="11"/>
                <w:w w:val="109"/>
              </w:rPr>
              <w:t xml:space="preserve"> </w:t>
            </w:r>
            <w:r>
              <w:t>-</w:t>
            </w:r>
            <w:r>
              <w:rPr>
                <w:spacing w:val="20"/>
              </w:rPr>
              <w:t xml:space="preserve"> </w:t>
            </w:r>
            <w:r>
              <w:rPr>
                <w:spacing w:val="4"/>
                <w:w w:val="109"/>
              </w:rPr>
              <w:t>L</w:t>
            </w:r>
            <w:r>
              <w:rPr>
                <w:spacing w:val="2"/>
                <w:w w:val="109"/>
              </w:rPr>
              <w:t>ea</w:t>
            </w:r>
            <w:r>
              <w:rPr>
                <w:spacing w:val="5"/>
                <w:w w:val="109"/>
              </w:rPr>
              <w:t>r</w:t>
            </w:r>
            <w:r>
              <w:rPr>
                <w:spacing w:val="4"/>
                <w:w w:val="109"/>
              </w:rPr>
              <w:t>n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3"/>
                <w:w w:val="109"/>
              </w:rPr>
              <w:t>r</w:t>
            </w:r>
            <w:r>
              <w:rPr>
                <w:w w:val="109"/>
              </w:rPr>
              <w:t>s</w:t>
            </w:r>
            <w:r>
              <w:rPr>
                <w:spacing w:val="11"/>
                <w:w w:val="109"/>
              </w:rPr>
              <w:t xml:space="preserve"> </w:t>
            </w:r>
            <w:r>
              <w:rPr>
                <w:spacing w:val="2"/>
                <w:w w:val="110"/>
              </w:rPr>
              <w:t>a</w:t>
            </w:r>
            <w:r>
              <w:rPr>
                <w:spacing w:val="5"/>
                <w:w w:val="110"/>
              </w:rPr>
              <w:t>r</w:t>
            </w:r>
            <w:r>
              <w:rPr>
                <w:w w:val="110"/>
              </w:rPr>
              <w:t xml:space="preserve">e </w:t>
            </w:r>
            <w:r>
              <w:rPr>
                <w:spacing w:val="4"/>
              </w:rPr>
              <w:t>g</w:t>
            </w:r>
            <w:r>
              <w:rPr>
                <w:spacing w:val="2"/>
              </w:rPr>
              <w:t>u</w:t>
            </w:r>
            <w:r>
              <w:rPr>
                <w:spacing w:val="3"/>
              </w:rPr>
              <w:t>i</w:t>
            </w:r>
            <w:r>
              <w:rPr>
                <w:spacing w:val="4"/>
              </w:rPr>
              <w:t>d</w:t>
            </w:r>
            <w:r>
              <w:rPr>
                <w:spacing w:val="5"/>
              </w:rPr>
              <w:t>e</w:t>
            </w:r>
            <w:r>
              <w:t xml:space="preserve">d 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t</w:t>
            </w:r>
            <w:r>
              <w:t>o</w:t>
            </w:r>
            <w:r>
              <w:rPr>
                <w:spacing w:val="28"/>
              </w:rPr>
              <w:t xml:space="preserve"> </w:t>
            </w:r>
            <w:r>
              <w:rPr>
                <w:spacing w:val="6"/>
                <w:w w:val="110"/>
              </w:rPr>
              <w:t>w</w:t>
            </w:r>
            <w:r>
              <w:rPr>
                <w:spacing w:val="2"/>
                <w:w w:val="110"/>
              </w:rPr>
              <w:t>a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5"/>
                <w:w w:val="110"/>
              </w:rPr>
              <w:t>c</w:t>
            </w:r>
            <w:r>
              <w:rPr>
                <w:spacing w:val="2"/>
                <w:w w:val="110"/>
              </w:rPr>
              <w:t>h</w:t>
            </w:r>
            <w:r>
              <w:rPr>
                <w:spacing w:val="3"/>
                <w:w w:val="111"/>
              </w:rPr>
              <w:t>/li</w:t>
            </w:r>
            <w:r>
              <w:rPr>
                <w:spacing w:val="3"/>
                <w:w w:val="110"/>
              </w:rPr>
              <w:t>s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2"/>
                <w:w w:val="110"/>
              </w:rPr>
              <w:t>e</w:t>
            </w:r>
            <w:r>
              <w:rPr>
                <w:w w:val="110"/>
              </w:rPr>
              <w:t xml:space="preserve">n </w:t>
            </w:r>
            <w:r>
              <w:rPr>
                <w:spacing w:val="3"/>
              </w:rPr>
              <w:t>t</w:t>
            </w:r>
            <w:r>
              <w:t>o</w:t>
            </w:r>
            <w:r>
              <w:rPr>
                <w:spacing w:val="26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st</w:t>
            </w:r>
            <w:r>
              <w:rPr>
                <w:spacing w:val="2"/>
              </w:rPr>
              <w:t>o</w:t>
            </w:r>
            <w:r>
              <w:rPr>
                <w:spacing w:val="5"/>
              </w:rPr>
              <w:t>r</w:t>
            </w:r>
            <w:r>
              <w:t xml:space="preserve">y 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30"/>
              </w:rPr>
              <w:t xml:space="preserve"> </w:t>
            </w:r>
            <w:r>
              <w:rPr>
                <w:spacing w:val="2"/>
                <w:w w:val="110"/>
              </w:rPr>
              <w:t>P</w:t>
            </w:r>
            <w:r>
              <w:rPr>
                <w:spacing w:val="5"/>
                <w:w w:val="110"/>
              </w:rPr>
              <w:t>r</w:t>
            </w:r>
            <w:r>
              <w:rPr>
                <w:spacing w:val="4"/>
                <w:w w:val="110"/>
              </w:rPr>
              <w:t>o</w:t>
            </w:r>
            <w:r>
              <w:rPr>
                <w:spacing w:val="5"/>
                <w:w w:val="110"/>
              </w:rPr>
              <w:t>p</w:t>
            </w:r>
            <w:r>
              <w:rPr>
                <w:spacing w:val="2"/>
                <w:w w:val="110"/>
              </w:rPr>
              <w:t>he</w:t>
            </w:r>
            <w:r>
              <w:rPr>
                <w:w w:val="111"/>
              </w:rPr>
              <w:t xml:space="preserve">t </w:t>
            </w:r>
            <w:r>
              <w:rPr>
                <w:spacing w:val="5"/>
                <w:w w:val="109"/>
              </w:rPr>
              <w:t>M</w:t>
            </w:r>
            <w:r>
              <w:rPr>
                <w:spacing w:val="4"/>
                <w:w w:val="109"/>
              </w:rPr>
              <w:t>uh</w:t>
            </w:r>
            <w:r>
              <w:rPr>
                <w:spacing w:val="5"/>
                <w:w w:val="109"/>
              </w:rPr>
              <w:t>a</w:t>
            </w:r>
            <w:r>
              <w:rPr>
                <w:spacing w:val="9"/>
                <w:w w:val="109"/>
              </w:rPr>
              <w:t>m</w:t>
            </w:r>
            <w:r>
              <w:rPr>
                <w:spacing w:val="5"/>
                <w:w w:val="109"/>
              </w:rPr>
              <w:t>ma</w:t>
            </w:r>
            <w:r>
              <w:rPr>
                <w:w w:val="109"/>
              </w:rPr>
              <w:t>d</w:t>
            </w:r>
            <w:r>
              <w:rPr>
                <w:spacing w:val="12"/>
                <w:w w:val="109"/>
              </w:rPr>
              <w:t xml:space="preserve"> </w:t>
            </w:r>
            <w:r>
              <w:rPr>
                <w:spacing w:val="5"/>
                <w:w w:val="110"/>
              </w:rPr>
              <w:t>(</w:t>
            </w:r>
            <w:r>
              <w:rPr>
                <w:spacing w:val="2"/>
                <w:w w:val="110"/>
              </w:rPr>
              <w:t>S</w:t>
            </w:r>
            <w:r>
              <w:rPr>
                <w:spacing w:val="5"/>
                <w:w w:val="110"/>
              </w:rPr>
              <w:t>.</w:t>
            </w:r>
            <w:r>
              <w:rPr>
                <w:spacing w:val="3"/>
                <w:w w:val="110"/>
              </w:rPr>
              <w:t>A</w:t>
            </w:r>
            <w:r>
              <w:rPr>
                <w:spacing w:val="7"/>
                <w:w w:val="110"/>
              </w:rPr>
              <w:t>.</w:t>
            </w:r>
            <w:r>
              <w:rPr>
                <w:spacing w:val="5"/>
                <w:w w:val="110"/>
              </w:rPr>
              <w:t>W</w:t>
            </w:r>
            <w:r>
              <w:rPr>
                <w:spacing w:val="2"/>
                <w:w w:val="110"/>
              </w:rPr>
              <w:t>.</w:t>
            </w:r>
            <w:r>
              <w:rPr>
                <w:w w:val="110"/>
              </w:rPr>
              <w:t xml:space="preserve">) </w:t>
            </w:r>
            <w:r>
              <w:rPr>
                <w:spacing w:val="3"/>
              </w:rPr>
              <w:t>fr</w:t>
            </w:r>
            <w:r>
              <w:rPr>
                <w:spacing w:val="4"/>
              </w:rPr>
              <w:t>o</w:t>
            </w:r>
            <w:r>
              <w:t xml:space="preserve">m 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21"/>
              </w:rPr>
              <w:t xml:space="preserve"> </w:t>
            </w:r>
            <w:r>
              <w:rPr>
                <w:spacing w:val="2"/>
                <w:w w:val="110"/>
              </w:rPr>
              <w:t>d</w:t>
            </w:r>
            <w:r>
              <w:rPr>
                <w:spacing w:val="3"/>
                <w:w w:val="111"/>
              </w:rPr>
              <w:t>i</w:t>
            </w:r>
            <w:r>
              <w:rPr>
                <w:spacing w:val="2"/>
                <w:w w:val="110"/>
              </w:rPr>
              <w:t>g</w:t>
            </w:r>
            <w:r>
              <w:rPr>
                <w:spacing w:val="3"/>
                <w:w w:val="111"/>
              </w:rPr>
              <w:t>it</w:t>
            </w:r>
            <w:r>
              <w:rPr>
                <w:spacing w:val="2"/>
                <w:w w:val="110"/>
              </w:rPr>
              <w:t>a</w:t>
            </w:r>
            <w:r>
              <w:rPr>
                <w:w w:val="111"/>
              </w:rPr>
              <w:t xml:space="preserve">l </w:t>
            </w:r>
            <w:r>
              <w:rPr>
                <w:spacing w:val="2"/>
                <w:w w:val="110"/>
              </w:rPr>
              <w:t>d</w:t>
            </w:r>
            <w:r>
              <w:rPr>
                <w:spacing w:val="5"/>
                <w:w w:val="110"/>
              </w:rPr>
              <w:t>e</w:t>
            </w:r>
            <w:r>
              <w:rPr>
                <w:spacing w:val="2"/>
                <w:w w:val="110"/>
              </w:rPr>
              <w:t>v</w:t>
            </w:r>
            <w:r>
              <w:rPr>
                <w:spacing w:val="3"/>
                <w:w w:val="111"/>
              </w:rPr>
              <w:t>i</w:t>
            </w:r>
            <w:r>
              <w:rPr>
                <w:spacing w:val="5"/>
                <w:w w:val="110"/>
              </w:rPr>
              <w:t>c</w:t>
            </w:r>
            <w:r>
              <w:rPr>
                <w:spacing w:val="2"/>
                <w:w w:val="110"/>
              </w:rPr>
              <w:t>e</w:t>
            </w:r>
            <w:r>
              <w:rPr>
                <w:spacing w:val="3"/>
                <w:w w:val="111"/>
              </w:rPr>
              <w:t>/t</w:t>
            </w:r>
            <w:r>
              <w:rPr>
                <w:spacing w:val="2"/>
                <w:w w:val="110"/>
              </w:rPr>
              <w:t>e</w:t>
            </w:r>
            <w:r>
              <w:rPr>
                <w:spacing w:val="5"/>
                <w:w w:val="110"/>
              </w:rPr>
              <w:t>ac</w:t>
            </w:r>
            <w:r>
              <w:rPr>
                <w:spacing w:val="2"/>
                <w:w w:val="110"/>
              </w:rPr>
              <w:t>he</w:t>
            </w:r>
            <w:r>
              <w:rPr>
                <w:w w:val="110"/>
              </w:rPr>
              <w:t>r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ind w:left="102" w:right="18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Digital</w:t>
            </w:r>
            <w: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ev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Pock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oar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arts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>Fla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1"/>
              </w:rPr>
              <w:t>ds</w:t>
            </w:r>
            <w:r>
              <w:rPr>
                <w:rFonts w:ascii="Calibri" w:eastAsia="Calibri" w:hAnsi="Calibri" w:cs="Calibri"/>
              </w:rPr>
              <w:t>;</w:t>
            </w:r>
            <w: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ook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on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</w:tr>
      <w:tr w:rsidR="00EF3487">
        <w:trPr>
          <w:trHeight w:hRule="exact" w:val="1942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b/>
              </w:rPr>
              <w:t>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t>HAD</w:t>
            </w:r>
            <w:r>
              <w:rPr>
                <w:spacing w:val="1"/>
              </w:rPr>
              <w:t>I</w:t>
            </w:r>
            <w:r>
              <w:rPr>
                <w:spacing w:val="3"/>
              </w:rPr>
              <w:t>T</w:t>
            </w:r>
            <w:r>
              <w:t>H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t>Ha</w:t>
            </w:r>
            <w:r>
              <w:rPr>
                <w:spacing w:val="1"/>
              </w:rPr>
              <w:t>d</w:t>
            </w:r>
            <w:r>
              <w:t>ith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o</w:t>
            </w:r>
            <w:r>
              <w:t>n</w:t>
            </w:r>
          </w:p>
          <w:p w:rsidR="00EF3487" w:rsidRDefault="00237D77">
            <w:pPr>
              <w:spacing w:before="34"/>
              <w:ind w:left="102"/>
            </w:pPr>
            <w:r>
              <w:t>Eti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ette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o</w:t>
            </w:r>
            <w:r>
              <w:t>n</w:t>
            </w:r>
          </w:p>
          <w:p w:rsidR="00EF3487" w:rsidRDefault="00237D77">
            <w:pPr>
              <w:spacing w:before="34"/>
              <w:ind w:left="102"/>
            </w:pPr>
            <w:r>
              <w:t>Eati</w:t>
            </w:r>
            <w:r>
              <w:rPr>
                <w:spacing w:val="1"/>
              </w:rPr>
              <w:t>n</w:t>
            </w:r>
            <w:r>
              <w:t>g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6"/>
              </w:rPr>
              <w:t>B</w:t>
            </w:r>
            <w:r>
              <w:t>y</w:t>
            </w:r>
            <w:r>
              <w:rPr>
                <w:spacing w:val="33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5"/>
              </w:rPr>
              <w:t>e</w:t>
            </w:r>
            <w:r>
              <w:rPr>
                <w:spacing w:val="4"/>
              </w:rPr>
              <w:t>n</w:t>
            </w:r>
            <w:r>
              <w:t>d</w:t>
            </w:r>
            <w:r>
              <w:rPr>
                <w:spacing w:val="41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7"/>
              </w:rPr>
              <w:t xml:space="preserve"> </w:t>
            </w:r>
            <w:r>
              <w:rPr>
                <w:spacing w:val="4"/>
                <w:w w:val="110"/>
              </w:rPr>
              <w:t>Su</w:t>
            </w:r>
            <w:r>
              <w:rPr>
                <w:w w:val="110"/>
              </w:rPr>
              <w:t>b</w:t>
            </w:r>
          </w:p>
          <w:p w:rsidR="00EF3487" w:rsidRDefault="00237D77">
            <w:pPr>
              <w:spacing w:before="48" w:line="290" w:lineRule="auto"/>
              <w:ind w:left="102" w:right="94"/>
            </w:pPr>
            <w:r>
              <w:rPr>
                <w:spacing w:val="3"/>
              </w:rPr>
              <w:t>str</w:t>
            </w:r>
            <w:r>
              <w:rPr>
                <w:spacing w:val="2"/>
              </w:rPr>
              <w:t>a</w:t>
            </w:r>
            <w:r>
              <w:rPr>
                <w:spacing w:val="4"/>
              </w:rPr>
              <w:t>n</w:t>
            </w:r>
            <w:r>
              <w:rPr>
                <w:spacing w:val="2"/>
              </w:rPr>
              <w:t>d</w:t>
            </w:r>
            <w:r>
              <w:t xml:space="preserve">, </w:t>
            </w:r>
            <w:r>
              <w:rPr>
                <w:spacing w:val="14"/>
              </w:rPr>
              <w:t xml:space="preserve"> </w:t>
            </w:r>
            <w:r>
              <w:rPr>
                <w:spacing w:val="6"/>
              </w:rPr>
              <w:t>t</w:t>
            </w:r>
            <w:r>
              <w:rPr>
                <w:spacing w:val="2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l</w:t>
            </w:r>
            <w:r>
              <w:rPr>
                <w:spacing w:val="5"/>
              </w:rPr>
              <w:t>e</w:t>
            </w:r>
            <w:r>
              <w:rPr>
                <w:spacing w:val="2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2"/>
              </w:rPr>
              <w:t>ne</w:t>
            </w:r>
            <w:r>
              <w:t xml:space="preserve">r </w:t>
            </w:r>
            <w:r>
              <w:rPr>
                <w:spacing w:val="17"/>
              </w:rPr>
              <w:t xml:space="preserve"> </w:t>
            </w:r>
            <w:r>
              <w:rPr>
                <w:spacing w:val="5"/>
              </w:rPr>
              <w:t>s</w:t>
            </w:r>
            <w:r>
              <w:rPr>
                <w:spacing w:val="4"/>
              </w:rPr>
              <w:t>ho</w:t>
            </w:r>
            <w:r>
              <w:rPr>
                <w:spacing w:val="2"/>
              </w:rPr>
              <w:t>u</w:t>
            </w:r>
            <w:r>
              <w:rPr>
                <w:spacing w:val="3"/>
              </w:rPr>
              <w:t>l</w:t>
            </w:r>
            <w:r>
              <w:t xml:space="preserve">d 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  <w:w w:val="110"/>
              </w:rPr>
              <w:t>b</w:t>
            </w:r>
            <w:r>
              <w:rPr>
                <w:w w:val="110"/>
              </w:rPr>
              <w:t xml:space="preserve">e </w:t>
            </w:r>
            <w:r>
              <w:rPr>
                <w:spacing w:val="2"/>
              </w:rPr>
              <w:t>ab</w:t>
            </w:r>
            <w:r>
              <w:rPr>
                <w:spacing w:val="6"/>
              </w:rPr>
              <w:t>l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2"/>
                <w:w w:val="110"/>
              </w:rPr>
              <w:t>o</w:t>
            </w:r>
            <w:r>
              <w:rPr>
                <w:w w:val="111"/>
              </w:rPr>
              <w:t>:</w:t>
            </w:r>
          </w:p>
          <w:p w:rsidR="00EF3487" w:rsidRDefault="00237D77">
            <w:pPr>
              <w:spacing w:before="9" w:line="291" w:lineRule="auto"/>
              <w:ind w:left="102" w:right="161"/>
            </w:pPr>
            <w:r>
              <w:rPr>
                <w:spacing w:val="3"/>
              </w:rPr>
              <w:t>R</w:t>
            </w:r>
            <w:r>
              <w:rPr>
                <w:spacing w:val="5"/>
              </w:rPr>
              <w:t>ea</w:t>
            </w:r>
            <w:r>
              <w:t xml:space="preserve">d 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5"/>
                <w:w w:val="109"/>
              </w:rPr>
              <w:t>s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3"/>
                <w:w w:val="109"/>
              </w:rPr>
              <w:t>l</w:t>
            </w:r>
            <w:r>
              <w:rPr>
                <w:spacing w:val="2"/>
                <w:w w:val="109"/>
              </w:rPr>
              <w:t>ec</w:t>
            </w:r>
            <w:r>
              <w:rPr>
                <w:spacing w:val="3"/>
                <w:w w:val="109"/>
              </w:rPr>
              <w:t>t</w:t>
            </w:r>
            <w:r>
              <w:rPr>
                <w:spacing w:val="5"/>
                <w:w w:val="109"/>
              </w:rPr>
              <w:t>e</w:t>
            </w:r>
            <w:r>
              <w:rPr>
                <w:w w:val="109"/>
              </w:rPr>
              <w:t>d</w:t>
            </w:r>
            <w:r>
              <w:rPr>
                <w:spacing w:val="13"/>
                <w:w w:val="109"/>
              </w:rPr>
              <w:t xml:space="preserve"> </w:t>
            </w:r>
            <w:r>
              <w:rPr>
                <w:spacing w:val="4"/>
              </w:rPr>
              <w:t>h</w:t>
            </w:r>
            <w:r>
              <w:rPr>
                <w:spacing w:val="5"/>
              </w:rPr>
              <w:t>a</w:t>
            </w:r>
            <w:r>
              <w:rPr>
                <w:spacing w:val="2"/>
              </w:rPr>
              <w:t>d</w:t>
            </w:r>
            <w:r>
              <w:rPr>
                <w:spacing w:val="3"/>
              </w:rPr>
              <w:t>it</w:t>
            </w:r>
            <w:r>
              <w:t xml:space="preserve">h 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  <w:w w:val="110"/>
              </w:rPr>
              <w:t>o</w:t>
            </w:r>
            <w:r>
              <w:rPr>
                <w:w w:val="110"/>
              </w:rPr>
              <w:t xml:space="preserve">n </w:t>
            </w:r>
            <w:r>
              <w:rPr>
                <w:spacing w:val="2"/>
                <w:w w:val="109"/>
              </w:rPr>
              <w:t>a</w:t>
            </w:r>
            <w:r>
              <w:rPr>
                <w:spacing w:val="4"/>
                <w:w w:val="109"/>
              </w:rPr>
              <w:t>p</w:t>
            </w:r>
            <w:r>
              <w:rPr>
                <w:spacing w:val="2"/>
                <w:w w:val="109"/>
              </w:rPr>
              <w:t>p</w:t>
            </w:r>
            <w:r>
              <w:rPr>
                <w:spacing w:val="5"/>
                <w:w w:val="109"/>
              </w:rPr>
              <w:t>r</w:t>
            </w:r>
            <w:r>
              <w:rPr>
                <w:spacing w:val="4"/>
                <w:w w:val="109"/>
              </w:rPr>
              <w:t>o</w:t>
            </w:r>
            <w:r>
              <w:rPr>
                <w:spacing w:val="2"/>
                <w:w w:val="109"/>
              </w:rPr>
              <w:t>p</w:t>
            </w:r>
            <w:r>
              <w:rPr>
                <w:spacing w:val="3"/>
                <w:w w:val="109"/>
              </w:rPr>
              <w:t>ri</w:t>
            </w:r>
            <w:r>
              <w:rPr>
                <w:spacing w:val="2"/>
                <w:w w:val="109"/>
              </w:rPr>
              <w:t>a</w:t>
            </w:r>
            <w:r>
              <w:rPr>
                <w:spacing w:val="3"/>
                <w:w w:val="109"/>
              </w:rPr>
              <w:t>t</w:t>
            </w:r>
            <w:r>
              <w:rPr>
                <w:w w:val="109"/>
              </w:rPr>
              <w:t>e</w:t>
            </w:r>
            <w:r>
              <w:rPr>
                <w:spacing w:val="15"/>
                <w:w w:val="109"/>
              </w:rPr>
              <w:t xml:space="preserve"> </w:t>
            </w:r>
            <w:r>
              <w:rPr>
                <w:spacing w:val="5"/>
                <w:w w:val="109"/>
              </w:rPr>
              <w:t>ma</w:t>
            </w:r>
            <w:r>
              <w:rPr>
                <w:spacing w:val="4"/>
                <w:w w:val="109"/>
              </w:rPr>
              <w:t>nn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3"/>
                <w:w w:val="109"/>
              </w:rPr>
              <w:t>r</w:t>
            </w:r>
            <w:r>
              <w:rPr>
                <w:w w:val="109"/>
              </w:rPr>
              <w:t>s</w:t>
            </w:r>
            <w:r>
              <w:rPr>
                <w:spacing w:val="13"/>
                <w:w w:val="109"/>
              </w:rPr>
              <w:t xml:space="preserve"> </w:t>
            </w:r>
            <w:r>
              <w:rPr>
                <w:spacing w:val="2"/>
                <w:w w:val="110"/>
              </w:rPr>
              <w:t>o</w:t>
            </w:r>
            <w:r>
              <w:rPr>
                <w:w w:val="110"/>
              </w:rPr>
              <w:t xml:space="preserve">f </w:t>
            </w:r>
            <w:r>
              <w:rPr>
                <w:spacing w:val="2"/>
                <w:w w:val="110"/>
              </w:rPr>
              <w:t>ea</w:t>
            </w:r>
            <w:r>
              <w:rPr>
                <w:spacing w:val="3"/>
                <w:w w:val="111"/>
              </w:rPr>
              <w:t>ti</w:t>
            </w:r>
            <w:r>
              <w:rPr>
                <w:spacing w:val="4"/>
                <w:w w:val="110"/>
              </w:rPr>
              <w:t>n</w:t>
            </w:r>
            <w:r>
              <w:rPr>
                <w:w w:val="110"/>
              </w:rPr>
              <w:t>g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5"/>
              </w:rPr>
              <w:t>W</w:t>
            </w:r>
            <w:r>
              <w:rPr>
                <w:spacing w:val="4"/>
              </w:rPr>
              <w:t>h</w:t>
            </w:r>
            <w:r>
              <w:rPr>
                <w:spacing w:val="2"/>
              </w:rPr>
              <w:t>a</w:t>
            </w:r>
            <w:r>
              <w:t xml:space="preserve">t 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d</w:t>
            </w:r>
            <w:r>
              <w:t>o</w:t>
            </w:r>
            <w:r>
              <w:rPr>
                <w:spacing w:val="32"/>
              </w:rPr>
              <w:t xml:space="preserve"> </w:t>
            </w:r>
            <w:r>
              <w:rPr>
                <w:spacing w:val="4"/>
                <w:w w:val="110"/>
              </w:rPr>
              <w:t>yo</w:t>
            </w:r>
            <w:r>
              <w:rPr>
                <w:w w:val="110"/>
              </w:rPr>
              <w:t>u</w:t>
            </w:r>
          </w:p>
          <w:p w:rsidR="00EF3487" w:rsidRDefault="00237D77">
            <w:pPr>
              <w:spacing w:line="220" w:lineRule="exact"/>
              <w:ind w:left="102" w:right="401"/>
            </w:pPr>
            <w:proofErr w:type="gramStart"/>
            <w:r>
              <w:rPr>
                <w:spacing w:val="4"/>
              </w:rPr>
              <w:t>d</w:t>
            </w:r>
            <w:r>
              <w:t>o</w:t>
            </w:r>
            <w:proofErr w:type="gramEnd"/>
            <w:r>
              <w:rPr>
                <w:spacing w:val="32"/>
              </w:rPr>
              <w:t xml:space="preserve"> </w:t>
            </w:r>
            <w:r>
              <w:rPr>
                <w:spacing w:val="2"/>
                <w:w w:val="110"/>
              </w:rPr>
              <w:t>be</w:t>
            </w:r>
            <w:r>
              <w:rPr>
                <w:spacing w:val="5"/>
                <w:w w:val="110"/>
              </w:rPr>
              <w:t>f</w:t>
            </w:r>
            <w:r>
              <w:rPr>
                <w:spacing w:val="2"/>
                <w:w w:val="110"/>
              </w:rPr>
              <w:t>o</w:t>
            </w:r>
            <w:r>
              <w:rPr>
                <w:spacing w:val="3"/>
                <w:w w:val="110"/>
              </w:rPr>
              <w:t>r</w:t>
            </w:r>
            <w:r>
              <w:rPr>
                <w:w w:val="110"/>
              </w:rPr>
              <w:t xml:space="preserve">e </w:t>
            </w:r>
            <w:r>
              <w:rPr>
                <w:spacing w:val="2"/>
                <w:w w:val="110"/>
              </w:rPr>
              <w:t>ea</w:t>
            </w:r>
            <w:r>
              <w:rPr>
                <w:spacing w:val="3"/>
                <w:w w:val="111"/>
              </w:rPr>
              <w:t>ti</w:t>
            </w:r>
            <w:r>
              <w:rPr>
                <w:spacing w:val="4"/>
                <w:w w:val="110"/>
              </w:rPr>
              <w:t>ng</w:t>
            </w:r>
            <w:r>
              <w:rPr>
                <w:w w:val="110"/>
              </w:rPr>
              <w:t>?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4"/>
                <w:w w:val="109"/>
              </w:rPr>
              <w:t>L</w:t>
            </w:r>
            <w:r>
              <w:rPr>
                <w:spacing w:val="5"/>
                <w:w w:val="109"/>
              </w:rPr>
              <w:t>e</w:t>
            </w:r>
            <w:r>
              <w:rPr>
                <w:spacing w:val="2"/>
                <w:w w:val="109"/>
              </w:rPr>
              <w:t>a</w:t>
            </w:r>
            <w:r>
              <w:rPr>
                <w:spacing w:val="3"/>
                <w:w w:val="109"/>
              </w:rPr>
              <w:t>r</w:t>
            </w:r>
            <w:r>
              <w:rPr>
                <w:spacing w:val="4"/>
                <w:w w:val="109"/>
              </w:rPr>
              <w:t>n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3"/>
                <w:w w:val="109"/>
              </w:rPr>
              <w:t>r</w:t>
            </w:r>
            <w:r>
              <w:rPr>
                <w:w w:val="109"/>
              </w:rPr>
              <w:t>s</w:t>
            </w:r>
            <w:r>
              <w:rPr>
                <w:spacing w:val="13"/>
                <w:w w:val="109"/>
              </w:rPr>
              <w:t xml:space="preserve"> 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r</w:t>
            </w:r>
            <w:r>
              <w:t>e</w:t>
            </w:r>
            <w:r>
              <w:rPr>
                <w:spacing w:val="36"/>
              </w:rPr>
              <w:t xml:space="preserve"> </w:t>
            </w:r>
            <w:r>
              <w:rPr>
                <w:spacing w:val="4"/>
              </w:rPr>
              <w:t>g</w:t>
            </w:r>
            <w:r>
              <w:rPr>
                <w:spacing w:val="2"/>
              </w:rPr>
              <w:t>u</w:t>
            </w:r>
            <w:r>
              <w:rPr>
                <w:spacing w:val="3"/>
              </w:rPr>
              <w:t>i</w:t>
            </w:r>
            <w:r>
              <w:rPr>
                <w:spacing w:val="4"/>
              </w:rPr>
              <w:t>d</w:t>
            </w:r>
            <w:r>
              <w:rPr>
                <w:spacing w:val="5"/>
              </w:rPr>
              <w:t>e</w:t>
            </w:r>
            <w:r>
              <w:t xml:space="preserve">d 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w w:val="110"/>
              </w:rPr>
              <w:t>o</w:t>
            </w:r>
          </w:p>
          <w:p w:rsidR="00EF3487" w:rsidRDefault="00237D77">
            <w:pPr>
              <w:spacing w:before="10" w:line="252" w:lineRule="auto"/>
              <w:ind w:left="102" w:right="296"/>
            </w:pPr>
            <w:proofErr w:type="gramStart"/>
            <w:r>
              <w:rPr>
                <w:spacing w:val="3"/>
              </w:rPr>
              <w:t>r</w:t>
            </w:r>
            <w:r>
              <w:rPr>
                <w:spacing w:val="2"/>
              </w:rPr>
              <w:t>e</w:t>
            </w:r>
            <w:r>
              <w:rPr>
                <w:spacing w:val="5"/>
              </w:rPr>
              <w:t>a</w:t>
            </w:r>
            <w:r>
              <w:t>d</w:t>
            </w:r>
            <w:proofErr w:type="gramEnd"/>
            <w:r>
              <w:rPr>
                <w:spacing w:val="44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7"/>
              </w:rPr>
              <w:t xml:space="preserve"> </w:t>
            </w:r>
            <w:r>
              <w:rPr>
                <w:spacing w:val="2"/>
                <w:w w:val="110"/>
              </w:rPr>
              <w:t>h</w:t>
            </w:r>
            <w:r>
              <w:rPr>
                <w:spacing w:val="5"/>
                <w:w w:val="110"/>
              </w:rPr>
              <w:t>a</w:t>
            </w:r>
            <w:r>
              <w:rPr>
                <w:spacing w:val="2"/>
                <w:w w:val="110"/>
              </w:rPr>
              <w:t>d</w:t>
            </w:r>
            <w:r>
              <w:rPr>
                <w:spacing w:val="3"/>
                <w:w w:val="110"/>
              </w:rPr>
              <w:t>it</w:t>
            </w:r>
            <w:r>
              <w:rPr>
                <w:spacing w:val="2"/>
                <w:w w:val="110"/>
              </w:rPr>
              <w:t>h</w:t>
            </w:r>
            <w:r>
              <w:rPr>
                <w:w w:val="110"/>
              </w:rPr>
              <w:t xml:space="preserve">: </w:t>
            </w:r>
            <w:r>
              <w:rPr>
                <w:spacing w:val="5"/>
                <w:w w:val="109"/>
              </w:rPr>
              <w:t>“</w:t>
            </w:r>
            <w:r>
              <w:rPr>
                <w:spacing w:val="7"/>
                <w:w w:val="109"/>
              </w:rPr>
              <w:t>…</w:t>
            </w:r>
            <w:r>
              <w:rPr>
                <w:spacing w:val="5"/>
                <w:w w:val="109"/>
              </w:rPr>
              <w:t>Me</w:t>
            </w:r>
            <w:r>
              <w:rPr>
                <w:spacing w:val="4"/>
                <w:w w:val="109"/>
              </w:rPr>
              <w:t>n</w:t>
            </w:r>
            <w:r>
              <w:rPr>
                <w:spacing w:val="3"/>
                <w:w w:val="109"/>
              </w:rPr>
              <w:t>ti</w:t>
            </w:r>
            <w:r>
              <w:rPr>
                <w:spacing w:val="4"/>
                <w:w w:val="109"/>
              </w:rPr>
              <w:t>o</w:t>
            </w:r>
            <w:r>
              <w:rPr>
                <w:w w:val="109"/>
              </w:rPr>
              <w:t>n</w:t>
            </w:r>
            <w:r>
              <w:rPr>
                <w:spacing w:val="13"/>
                <w:w w:val="109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7"/>
              </w:rPr>
              <w:t xml:space="preserve"> </w:t>
            </w:r>
            <w:r>
              <w:rPr>
                <w:spacing w:val="2"/>
              </w:rPr>
              <w:t>n</w:t>
            </w:r>
            <w:r>
              <w:rPr>
                <w:spacing w:val="5"/>
              </w:rPr>
              <w:t>am</w:t>
            </w:r>
            <w:r>
              <w:t xml:space="preserve">e 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  <w:w w:val="110"/>
              </w:rPr>
              <w:t>o</w:t>
            </w:r>
            <w:r>
              <w:rPr>
                <w:w w:val="110"/>
              </w:rPr>
              <w:t xml:space="preserve">f </w:t>
            </w:r>
            <w:r>
              <w:rPr>
                <w:spacing w:val="3"/>
              </w:rPr>
              <w:t>All</w:t>
            </w:r>
            <w:r>
              <w:rPr>
                <w:spacing w:val="5"/>
              </w:rPr>
              <w:t>a</w:t>
            </w:r>
            <w:r>
              <w:rPr>
                <w:spacing w:val="2"/>
              </w:rPr>
              <w:t>h</w:t>
            </w:r>
            <w:r>
              <w:t xml:space="preserve">, </w:t>
            </w:r>
            <w:r>
              <w:rPr>
                <w:spacing w:val="10"/>
              </w:rPr>
              <w:t xml:space="preserve"> </w:t>
            </w:r>
            <w:r>
              <w:rPr>
                <w:spacing w:val="5"/>
              </w:rPr>
              <w:t>e</w:t>
            </w:r>
            <w:r>
              <w:rPr>
                <w:spacing w:val="2"/>
              </w:rPr>
              <w:t>a</w:t>
            </w:r>
            <w:r>
              <w:t>t</w:t>
            </w:r>
            <w:r>
              <w:rPr>
                <w:spacing w:val="37"/>
              </w:rPr>
              <w:t xml:space="preserve"> </w:t>
            </w:r>
            <w:r>
              <w:rPr>
                <w:spacing w:val="3"/>
              </w:rPr>
              <w:t>wit</w:t>
            </w:r>
            <w:r>
              <w:t>h</w:t>
            </w:r>
            <w:r>
              <w:rPr>
                <w:spacing w:val="49"/>
              </w:rPr>
              <w:t xml:space="preserve"> </w:t>
            </w:r>
            <w:r>
              <w:rPr>
                <w:spacing w:val="4"/>
                <w:w w:val="110"/>
              </w:rPr>
              <w:t>y</w:t>
            </w:r>
            <w:r>
              <w:rPr>
                <w:spacing w:val="2"/>
                <w:w w:val="110"/>
              </w:rPr>
              <w:t>ou</w:t>
            </w:r>
            <w:r>
              <w:rPr>
                <w:w w:val="110"/>
              </w:rPr>
              <w:t xml:space="preserve">r </w:t>
            </w:r>
            <w:r>
              <w:rPr>
                <w:spacing w:val="3"/>
                <w:w w:val="109"/>
              </w:rPr>
              <w:t>ri</w:t>
            </w:r>
            <w:r>
              <w:rPr>
                <w:spacing w:val="2"/>
                <w:w w:val="109"/>
              </w:rPr>
              <w:t>gh</w:t>
            </w:r>
            <w:r>
              <w:rPr>
                <w:spacing w:val="3"/>
                <w:w w:val="109"/>
              </w:rPr>
              <w:t>t</w:t>
            </w:r>
            <w:r>
              <w:rPr>
                <w:w w:val="109"/>
              </w:rPr>
              <w:t>,</w:t>
            </w:r>
            <w:r>
              <w:rPr>
                <w:spacing w:val="10"/>
                <w:w w:val="109"/>
              </w:rPr>
              <w:t xml:space="preserve"> </w:t>
            </w:r>
            <w:r>
              <w:rPr>
                <w:spacing w:val="5"/>
              </w:rPr>
              <w:t>a</w:t>
            </w:r>
            <w:r>
              <w:rPr>
                <w:spacing w:val="4"/>
              </w:rPr>
              <w:t>n</w:t>
            </w:r>
            <w:r>
              <w:t>d</w:t>
            </w:r>
            <w:r>
              <w:rPr>
                <w:spacing w:val="41"/>
              </w:rPr>
              <w:t xml:space="preserve"> </w:t>
            </w:r>
            <w:r>
              <w:rPr>
                <w:spacing w:val="2"/>
              </w:rPr>
              <w:t>ea</w:t>
            </w:r>
            <w:r>
              <w:t>t</w:t>
            </w:r>
            <w:r>
              <w:rPr>
                <w:spacing w:val="37"/>
              </w:rPr>
              <w:t xml:space="preserve"> </w:t>
            </w:r>
            <w:r>
              <w:rPr>
                <w:spacing w:val="6"/>
              </w:rPr>
              <w:t>w</w:t>
            </w:r>
            <w:r>
              <w:rPr>
                <w:spacing w:val="2"/>
              </w:rPr>
              <w:t>ha</w:t>
            </w:r>
            <w:r>
              <w:t xml:space="preserve">t  </w:t>
            </w:r>
            <w:r>
              <w:rPr>
                <w:spacing w:val="3"/>
                <w:w w:val="111"/>
              </w:rPr>
              <w:t>i</w:t>
            </w:r>
            <w:r>
              <w:rPr>
                <w:w w:val="110"/>
              </w:rPr>
              <w:t xml:space="preserve">s </w:t>
            </w:r>
            <w:r>
              <w:rPr>
                <w:spacing w:val="2"/>
                <w:w w:val="109"/>
              </w:rPr>
              <w:t>d</w:t>
            </w:r>
            <w:r>
              <w:rPr>
                <w:spacing w:val="3"/>
                <w:w w:val="109"/>
              </w:rPr>
              <w:t>ir</w:t>
            </w:r>
            <w:r>
              <w:rPr>
                <w:spacing w:val="2"/>
                <w:w w:val="109"/>
              </w:rPr>
              <w:t>ec</w:t>
            </w:r>
            <w:r>
              <w:rPr>
                <w:spacing w:val="3"/>
                <w:w w:val="109"/>
              </w:rPr>
              <w:t>t</w:t>
            </w:r>
            <w:r>
              <w:rPr>
                <w:spacing w:val="7"/>
                <w:w w:val="109"/>
              </w:rPr>
              <w:t>l</w:t>
            </w:r>
            <w:r>
              <w:rPr>
                <w:w w:val="109"/>
              </w:rPr>
              <w:t>y</w:t>
            </w:r>
            <w:r>
              <w:rPr>
                <w:spacing w:val="11"/>
                <w:w w:val="109"/>
              </w:rPr>
              <w:t xml:space="preserve"> </w:t>
            </w:r>
            <w:r>
              <w:rPr>
                <w:spacing w:val="3"/>
              </w:rPr>
              <w:t>i</w:t>
            </w:r>
            <w:r>
              <w:t>n</w:t>
            </w:r>
            <w:r>
              <w:rPr>
                <w:spacing w:val="26"/>
              </w:rPr>
              <w:t xml:space="preserve"> </w:t>
            </w:r>
            <w:r>
              <w:rPr>
                <w:spacing w:val="3"/>
              </w:rPr>
              <w:t>f</w:t>
            </w:r>
            <w:r>
              <w:rPr>
                <w:spacing w:val="5"/>
              </w:rPr>
              <w:t>r</w:t>
            </w:r>
            <w:r>
              <w:rPr>
                <w:spacing w:val="4"/>
              </w:rPr>
              <w:t>o</w:t>
            </w:r>
            <w:r>
              <w:rPr>
                <w:spacing w:val="2"/>
              </w:rPr>
              <w:t>n</w:t>
            </w:r>
            <w:r>
              <w:t xml:space="preserve">t 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30"/>
              </w:rPr>
              <w:t xml:space="preserve"> </w:t>
            </w:r>
            <w:r>
              <w:rPr>
                <w:spacing w:val="4"/>
                <w:w w:val="110"/>
              </w:rPr>
              <w:t>yo</w:t>
            </w:r>
            <w:r>
              <w:rPr>
                <w:spacing w:val="2"/>
                <w:w w:val="110"/>
              </w:rPr>
              <w:t>u.</w:t>
            </w:r>
            <w:r>
              <w:rPr>
                <w:w w:val="110"/>
              </w:rPr>
              <w:t xml:space="preserve">” </w:t>
            </w:r>
            <w:r>
              <w:rPr>
                <w:spacing w:val="3"/>
                <w:w w:val="109"/>
              </w:rPr>
              <w:t>(</w:t>
            </w:r>
            <w:r>
              <w:rPr>
                <w:spacing w:val="7"/>
                <w:w w:val="109"/>
              </w:rPr>
              <w:t>N</w:t>
            </w:r>
            <w:r>
              <w:rPr>
                <w:spacing w:val="2"/>
                <w:w w:val="109"/>
              </w:rPr>
              <w:t>a</w:t>
            </w:r>
            <w:r>
              <w:rPr>
                <w:spacing w:val="3"/>
                <w:w w:val="109"/>
              </w:rPr>
              <w:t>rr</w:t>
            </w:r>
            <w:r>
              <w:rPr>
                <w:spacing w:val="2"/>
                <w:w w:val="109"/>
              </w:rPr>
              <w:t>a</w:t>
            </w:r>
            <w:r>
              <w:rPr>
                <w:spacing w:val="3"/>
                <w:w w:val="109"/>
              </w:rPr>
              <w:t>t</w:t>
            </w:r>
            <w:r>
              <w:rPr>
                <w:spacing w:val="5"/>
                <w:w w:val="109"/>
              </w:rPr>
              <w:t>e</w:t>
            </w:r>
            <w:r>
              <w:rPr>
                <w:w w:val="109"/>
              </w:rPr>
              <w:t>d</w:t>
            </w:r>
            <w:r>
              <w:rPr>
                <w:spacing w:val="13"/>
                <w:w w:val="109"/>
              </w:rPr>
              <w:t xml:space="preserve"> </w:t>
            </w:r>
            <w:r>
              <w:rPr>
                <w:spacing w:val="5"/>
              </w:rPr>
              <w:t>b</w:t>
            </w:r>
            <w:r>
              <w:t>y</w:t>
            </w:r>
            <w:r>
              <w:rPr>
                <w:spacing w:val="32"/>
              </w:rPr>
              <w:t xml:space="preserve"> </w:t>
            </w:r>
            <w:r>
              <w:rPr>
                <w:spacing w:val="3"/>
                <w:w w:val="110"/>
              </w:rPr>
              <w:t>A</w:t>
            </w:r>
            <w:r>
              <w:rPr>
                <w:spacing w:val="3"/>
                <w:w w:val="111"/>
              </w:rPr>
              <w:t>l</w:t>
            </w:r>
            <w:r>
              <w:rPr>
                <w:w w:val="110"/>
              </w:rPr>
              <w:t xml:space="preserve">- </w:t>
            </w:r>
            <w:r>
              <w:rPr>
                <w:spacing w:val="6"/>
                <w:w w:val="110"/>
              </w:rPr>
              <w:t>B</w:t>
            </w:r>
            <w:r>
              <w:rPr>
                <w:spacing w:val="4"/>
                <w:w w:val="110"/>
              </w:rPr>
              <w:t>uk</w:t>
            </w:r>
            <w:r>
              <w:rPr>
                <w:spacing w:val="2"/>
                <w:w w:val="110"/>
              </w:rPr>
              <w:t>ha</w:t>
            </w:r>
            <w:r>
              <w:rPr>
                <w:spacing w:val="3"/>
                <w:w w:val="110"/>
              </w:rPr>
              <w:t>r</w:t>
            </w:r>
            <w:r>
              <w:rPr>
                <w:spacing w:val="3"/>
                <w:w w:val="111"/>
              </w:rPr>
              <w:t>i</w:t>
            </w:r>
            <w:r>
              <w:rPr>
                <w:spacing w:val="3"/>
                <w:w w:val="110"/>
              </w:rPr>
              <w:t>)</w:t>
            </w:r>
            <w:r>
              <w:rPr>
                <w:w w:val="110"/>
              </w:rPr>
              <w:t>.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ind w:left="102" w:right="18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Digital</w:t>
            </w:r>
            <w: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ev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Pock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oar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arts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>Fla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1"/>
              </w:rPr>
              <w:t>ds</w:t>
            </w:r>
            <w:r>
              <w:rPr>
                <w:rFonts w:ascii="Calibri" w:eastAsia="Calibri" w:hAnsi="Calibri" w:cs="Calibri"/>
              </w:rPr>
              <w:t>;</w:t>
            </w:r>
            <w: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ook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on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</w:tr>
      <w:tr w:rsidR="00EF3487">
        <w:trPr>
          <w:trHeight w:hRule="exact" w:val="1697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b/>
              </w:rPr>
              <w:t>6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b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t>HAD</w:t>
            </w:r>
            <w:r>
              <w:rPr>
                <w:spacing w:val="1"/>
              </w:rPr>
              <w:t>I</w:t>
            </w:r>
            <w:r>
              <w:rPr>
                <w:spacing w:val="3"/>
              </w:rPr>
              <w:t>T</w:t>
            </w:r>
            <w:r>
              <w:t>H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t>Ha</w:t>
            </w:r>
            <w:r>
              <w:rPr>
                <w:spacing w:val="1"/>
              </w:rPr>
              <w:t>d</w:t>
            </w:r>
            <w:r>
              <w:t>ith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o</w:t>
            </w:r>
            <w:r>
              <w:t>n</w:t>
            </w:r>
          </w:p>
          <w:p w:rsidR="00EF3487" w:rsidRDefault="00237D77">
            <w:pPr>
              <w:spacing w:before="34"/>
              <w:ind w:left="102"/>
            </w:pPr>
            <w:r>
              <w:t>Eti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ette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o</w:t>
            </w:r>
            <w:r>
              <w:t>n</w:t>
            </w:r>
          </w:p>
          <w:p w:rsidR="00EF3487" w:rsidRDefault="00237D77">
            <w:pPr>
              <w:spacing w:before="34"/>
              <w:ind w:left="102"/>
            </w:pPr>
            <w:r>
              <w:t>Ea</w:t>
            </w:r>
            <w:r>
              <w:t>ti</w:t>
            </w:r>
            <w:r>
              <w:rPr>
                <w:spacing w:val="1"/>
              </w:rPr>
              <w:t>n</w:t>
            </w:r>
            <w:r>
              <w:t>g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6"/>
              </w:rPr>
              <w:t>B</w:t>
            </w:r>
            <w:r>
              <w:t>y</w:t>
            </w:r>
            <w:r>
              <w:rPr>
                <w:spacing w:val="33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5"/>
              </w:rPr>
              <w:t>e</w:t>
            </w:r>
            <w:r>
              <w:rPr>
                <w:spacing w:val="4"/>
              </w:rPr>
              <w:t>n</w:t>
            </w:r>
            <w:r>
              <w:t>d</w:t>
            </w:r>
            <w:r>
              <w:rPr>
                <w:spacing w:val="41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7"/>
              </w:rPr>
              <w:t xml:space="preserve"> </w:t>
            </w:r>
            <w:r>
              <w:rPr>
                <w:spacing w:val="4"/>
                <w:w w:val="110"/>
              </w:rPr>
              <w:t>Su</w:t>
            </w:r>
            <w:r>
              <w:rPr>
                <w:w w:val="110"/>
              </w:rPr>
              <w:t>b</w:t>
            </w:r>
          </w:p>
          <w:p w:rsidR="00EF3487" w:rsidRDefault="00237D77">
            <w:pPr>
              <w:spacing w:before="48" w:line="290" w:lineRule="auto"/>
              <w:ind w:left="102" w:right="94"/>
            </w:pPr>
            <w:r>
              <w:rPr>
                <w:spacing w:val="3"/>
              </w:rPr>
              <w:t>str</w:t>
            </w:r>
            <w:r>
              <w:rPr>
                <w:spacing w:val="2"/>
              </w:rPr>
              <w:t>a</w:t>
            </w:r>
            <w:r>
              <w:rPr>
                <w:spacing w:val="4"/>
              </w:rPr>
              <w:t>n</w:t>
            </w:r>
            <w:r>
              <w:rPr>
                <w:spacing w:val="2"/>
              </w:rPr>
              <w:t>d</w:t>
            </w:r>
            <w:r>
              <w:t xml:space="preserve">, </w:t>
            </w:r>
            <w:r>
              <w:rPr>
                <w:spacing w:val="14"/>
              </w:rPr>
              <w:t xml:space="preserve"> </w:t>
            </w:r>
            <w:r>
              <w:rPr>
                <w:spacing w:val="6"/>
              </w:rPr>
              <w:t>t</w:t>
            </w:r>
            <w:r>
              <w:rPr>
                <w:spacing w:val="2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l</w:t>
            </w:r>
            <w:r>
              <w:rPr>
                <w:spacing w:val="5"/>
              </w:rPr>
              <w:t>e</w:t>
            </w:r>
            <w:r>
              <w:rPr>
                <w:spacing w:val="2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2"/>
              </w:rPr>
              <w:t>ne</w:t>
            </w:r>
            <w:r>
              <w:t xml:space="preserve">r </w:t>
            </w:r>
            <w:r>
              <w:rPr>
                <w:spacing w:val="17"/>
              </w:rPr>
              <w:t xml:space="preserve"> </w:t>
            </w:r>
            <w:r>
              <w:rPr>
                <w:spacing w:val="5"/>
              </w:rPr>
              <w:t>s</w:t>
            </w:r>
            <w:r>
              <w:rPr>
                <w:spacing w:val="4"/>
              </w:rPr>
              <w:t>ho</w:t>
            </w:r>
            <w:r>
              <w:rPr>
                <w:spacing w:val="2"/>
              </w:rPr>
              <w:t>u</w:t>
            </w:r>
            <w:r>
              <w:rPr>
                <w:spacing w:val="3"/>
              </w:rPr>
              <w:t>l</w:t>
            </w:r>
            <w:r>
              <w:t xml:space="preserve">d 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  <w:w w:val="110"/>
              </w:rPr>
              <w:t>b</w:t>
            </w:r>
            <w:r>
              <w:rPr>
                <w:w w:val="110"/>
              </w:rPr>
              <w:t xml:space="preserve">e </w:t>
            </w:r>
            <w:r>
              <w:rPr>
                <w:spacing w:val="2"/>
              </w:rPr>
              <w:t>ab</w:t>
            </w:r>
            <w:r>
              <w:rPr>
                <w:spacing w:val="6"/>
              </w:rPr>
              <w:t>l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2"/>
                <w:w w:val="110"/>
              </w:rPr>
              <w:t>o</w:t>
            </w:r>
            <w:r>
              <w:rPr>
                <w:w w:val="111"/>
              </w:rPr>
              <w:t>:</w:t>
            </w:r>
          </w:p>
          <w:p w:rsidR="00EF3487" w:rsidRDefault="00237D77">
            <w:pPr>
              <w:spacing w:before="9" w:line="291" w:lineRule="auto"/>
              <w:ind w:left="102" w:right="353"/>
            </w:pPr>
            <w:r>
              <w:rPr>
                <w:spacing w:val="2"/>
                <w:w w:val="109"/>
              </w:rPr>
              <w:t>P</w:t>
            </w:r>
            <w:r>
              <w:rPr>
                <w:spacing w:val="5"/>
                <w:w w:val="109"/>
              </w:rPr>
              <w:t>r</w:t>
            </w:r>
            <w:r>
              <w:rPr>
                <w:spacing w:val="2"/>
                <w:w w:val="109"/>
              </w:rPr>
              <w:t>ac</w:t>
            </w:r>
            <w:r>
              <w:rPr>
                <w:spacing w:val="3"/>
                <w:w w:val="109"/>
              </w:rPr>
              <w:t>ti</w:t>
            </w:r>
            <w:r>
              <w:rPr>
                <w:spacing w:val="5"/>
                <w:w w:val="109"/>
              </w:rPr>
              <w:t>c</w:t>
            </w:r>
            <w:r>
              <w:rPr>
                <w:w w:val="109"/>
              </w:rPr>
              <w:t>e</w:t>
            </w:r>
            <w:r>
              <w:rPr>
                <w:spacing w:val="11"/>
                <w:w w:val="109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2"/>
                <w:w w:val="110"/>
              </w:rPr>
              <w:t>e</w:t>
            </w:r>
            <w:r>
              <w:rPr>
                <w:spacing w:val="3"/>
                <w:w w:val="111"/>
              </w:rPr>
              <w:t>ti</w:t>
            </w:r>
            <w:r>
              <w:rPr>
                <w:spacing w:val="4"/>
                <w:w w:val="110"/>
              </w:rPr>
              <w:t>qu</w:t>
            </w:r>
            <w:r>
              <w:rPr>
                <w:spacing w:val="2"/>
                <w:w w:val="110"/>
              </w:rPr>
              <w:t>e</w:t>
            </w:r>
            <w:r>
              <w:rPr>
                <w:spacing w:val="3"/>
                <w:w w:val="111"/>
              </w:rPr>
              <w:t>tt</w:t>
            </w:r>
            <w:r>
              <w:rPr>
                <w:spacing w:val="2"/>
                <w:w w:val="110"/>
              </w:rPr>
              <w:t>e</w:t>
            </w:r>
            <w:r>
              <w:rPr>
                <w:w w:val="110"/>
              </w:rPr>
              <w:t xml:space="preserve">s </w:t>
            </w:r>
            <w:proofErr w:type="gramStart"/>
            <w:r>
              <w:rPr>
                <w:spacing w:val="3"/>
              </w:rPr>
              <w:t>t</w:t>
            </w:r>
            <w:r>
              <w:rPr>
                <w:spacing w:val="2"/>
              </w:rPr>
              <w:t>a</w:t>
            </w:r>
            <w:r>
              <w:rPr>
                <w:spacing w:val="4"/>
              </w:rPr>
              <w:t>ug</w:t>
            </w:r>
            <w:r>
              <w:rPr>
                <w:spacing w:val="2"/>
              </w:rPr>
              <w:t>h</w:t>
            </w:r>
            <w:r>
              <w:t xml:space="preserve">t </w:t>
            </w:r>
            <w:r>
              <w:rPr>
                <w:spacing w:val="12"/>
              </w:rPr>
              <w:t xml:space="preserve"> </w:t>
            </w:r>
            <w:r>
              <w:rPr>
                <w:spacing w:val="3"/>
              </w:rPr>
              <w:t>i</w:t>
            </w:r>
            <w:r>
              <w:t>n</w:t>
            </w:r>
            <w:proofErr w:type="gramEnd"/>
            <w:r>
              <w:rPr>
                <w:spacing w:val="26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7"/>
              </w:rPr>
              <w:t xml:space="preserve"> </w:t>
            </w:r>
            <w:r>
              <w:rPr>
                <w:spacing w:val="2"/>
              </w:rPr>
              <w:t>h</w:t>
            </w:r>
            <w:r>
              <w:rPr>
                <w:spacing w:val="5"/>
              </w:rPr>
              <w:t>a</w:t>
            </w:r>
            <w:r>
              <w:rPr>
                <w:spacing w:val="2"/>
              </w:rPr>
              <w:t>d</w:t>
            </w:r>
            <w:r>
              <w:rPr>
                <w:spacing w:val="3"/>
              </w:rPr>
              <w:t>it</w:t>
            </w:r>
            <w:r>
              <w:t xml:space="preserve">h </w:t>
            </w:r>
            <w:r>
              <w:rPr>
                <w:spacing w:val="13"/>
              </w:rPr>
              <w:t xml:space="preserve"> </w:t>
            </w:r>
            <w:r>
              <w:rPr>
                <w:spacing w:val="6"/>
                <w:w w:val="110"/>
              </w:rPr>
              <w:t>w</w:t>
            </w:r>
            <w:r>
              <w:rPr>
                <w:spacing w:val="4"/>
                <w:w w:val="110"/>
              </w:rPr>
              <w:t>h</w:t>
            </w:r>
            <w:r>
              <w:rPr>
                <w:spacing w:val="5"/>
                <w:w w:val="110"/>
              </w:rPr>
              <w:t>e</w:t>
            </w:r>
            <w:r>
              <w:rPr>
                <w:w w:val="110"/>
              </w:rPr>
              <w:t xml:space="preserve">n </w:t>
            </w:r>
            <w:r>
              <w:rPr>
                <w:spacing w:val="3"/>
              </w:rPr>
              <w:t>t</w:t>
            </w:r>
            <w:r>
              <w:rPr>
                <w:spacing w:val="2"/>
              </w:rPr>
              <w:t>ak</w:t>
            </w:r>
            <w:r>
              <w:rPr>
                <w:spacing w:val="6"/>
              </w:rPr>
              <w:t>i</w:t>
            </w:r>
            <w:r>
              <w:rPr>
                <w:spacing w:val="2"/>
              </w:rPr>
              <w:t>n</w:t>
            </w:r>
            <w:r>
              <w:t xml:space="preserve">g </w:t>
            </w:r>
            <w:r>
              <w:rPr>
                <w:spacing w:val="13"/>
              </w:rPr>
              <w:t xml:space="preserve"> </w:t>
            </w:r>
            <w:r>
              <w:rPr>
                <w:spacing w:val="5"/>
                <w:w w:val="110"/>
              </w:rPr>
              <w:t>me</w:t>
            </w:r>
            <w:r>
              <w:rPr>
                <w:spacing w:val="2"/>
                <w:w w:val="110"/>
              </w:rPr>
              <w:t>a</w:t>
            </w:r>
            <w:r>
              <w:rPr>
                <w:spacing w:val="3"/>
                <w:w w:val="111"/>
              </w:rPr>
              <w:t>l</w:t>
            </w:r>
            <w:r>
              <w:rPr>
                <w:spacing w:val="3"/>
                <w:w w:val="110"/>
              </w:rPr>
              <w:t>s</w:t>
            </w:r>
            <w:r>
              <w:rPr>
                <w:w w:val="110"/>
              </w:rPr>
              <w:t>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5"/>
              </w:rPr>
              <w:t>W</w:t>
            </w:r>
            <w:r>
              <w:rPr>
                <w:spacing w:val="4"/>
              </w:rPr>
              <w:t>h</w:t>
            </w:r>
            <w:r>
              <w:rPr>
                <w:spacing w:val="2"/>
              </w:rPr>
              <w:t>a</w:t>
            </w:r>
            <w:r>
              <w:t xml:space="preserve">t 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i</w:t>
            </w:r>
            <w:r>
              <w:t>s</w:t>
            </w:r>
            <w:r>
              <w:rPr>
                <w:spacing w:val="24"/>
              </w:rPr>
              <w:t xml:space="preserve"> </w:t>
            </w:r>
            <w:r>
              <w:rPr>
                <w:spacing w:val="6"/>
                <w:w w:val="111"/>
              </w:rPr>
              <w:t>t</w:t>
            </w:r>
            <w:r>
              <w:rPr>
                <w:spacing w:val="2"/>
                <w:w w:val="110"/>
              </w:rPr>
              <w:t>h</w:t>
            </w:r>
            <w:r>
              <w:rPr>
                <w:w w:val="110"/>
              </w:rPr>
              <w:t>e</w:t>
            </w:r>
          </w:p>
          <w:p w:rsidR="00EF3487" w:rsidRDefault="00237D77">
            <w:pPr>
              <w:spacing w:line="220" w:lineRule="exact"/>
              <w:ind w:left="102" w:right="379"/>
            </w:pPr>
            <w:proofErr w:type="gramStart"/>
            <w:r>
              <w:rPr>
                <w:spacing w:val="2"/>
              </w:rPr>
              <w:t>b</w:t>
            </w:r>
            <w:r>
              <w:rPr>
                <w:spacing w:val="5"/>
              </w:rPr>
              <w:t>e</w:t>
            </w:r>
            <w:r>
              <w:rPr>
                <w:spacing w:val="4"/>
              </w:rPr>
              <w:t>n</w:t>
            </w:r>
            <w:r>
              <w:rPr>
                <w:spacing w:val="2"/>
              </w:rPr>
              <w:t>e</w:t>
            </w:r>
            <w:r>
              <w:rPr>
                <w:spacing w:val="3"/>
              </w:rPr>
              <w:t>fi</w:t>
            </w:r>
            <w:r>
              <w:t xml:space="preserve">t </w:t>
            </w:r>
            <w:r>
              <w:rPr>
                <w:spacing w:val="18"/>
              </w:rPr>
              <w:t xml:space="preserve"> </w:t>
            </w:r>
            <w:r>
              <w:rPr>
                <w:spacing w:val="2"/>
                <w:w w:val="110"/>
              </w:rPr>
              <w:t>o</w:t>
            </w:r>
            <w:r>
              <w:rPr>
                <w:w w:val="110"/>
              </w:rPr>
              <w:t>f</w:t>
            </w:r>
            <w:proofErr w:type="gramEnd"/>
            <w:r>
              <w:rPr>
                <w:w w:val="110"/>
              </w:rPr>
              <w:t xml:space="preserve"> </w:t>
            </w:r>
            <w:r>
              <w:rPr>
                <w:spacing w:val="3"/>
                <w:w w:val="110"/>
              </w:rPr>
              <w:t>s</w:t>
            </w:r>
            <w:r>
              <w:rPr>
                <w:spacing w:val="5"/>
                <w:w w:val="110"/>
              </w:rPr>
              <w:t>a</w:t>
            </w:r>
            <w:r>
              <w:rPr>
                <w:spacing w:val="2"/>
                <w:w w:val="110"/>
              </w:rPr>
              <w:t>y</w:t>
            </w:r>
            <w:r>
              <w:rPr>
                <w:spacing w:val="3"/>
                <w:w w:val="111"/>
              </w:rPr>
              <w:t>i</w:t>
            </w:r>
            <w:r>
              <w:rPr>
                <w:spacing w:val="4"/>
                <w:w w:val="110"/>
              </w:rPr>
              <w:t>n</w:t>
            </w:r>
            <w:r>
              <w:rPr>
                <w:w w:val="110"/>
              </w:rPr>
              <w:t xml:space="preserve">g </w:t>
            </w:r>
            <w:r>
              <w:rPr>
                <w:spacing w:val="3"/>
                <w:w w:val="110"/>
              </w:rPr>
              <w:t>B</w:t>
            </w:r>
            <w:r>
              <w:rPr>
                <w:spacing w:val="3"/>
                <w:w w:val="111"/>
              </w:rPr>
              <w:t>i</w:t>
            </w:r>
            <w:r>
              <w:rPr>
                <w:spacing w:val="5"/>
                <w:w w:val="110"/>
              </w:rPr>
              <w:t>s</w:t>
            </w:r>
            <w:r>
              <w:rPr>
                <w:spacing w:val="3"/>
                <w:w w:val="110"/>
              </w:rPr>
              <w:t>m</w:t>
            </w:r>
            <w:r>
              <w:rPr>
                <w:spacing w:val="3"/>
                <w:w w:val="111"/>
              </w:rPr>
              <w:t>ill</w:t>
            </w:r>
            <w:r>
              <w:rPr>
                <w:spacing w:val="5"/>
                <w:w w:val="110"/>
              </w:rPr>
              <w:t>a</w:t>
            </w:r>
            <w:r>
              <w:rPr>
                <w:w w:val="110"/>
              </w:rPr>
              <w:t xml:space="preserve">h </w:t>
            </w:r>
            <w:r>
              <w:rPr>
                <w:spacing w:val="6"/>
                <w:w w:val="110"/>
              </w:rPr>
              <w:t>w</w:t>
            </w:r>
            <w:r>
              <w:rPr>
                <w:spacing w:val="2"/>
                <w:w w:val="110"/>
              </w:rPr>
              <w:t>h</w:t>
            </w:r>
            <w:r>
              <w:rPr>
                <w:spacing w:val="3"/>
                <w:w w:val="111"/>
              </w:rPr>
              <w:t>il</w:t>
            </w:r>
            <w:r>
              <w:rPr>
                <w:w w:val="110"/>
              </w:rPr>
              <w:t xml:space="preserve">e </w:t>
            </w:r>
            <w:r>
              <w:rPr>
                <w:spacing w:val="2"/>
                <w:w w:val="110"/>
              </w:rPr>
              <w:t>ea</w:t>
            </w:r>
            <w:r>
              <w:rPr>
                <w:spacing w:val="3"/>
                <w:w w:val="111"/>
              </w:rPr>
              <w:t>ti</w:t>
            </w:r>
            <w:r>
              <w:rPr>
                <w:spacing w:val="4"/>
                <w:w w:val="110"/>
              </w:rPr>
              <w:t>ng</w:t>
            </w:r>
            <w:r>
              <w:rPr>
                <w:w w:val="110"/>
              </w:rPr>
              <w:t>?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3"/>
              </w:rPr>
              <w:t>I</w:t>
            </w:r>
            <w:r>
              <w:t>n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pa</w:t>
            </w:r>
            <w:r>
              <w:rPr>
                <w:spacing w:val="3"/>
              </w:rPr>
              <w:t>ir</w:t>
            </w:r>
            <w:r>
              <w:t xml:space="preserve">s </w:t>
            </w:r>
            <w:r>
              <w:rPr>
                <w:spacing w:val="2"/>
              </w:rPr>
              <w:t xml:space="preserve"> o</w:t>
            </w:r>
            <w:r>
              <w:t>r</w:t>
            </w:r>
            <w:r>
              <w:rPr>
                <w:spacing w:val="28"/>
              </w:rPr>
              <w:t xml:space="preserve"> </w:t>
            </w:r>
            <w:r>
              <w:rPr>
                <w:spacing w:val="5"/>
              </w:rPr>
              <w:t>sm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l</w:t>
            </w:r>
            <w:r>
              <w:t xml:space="preserve">l 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  <w:w w:val="110"/>
              </w:rPr>
              <w:t>g</w:t>
            </w:r>
            <w:r>
              <w:rPr>
                <w:spacing w:val="5"/>
                <w:w w:val="110"/>
              </w:rPr>
              <w:t>r</w:t>
            </w:r>
            <w:r>
              <w:rPr>
                <w:spacing w:val="4"/>
                <w:w w:val="110"/>
              </w:rPr>
              <w:t>ou</w:t>
            </w:r>
            <w:r>
              <w:rPr>
                <w:spacing w:val="2"/>
                <w:w w:val="110"/>
              </w:rPr>
              <w:t>p</w:t>
            </w:r>
            <w:r>
              <w:rPr>
                <w:w w:val="110"/>
              </w:rPr>
              <w:t>s</w:t>
            </w:r>
          </w:p>
          <w:p w:rsidR="00EF3487" w:rsidRDefault="00237D77">
            <w:pPr>
              <w:spacing w:before="10" w:line="252" w:lineRule="auto"/>
              <w:ind w:left="102" w:right="303"/>
            </w:pPr>
            <w:proofErr w:type="gramStart"/>
            <w:r>
              <w:rPr>
                <w:spacing w:val="3"/>
                <w:w w:val="109"/>
              </w:rPr>
              <w:t>l</w:t>
            </w:r>
            <w:r>
              <w:rPr>
                <w:spacing w:val="2"/>
                <w:w w:val="109"/>
              </w:rPr>
              <w:t>ea</w:t>
            </w:r>
            <w:r>
              <w:rPr>
                <w:spacing w:val="3"/>
                <w:w w:val="109"/>
              </w:rPr>
              <w:t>r</w:t>
            </w:r>
            <w:r>
              <w:rPr>
                <w:spacing w:val="4"/>
                <w:w w:val="109"/>
              </w:rPr>
              <w:t>n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3"/>
                <w:w w:val="109"/>
              </w:rPr>
              <w:t>r</w:t>
            </w:r>
            <w:r>
              <w:rPr>
                <w:w w:val="109"/>
              </w:rPr>
              <w:t>s</w:t>
            </w:r>
            <w:proofErr w:type="gramEnd"/>
            <w:r>
              <w:rPr>
                <w:spacing w:val="14"/>
                <w:w w:val="109"/>
              </w:rPr>
              <w:t xml:space="preserve"> </w:t>
            </w:r>
            <w:r>
              <w:rPr>
                <w:spacing w:val="4"/>
                <w:w w:val="109"/>
              </w:rPr>
              <w:t>d</w:t>
            </w:r>
            <w:r>
              <w:rPr>
                <w:spacing w:val="5"/>
                <w:w w:val="109"/>
              </w:rPr>
              <w:t>em</w:t>
            </w:r>
            <w:r>
              <w:rPr>
                <w:spacing w:val="4"/>
                <w:w w:val="109"/>
              </w:rPr>
              <w:t>o</w:t>
            </w:r>
            <w:r>
              <w:rPr>
                <w:spacing w:val="2"/>
                <w:w w:val="109"/>
              </w:rPr>
              <w:t>n</w:t>
            </w:r>
            <w:r>
              <w:rPr>
                <w:spacing w:val="3"/>
                <w:w w:val="109"/>
              </w:rPr>
              <w:t>str</w:t>
            </w:r>
            <w:r>
              <w:rPr>
                <w:spacing w:val="2"/>
                <w:w w:val="109"/>
              </w:rPr>
              <w:t>a</w:t>
            </w:r>
            <w:r>
              <w:rPr>
                <w:spacing w:val="3"/>
                <w:w w:val="109"/>
              </w:rPr>
              <w:t>t</w:t>
            </w:r>
            <w:r>
              <w:rPr>
                <w:w w:val="109"/>
              </w:rPr>
              <w:t>e</w:t>
            </w:r>
            <w:r>
              <w:rPr>
                <w:spacing w:val="13"/>
                <w:w w:val="109"/>
              </w:rPr>
              <w:t xml:space="preserve"> </w:t>
            </w:r>
            <w:r>
              <w:rPr>
                <w:spacing w:val="6"/>
                <w:w w:val="111"/>
              </w:rPr>
              <w:t>t</w:t>
            </w:r>
            <w:r>
              <w:rPr>
                <w:spacing w:val="2"/>
                <w:w w:val="110"/>
              </w:rPr>
              <w:t>h</w:t>
            </w:r>
            <w:r>
              <w:rPr>
                <w:w w:val="110"/>
              </w:rPr>
              <w:t xml:space="preserve">e 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3"/>
                <w:w w:val="109"/>
              </w:rPr>
              <w:t>ti</w:t>
            </w:r>
            <w:r>
              <w:rPr>
                <w:spacing w:val="4"/>
                <w:w w:val="109"/>
              </w:rPr>
              <w:t>q</w:t>
            </w:r>
            <w:r>
              <w:rPr>
                <w:spacing w:val="2"/>
                <w:w w:val="109"/>
              </w:rPr>
              <w:t>ue</w:t>
            </w:r>
            <w:r>
              <w:rPr>
                <w:spacing w:val="3"/>
                <w:w w:val="109"/>
              </w:rPr>
              <w:t>tt</w:t>
            </w:r>
            <w:r>
              <w:rPr>
                <w:spacing w:val="2"/>
                <w:w w:val="109"/>
              </w:rPr>
              <w:t>e</w:t>
            </w:r>
            <w:r>
              <w:rPr>
                <w:w w:val="109"/>
              </w:rPr>
              <w:t>s</w:t>
            </w:r>
            <w:r>
              <w:rPr>
                <w:spacing w:val="16"/>
                <w:w w:val="109"/>
              </w:rPr>
              <w:t xml:space="preserve"> 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30"/>
              </w:rPr>
              <w:t xml:space="preserve"> </w:t>
            </w:r>
            <w:r>
              <w:rPr>
                <w:spacing w:val="5"/>
              </w:rPr>
              <w:t>e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ti</w:t>
            </w:r>
            <w:r>
              <w:rPr>
                <w:spacing w:val="4"/>
              </w:rPr>
              <w:t>n</w:t>
            </w:r>
            <w:r>
              <w:rPr>
                <w:spacing w:val="2"/>
              </w:rPr>
              <w:t>g</w:t>
            </w:r>
            <w:r>
              <w:t xml:space="preserve">. </w:t>
            </w:r>
            <w:r>
              <w:rPr>
                <w:spacing w:val="15"/>
              </w:rPr>
              <w:t xml:space="preserve"> </w:t>
            </w:r>
            <w:r>
              <w:rPr>
                <w:w w:val="110"/>
              </w:rPr>
              <w:t xml:space="preserve">- </w:t>
            </w:r>
            <w:r>
              <w:rPr>
                <w:spacing w:val="4"/>
                <w:w w:val="109"/>
              </w:rPr>
              <w:t>L</w:t>
            </w:r>
            <w:r>
              <w:rPr>
                <w:spacing w:val="5"/>
                <w:w w:val="109"/>
              </w:rPr>
              <w:t>e</w:t>
            </w:r>
            <w:r>
              <w:rPr>
                <w:spacing w:val="2"/>
                <w:w w:val="109"/>
              </w:rPr>
              <w:t>a</w:t>
            </w:r>
            <w:r>
              <w:rPr>
                <w:spacing w:val="3"/>
                <w:w w:val="109"/>
              </w:rPr>
              <w:t>r</w:t>
            </w:r>
            <w:r>
              <w:rPr>
                <w:spacing w:val="4"/>
                <w:w w:val="109"/>
              </w:rPr>
              <w:t>n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3"/>
                <w:w w:val="109"/>
              </w:rPr>
              <w:t>r</w:t>
            </w:r>
            <w:r>
              <w:rPr>
                <w:w w:val="109"/>
              </w:rPr>
              <w:t>s</w:t>
            </w:r>
            <w:r>
              <w:rPr>
                <w:spacing w:val="10"/>
                <w:w w:val="109"/>
              </w:rPr>
              <w:t xml:space="preserve"> </w:t>
            </w:r>
            <w:r>
              <w:rPr>
                <w:spacing w:val="5"/>
              </w:rPr>
              <w:t>r</w:t>
            </w:r>
            <w:r>
              <w:rPr>
                <w:spacing w:val="2"/>
              </w:rPr>
              <w:t>o</w:t>
            </w:r>
            <w:r>
              <w:rPr>
                <w:spacing w:val="3"/>
              </w:rPr>
              <w:t>l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spacing w:val="2"/>
                <w:w w:val="110"/>
              </w:rPr>
              <w:t>p</w:t>
            </w:r>
            <w:r>
              <w:rPr>
                <w:spacing w:val="3"/>
                <w:w w:val="111"/>
              </w:rPr>
              <w:t>l</w:t>
            </w:r>
            <w:r>
              <w:rPr>
                <w:spacing w:val="5"/>
                <w:w w:val="110"/>
              </w:rPr>
              <w:t>a</w:t>
            </w:r>
            <w:r>
              <w:rPr>
                <w:w w:val="110"/>
              </w:rPr>
              <w:t xml:space="preserve">y </w:t>
            </w:r>
            <w:r>
              <w:rPr>
                <w:spacing w:val="5"/>
                <w:w w:val="109"/>
              </w:rPr>
              <w:t>ma</w:t>
            </w:r>
            <w:r>
              <w:rPr>
                <w:spacing w:val="4"/>
                <w:w w:val="109"/>
              </w:rPr>
              <w:t>n</w:t>
            </w:r>
            <w:r>
              <w:rPr>
                <w:spacing w:val="2"/>
                <w:w w:val="109"/>
              </w:rPr>
              <w:t>ne</w:t>
            </w:r>
            <w:r>
              <w:rPr>
                <w:spacing w:val="5"/>
                <w:w w:val="109"/>
              </w:rPr>
              <w:t>r</w:t>
            </w:r>
            <w:r>
              <w:rPr>
                <w:w w:val="109"/>
              </w:rPr>
              <w:t>s</w:t>
            </w:r>
            <w:r>
              <w:rPr>
                <w:spacing w:val="10"/>
                <w:w w:val="109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30"/>
              </w:rPr>
              <w:t xml:space="preserve"> </w:t>
            </w:r>
            <w:r>
              <w:rPr>
                <w:spacing w:val="2"/>
                <w:w w:val="110"/>
              </w:rPr>
              <w:t>ea</w:t>
            </w:r>
            <w:r>
              <w:rPr>
                <w:spacing w:val="3"/>
                <w:w w:val="111"/>
              </w:rPr>
              <w:t>ti</w:t>
            </w:r>
            <w:r>
              <w:rPr>
                <w:spacing w:val="4"/>
                <w:w w:val="110"/>
              </w:rPr>
              <w:t>n</w:t>
            </w:r>
            <w:r>
              <w:rPr>
                <w:w w:val="110"/>
              </w:rPr>
              <w:t>g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ind w:left="102" w:right="18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Digital</w:t>
            </w:r>
            <w: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ev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Pock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oar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arts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>Fla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1"/>
              </w:rPr>
              <w:t>ds</w:t>
            </w:r>
            <w:r>
              <w:rPr>
                <w:rFonts w:ascii="Calibri" w:eastAsia="Calibri" w:hAnsi="Calibri" w:cs="Calibri"/>
              </w:rPr>
              <w:t>;</w:t>
            </w:r>
            <w: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ook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on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</w:tr>
      <w:tr w:rsidR="00EF3487">
        <w:trPr>
          <w:trHeight w:hRule="exact" w:val="2258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b/>
              </w:rPr>
              <w:t>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t>HAD</w:t>
            </w:r>
            <w:r>
              <w:rPr>
                <w:spacing w:val="1"/>
              </w:rPr>
              <w:t>I</w:t>
            </w:r>
            <w:r>
              <w:rPr>
                <w:spacing w:val="3"/>
              </w:rPr>
              <w:t>T</w:t>
            </w:r>
            <w:r>
              <w:t>H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t>Ha</w:t>
            </w:r>
            <w:r>
              <w:rPr>
                <w:spacing w:val="1"/>
              </w:rPr>
              <w:t>d</w:t>
            </w:r>
            <w:r>
              <w:t>ith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o</w:t>
            </w:r>
            <w:r>
              <w:t>n</w:t>
            </w:r>
          </w:p>
          <w:p w:rsidR="00EF3487" w:rsidRDefault="00237D77">
            <w:pPr>
              <w:spacing w:before="34"/>
              <w:ind w:left="102"/>
            </w:pPr>
            <w:r>
              <w:t>Eti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ette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o</w:t>
            </w:r>
            <w:r>
              <w:t>n</w:t>
            </w:r>
          </w:p>
          <w:p w:rsidR="00EF3487" w:rsidRDefault="00237D77">
            <w:pPr>
              <w:spacing w:before="34"/>
              <w:ind w:left="102"/>
            </w:pPr>
            <w:r>
              <w:t>Eati</w:t>
            </w:r>
            <w:r>
              <w:rPr>
                <w:spacing w:val="1"/>
              </w:rPr>
              <w:t>n</w:t>
            </w:r>
            <w:r>
              <w:t>g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6"/>
              </w:rPr>
              <w:t>B</w:t>
            </w:r>
            <w:r>
              <w:t>y</w:t>
            </w:r>
            <w:r>
              <w:rPr>
                <w:spacing w:val="33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5"/>
              </w:rPr>
              <w:t>e</w:t>
            </w:r>
            <w:r>
              <w:rPr>
                <w:spacing w:val="4"/>
              </w:rPr>
              <w:t>n</w:t>
            </w:r>
            <w:r>
              <w:t>d</w:t>
            </w:r>
            <w:r>
              <w:rPr>
                <w:spacing w:val="41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7"/>
              </w:rPr>
              <w:t xml:space="preserve"> </w:t>
            </w:r>
            <w:r>
              <w:rPr>
                <w:spacing w:val="4"/>
                <w:w w:val="110"/>
              </w:rPr>
              <w:t>Su</w:t>
            </w:r>
            <w:r>
              <w:rPr>
                <w:w w:val="110"/>
              </w:rPr>
              <w:t>b</w:t>
            </w:r>
          </w:p>
          <w:p w:rsidR="00EF3487" w:rsidRDefault="00237D77">
            <w:pPr>
              <w:spacing w:before="48" w:line="290" w:lineRule="auto"/>
              <w:ind w:left="102" w:right="94"/>
            </w:pPr>
            <w:r>
              <w:rPr>
                <w:spacing w:val="3"/>
              </w:rPr>
              <w:t>str</w:t>
            </w:r>
            <w:r>
              <w:rPr>
                <w:spacing w:val="2"/>
              </w:rPr>
              <w:t>a</w:t>
            </w:r>
            <w:r>
              <w:rPr>
                <w:spacing w:val="4"/>
              </w:rPr>
              <w:t>n</w:t>
            </w:r>
            <w:r>
              <w:rPr>
                <w:spacing w:val="2"/>
              </w:rPr>
              <w:t>d</w:t>
            </w:r>
            <w:r>
              <w:t xml:space="preserve">, </w:t>
            </w:r>
            <w:r>
              <w:rPr>
                <w:spacing w:val="14"/>
              </w:rPr>
              <w:t xml:space="preserve"> </w:t>
            </w:r>
            <w:r>
              <w:rPr>
                <w:spacing w:val="6"/>
              </w:rPr>
              <w:t>t</w:t>
            </w:r>
            <w:r>
              <w:rPr>
                <w:spacing w:val="2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l</w:t>
            </w:r>
            <w:r>
              <w:rPr>
                <w:spacing w:val="5"/>
              </w:rPr>
              <w:t>e</w:t>
            </w:r>
            <w:r>
              <w:rPr>
                <w:spacing w:val="2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2"/>
              </w:rPr>
              <w:t>ne</w:t>
            </w:r>
            <w:r>
              <w:t xml:space="preserve">r </w:t>
            </w:r>
            <w:r>
              <w:rPr>
                <w:spacing w:val="17"/>
              </w:rPr>
              <w:t xml:space="preserve"> </w:t>
            </w:r>
            <w:r>
              <w:rPr>
                <w:spacing w:val="5"/>
              </w:rPr>
              <w:t>s</w:t>
            </w:r>
            <w:r>
              <w:rPr>
                <w:spacing w:val="4"/>
              </w:rPr>
              <w:t>ho</w:t>
            </w:r>
            <w:r>
              <w:rPr>
                <w:spacing w:val="2"/>
              </w:rPr>
              <w:t>u</w:t>
            </w:r>
            <w:r>
              <w:rPr>
                <w:spacing w:val="3"/>
              </w:rPr>
              <w:t>l</w:t>
            </w:r>
            <w:r>
              <w:t xml:space="preserve">d 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  <w:w w:val="110"/>
              </w:rPr>
              <w:t>b</w:t>
            </w:r>
            <w:r>
              <w:rPr>
                <w:w w:val="110"/>
              </w:rPr>
              <w:t xml:space="preserve">e </w:t>
            </w:r>
            <w:r>
              <w:rPr>
                <w:spacing w:val="2"/>
              </w:rPr>
              <w:t>ab</w:t>
            </w:r>
            <w:r>
              <w:rPr>
                <w:spacing w:val="6"/>
              </w:rPr>
              <w:t>l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2"/>
                <w:w w:val="110"/>
              </w:rPr>
              <w:t>o</w:t>
            </w:r>
            <w:r>
              <w:rPr>
                <w:w w:val="111"/>
              </w:rPr>
              <w:t>:</w:t>
            </w:r>
          </w:p>
          <w:p w:rsidR="00EF3487" w:rsidRDefault="00237D77">
            <w:pPr>
              <w:spacing w:before="9"/>
              <w:ind w:left="102"/>
            </w:pPr>
            <w:r>
              <w:rPr>
                <w:spacing w:val="7"/>
                <w:w w:val="109"/>
              </w:rPr>
              <w:t>A</w:t>
            </w:r>
            <w:r>
              <w:rPr>
                <w:spacing w:val="4"/>
                <w:w w:val="109"/>
              </w:rPr>
              <w:t>p</w:t>
            </w:r>
            <w:r>
              <w:rPr>
                <w:spacing w:val="2"/>
                <w:w w:val="109"/>
              </w:rPr>
              <w:t>p</w:t>
            </w:r>
            <w:r>
              <w:rPr>
                <w:spacing w:val="3"/>
                <w:w w:val="109"/>
              </w:rPr>
              <w:t>r</w:t>
            </w:r>
            <w:r>
              <w:rPr>
                <w:spacing w:val="5"/>
                <w:w w:val="109"/>
              </w:rPr>
              <w:t>e</w:t>
            </w:r>
            <w:r>
              <w:rPr>
                <w:spacing w:val="2"/>
                <w:w w:val="109"/>
              </w:rPr>
              <w:t>c</w:t>
            </w:r>
            <w:r>
              <w:rPr>
                <w:spacing w:val="3"/>
                <w:w w:val="109"/>
              </w:rPr>
              <w:t>i</w:t>
            </w:r>
            <w:r>
              <w:rPr>
                <w:spacing w:val="2"/>
                <w:w w:val="109"/>
              </w:rPr>
              <w:t>a</w:t>
            </w:r>
            <w:r>
              <w:rPr>
                <w:spacing w:val="3"/>
                <w:w w:val="109"/>
              </w:rPr>
              <w:t>t</w:t>
            </w:r>
            <w:r>
              <w:rPr>
                <w:w w:val="109"/>
              </w:rPr>
              <w:t>e</w:t>
            </w:r>
            <w:r>
              <w:rPr>
                <w:spacing w:val="13"/>
                <w:w w:val="109"/>
              </w:rPr>
              <w:t xml:space="preserve"> </w:t>
            </w:r>
            <w:r>
              <w:rPr>
                <w:spacing w:val="6"/>
              </w:rPr>
              <w:t>t</w:t>
            </w:r>
            <w:r>
              <w:rPr>
                <w:spacing w:val="2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6"/>
                <w:w w:val="111"/>
              </w:rPr>
              <w:t>i</w:t>
            </w:r>
            <w:r>
              <w:rPr>
                <w:spacing w:val="5"/>
                <w:w w:val="110"/>
              </w:rPr>
              <w:t>mp</w:t>
            </w:r>
            <w:r>
              <w:rPr>
                <w:spacing w:val="2"/>
                <w:w w:val="110"/>
              </w:rPr>
              <w:t>o</w:t>
            </w:r>
            <w:r>
              <w:rPr>
                <w:spacing w:val="3"/>
                <w:w w:val="110"/>
              </w:rPr>
              <w:t>r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5"/>
                <w:w w:val="110"/>
              </w:rPr>
              <w:t>a</w:t>
            </w:r>
            <w:r>
              <w:rPr>
                <w:spacing w:val="4"/>
                <w:w w:val="110"/>
              </w:rPr>
              <w:t>n</w:t>
            </w:r>
            <w:r>
              <w:rPr>
                <w:spacing w:val="2"/>
                <w:w w:val="110"/>
              </w:rPr>
              <w:t>c</w:t>
            </w:r>
            <w:r>
              <w:rPr>
                <w:w w:val="110"/>
              </w:rPr>
              <w:t>e</w:t>
            </w:r>
          </w:p>
          <w:p w:rsidR="00EF3487" w:rsidRDefault="00237D77">
            <w:pPr>
              <w:spacing w:before="48" w:line="292" w:lineRule="auto"/>
              <w:ind w:left="102" w:right="84"/>
            </w:pPr>
            <w:proofErr w:type="gramStart"/>
            <w:r>
              <w:rPr>
                <w:spacing w:val="2"/>
              </w:rPr>
              <w:t>o</w:t>
            </w:r>
            <w:r>
              <w:t>f</w:t>
            </w:r>
            <w:proofErr w:type="gramEnd"/>
            <w:r>
              <w:rPr>
                <w:spacing w:val="28"/>
              </w:rPr>
              <w:t xml:space="preserve"> </w:t>
            </w:r>
            <w:r>
              <w:rPr>
                <w:spacing w:val="5"/>
              </w:rPr>
              <w:t>e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ti</w:t>
            </w:r>
            <w:r>
              <w:rPr>
                <w:spacing w:val="4"/>
              </w:rPr>
              <w:t>n</w:t>
            </w:r>
            <w:r>
              <w:t xml:space="preserve">g 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i</w:t>
            </w:r>
            <w:r>
              <w:t>n</w:t>
            </w:r>
            <w:r>
              <w:rPr>
                <w:spacing w:val="28"/>
              </w:rPr>
              <w:t xml:space="preserve"> </w:t>
            </w:r>
            <w:r>
              <w:rPr>
                <w:spacing w:val="2"/>
                <w:w w:val="109"/>
              </w:rPr>
              <w:t>a</w:t>
            </w:r>
            <w:r>
              <w:rPr>
                <w:spacing w:val="5"/>
                <w:w w:val="109"/>
              </w:rPr>
              <w:t>cc</w:t>
            </w:r>
            <w:r>
              <w:rPr>
                <w:spacing w:val="2"/>
                <w:w w:val="109"/>
              </w:rPr>
              <w:t>o</w:t>
            </w:r>
            <w:r>
              <w:rPr>
                <w:spacing w:val="5"/>
                <w:w w:val="109"/>
              </w:rPr>
              <w:t>r</w:t>
            </w:r>
            <w:r>
              <w:rPr>
                <w:spacing w:val="2"/>
                <w:w w:val="109"/>
              </w:rPr>
              <w:t>d</w:t>
            </w:r>
            <w:r>
              <w:rPr>
                <w:spacing w:val="5"/>
                <w:w w:val="109"/>
              </w:rPr>
              <w:t>a</w:t>
            </w:r>
            <w:r>
              <w:rPr>
                <w:spacing w:val="2"/>
                <w:w w:val="109"/>
              </w:rPr>
              <w:t>n</w:t>
            </w:r>
            <w:r>
              <w:rPr>
                <w:spacing w:val="5"/>
                <w:w w:val="109"/>
              </w:rPr>
              <w:t>c</w:t>
            </w:r>
            <w:r>
              <w:rPr>
                <w:w w:val="109"/>
              </w:rPr>
              <w:t>e</w:t>
            </w:r>
            <w:r>
              <w:rPr>
                <w:spacing w:val="13"/>
                <w:w w:val="109"/>
              </w:rPr>
              <w:t xml:space="preserve"> </w:t>
            </w:r>
            <w:r>
              <w:rPr>
                <w:spacing w:val="3"/>
                <w:w w:val="110"/>
              </w:rPr>
              <w:t>w</w:t>
            </w:r>
            <w:r>
              <w:rPr>
                <w:spacing w:val="6"/>
                <w:w w:val="111"/>
              </w:rPr>
              <w:t>i</w:t>
            </w:r>
            <w:r>
              <w:rPr>
                <w:spacing w:val="3"/>
                <w:w w:val="111"/>
              </w:rPr>
              <w:t>t</w:t>
            </w:r>
            <w:r>
              <w:rPr>
                <w:w w:val="110"/>
              </w:rPr>
              <w:t xml:space="preserve">h </w:t>
            </w:r>
            <w:r>
              <w:rPr>
                <w:spacing w:val="3"/>
              </w:rPr>
              <w:t>t</w:t>
            </w:r>
            <w:r>
              <w:rPr>
                <w:spacing w:val="2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  <w:w w:val="109"/>
              </w:rPr>
              <w:t>t</w:t>
            </w:r>
            <w:r>
              <w:rPr>
                <w:spacing w:val="5"/>
                <w:w w:val="109"/>
              </w:rPr>
              <w:t>e</w:t>
            </w:r>
            <w:r>
              <w:rPr>
                <w:spacing w:val="2"/>
                <w:w w:val="109"/>
              </w:rPr>
              <w:t>a</w:t>
            </w:r>
            <w:r>
              <w:rPr>
                <w:spacing w:val="5"/>
                <w:w w:val="109"/>
              </w:rPr>
              <w:t>c</w:t>
            </w:r>
            <w:r>
              <w:rPr>
                <w:spacing w:val="2"/>
                <w:w w:val="109"/>
              </w:rPr>
              <w:t>h</w:t>
            </w:r>
            <w:r>
              <w:rPr>
                <w:spacing w:val="7"/>
                <w:w w:val="109"/>
              </w:rPr>
              <w:t>i</w:t>
            </w:r>
            <w:r>
              <w:rPr>
                <w:spacing w:val="2"/>
                <w:w w:val="109"/>
              </w:rPr>
              <w:t>n</w:t>
            </w:r>
            <w:r>
              <w:rPr>
                <w:spacing w:val="4"/>
                <w:w w:val="109"/>
              </w:rPr>
              <w:t>g</w:t>
            </w:r>
            <w:r>
              <w:rPr>
                <w:w w:val="109"/>
              </w:rPr>
              <w:t>s</w:t>
            </w:r>
            <w:r>
              <w:rPr>
                <w:spacing w:val="15"/>
                <w:w w:val="109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2"/>
                <w:w w:val="110"/>
              </w:rPr>
              <w:t>p</w:t>
            </w:r>
            <w:r>
              <w:rPr>
                <w:spacing w:val="5"/>
                <w:w w:val="110"/>
              </w:rPr>
              <w:t>r</w:t>
            </w:r>
            <w:r>
              <w:rPr>
                <w:spacing w:val="4"/>
                <w:w w:val="110"/>
              </w:rPr>
              <w:t>o</w:t>
            </w:r>
            <w:r>
              <w:rPr>
                <w:spacing w:val="5"/>
                <w:w w:val="110"/>
              </w:rPr>
              <w:t>p</w:t>
            </w:r>
            <w:r>
              <w:rPr>
                <w:spacing w:val="4"/>
                <w:w w:val="110"/>
              </w:rPr>
              <w:t>h</w:t>
            </w:r>
            <w:r>
              <w:rPr>
                <w:spacing w:val="2"/>
                <w:w w:val="110"/>
              </w:rPr>
              <w:t>e</w:t>
            </w:r>
            <w:r>
              <w:rPr>
                <w:w w:val="111"/>
              </w:rPr>
              <w:t xml:space="preserve">t </w:t>
            </w:r>
            <w:r>
              <w:rPr>
                <w:spacing w:val="3"/>
              </w:rPr>
              <w:t>t</w:t>
            </w:r>
            <w:r>
              <w:t>o</w:t>
            </w:r>
            <w:r>
              <w:rPr>
                <w:spacing w:val="26"/>
              </w:rPr>
              <w:t xml:space="preserve"> </w:t>
            </w:r>
            <w:r>
              <w:rPr>
                <w:spacing w:val="5"/>
              </w:rPr>
              <w:t>e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r</w:t>
            </w:r>
            <w:r>
              <w:t>n</w:t>
            </w:r>
            <w:r>
              <w:rPr>
                <w:spacing w:val="44"/>
              </w:rPr>
              <w:t xml:space="preserve"> </w:t>
            </w:r>
            <w:r>
              <w:rPr>
                <w:spacing w:val="5"/>
                <w:w w:val="109"/>
              </w:rPr>
              <w:t>re</w:t>
            </w:r>
            <w:r>
              <w:rPr>
                <w:spacing w:val="3"/>
                <w:w w:val="109"/>
              </w:rPr>
              <w:t>w</w:t>
            </w:r>
            <w:r>
              <w:rPr>
                <w:spacing w:val="2"/>
                <w:w w:val="109"/>
              </w:rPr>
              <w:t>a</w:t>
            </w:r>
            <w:r>
              <w:rPr>
                <w:spacing w:val="5"/>
                <w:w w:val="109"/>
              </w:rPr>
              <w:t>r</w:t>
            </w:r>
            <w:r>
              <w:rPr>
                <w:spacing w:val="4"/>
                <w:w w:val="109"/>
              </w:rPr>
              <w:t>d</w:t>
            </w:r>
            <w:r>
              <w:rPr>
                <w:w w:val="109"/>
              </w:rPr>
              <w:t>s</w:t>
            </w:r>
            <w:r>
              <w:rPr>
                <w:spacing w:val="10"/>
                <w:w w:val="109"/>
              </w:rPr>
              <w:t xml:space="preserve"> </w:t>
            </w:r>
            <w:r>
              <w:rPr>
                <w:spacing w:val="3"/>
              </w:rPr>
              <w:t>fr</w:t>
            </w:r>
            <w:r>
              <w:rPr>
                <w:spacing w:val="4"/>
              </w:rPr>
              <w:t>o</w:t>
            </w:r>
            <w:r>
              <w:t xml:space="preserve">m 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  <w:w w:val="110"/>
              </w:rPr>
              <w:t>A</w:t>
            </w:r>
            <w:r>
              <w:rPr>
                <w:spacing w:val="3"/>
                <w:w w:val="111"/>
              </w:rPr>
              <w:t>ll</w:t>
            </w:r>
            <w:r>
              <w:rPr>
                <w:spacing w:val="5"/>
                <w:w w:val="110"/>
              </w:rPr>
              <w:t>a</w:t>
            </w:r>
            <w:r>
              <w:rPr>
                <w:w w:val="110"/>
              </w:rPr>
              <w:t xml:space="preserve">h </w:t>
            </w:r>
            <w:r>
              <w:rPr>
                <w:spacing w:val="3"/>
                <w:w w:val="110"/>
              </w:rPr>
              <w:t>(</w:t>
            </w:r>
            <w:r>
              <w:rPr>
                <w:spacing w:val="2"/>
                <w:w w:val="110"/>
              </w:rPr>
              <w:t>S</w:t>
            </w:r>
            <w:r>
              <w:rPr>
                <w:spacing w:val="7"/>
                <w:w w:val="110"/>
              </w:rPr>
              <w:t>.</w:t>
            </w:r>
            <w:r>
              <w:rPr>
                <w:spacing w:val="5"/>
                <w:w w:val="110"/>
              </w:rPr>
              <w:t>W.</w:t>
            </w:r>
            <w:r>
              <w:rPr>
                <w:spacing w:val="1"/>
                <w:w w:val="110"/>
              </w:rPr>
              <w:t>T</w:t>
            </w:r>
            <w:r>
              <w:rPr>
                <w:spacing w:val="2"/>
                <w:w w:val="110"/>
              </w:rPr>
              <w:t>.</w:t>
            </w:r>
            <w:r>
              <w:rPr>
                <w:spacing w:val="3"/>
                <w:w w:val="110"/>
              </w:rPr>
              <w:t>)</w:t>
            </w:r>
            <w:r>
              <w:rPr>
                <w:w w:val="110"/>
              </w:rPr>
              <w:t>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5"/>
              </w:rPr>
              <w:t>W</w:t>
            </w:r>
            <w:r>
              <w:rPr>
                <w:spacing w:val="4"/>
              </w:rPr>
              <w:t>h</w:t>
            </w:r>
            <w:r>
              <w:t xml:space="preserve">y 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d</w:t>
            </w:r>
            <w:r>
              <w:t>o</w:t>
            </w:r>
            <w:r>
              <w:rPr>
                <w:spacing w:val="32"/>
              </w:rPr>
              <w:t xml:space="preserve"> </w:t>
            </w:r>
            <w:r>
              <w:rPr>
                <w:spacing w:val="4"/>
                <w:w w:val="110"/>
              </w:rPr>
              <w:t>yo</w:t>
            </w:r>
            <w:r>
              <w:rPr>
                <w:w w:val="110"/>
              </w:rPr>
              <w:t>u</w:t>
            </w:r>
          </w:p>
          <w:p w:rsidR="00EF3487" w:rsidRDefault="00237D77">
            <w:pPr>
              <w:spacing w:line="220" w:lineRule="exact"/>
              <w:ind w:left="102" w:right="75"/>
            </w:pPr>
            <w:proofErr w:type="gramStart"/>
            <w:r>
              <w:rPr>
                <w:spacing w:val="2"/>
              </w:rPr>
              <w:t>h</w:t>
            </w:r>
            <w:r>
              <w:rPr>
                <w:spacing w:val="5"/>
              </w:rPr>
              <w:t>a</w:t>
            </w:r>
            <w:r>
              <w:rPr>
                <w:spacing w:val="4"/>
              </w:rPr>
              <w:t>v</w:t>
            </w:r>
            <w:r>
              <w:t>e</w:t>
            </w:r>
            <w:proofErr w:type="gramEnd"/>
            <w:r>
              <w:rPr>
                <w:spacing w:val="48"/>
              </w:rPr>
              <w:t xml:space="preserve"> </w:t>
            </w:r>
            <w:r>
              <w:rPr>
                <w:spacing w:val="3"/>
              </w:rPr>
              <w:t>t</w:t>
            </w:r>
            <w:r>
              <w:t>o</w:t>
            </w:r>
            <w:r>
              <w:rPr>
                <w:spacing w:val="28"/>
              </w:rPr>
              <w:t xml:space="preserve"> </w:t>
            </w:r>
            <w:r>
              <w:rPr>
                <w:spacing w:val="2"/>
                <w:w w:val="110"/>
              </w:rPr>
              <w:t>ea</w:t>
            </w:r>
            <w:r>
              <w:rPr>
                <w:w w:val="111"/>
              </w:rPr>
              <w:t xml:space="preserve">t </w:t>
            </w:r>
            <w:r>
              <w:rPr>
                <w:spacing w:val="6"/>
              </w:rPr>
              <w:t>w</w:t>
            </w:r>
            <w:r>
              <w:rPr>
                <w:spacing w:val="4"/>
              </w:rPr>
              <w:t>h</w:t>
            </w:r>
            <w:r>
              <w:rPr>
                <w:spacing w:val="2"/>
              </w:rPr>
              <w:t>a</w:t>
            </w:r>
            <w:r>
              <w:t xml:space="preserve">t  </w:t>
            </w:r>
            <w:r>
              <w:rPr>
                <w:spacing w:val="3"/>
              </w:rPr>
              <w:t>i</w:t>
            </w:r>
            <w:r>
              <w:t>s</w:t>
            </w:r>
            <w:r>
              <w:rPr>
                <w:spacing w:val="24"/>
              </w:rPr>
              <w:t xml:space="preserve"> </w:t>
            </w:r>
            <w:r>
              <w:rPr>
                <w:spacing w:val="3"/>
                <w:w w:val="111"/>
              </w:rPr>
              <w:t>i</w:t>
            </w:r>
            <w:r>
              <w:rPr>
                <w:w w:val="110"/>
              </w:rPr>
              <w:t xml:space="preserve">n </w:t>
            </w:r>
            <w:r>
              <w:rPr>
                <w:spacing w:val="3"/>
              </w:rPr>
              <w:t>fr</w:t>
            </w:r>
            <w:r>
              <w:rPr>
                <w:spacing w:val="4"/>
              </w:rPr>
              <w:t>o</w:t>
            </w:r>
            <w:r>
              <w:rPr>
                <w:spacing w:val="2"/>
              </w:rPr>
              <w:t>n</w:t>
            </w:r>
            <w:r>
              <w:t xml:space="preserve">t 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30"/>
              </w:rPr>
              <w:t xml:space="preserve"> </w:t>
            </w:r>
            <w:r>
              <w:rPr>
                <w:spacing w:val="4"/>
                <w:w w:val="110"/>
              </w:rPr>
              <w:t>yo</w:t>
            </w:r>
            <w:r>
              <w:rPr>
                <w:spacing w:val="2"/>
                <w:w w:val="110"/>
              </w:rPr>
              <w:t>u</w:t>
            </w:r>
            <w:r>
              <w:rPr>
                <w:w w:val="110"/>
              </w:rPr>
              <w:t>?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4"/>
                <w:w w:val="109"/>
              </w:rPr>
              <w:t>L</w:t>
            </w:r>
            <w:r>
              <w:rPr>
                <w:spacing w:val="5"/>
                <w:w w:val="109"/>
              </w:rPr>
              <w:t>e</w:t>
            </w:r>
            <w:r>
              <w:rPr>
                <w:spacing w:val="2"/>
                <w:w w:val="109"/>
              </w:rPr>
              <w:t>a</w:t>
            </w:r>
            <w:r>
              <w:rPr>
                <w:spacing w:val="3"/>
                <w:w w:val="109"/>
              </w:rPr>
              <w:t>r</w:t>
            </w:r>
            <w:r>
              <w:rPr>
                <w:spacing w:val="4"/>
                <w:w w:val="109"/>
              </w:rPr>
              <w:t>n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3"/>
                <w:w w:val="109"/>
              </w:rPr>
              <w:t>r</w:t>
            </w:r>
            <w:r>
              <w:rPr>
                <w:w w:val="109"/>
              </w:rPr>
              <w:t>s</w:t>
            </w:r>
            <w:r>
              <w:rPr>
                <w:spacing w:val="10"/>
                <w:w w:val="109"/>
              </w:rPr>
              <w:t xml:space="preserve"> </w:t>
            </w:r>
            <w:r>
              <w:rPr>
                <w:spacing w:val="5"/>
              </w:rPr>
              <w:t>r</w:t>
            </w:r>
            <w:r>
              <w:rPr>
                <w:spacing w:val="2"/>
              </w:rPr>
              <w:t>o</w:t>
            </w:r>
            <w:r>
              <w:rPr>
                <w:spacing w:val="3"/>
              </w:rPr>
              <w:t>l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spacing w:val="2"/>
                <w:w w:val="110"/>
              </w:rPr>
              <w:t>p</w:t>
            </w:r>
            <w:r>
              <w:rPr>
                <w:spacing w:val="3"/>
                <w:w w:val="111"/>
              </w:rPr>
              <w:t>l</w:t>
            </w:r>
            <w:r>
              <w:rPr>
                <w:spacing w:val="5"/>
                <w:w w:val="110"/>
              </w:rPr>
              <w:t>a</w:t>
            </w:r>
            <w:r>
              <w:rPr>
                <w:w w:val="110"/>
              </w:rPr>
              <w:t>y</w:t>
            </w:r>
          </w:p>
          <w:p w:rsidR="00EF3487" w:rsidRDefault="00237D77">
            <w:pPr>
              <w:spacing w:before="10" w:line="252" w:lineRule="auto"/>
              <w:ind w:left="102" w:right="468"/>
            </w:pPr>
            <w:r>
              <w:rPr>
                <w:spacing w:val="5"/>
                <w:w w:val="109"/>
              </w:rPr>
              <w:t>ma</w:t>
            </w:r>
            <w:r>
              <w:rPr>
                <w:spacing w:val="4"/>
                <w:w w:val="109"/>
              </w:rPr>
              <w:t>n</w:t>
            </w:r>
            <w:r>
              <w:rPr>
                <w:spacing w:val="2"/>
                <w:w w:val="109"/>
              </w:rPr>
              <w:t>ne</w:t>
            </w:r>
            <w:r>
              <w:rPr>
                <w:spacing w:val="5"/>
                <w:w w:val="109"/>
              </w:rPr>
              <w:t>r</w:t>
            </w:r>
            <w:r>
              <w:rPr>
                <w:w w:val="109"/>
              </w:rPr>
              <w:t>s</w:t>
            </w:r>
            <w:r>
              <w:rPr>
                <w:spacing w:val="10"/>
                <w:w w:val="109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30"/>
              </w:rPr>
              <w:t xml:space="preserve"> </w:t>
            </w:r>
            <w:r>
              <w:rPr>
                <w:spacing w:val="2"/>
              </w:rPr>
              <w:t>ea</w:t>
            </w:r>
            <w:r>
              <w:rPr>
                <w:spacing w:val="3"/>
              </w:rPr>
              <w:t>ti</w:t>
            </w:r>
            <w:r>
              <w:rPr>
                <w:spacing w:val="4"/>
              </w:rPr>
              <w:t>n</w:t>
            </w:r>
            <w:r>
              <w:t xml:space="preserve">g </w:t>
            </w:r>
            <w:r>
              <w:rPr>
                <w:spacing w:val="10"/>
              </w:rPr>
              <w:t xml:space="preserve"> </w:t>
            </w:r>
            <w:r>
              <w:rPr>
                <w:w w:val="110"/>
              </w:rPr>
              <w:t xml:space="preserve">- </w:t>
            </w:r>
            <w:r>
              <w:rPr>
                <w:spacing w:val="4"/>
                <w:w w:val="109"/>
              </w:rPr>
              <w:t>L</w:t>
            </w:r>
            <w:r>
              <w:rPr>
                <w:spacing w:val="5"/>
                <w:w w:val="109"/>
              </w:rPr>
              <w:t>e</w:t>
            </w:r>
            <w:r>
              <w:rPr>
                <w:spacing w:val="2"/>
                <w:w w:val="109"/>
              </w:rPr>
              <w:t>a</w:t>
            </w:r>
            <w:r>
              <w:rPr>
                <w:spacing w:val="3"/>
                <w:w w:val="109"/>
              </w:rPr>
              <w:t>r</w:t>
            </w:r>
            <w:r>
              <w:rPr>
                <w:spacing w:val="4"/>
                <w:w w:val="109"/>
              </w:rPr>
              <w:t>n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3"/>
                <w:w w:val="109"/>
              </w:rPr>
              <w:t>r</w:t>
            </w:r>
            <w:r>
              <w:rPr>
                <w:w w:val="109"/>
              </w:rPr>
              <w:t>s</w:t>
            </w:r>
            <w:r>
              <w:rPr>
                <w:spacing w:val="13"/>
                <w:w w:val="109"/>
              </w:rPr>
              <w:t xml:space="preserve"> 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r</w:t>
            </w:r>
            <w:r>
              <w:t>e</w:t>
            </w:r>
            <w:r>
              <w:rPr>
                <w:spacing w:val="36"/>
              </w:rPr>
              <w:t xml:space="preserve"> </w:t>
            </w:r>
            <w:r>
              <w:rPr>
                <w:spacing w:val="4"/>
              </w:rPr>
              <w:t>g</w:t>
            </w:r>
            <w:r>
              <w:rPr>
                <w:spacing w:val="2"/>
              </w:rPr>
              <w:t>u</w:t>
            </w:r>
            <w:r>
              <w:rPr>
                <w:spacing w:val="3"/>
              </w:rPr>
              <w:t>i</w:t>
            </w:r>
            <w:r>
              <w:rPr>
                <w:spacing w:val="4"/>
              </w:rPr>
              <w:t>d</w:t>
            </w:r>
            <w:r>
              <w:rPr>
                <w:spacing w:val="5"/>
              </w:rPr>
              <w:t>e</w:t>
            </w:r>
            <w:r>
              <w:t xml:space="preserve">d 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w w:val="110"/>
              </w:rPr>
              <w:t xml:space="preserve">o </w:t>
            </w:r>
            <w:r>
              <w:rPr>
                <w:spacing w:val="6"/>
              </w:rPr>
              <w:t>w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t</w:t>
            </w:r>
            <w:r>
              <w:rPr>
                <w:spacing w:val="5"/>
              </w:rPr>
              <w:t>c</w:t>
            </w:r>
            <w:r>
              <w:t xml:space="preserve">h </w:t>
            </w:r>
            <w:r>
              <w:rPr>
                <w:spacing w:val="8"/>
              </w:rPr>
              <w:t xml:space="preserve"> </w:t>
            </w:r>
            <w:r>
              <w:t>a</w:t>
            </w:r>
            <w:r>
              <w:rPr>
                <w:spacing w:val="21"/>
              </w:rPr>
              <w:t xml:space="preserve"> </w:t>
            </w:r>
            <w:r>
              <w:rPr>
                <w:spacing w:val="2"/>
              </w:rPr>
              <w:t>v</w:t>
            </w:r>
            <w:r>
              <w:rPr>
                <w:spacing w:val="6"/>
              </w:rPr>
              <w:t>i</w:t>
            </w:r>
            <w:r>
              <w:rPr>
                <w:spacing w:val="2"/>
              </w:rPr>
              <w:t>d</w:t>
            </w:r>
            <w:r>
              <w:rPr>
                <w:spacing w:val="5"/>
              </w:rPr>
              <w:t>e</w:t>
            </w:r>
            <w:r>
              <w:t xml:space="preserve">o 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32"/>
              </w:rPr>
              <w:t xml:space="preserve"> </w:t>
            </w:r>
            <w:r>
              <w:rPr>
                <w:spacing w:val="4"/>
                <w:w w:val="110"/>
              </w:rPr>
              <w:t>g</w:t>
            </w:r>
            <w:r>
              <w:rPr>
                <w:spacing w:val="2"/>
                <w:w w:val="110"/>
              </w:rPr>
              <w:t>o</w:t>
            </w:r>
            <w:r>
              <w:rPr>
                <w:spacing w:val="4"/>
                <w:w w:val="110"/>
              </w:rPr>
              <w:t>o</w:t>
            </w:r>
            <w:r>
              <w:rPr>
                <w:w w:val="110"/>
              </w:rPr>
              <w:t xml:space="preserve">d </w:t>
            </w:r>
            <w:r>
              <w:rPr>
                <w:spacing w:val="5"/>
                <w:w w:val="109"/>
              </w:rPr>
              <w:t>ma</w:t>
            </w:r>
            <w:r>
              <w:rPr>
                <w:spacing w:val="4"/>
                <w:w w:val="109"/>
              </w:rPr>
              <w:t>n</w:t>
            </w:r>
            <w:r>
              <w:rPr>
                <w:spacing w:val="2"/>
                <w:w w:val="109"/>
              </w:rPr>
              <w:t>ne</w:t>
            </w:r>
            <w:r>
              <w:rPr>
                <w:spacing w:val="5"/>
                <w:w w:val="109"/>
              </w:rPr>
              <w:t>r</w:t>
            </w:r>
            <w:r>
              <w:rPr>
                <w:w w:val="109"/>
              </w:rPr>
              <w:t>s</w:t>
            </w:r>
            <w:r>
              <w:rPr>
                <w:spacing w:val="10"/>
                <w:w w:val="109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30"/>
              </w:rPr>
              <w:t xml:space="preserve"> </w:t>
            </w:r>
            <w:r>
              <w:rPr>
                <w:spacing w:val="2"/>
                <w:w w:val="110"/>
              </w:rPr>
              <w:t>ea</w:t>
            </w:r>
            <w:r>
              <w:rPr>
                <w:spacing w:val="3"/>
                <w:w w:val="111"/>
              </w:rPr>
              <w:t>ti</w:t>
            </w:r>
            <w:r>
              <w:rPr>
                <w:spacing w:val="4"/>
                <w:w w:val="110"/>
              </w:rPr>
              <w:t>n</w:t>
            </w:r>
            <w:r>
              <w:rPr>
                <w:w w:val="110"/>
              </w:rPr>
              <w:t>g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ind w:left="102" w:right="18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Digital</w:t>
            </w:r>
            <w: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ev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Pock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oar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arts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>Fla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1"/>
              </w:rPr>
              <w:t>ds</w:t>
            </w:r>
            <w:r>
              <w:rPr>
                <w:rFonts w:ascii="Calibri" w:eastAsia="Calibri" w:hAnsi="Calibri" w:cs="Calibri"/>
              </w:rPr>
              <w:t>;</w:t>
            </w:r>
            <w: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ook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on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</w:tr>
    </w:tbl>
    <w:p w:rsidR="00EF3487" w:rsidRDefault="00EF3487">
      <w:pPr>
        <w:sectPr w:rsidR="00EF3487">
          <w:pgSz w:w="15840" w:h="12240" w:orient="landscape"/>
          <w:pgMar w:top="1120" w:right="200" w:bottom="280" w:left="200" w:header="720" w:footer="720" w:gutter="0"/>
          <w:cols w:space="720"/>
        </w:sectPr>
      </w:pPr>
    </w:p>
    <w:p w:rsidR="00EF3487" w:rsidRDefault="00EF3487">
      <w:pPr>
        <w:spacing w:before="4" w:line="100" w:lineRule="exact"/>
        <w:rPr>
          <w:sz w:val="11"/>
          <w:szCs w:val="11"/>
        </w:rPr>
      </w:pPr>
    </w:p>
    <w:p w:rsidR="00EF3487" w:rsidRDefault="00EF3487">
      <w:pPr>
        <w:spacing w:line="20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994"/>
        <w:gridCol w:w="1133"/>
        <w:gridCol w:w="1277"/>
        <w:gridCol w:w="2834"/>
        <w:gridCol w:w="1418"/>
        <w:gridCol w:w="2693"/>
        <w:gridCol w:w="1702"/>
        <w:gridCol w:w="1277"/>
        <w:gridCol w:w="1092"/>
      </w:tblGrid>
      <w:tr w:rsidR="00EF3487">
        <w:trPr>
          <w:trHeight w:hRule="exact" w:val="1699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b/>
              </w:rPr>
              <w:t>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t>HAD</w:t>
            </w:r>
            <w:r>
              <w:rPr>
                <w:spacing w:val="1"/>
              </w:rPr>
              <w:t>I</w:t>
            </w:r>
            <w:r>
              <w:rPr>
                <w:spacing w:val="3"/>
              </w:rPr>
              <w:t>T</w:t>
            </w:r>
            <w:r>
              <w:t>H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t>Ha</w:t>
            </w:r>
            <w:r>
              <w:rPr>
                <w:spacing w:val="1"/>
              </w:rPr>
              <w:t>d</w:t>
            </w:r>
            <w:r>
              <w:t>ith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o</w:t>
            </w:r>
            <w:r>
              <w:t>n</w:t>
            </w:r>
          </w:p>
          <w:p w:rsidR="00EF3487" w:rsidRDefault="00237D77">
            <w:pPr>
              <w:spacing w:before="34" w:line="277" w:lineRule="auto"/>
              <w:ind w:left="102" w:right="429"/>
            </w:pPr>
            <w:r>
              <w:rPr>
                <w:spacing w:val="1"/>
              </w:rPr>
              <w:t>br</w:t>
            </w:r>
            <w:r>
              <w:rPr>
                <w:spacing w:val="-1"/>
              </w:rPr>
              <w:t>ush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t>g teeth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6"/>
              </w:rPr>
              <w:t>B</w:t>
            </w:r>
            <w:r>
              <w:t>y</w:t>
            </w:r>
            <w:r>
              <w:rPr>
                <w:spacing w:val="33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5"/>
              </w:rPr>
              <w:t>e</w:t>
            </w:r>
            <w:r>
              <w:rPr>
                <w:spacing w:val="4"/>
              </w:rPr>
              <w:t>n</w:t>
            </w:r>
            <w:r>
              <w:t>d</w:t>
            </w:r>
            <w:r>
              <w:rPr>
                <w:spacing w:val="41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7"/>
              </w:rPr>
              <w:t xml:space="preserve"> </w:t>
            </w:r>
            <w:r>
              <w:rPr>
                <w:spacing w:val="4"/>
                <w:w w:val="110"/>
              </w:rPr>
              <w:t>Su</w:t>
            </w:r>
            <w:r>
              <w:rPr>
                <w:w w:val="110"/>
              </w:rPr>
              <w:t>b</w:t>
            </w:r>
          </w:p>
          <w:p w:rsidR="00EF3487" w:rsidRDefault="00237D77">
            <w:pPr>
              <w:spacing w:before="48" w:line="292" w:lineRule="auto"/>
              <w:ind w:left="102" w:right="94"/>
            </w:pPr>
            <w:proofErr w:type="gramStart"/>
            <w:r>
              <w:rPr>
                <w:spacing w:val="3"/>
              </w:rPr>
              <w:t>str</w:t>
            </w:r>
            <w:r>
              <w:rPr>
                <w:spacing w:val="2"/>
              </w:rPr>
              <w:t>a</w:t>
            </w:r>
            <w:r>
              <w:rPr>
                <w:spacing w:val="4"/>
              </w:rPr>
              <w:t>n</w:t>
            </w:r>
            <w:r>
              <w:rPr>
                <w:spacing w:val="2"/>
              </w:rPr>
              <w:t>d</w:t>
            </w:r>
            <w:proofErr w:type="gramEnd"/>
            <w:r>
              <w:t xml:space="preserve">, </w:t>
            </w:r>
            <w:r>
              <w:rPr>
                <w:spacing w:val="14"/>
              </w:rPr>
              <w:t xml:space="preserve"> </w:t>
            </w:r>
            <w:r>
              <w:rPr>
                <w:spacing w:val="6"/>
              </w:rPr>
              <w:t>t</w:t>
            </w:r>
            <w:r>
              <w:rPr>
                <w:spacing w:val="2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l</w:t>
            </w:r>
            <w:r>
              <w:rPr>
                <w:spacing w:val="5"/>
              </w:rPr>
              <w:t>e</w:t>
            </w:r>
            <w:r>
              <w:rPr>
                <w:spacing w:val="2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2"/>
              </w:rPr>
              <w:t>ne</w:t>
            </w:r>
            <w:r>
              <w:t xml:space="preserve">r </w:t>
            </w:r>
            <w:r>
              <w:rPr>
                <w:spacing w:val="17"/>
              </w:rPr>
              <w:t xml:space="preserve"> </w:t>
            </w:r>
            <w:r>
              <w:rPr>
                <w:spacing w:val="5"/>
              </w:rPr>
              <w:t>s</w:t>
            </w:r>
            <w:r>
              <w:rPr>
                <w:spacing w:val="4"/>
              </w:rPr>
              <w:t>ho</w:t>
            </w:r>
            <w:r>
              <w:rPr>
                <w:spacing w:val="2"/>
              </w:rPr>
              <w:t>u</w:t>
            </w:r>
            <w:r>
              <w:rPr>
                <w:spacing w:val="3"/>
              </w:rPr>
              <w:t>l</w:t>
            </w:r>
            <w:r>
              <w:t xml:space="preserve">d 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  <w:w w:val="110"/>
              </w:rPr>
              <w:t>b</w:t>
            </w:r>
            <w:r>
              <w:rPr>
                <w:w w:val="110"/>
              </w:rPr>
              <w:t xml:space="preserve">e </w:t>
            </w:r>
            <w:r>
              <w:rPr>
                <w:spacing w:val="2"/>
              </w:rPr>
              <w:t>ab</w:t>
            </w:r>
            <w:r>
              <w:rPr>
                <w:spacing w:val="6"/>
              </w:rPr>
              <w:t>l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2"/>
              </w:rPr>
              <w:t>o</w:t>
            </w:r>
            <w:r>
              <w:t>:</w:t>
            </w:r>
            <w:r>
              <w:rPr>
                <w:spacing w:val="33"/>
              </w:rPr>
              <w:t xml:space="preserve"> </w:t>
            </w:r>
            <w:r>
              <w:rPr>
                <w:spacing w:val="2"/>
              </w:rPr>
              <w:t>a</w:t>
            </w:r>
            <w:r>
              <w:t>)</w:t>
            </w:r>
            <w:r>
              <w:rPr>
                <w:spacing w:val="28"/>
              </w:rPr>
              <w:t xml:space="preserve"> </w:t>
            </w:r>
            <w:r>
              <w:rPr>
                <w:spacing w:val="3"/>
              </w:rPr>
              <w:t>R</w:t>
            </w:r>
            <w:r>
              <w:rPr>
                <w:spacing w:val="5"/>
              </w:rPr>
              <w:t>ea</w:t>
            </w:r>
            <w:r>
              <w:t xml:space="preserve">d 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5"/>
                <w:w w:val="110"/>
              </w:rPr>
              <w:t>s</w:t>
            </w:r>
            <w:r>
              <w:rPr>
                <w:spacing w:val="2"/>
                <w:w w:val="110"/>
              </w:rPr>
              <w:t>e</w:t>
            </w:r>
            <w:r>
              <w:rPr>
                <w:spacing w:val="3"/>
                <w:w w:val="111"/>
              </w:rPr>
              <w:t>l</w:t>
            </w:r>
            <w:r>
              <w:rPr>
                <w:spacing w:val="2"/>
                <w:w w:val="110"/>
              </w:rPr>
              <w:t>ec</w:t>
            </w:r>
            <w:r>
              <w:rPr>
                <w:spacing w:val="6"/>
                <w:w w:val="111"/>
              </w:rPr>
              <w:t>t</w:t>
            </w:r>
            <w:r>
              <w:rPr>
                <w:spacing w:val="2"/>
                <w:w w:val="110"/>
              </w:rPr>
              <w:t>e</w:t>
            </w:r>
            <w:r>
              <w:rPr>
                <w:w w:val="110"/>
              </w:rPr>
              <w:t xml:space="preserve">d </w:t>
            </w:r>
            <w:r>
              <w:rPr>
                <w:spacing w:val="2"/>
              </w:rPr>
              <w:t>h</w:t>
            </w:r>
            <w:r>
              <w:rPr>
                <w:spacing w:val="5"/>
              </w:rPr>
              <w:t>a</w:t>
            </w:r>
            <w:r>
              <w:rPr>
                <w:spacing w:val="2"/>
              </w:rPr>
              <w:t>d</w:t>
            </w:r>
            <w:r>
              <w:rPr>
                <w:spacing w:val="3"/>
              </w:rPr>
              <w:t>it</w:t>
            </w:r>
            <w:r>
              <w:t xml:space="preserve">h 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32"/>
              </w:rPr>
              <w:t xml:space="preserve"> </w:t>
            </w:r>
            <w:r>
              <w:rPr>
                <w:spacing w:val="2"/>
                <w:w w:val="109"/>
              </w:rPr>
              <w:t>b</w:t>
            </w:r>
            <w:r>
              <w:rPr>
                <w:spacing w:val="5"/>
                <w:w w:val="109"/>
              </w:rPr>
              <w:t>r</w:t>
            </w:r>
            <w:r>
              <w:rPr>
                <w:spacing w:val="2"/>
                <w:w w:val="109"/>
              </w:rPr>
              <w:t>u</w:t>
            </w:r>
            <w:r>
              <w:rPr>
                <w:spacing w:val="5"/>
                <w:w w:val="109"/>
              </w:rPr>
              <w:t>s</w:t>
            </w:r>
            <w:r>
              <w:rPr>
                <w:spacing w:val="2"/>
                <w:w w:val="109"/>
              </w:rPr>
              <w:t>h</w:t>
            </w:r>
            <w:r>
              <w:rPr>
                <w:spacing w:val="7"/>
                <w:w w:val="109"/>
              </w:rPr>
              <w:t>i</w:t>
            </w:r>
            <w:r>
              <w:rPr>
                <w:spacing w:val="2"/>
                <w:w w:val="109"/>
              </w:rPr>
              <w:t>n</w:t>
            </w:r>
            <w:r>
              <w:rPr>
                <w:w w:val="109"/>
              </w:rPr>
              <w:t>g</w:t>
            </w:r>
            <w:r>
              <w:rPr>
                <w:spacing w:val="11"/>
                <w:w w:val="109"/>
              </w:rPr>
              <w:t xml:space="preserve"> </w:t>
            </w:r>
            <w:r>
              <w:rPr>
                <w:spacing w:val="6"/>
              </w:rPr>
              <w:t>t</w:t>
            </w:r>
            <w:r>
              <w:rPr>
                <w:spacing w:val="2"/>
              </w:rPr>
              <w:t>ee</w:t>
            </w:r>
            <w:r>
              <w:rPr>
                <w:spacing w:val="6"/>
              </w:rPr>
              <w:t>t</w:t>
            </w:r>
            <w:r>
              <w:t>h</w:t>
            </w:r>
            <w:r>
              <w:rPr>
                <w:spacing w:val="50"/>
              </w:rPr>
              <w:t xml:space="preserve"> </w:t>
            </w:r>
            <w:r>
              <w:rPr>
                <w:spacing w:val="3"/>
                <w:w w:val="110"/>
              </w:rPr>
              <w:t>f</w:t>
            </w:r>
            <w:r>
              <w:rPr>
                <w:spacing w:val="2"/>
                <w:w w:val="110"/>
              </w:rPr>
              <w:t>o</w:t>
            </w:r>
            <w:r>
              <w:rPr>
                <w:w w:val="110"/>
              </w:rPr>
              <w:t xml:space="preserve">r </w:t>
            </w:r>
            <w:r>
              <w:rPr>
                <w:spacing w:val="3"/>
              </w:rPr>
              <w:t>t</w:t>
            </w:r>
            <w:r>
              <w:rPr>
                <w:spacing w:val="2"/>
              </w:rPr>
              <w:t>h</w:t>
            </w:r>
            <w:r>
              <w:t>e</w:t>
            </w:r>
            <w:r>
              <w:rPr>
                <w:spacing w:val="37"/>
              </w:rPr>
              <w:t xml:space="preserve"> </w:t>
            </w:r>
            <w:r>
              <w:rPr>
                <w:spacing w:val="2"/>
                <w:w w:val="109"/>
              </w:rPr>
              <w:t>p</w:t>
            </w:r>
            <w:r>
              <w:rPr>
                <w:spacing w:val="5"/>
                <w:w w:val="109"/>
              </w:rPr>
              <w:t>r</w:t>
            </w:r>
            <w:r>
              <w:rPr>
                <w:spacing w:val="4"/>
                <w:w w:val="109"/>
              </w:rPr>
              <w:t>o</w:t>
            </w:r>
            <w:r>
              <w:rPr>
                <w:spacing w:val="5"/>
                <w:w w:val="109"/>
              </w:rPr>
              <w:t>m</w:t>
            </w:r>
            <w:r>
              <w:rPr>
                <w:spacing w:val="2"/>
                <w:w w:val="109"/>
              </w:rPr>
              <w:t>o</w:t>
            </w:r>
            <w:r>
              <w:rPr>
                <w:spacing w:val="3"/>
                <w:w w:val="109"/>
              </w:rPr>
              <w:t>ti</w:t>
            </w:r>
            <w:r>
              <w:rPr>
                <w:spacing w:val="4"/>
                <w:w w:val="109"/>
              </w:rPr>
              <w:t>o</w:t>
            </w:r>
            <w:r>
              <w:rPr>
                <w:w w:val="109"/>
              </w:rPr>
              <w:t>n</w:t>
            </w:r>
            <w:r>
              <w:rPr>
                <w:spacing w:val="14"/>
                <w:w w:val="109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30"/>
              </w:rPr>
              <w:t xml:space="preserve"> </w:t>
            </w:r>
            <w:r>
              <w:rPr>
                <w:spacing w:val="2"/>
                <w:w w:val="110"/>
              </w:rPr>
              <w:t>o</w:t>
            </w:r>
            <w:r>
              <w:rPr>
                <w:spacing w:val="3"/>
                <w:w w:val="110"/>
              </w:rPr>
              <w:t>r</w:t>
            </w:r>
            <w:r>
              <w:rPr>
                <w:spacing w:val="2"/>
                <w:w w:val="110"/>
              </w:rPr>
              <w:t>a</w:t>
            </w:r>
            <w:r>
              <w:rPr>
                <w:w w:val="111"/>
              </w:rPr>
              <w:t xml:space="preserve">l </w:t>
            </w:r>
            <w:r>
              <w:rPr>
                <w:spacing w:val="4"/>
                <w:w w:val="110"/>
              </w:rPr>
              <w:t>hy</w:t>
            </w:r>
            <w:r>
              <w:rPr>
                <w:spacing w:val="2"/>
                <w:w w:val="110"/>
              </w:rPr>
              <w:t>g</w:t>
            </w:r>
            <w:r>
              <w:rPr>
                <w:spacing w:val="3"/>
                <w:w w:val="111"/>
              </w:rPr>
              <w:t>i</w:t>
            </w:r>
            <w:r>
              <w:rPr>
                <w:spacing w:val="5"/>
                <w:w w:val="110"/>
              </w:rPr>
              <w:t>e</w:t>
            </w:r>
            <w:r>
              <w:rPr>
                <w:spacing w:val="2"/>
                <w:w w:val="110"/>
              </w:rPr>
              <w:t>ne</w:t>
            </w:r>
            <w:r>
              <w:rPr>
                <w:w w:val="110"/>
              </w:rPr>
              <w:t>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5"/>
              </w:rPr>
              <w:t>W</w:t>
            </w:r>
            <w:r>
              <w:rPr>
                <w:spacing w:val="4"/>
              </w:rPr>
              <w:t>h</w:t>
            </w:r>
            <w:r>
              <w:rPr>
                <w:spacing w:val="2"/>
              </w:rPr>
              <w:t>a</w:t>
            </w:r>
            <w:r>
              <w:t xml:space="preserve">t 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d</w:t>
            </w:r>
            <w:r>
              <w:t>o</w:t>
            </w:r>
            <w:r>
              <w:rPr>
                <w:spacing w:val="32"/>
              </w:rPr>
              <w:t xml:space="preserve"> </w:t>
            </w:r>
            <w:r>
              <w:rPr>
                <w:spacing w:val="4"/>
                <w:w w:val="110"/>
              </w:rPr>
              <w:t>yo</w:t>
            </w:r>
            <w:r>
              <w:rPr>
                <w:w w:val="110"/>
              </w:rPr>
              <w:t>u</w:t>
            </w:r>
          </w:p>
          <w:p w:rsidR="00EF3487" w:rsidRDefault="00237D77">
            <w:pPr>
              <w:ind w:left="102" w:right="227"/>
            </w:pPr>
            <w:proofErr w:type="gramStart"/>
            <w:r>
              <w:rPr>
                <w:spacing w:val="2"/>
              </w:rPr>
              <w:t>u</w:t>
            </w:r>
            <w:r>
              <w:rPr>
                <w:spacing w:val="5"/>
              </w:rPr>
              <w:t>s</w:t>
            </w:r>
            <w:r>
              <w:t>e</w:t>
            </w:r>
            <w:proofErr w:type="gramEnd"/>
            <w:r>
              <w:rPr>
                <w:spacing w:val="37"/>
              </w:rPr>
              <w:t xml:space="preserve"> </w:t>
            </w:r>
            <w:r>
              <w:rPr>
                <w:spacing w:val="3"/>
              </w:rPr>
              <w:t>t</w:t>
            </w:r>
            <w:r>
              <w:t>o</w:t>
            </w:r>
            <w:r>
              <w:rPr>
                <w:spacing w:val="26"/>
              </w:rPr>
              <w:t xml:space="preserve"> </w:t>
            </w:r>
            <w:r>
              <w:rPr>
                <w:spacing w:val="1"/>
              </w:rPr>
              <w:t>bru</w:t>
            </w:r>
            <w:r>
              <w:rPr>
                <w:spacing w:val="-1"/>
              </w:rPr>
              <w:t>s</w:t>
            </w:r>
            <w:r>
              <w:t xml:space="preserve">h </w:t>
            </w:r>
            <w:r>
              <w:rPr>
                <w:spacing w:val="4"/>
              </w:rPr>
              <w:t>yo</w:t>
            </w:r>
            <w:r>
              <w:rPr>
                <w:spacing w:val="2"/>
              </w:rPr>
              <w:t>u</w:t>
            </w:r>
            <w:r>
              <w:t>r</w:t>
            </w:r>
            <w:r>
              <w:rPr>
                <w:spacing w:val="48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2"/>
                <w:w w:val="110"/>
              </w:rPr>
              <w:t>ee</w:t>
            </w:r>
            <w:r>
              <w:rPr>
                <w:spacing w:val="6"/>
                <w:w w:val="111"/>
              </w:rPr>
              <w:t>t</w:t>
            </w:r>
            <w:r>
              <w:rPr>
                <w:spacing w:val="2"/>
                <w:w w:val="110"/>
              </w:rPr>
              <w:t>h</w:t>
            </w:r>
            <w:r>
              <w:rPr>
                <w:w w:val="110"/>
              </w:rPr>
              <w:t>?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4"/>
                <w:w w:val="109"/>
              </w:rPr>
              <w:t>L</w:t>
            </w:r>
            <w:r>
              <w:rPr>
                <w:spacing w:val="5"/>
                <w:w w:val="109"/>
              </w:rPr>
              <w:t>e</w:t>
            </w:r>
            <w:r>
              <w:rPr>
                <w:spacing w:val="2"/>
                <w:w w:val="109"/>
              </w:rPr>
              <w:t>a</w:t>
            </w:r>
            <w:r>
              <w:rPr>
                <w:spacing w:val="3"/>
                <w:w w:val="109"/>
              </w:rPr>
              <w:t>r</w:t>
            </w:r>
            <w:r>
              <w:rPr>
                <w:spacing w:val="4"/>
                <w:w w:val="109"/>
              </w:rPr>
              <w:t>n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3"/>
                <w:w w:val="109"/>
              </w:rPr>
              <w:t>r</w:t>
            </w:r>
            <w:r>
              <w:rPr>
                <w:w w:val="109"/>
              </w:rPr>
              <w:t>s</w:t>
            </w:r>
            <w:r>
              <w:rPr>
                <w:spacing w:val="13"/>
                <w:w w:val="109"/>
              </w:rPr>
              <w:t xml:space="preserve"> 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r</w:t>
            </w:r>
            <w:r>
              <w:t>e</w:t>
            </w:r>
            <w:r>
              <w:rPr>
                <w:spacing w:val="36"/>
              </w:rPr>
              <w:t xml:space="preserve"> </w:t>
            </w:r>
            <w:r>
              <w:rPr>
                <w:spacing w:val="4"/>
              </w:rPr>
              <w:t>g</w:t>
            </w:r>
            <w:r>
              <w:rPr>
                <w:spacing w:val="2"/>
              </w:rPr>
              <w:t>u</w:t>
            </w:r>
            <w:r>
              <w:rPr>
                <w:spacing w:val="3"/>
              </w:rPr>
              <w:t>i</w:t>
            </w:r>
            <w:r>
              <w:rPr>
                <w:spacing w:val="4"/>
              </w:rPr>
              <w:t>d</w:t>
            </w:r>
            <w:r>
              <w:rPr>
                <w:spacing w:val="5"/>
              </w:rPr>
              <w:t>e</w:t>
            </w:r>
            <w:r>
              <w:t xml:space="preserve">d 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w w:val="110"/>
              </w:rPr>
              <w:t>o</w:t>
            </w:r>
          </w:p>
          <w:p w:rsidR="00EF3487" w:rsidRDefault="00237D77">
            <w:pPr>
              <w:spacing w:before="12" w:line="252" w:lineRule="auto"/>
              <w:ind w:left="102" w:right="288"/>
            </w:pPr>
            <w:proofErr w:type="gramStart"/>
            <w:r>
              <w:rPr>
                <w:spacing w:val="3"/>
              </w:rPr>
              <w:t>r</w:t>
            </w:r>
            <w:r>
              <w:rPr>
                <w:spacing w:val="2"/>
              </w:rPr>
              <w:t>e</w:t>
            </w:r>
            <w:r>
              <w:rPr>
                <w:spacing w:val="5"/>
              </w:rPr>
              <w:t>a</w:t>
            </w:r>
            <w:r>
              <w:t>d</w:t>
            </w:r>
            <w:proofErr w:type="gramEnd"/>
            <w:r>
              <w:rPr>
                <w:spacing w:val="44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7"/>
              </w:rPr>
              <w:t xml:space="preserve"> </w:t>
            </w:r>
            <w:r>
              <w:rPr>
                <w:spacing w:val="2"/>
                <w:w w:val="110"/>
              </w:rPr>
              <w:t>h</w:t>
            </w:r>
            <w:r>
              <w:rPr>
                <w:spacing w:val="5"/>
                <w:w w:val="110"/>
              </w:rPr>
              <w:t>a</w:t>
            </w:r>
            <w:r>
              <w:rPr>
                <w:spacing w:val="2"/>
                <w:w w:val="110"/>
              </w:rPr>
              <w:t>d</w:t>
            </w:r>
            <w:r>
              <w:rPr>
                <w:spacing w:val="3"/>
                <w:w w:val="110"/>
              </w:rPr>
              <w:t>it</w:t>
            </w:r>
            <w:r>
              <w:rPr>
                <w:spacing w:val="2"/>
                <w:w w:val="110"/>
              </w:rPr>
              <w:t>h</w:t>
            </w:r>
            <w:r>
              <w:rPr>
                <w:w w:val="110"/>
              </w:rPr>
              <w:t xml:space="preserve">: </w:t>
            </w:r>
            <w:r>
              <w:rPr>
                <w:spacing w:val="2"/>
                <w:w w:val="109"/>
              </w:rPr>
              <w:t>“</w:t>
            </w:r>
            <w:r>
              <w:rPr>
                <w:spacing w:val="3"/>
                <w:w w:val="109"/>
              </w:rPr>
              <w:t>B</w:t>
            </w:r>
            <w:r>
              <w:rPr>
                <w:spacing w:val="5"/>
                <w:w w:val="109"/>
              </w:rPr>
              <w:t>r</w:t>
            </w:r>
            <w:r>
              <w:rPr>
                <w:spacing w:val="4"/>
                <w:w w:val="109"/>
              </w:rPr>
              <w:t>u</w:t>
            </w:r>
            <w:r>
              <w:rPr>
                <w:spacing w:val="3"/>
                <w:w w:val="109"/>
              </w:rPr>
              <w:t>s</w:t>
            </w:r>
            <w:r>
              <w:rPr>
                <w:spacing w:val="2"/>
                <w:w w:val="109"/>
              </w:rPr>
              <w:t>h</w:t>
            </w:r>
            <w:r>
              <w:rPr>
                <w:spacing w:val="7"/>
                <w:w w:val="109"/>
              </w:rPr>
              <w:t>i</w:t>
            </w:r>
            <w:r>
              <w:rPr>
                <w:spacing w:val="4"/>
                <w:w w:val="109"/>
              </w:rPr>
              <w:t>n</w:t>
            </w:r>
            <w:r>
              <w:rPr>
                <w:w w:val="109"/>
              </w:rPr>
              <w:t>g</w:t>
            </w:r>
            <w:r>
              <w:rPr>
                <w:spacing w:val="14"/>
                <w:w w:val="109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2"/>
              </w:rPr>
              <w:t>ee</w:t>
            </w:r>
            <w:r>
              <w:rPr>
                <w:spacing w:val="6"/>
              </w:rPr>
              <w:t>t</w:t>
            </w:r>
            <w:r>
              <w:t>h</w:t>
            </w:r>
            <w:r>
              <w:rPr>
                <w:spacing w:val="50"/>
              </w:rPr>
              <w:t xml:space="preserve"> </w:t>
            </w:r>
            <w:r>
              <w:rPr>
                <w:spacing w:val="3"/>
              </w:rPr>
              <w:t>i</w:t>
            </w:r>
            <w:r>
              <w:t>s</w:t>
            </w:r>
            <w:r>
              <w:rPr>
                <w:spacing w:val="24"/>
              </w:rPr>
              <w:t xml:space="preserve"> </w:t>
            </w:r>
            <w:r>
              <w:rPr>
                <w:w w:val="110"/>
              </w:rPr>
              <w:t xml:space="preserve">a </w:t>
            </w:r>
            <w:r>
              <w:rPr>
                <w:spacing w:val="5"/>
              </w:rPr>
              <w:t>me</w:t>
            </w:r>
            <w:r>
              <w:rPr>
                <w:spacing w:val="2"/>
              </w:rPr>
              <w:t>a</w:t>
            </w:r>
            <w:r>
              <w:rPr>
                <w:spacing w:val="4"/>
              </w:rPr>
              <w:t>n</w:t>
            </w:r>
            <w:r>
              <w:t xml:space="preserve">s </w:t>
            </w:r>
            <w:r>
              <w:rPr>
                <w:spacing w:val="14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spacing w:val="5"/>
                <w:w w:val="109"/>
              </w:rPr>
              <w:t>p</w:t>
            </w:r>
            <w:r>
              <w:rPr>
                <w:spacing w:val="2"/>
                <w:w w:val="109"/>
              </w:rPr>
              <w:t>u</w:t>
            </w:r>
            <w:r>
              <w:rPr>
                <w:spacing w:val="3"/>
                <w:w w:val="109"/>
              </w:rPr>
              <w:t>rifi</w:t>
            </w:r>
            <w:r>
              <w:rPr>
                <w:spacing w:val="2"/>
                <w:w w:val="109"/>
              </w:rPr>
              <w:t>ca</w:t>
            </w:r>
            <w:r>
              <w:rPr>
                <w:spacing w:val="3"/>
                <w:w w:val="109"/>
              </w:rPr>
              <w:t>t</w:t>
            </w:r>
            <w:r>
              <w:rPr>
                <w:spacing w:val="7"/>
                <w:w w:val="109"/>
              </w:rPr>
              <w:t>i</w:t>
            </w:r>
            <w:r>
              <w:rPr>
                <w:spacing w:val="2"/>
                <w:w w:val="109"/>
              </w:rPr>
              <w:t>o</w:t>
            </w:r>
            <w:r>
              <w:rPr>
                <w:w w:val="109"/>
              </w:rPr>
              <w:t>n</w:t>
            </w:r>
            <w:r>
              <w:rPr>
                <w:spacing w:val="16"/>
                <w:w w:val="109"/>
              </w:rPr>
              <w:t xml:space="preserve"> </w:t>
            </w:r>
            <w:r>
              <w:rPr>
                <w:spacing w:val="2"/>
                <w:w w:val="110"/>
              </w:rPr>
              <w:t>o</w:t>
            </w:r>
            <w:r>
              <w:rPr>
                <w:w w:val="110"/>
              </w:rPr>
              <w:t xml:space="preserve">f </w:t>
            </w:r>
            <w:r>
              <w:rPr>
                <w:spacing w:val="5"/>
              </w:rPr>
              <w:t>m</w:t>
            </w:r>
            <w:r>
              <w:rPr>
                <w:spacing w:val="4"/>
              </w:rPr>
              <w:t>o</w:t>
            </w:r>
            <w:r>
              <w:rPr>
                <w:spacing w:val="2"/>
              </w:rPr>
              <w:t>u</w:t>
            </w:r>
            <w:r>
              <w:rPr>
                <w:spacing w:val="6"/>
              </w:rPr>
              <w:t>t</w:t>
            </w:r>
            <w:r>
              <w:rPr>
                <w:spacing w:val="2"/>
              </w:rPr>
              <w:t>h</w:t>
            </w:r>
            <w:r>
              <w:t xml:space="preserve">s </w:t>
            </w:r>
            <w:r>
              <w:rPr>
                <w:spacing w:val="22"/>
              </w:rPr>
              <w:t xml:space="preserve"> </w:t>
            </w:r>
            <w:r>
              <w:rPr>
                <w:spacing w:val="5"/>
              </w:rPr>
              <w:t>a</w:t>
            </w:r>
            <w:r>
              <w:rPr>
                <w:spacing w:val="2"/>
              </w:rPr>
              <w:t>n</w:t>
            </w:r>
            <w:r>
              <w:t>d</w:t>
            </w:r>
            <w:r>
              <w:rPr>
                <w:spacing w:val="41"/>
              </w:rPr>
              <w:t xml:space="preserve"> </w:t>
            </w:r>
            <w:r>
              <w:rPr>
                <w:spacing w:val="2"/>
                <w:w w:val="110"/>
              </w:rPr>
              <w:t>p</w:t>
            </w:r>
            <w:r>
              <w:rPr>
                <w:spacing w:val="3"/>
                <w:w w:val="111"/>
              </w:rPr>
              <w:t>l</w:t>
            </w:r>
            <w:r>
              <w:rPr>
                <w:spacing w:val="5"/>
                <w:w w:val="110"/>
              </w:rPr>
              <w:t>e</w:t>
            </w:r>
            <w:r>
              <w:rPr>
                <w:spacing w:val="2"/>
                <w:w w:val="110"/>
              </w:rPr>
              <w:t>a</w:t>
            </w:r>
            <w:r>
              <w:rPr>
                <w:spacing w:val="3"/>
                <w:w w:val="110"/>
              </w:rPr>
              <w:t>s</w:t>
            </w:r>
            <w:r>
              <w:rPr>
                <w:spacing w:val="6"/>
                <w:w w:val="111"/>
              </w:rPr>
              <w:t>i</w:t>
            </w:r>
            <w:r>
              <w:rPr>
                <w:spacing w:val="4"/>
                <w:w w:val="110"/>
              </w:rPr>
              <w:t>n</w:t>
            </w:r>
            <w:r>
              <w:rPr>
                <w:w w:val="110"/>
              </w:rPr>
              <w:t xml:space="preserve">g </w:t>
            </w:r>
            <w:r>
              <w:rPr>
                <w:spacing w:val="3"/>
              </w:rPr>
              <w:t>All</w:t>
            </w:r>
            <w:r>
              <w:rPr>
                <w:spacing w:val="5"/>
              </w:rPr>
              <w:t>a</w:t>
            </w:r>
            <w:r>
              <w:rPr>
                <w:spacing w:val="2"/>
              </w:rPr>
              <w:t>h.</w:t>
            </w:r>
            <w:r>
              <w:t xml:space="preserve">” </w:t>
            </w:r>
            <w:r>
              <w:rPr>
                <w:spacing w:val="19"/>
              </w:rPr>
              <w:t xml:space="preserve"> </w:t>
            </w:r>
            <w:r>
              <w:rPr>
                <w:spacing w:val="5"/>
                <w:w w:val="109"/>
              </w:rPr>
              <w:t>(</w:t>
            </w:r>
            <w:r>
              <w:rPr>
                <w:spacing w:val="7"/>
                <w:w w:val="109"/>
              </w:rPr>
              <w:t>N</w:t>
            </w:r>
            <w:r>
              <w:rPr>
                <w:spacing w:val="2"/>
                <w:w w:val="109"/>
              </w:rPr>
              <w:t>a</w:t>
            </w:r>
            <w:r>
              <w:rPr>
                <w:spacing w:val="3"/>
                <w:w w:val="109"/>
              </w:rPr>
              <w:t>rr</w:t>
            </w:r>
            <w:r>
              <w:rPr>
                <w:spacing w:val="2"/>
                <w:w w:val="109"/>
              </w:rPr>
              <w:t>a</w:t>
            </w:r>
            <w:r>
              <w:rPr>
                <w:spacing w:val="3"/>
                <w:w w:val="109"/>
              </w:rPr>
              <w:t>t</w:t>
            </w:r>
            <w:r>
              <w:rPr>
                <w:spacing w:val="5"/>
                <w:w w:val="109"/>
              </w:rPr>
              <w:t>e</w:t>
            </w:r>
            <w:r>
              <w:rPr>
                <w:w w:val="109"/>
              </w:rPr>
              <w:t>d</w:t>
            </w:r>
            <w:r>
              <w:rPr>
                <w:spacing w:val="13"/>
                <w:w w:val="109"/>
              </w:rPr>
              <w:t xml:space="preserve"> </w:t>
            </w:r>
            <w:r>
              <w:rPr>
                <w:spacing w:val="5"/>
              </w:rPr>
              <w:t>b</w:t>
            </w:r>
            <w:r>
              <w:t>y</w:t>
            </w:r>
            <w:r>
              <w:rPr>
                <w:spacing w:val="30"/>
              </w:rPr>
              <w:t xml:space="preserve"> </w:t>
            </w:r>
            <w:r>
              <w:rPr>
                <w:spacing w:val="5"/>
                <w:w w:val="110"/>
              </w:rPr>
              <w:t>Ib</w:t>
            </w:r>
            <w:r>
              <w:rPr>
                <w:w w:val="110"/>
              </w:rPr>
              <w:t xml:space="preserve">n </w:t>
            </w:r>
            <w:r>
              <w:rPr>
                <w:spacing w:val="5"/>
                <w:w w:val="110"/>
              </w:rPr>
              <w:t>M</w:t>
            </w:r>
            <w:r>
              <w:rPr>
                <w:spacing w:val="2"/>
                <w:w w:val="110"/>
              </w:rPr>
              <w:t>a</w:t>
            </w:r>
            <w:r>
              <w:rPr>
                <w:spacing w:val="6"/>
                <w:w w:val="111"/>
              </w:rPr>
              <w:t>j</w:t>
            </w:r>
            <w:r>
              <w:rPr>
                <w:spacing w:val="5"/>
                <w:w w:val="110"/>
              </w:rPr>
              <w:t>a</w:t>
            </w:r>
            <w:r>
              <w:rPr>
                <w:w w:val="110"/>
              </w:rPr>
              <w:t>h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Digital</w:t>
            </w:r>
          </w:p>
          <w:p w:rsidR="00EF3487" w:rsidRDefault="00237D77">
            <w:pPr>
              <w:ind w:left="102" w:right="18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ev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Pock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oar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arts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>Fla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1"/>
              </w:rPr>
              <w:t>ds</w:t>
            </w:r>
            <w:r>
              <w:rPr>
                <w:rFonts w:ascii="Calibri" w:eastAsia="Calibri" w:hAnsi="Calibri" w:cs="Calibri"/>
              </w:rPr>
              <w:t>;</w:t>
            </w:r>
            <w: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ook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on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</w:tr>
      <w:tr w:rsidR="00EF3487">
        <w:trPr>
          <w:trHeight w:hRule="exact" w:val="1978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b/>
              </w:rPr>
              <w:t>7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b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t>HAD</w:t>
            </w:r>
            <w:r>
              <w:rPr>
                <w:spacing w:val="1"/>
              </w:rPr>
              <w:t>I</w:t>
            </w:r>
            <w:r>
              <w:rPr>
                <w:spacing w:val="3"/>
              </w:rPr>
              <w:t>T</w:t>
            </w:r>
            <w:r>
              <w:t>H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t>Ha</w:t>
            </w:r>
            <w:r>
              <w:rPr>
                <w:spacing w:val="1"/>
              </w:rPr>
              <w:t>d</w:t>
            </w:r>
            <w:r>
              <w:t>ith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o</w:t>
            </w:r>
            <w:r>
              <w:t>n</w:t>
            </w:r>
          </w:p>
          <w:p w:rsidR="00EF3487" w:rsidRDefault="00237D77">
            <w:pPr>
              <w:spacing w:before="34" w:line="275" w:lineRule="auto"/>
              <w:ind w:left="102" w:right="429"/>
            </w:pPr>
            <w:r>
              <w:rPr>
                <w:spacing w:val="1"/>
              </w:rPr>
              <w:t>br</w:t>
            </w:r>
            <w:r>
              <w:rPr>
                <w:spacing w:val="-1"/>
              </w:rPr>
              <w:t>ush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t>g teeth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6"/>
              </w:rPr>
              <w:t>B</w:t>
            </w:r>
            <w:r>
              <w:t>y</w:t>
            </w:r>
            <w:r>
              <w:rPr>
                <w:spacing w:val="33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5"/>
              </w:rPr>
              <w:t>e</w:t>
            </w:r>
            <w:r>
              <w:rPr>
                <w:spacing w:val="4"/>
              </w:rPr>
              <w:t>n</w:t>
            </w:r>
            <w:r>
              <w:t>d</w:t>
            </w:r>
            <w:r>
              <w:rPr>
                <w:spacing w:val="41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7"/>
              </w:rPr>
              <w:t xml:space="preserve"> </w:t>
            </w:r>
            <w:r>
              <w:rPr>
                <w:spacing w:val="4"/>
                <w:w w:val="110"/>
              </w:rPr>
              <w:t>Su</w:t>
            </w:r>
            <w:r>
              <w:rPr>
                <w:w w:val="110"/>
              </w:rPr>
              <w:t>b</w:t>
            </w:r>
          </w:p>
          <w:p w:rsidR="00EF3487" w:rsidRDefault="00237D77">
            <w:pPr>
              <w:spacing w:before="48" w:line="290" w:lineRule="auto"/>
              <w:ind w:left="102" w:right="94"/>
            </w:pPr>
            <w:r>
              <w:rPr>
                <w:spacing w:val="3"/>
              </w:rPr>
              <w:t>str</w:t>
            </w:r>
            <w:r>
              <w:rPr>
                <w:spacing w:val="2"/>
              </w:rPr>
              <w:t>a</w:t>
            </w:r>
            <w:r>
              <w:rPr>
                <w:spacing w:val="4"/>
              </w:rPr>
              <w:t>n</w:t>
            </w:r>
            <w:r>
              <w:rPr>
                <w:spacing w:val="2"/>
              </w:rPr>
              <w:t>d</w:t>
            </w:r>
            <w:r>
              <w:t xml:space="preserve">, </w:t>
            </w:r>
            <w:r>
              <w:rPr>
                <w:spacing w:val="14"/>
              </w:rPr>
              <w:t xml:space="preserve"> </w:t>
            </w:r>
            <w:r>
              <w:rPr>
                <w:spacing w:val="6"/>
              </w:rPr>
              <w:t>t</w:t>
            </w:r>
            <w:r>
              <w:rPr>
                <w:spacing w:val="2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l</w:t>
            </w:r>
            <w:r>
              <w:rPr>
                <w:spacing w:val="5"/>
              </w:rPr>
              <w:t>e</w:t>
            </w:r>
            <w:r>
              <w:rPr>
                <w:spacing w:val="2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2"/>
              </w:rPr>
              <w:t>ne</w:t>
            </w:r>
            <w:r>
              <w:t xml:space="preserve">r </w:t>
            </w:r>
            <w:r>
              <w:rPr>
                <w:spacing w:val="17"/>
              </w:rPr>
              <w:t xml:space="preserve"> </w:t>
            </w:r>
            <w:r>
              <w:rPr>
                <w:spacing w:val="5"/>
              </w:rPr>
              <w:t>s</w:t>
            </w:r>
            <w:r>
              <w:rPr>
                <w:spacing w:val="4"/>
              </w:rPr>
              <w:t>ho</w:t>
            </w:r>
            <w:r>
              <w:rPr>
                <w:spacing w:val="2"/>
              </w:rPr>
              <w:t>u</w:t>
            </w:r>
            <w:r>
              <w:rPr>
                <w:spacing w:val="3"/>
              </w:rPr>
              <w:t>l</w:t>
            </w:r>
            <w:r>
              <w:t xml:space="preserve">d 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  <w:w w:val="110"/>
              </w:rPr>
              <w:t>b</w:t>
            </w:r>
            <w:r>
              <w:rPr>
                <w:w w:val="110"/>
              </w:rPr>
              <w:t xml:space="preserve">e </w:t>
            </w:r>
            <w:r>
              <w:rPr>
                <w:spacing w:val="2"/>
              </w:rPr>
              <w:t>ab</w:t>
            </w:r>
            <w:r>
              <w:rPr>
                <w:spacing w:val="6"/>
              </w:rPr>
              <w:t>l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2"/>
                <w:w w:val="110"/>
              </w:rPr>
              <w:t>o</w:t>
            </w:r>
            <w:r>
              <w:rPr>
                <w:w w:val="111"/>
              </w:rPr>
              <w:t>:</w:t>
            </w:r>
          </w:p>
          <w:p w:rsidR="00EF3487" w:rsidRDefault="00237D77">
            <w:pPr>
              <w:spacing w:before="9" w:line="292" w:lineRule="auto"/>
              <w:ind w:left="102" w:right="296"/>
            </w:pPr>
            <w:r>
              <w:rPr>
                <w:spacing w:val="3"/>
                <w:w w:val="109"/>
              </w:rPr>
              <w:t>Di</w:t>
            </w:r>
            <w:r>
              <w:rPr>
                <w:spacing w:val="5"/>
                <w:w w:val="109"/>
              </w:rPr>
              <w:t>sc</w:t>
            </w:r>
            <w:r>
              <w:rPr>
                <w:spacing w:val="2"/>
                <w:w w:val="109"/>
              </w:rPr>
              <w:t>u</w:t>
            </w:r>
            <w:r>
              <w:rPr>
                <w:spacing w:val="3"/>
                <w:w w:val="109"/>
              </w:rPr>
              <w:t>s</w:t>
            </w:r>
            <w:r>
              <w:rPr>
                <w:w w:val="109"/>
              </w:rPr>
              <w:t>s</w:t>
            </w:r>
            <w:r>
              <w:rPr>
                <w:spacing w:val="10"/>
                <w:w w:val="109"/>
              </w:rPr>
              <w:t xml:space="preserve"> </w:t>
            </w:r>
            <w:r>
              <w:rPr>
                <w:spacing w:val="6"/>
              </w:rPr>
              <w:t>t</w:t>
            </w:r>
            <w:r>
              <w:rPr>
                <w:spacing w:val="2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7"/>
                <w:w w:val="109"/>
              </w:rPr>
              <w:t>i</w:t>
            </w:r>
            <w:r>
              <w:rPr>
                <w:spacing w:val="5"/>
                <w:w w:val="109"/>
              </w:rPr>
              <w:t>mp</w:t>
            </w:r>
            <w:r>
              <w:rPr>
                <w:spacing w:val="2"/>
                <w:w w:val="109"/>
              </w:rPr>
              <w:t>o</w:t>
            </w:r>
            <w:r>
              <w:rPr>
                <w:spacing w:val="3"/>
                <w:w w:val="109"/>
              </w:rPr>
              <w:t>rt</w:t>
            </w:r>
            <w:r>
              <w:rPr>
                <w:spacing w:val="5"/>
                <w:w w:val="109"/>
              </w:rPr>
              <w:t>a</w:t>
            </w:r>
            <w:r>
              <w:rPr>
                <w:spacing w:val="2"/>
                <w:w w:val="109"/>
              </w:rPr>
              <w:t>n</w:t>
            </w:r>
            <w:r>
              <w:rPr>
                <w:spacing w:val="5"/>
                <w:w w:val="109"/>
              </w:rPr>
              <w:t>c</w:t>
            </w:r>
            <w:r>
              <w:rPr>
                <w:w w:val="109"/>
              </w:rPr>
              <w:t>e</w:t>
            </w:r>
            <w:r>
              <w:rPr>
                <w:spacing w:val="14"/>
                <w:w w:val="109"/>
              </w:rPr>
              <w:t xml:space="preserve"> </w:t>
            </w:r>
            <w:r>
              <w:rPr>
                <w:spacing w:val="2"/>
                <w:w w:val="110"/>
              </w:rPr>
              <w:t>o</w:t>
            </w:r>
            <w:r>
              <w:rPr>
                <w:w w:val="110"/>
              </w:rPr>
              <w:t xml:space="preserve">f </w:t>
            </w:r>
            <w:r>
              <w:rPr>
                <w:spacing w:val="2"/>
                <w:w w:val="109"/>
              </w:rPr>
              <w:t>b</w:t>
            </w:r>
            <w:r>
              <w:rPr>
                <w:spacing w:val="5"/>
                <w:w w:val="109"/>
              </w:rPr>
              <w:t>r</w:t>
            </w:r>
            <w:r>
              <w:rPr>
                <w:spacing w:val="2"/>
                <w:w w:val="109"/>
              </w:rPr>
              <w:t>u</w:t>
            </w:r>
            <w:r>
              <w:rPr>
                <w:spacing w:val="5"/>
                <w:w w:val="109"/>
              </w:rPr>
              <w:t>s</w:t>
            </w:r>
            <w:r>
              <w:rPr>
                <w:spacing w:val="2"/>
                <w:w w:val="109"/>
              </w:rPr>
              <w:t>h</w:t>
            </w:r>
            <w:r>
              <w:rPr>
                <w:spacing w:val="3"/>
                <w:w w:val="109"/>
              </w:rPr>
              <w:t>i</w:t>
            </w:r>
            <w:r>
              <w:rPr>
                <w:spacing w:val="4"/>
                <w:w w:val="109"/>
              </w:rPr>
              <w:t>n</w:t>
            </w:r>
            <w:r>
              <w:rPr>
                <w:w w:val="109"/>
              </w:rPr>
              <w:t>g</w:t>
            </w:r>
            <w:r>
              <w:rPr>
                <w:spacing w:val="11"/>
                <w:w w:val="109"/>
              </w:rPr>
              <w:t xml:space="preserve"> </w:t>
            </w:r>
            <w:proofErr w:type="gramStart"/>
            <w:r>
              <w:rPr>
                <w:spacing w:val="3"/>
              </w:rPr>
              <w:t>t</w:t>
            </w:r>
            <w:r>
              <w:rPr>
                <w:spacing w:val="5"/>
              </w:rPr>
              <w:t>e</w:t>
            </w:r>
            <w:r>
              <w:rPr>
                <w:spacing w:val="2"/>
              </w:rPr>
              <w:t>e</w:t>
            </w:r>
            <w:r>
              <w:rPr>
                <w:spacing w:val="3"/>
              </w:rPr>
              <w:t>t</w:t>
            </w:r>
            <w:r>
              <w:t xml:space="preserve">h </w:t>
            </w:r>
            <w:r>
              <w:rPr>
                <w:spacing w:val="2"/>
              </w:rPr>
              <w:t xml:space="preserve"> a</w:t>
            </w:r>
            <w:r>
              <w:t>s</w:t>
            </w:r>
            <w:proofErr w:type="gramEnd"/>
            <w:r>
              <w:rPr>
                <w:spacing w:val="29"/>
              </w:rPr>
              <w:t xml:space="preserve"> </w:t>
            </w:r>
            <w:r>
              <w:rPr>
                <w:spacing w:val="5"/>
              </w:rPr>
              <w:t>p</w:t>
            </w:r>
            <w:r>
              <w:rPr>
                <w:spacing w:val="2"/>
              </w:rPr>
              <w:t>e</w:t>
            </w:r>
            <w:r>
              <w:t>r</w:t>
            </w:r>
            <w:r>
              <w:rPr>
                <w:spacing w:val="37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2"/>
                <w:w w:val="110"/>
              </w:rPr>
              <w:t>h</w:t>
            </w:r>
            <w:r>
              <w:rPr>
                <w:w w:val="110"/>
              </w:rPr>
              <w:t xml:space="preserve">e </w:t>
            </w:r>
            <w:r>
              <w:rPr>
                <w:spacing w:val="3"/>
                <w:w w:val="109"/>
              </w:rPr>
              <w:t>tr</w:t>
            </w:r>
            <w:r>
              <w:rPr>
                <w:spacing w:val="2"/>
                <w:w w:val="109"/>
              </w:rPr>
              <w:t>ad</w:t>
            </w:r>
            <w:r>
              <w:rPr>
                <w:spacing w:val="3"/>
                <w:w w:val="109"/>
              </w:rPr>
              <w:t>iti</w:t>
            </w:r>
            <w:r>
              <w:rPr>
                <w:spacing w:val="4"/>
                <w:w w:val="109"/>
              </w:rPr>
              <w:t>o</w:t>
            </w:r>
            <w:r>
              <w:rPr>
                <w:w w:val="109"/>
              </w:rPr>
              <w:t>n</w:t>
            </w:r>
            <w:r>
              <w:rPr>
                <w:spacing w:val="12"/>
                <w:w w:val="109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spacing w:val="6"/>
              </w:rPr>
              <w:t>t</w:t>
            </w:r>
            <w:r>
              <w:rPr>
                <w:spacing w:val="2"/>
              </w:rPr>
              <w:t>h</w:t>
            </w:r>
            <w:r>
              <w:t>e</w:t>
            </w:r>
            <w:r>
              <w:rPr>
                <w:spacing w:val="37"/>
              </w:rPr>
              <w:t xml:space="preserve"> </w:t>
            </w:r>
            <w:r>
              <w:rPr>
                <w:spacing w:val="2"/>
                <w:w w:val="110"/>
              </w:rPr>
              <w:t>p</w:t>
            </w:r>
            <w:r>
              <w:rPr>
                <w:spacing w:val="5"/>
                <w:w w:val="110"/>
              </w:rPr>
              <w:t>r</w:t>
            </w:r>
            <w:r>
              <w:rPr>
                <w:spacing w:val="4"/>
                <w:w w:val="110"/>
              </w:rPr>
              <w:t>o</w:t>
            </w:r>
            <w:r>
              <w:rPr>
                <w:spacing w:val="5"/>
                <w:w w:val="110"/>
              </w:rPr>
              <w:t>p</w:t>
            </w:r>
            <w:r>
              <w:rPr>
                <w:spacing w:val="2"/>
                <w:w w:val="110"/>
              </w:rPr>
              <w:t>he</w:t>
            </w:r>
            <w:r>
              <w:rPr>
                <w:w w:val="111"/>
              </w:rPr>
              <w:t xml:space="preserve">t </w:t>
            </w:r>
            <w:r>
              <w:rPr>
                <w:spacing w:val="3"/>
                <w:w w:val="110"/>
              </w:rPr>
              <w:t>(</w:t>
            </w:r>
            <w:r>
              <w:rPr>
                <w:spacing w:val="2"/>
                <w:w w:val="110"/>
              </w:rPr>
              <w:t>S</w:t>
            </w:r>
            <w:r>
              <w:rPr>
                <w:spacing w:val="5"/>
                <w:w w:val="110"/>
              </w:rPr>
              <w:t>.</w:t>
            </w:r>
            <w:r>
              <w:rPr>
                <w:spacing w:val="8"/>
                <w:w w:val="110"/>
              </w:rPr>
              <w:t>A</w:t>
            </w:r>
            <w:r>
              <w:rPr>
                <w:spacing w:val="5"/>
                <w:w w:val="110"/>
              </w:rPr>
              <w:t>W</w:t>
            </w:r>
            <w:r>
              <w:rPr>
                <w:spacing w:val="3"/>
                <w:w w:val="110"/>
              </w:rPr>
              <w:t>)</w:t>
            </w:r>
            <w:r>
              <w:rPr>
                <w:w w:val="110"/>
              </w:rPr>
              <w:t>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5"/>
              </w:rPr>
              <w:t>W</w:t>
            </w:r>
            <w:r>
              <w:rPr>
                <w:spacing w:val="4"/>
              </w:rPr>
              <w:t>h</w:t>
            </w:r>
            <w:r>
              <w:rPr>
                <w:spacing w:val="5"/>
              </w:rPr>
              <w:t>e</w:t>
            </w:r>
            <w:r>
              <w:t xml:space="preserve">n 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  <w:w w:val="110"/>
              </w:rPr>
              <w:t>d</w:t>
            </w:r>
            <w:r>
              <w:rPr>
                <w:w w:val="110"/>
              </w:rPr>
              <w:t>o</w:t>
            </w:r>
          </w:p>
          <w:p w:rsidR="00EF3487" w:rsidRDefault="00237D77">
            <w:pPr>
              <w:spacing w:line="220" w:lineRule="exact"/>
              <w:ind w:left="102" w:right="348"/>
            </w:pPr>
            <w:r>
              <w:rPr>
                <w:spacing w:val="4"/>
              </w:rPr>
              <w:t>yo</w:t>
            </w:r>
            <w:r>
              <w:t>u</w:t>
            </w:r>
            <w:r>
              <w:rPr>
                <w:spacing w:val="42"/>
              </w:rPr>
              <w:t xml:space="preserve"> </w:t>
            </w:r>
            <w:r>
              <w:rPr>
                <w:spacing w:val="2"/>
                <w:w w:val="110"/>
              </w:rPr>
              <w:t>b</w:t>
            </w:r>
            <w:r>
              <w:rPr>
                <w:spacing w:val="3"/>
                <w:w w:val="110"/>
              </w:rPr>
              <w:t>r</w:t>
            </w:r>
            <w:r>
              <w:rPr>
                <w:spacing w:val="4"/>
                <w:w w:val="110"/>
              </w:rPr>
              <w:t>u</w:t>
            </w:r>
            <w:r>
              <w:rPr>
                <w:spacing w:val="5"/>
                <w:w w:val="110"/>
              </w:rPr>
              <w:t>s</w:t>
            </w:r>
            <w:r>
              <w:rPr>
                <w:w w:val="110"/>
              </w:rPr>
              <w:t xml:space="preserve">h </w:t>
            </w:r>
            <w:r>
              <w:rPr>
                <w:spacing w:val="4"/>
              </w:rPr>
              <w:t>yo</w:t>
            </w:r>
            <w:r>
              <w:rPr>
                <w:spacing w:val="2"/>
              </w:rPr>
              <w:t>u</w:t>
            </w:r>
            <w:r>
              <w:t>r</w:t>
            </w:r>
            <w:r>
              <w:rPr>
                <w:spacing w:val="48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2"/>
                <w:w w:val="110"/>
              </w:rPr>
              <w:t>ee</w:t>
            </w:r>
            <w:r>
              <w:rPr>
                <w:spacing w:val="6"/>
                <w:w w:val="111"/>
              </w:rPr>
              <w:t>t</w:t>
            </w:r>
            <w:r>
              <w:rPr>
                <w:w w:val="110"/>
              </w:rPr>
              <w:t>h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t>-</w:t>
            </w:r>
            <w:r>
              <w:rPr>
                <w:spacing w:val="18"/>
              </w:rPr>
              <w:t xml:space="preserve"> </w:t>
            </w:r>
            <w:r>
              <w:rPr>
                <w:spacing w:val="4"/>
                <w:w w:val="109"/>
              </w:rPr>
              <w:t>L</w:t>
            </w:r>
            <w:r>
              <w:rPr>
                <w:spacing w:val="2"/>
                <w:w w:val="109"/>
              </w:rPr>
              <w:t>ea</w:t>
            </w:r>
            <w:r>
              <w:rPr>
                <w:spacing w:val="5"/>
                <w:w w:val="109"/>
              </w:rPr>
              <w:t>r</w:t>
            </w:r>
            <w:r>
              <w:rPr>
                <w:spacing w:val="4"/>
                <w:w w:val="109"/>
              </w:rPr>
              <w:t>n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3"/>
                <w:w w:val="109"/>
              </w:rPr>
              <w:t>r</w:t>
            </w:r>
            <w:r>
              <w:rPr>
                <w:w w:val="109"/>
              </w:rPr>
              <w:t>s</w:t>
            </w:r>
            <w:r>
              <w:rPr>
                <w:spacing w:val="11"/>
                <w:w w:val="109"/>
              </w:rPr>
              <w:t xml:space="preserve"> </w:t>
            </w:r>
            <w:r>
              <w:rPr>
                <w:spacing w:val="2"/>
              </w:rPr>
              <w:t>a</w:t>
            </w:r>
            <w:r>
              <w:rPr>
                <w:spacing w:val="5"/>
              </w:rPr>
              <w:t>r</w:t>
            </w:r>
            <w:r>
              <w:t>e</w:t>
            </w:r>
            <w:r>
              <w:rPr>
                <w:spacing w:val="36"/>
              </w:rPr>
              <w:t xml:space="preserve"> </w:t>
            </w:r>
            <w:r>
              <w:rPr>
                <w:spacing w:val="4"/>
                <w:w w:val="110"/>
              </w:rPr>
              <w:t>g</w:t>
            </w:r>
            <w:r>
              <w:rPr>
                <w:spacing w:val="2"/>
                <w:w w:val="110"/>
              </w:rPr>
              <w:t>u</w:t>
            </w:r>
            <w:r>
              <w:rPr>
                <w:spacing w:val="3"/>
                <w:w w:val="111"/>
              </w:rPr>
              <w:t>i</w:t>
            </w:r>
            <w:r>
              <w:rPr>
                <w:spacing w:val="4"/>
                <w:w w:val="110"/>
              </w:rPr>
              <w:t>d</w:t>
            </w:r>
            <w:r>
              <w:rPr>
                <w:spacing w:val="5"/>
                <w:w w:val="110"/>
              </w:rPr>
              <w:t>e</w:t>
            </w:r>
            <w:r>
              <w:rPr>
                <w:w w:val="110"/>
              </w:rPr>
              <w:t>d</w:t>
            </w:r>
          </w:p>
          <w:p w:rsidR="00EF3487" w:rsidRDefault="00237D77">
            <w:pPr>
              <w:spacing w:before="10" w:line="252" w:lineRule="auto"/>
              <w:ind w:left="102" w:right="403"/>
            </w:pPr>
            <w:proofErr w:type="gramStart"/>
            <w:r>
              <w:rPr>
                <w:spacing w:val="3"/>
                <w:w w:val="109"/>
              </w:rPr>
              <w:t>i</w:t>
            </w:r>
            <w:r>
              <w:rPr>
                <w:spacing w:val="2"/>
                <w:w w:val="109"/>
              </w:rPr>
              <w:t>nd</w:t>
            </w:r>
            <w:r>
              <w:rPr>
                <w:spacing w:val="7"/>
                <w:w w:val="109"/>
              </w:rPr>
              <w:t>i</w:t>
            </w:r>
            <w:r>
              <w:rPr>
                <w:spacing w:val="2"/>
                <w:w w:val="109"/>
              </w:rPr>
              <w:t>v</w:t>
            </w:r>
            <w:r>
              <w:rPr>
                <w:spacing w:val="3"/>
                <w:w w:val="109"/>
              </w:rPr>
              <w:t>i</w:t>
            </w:r>
            <w:r>
              <w:rPr>
                <w:spacing w:val="4"/>
                <w:w w:val="109"/>
              </w:rPr>
              <w:t>du</w:t>
            </w:r>
            <w:r>
              <w:rPr>
                <w:spacing w:val="2"/>
                <w:w w:val="109"/>
              </w:rPr>
              <w:t>a</w:t>
            </w:r>
            <w:r>
              <w:rPr>
                <w:spacing w:val="3"/>
                <w:w w:val="109"/>
              </w:rPr>
              <w:t>ll</w:t>
            </w:r>
            <w:r>
              <w:rPr>
                <w:w w:val="109"/>
              </w:rPr>
              <w:t>y</w:t>
            </w:r>
            <w:proofErr w:type="gramEnd"/>
            <w:r>
              <w:rPr>
                <w:spacing w:val="17"/>
                <w:w w:val="109"/>
              </w:rPr>
              <w:t xml:space="preserve"> 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32"/>
              </w:rPr>
              <w:t xml:space="preserve"> </w:t>
            </w:r>
            <w:r>
              <w:rPr>
                <w:spacing w:val="2"/>
              </w:rPr>
              <w:t>h</w:t>
            </w:r>
            <w:r>
              <w:rPr>
                <w:spacing w:val="4"/>
              </w:rPr>
              <w:t>o</w:t>
            </w:r>
            <w:r>
              <w:t>w</w:t>
            </w:r>
            <w:r>
              <w:rPr>
                <w:spacing w:val="47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w w:val="110"/>
              </w:rPr>
              <w:t xml:space="preserve">o </w:t>
            </w:r>
            <w:r>
              <w:rPr>
                <w:spacing w:val="2"/>
              </w:rPr>
              <w:t>b</w:t>
            </w:r>
            <w:r>
              <w:rPr>
                <w:spacing w:val="5"/>
              </w:rPr>
              <w:t>r</w:t>
            </w:r>
            <w:r>
              <w:rPr>
                <w:spacing w:val="2"/>
              </w:rPr>
              <w:t>u</w:t>
            </w:r>
            <w:r>
              <w:rPr>
                <w:spacing w:val="5"/>
              </w:rPr>
              <w:t>s</w:t>
            </w:r>
            <w:r>
              <w:t xml:space="preserve">h 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rPr>
                <w:spacing w:val="2"/>
              </w:rPr>
              <w:t>e</w:t>
            </w:r>
            <w:r>
              <w:rPr>
                <w:spacing w:val="3"/>
              </w:rPr>
              <w:t>i</w:t>
            </w:r>
            <w:r>
              <w:t>r</w:t>
            </w:r>
            <w:r>
              <w:rPr>
                <w:spacing w:val="49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2"/>
              </w:rPr>
              <w:t>ee</w:t>
            </w:r>
            <w:r>
              <w:rPr>
                <w:spacing w:val="6"/>
              </w:rPr>
              <w:t>t</w:t>
            </w:r>
            <w:r>
              <w:rPr>
                <w:spacing w:val="2"/>
              </w:rPr>
              <w:t>h</w:t>
            </w:r>
            <w:r>
              <w:t xml:space="preserve">. </w:t>
            </w:r>
            <w:r>
              <w:rPr>
                <w:spacing w:val="5"/>
              </w:rPr>
              <w:t xml:space="preserve"> </w:t>
            </w:r>
            <w:r>
              <w:rPr>
                <w:w w:val="110"/>
              </w:rPr>
              <w:t xml:space="preserve">- </w:t>
            </w:r>
            <w:r>
              <w:rPr>
                <w:spacing w:val="4"/>
                <w:w w:val="109"/>
              </w:rPr>
              <w:t>L</w:t>
            </w:r>
            <w:r>
              <w:rPr>
                <w:spacing w:val="5"/>
                <w:w w:val="109"/>
              </w:rPr>
              <w:t>e</w:t>
            </w:r>
            <w:r>
              <w:rPr>
                <w:spacing w:val="2"/>
                <w:w w:val="109"/>
              </w:rPr>
              <w:t>a</w:t>
            </w:r>
            <w:r>
              <w:rPr>
                <w:spacing w:val="3"/>
                <w:w w:val="109"/>
              </w:rPr>
              <w:t>r</w:t>
            </w:r>
            <w:r>
              <w:rPr>
                <w:spacing w:val="4"/>
                <w:w w:val="109"/>
              </w:rPr>
              <w:t>n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3"/>
                <w:w w:val="109"/>
              </w:rPr>
              <w:t>r</w:t>
            </w:r>
            <w:r>
              <w:rPr>
                <w:w w:val="109"/>
              </w:rPr>
              <w:t>s</w:t>
            </w:r>
            <w:r>
              <w:rPr>
                <w:spacing w:val="13"/>
                <w:w w:val="109"/>
              </w:rPr>
              <w:t xml:space="preserve"> </w:t>
            </w:r>
            <w:r>
              <w:rPr>
                <w:spacing w:val="2"/>
              </w:rPr>
              <w:t>d</w:t>
            </w:r>
            <w:r>
              <w:rPr>
                <w:spacing w:val="3"/>
              </w:rPr>
              <w:t>is</w:t>
            </w:r>
            <w:r>
              <w:rPr>
                <w:spacing w:val="5"/>
              </w:rPr>
              <w:t>c</w:t>
            </w:r>
            <w:r>
              <w:rPr>
                <w:spacing w:val="4"/>
              </w:rPr>
              <w:t>u</w:t>
            </w:r>
            <w:r>
              <w:rPr>
                <w:spacing w:val="3"/>
              </w:rPr>
              <w:t>s</w:t>
            </w:r>
            <w:r>
              <w:t xml:space="preserve">s 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  <w:w w:val="111"/>
              </w:rPr>
              <w:t>i</w:t>
            </w:r>
            <w:r>
              <w:rPr>
                <w:w w:val="110"/>
              </w:rPr>
              <w:t xml:space="preserve">n </w:t>
            </w:r>
            <w:r>
              <w:rPr>
                <w:spacing w:val="5"/>
              </w:rPr>
              <w:t>s</w:t>
            </w:r>
            <w:r>
              <w:rPr>
                <w:spacing w:val="3"/>
              </w:rPr>
              <w:t>m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l</w:t>
            </w:r>
            <w:r>
              <w:t xml:space="preserve">l 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g</w:t>
            </w:r>
            <w:r>
              <w:rPr>
                <w:spacing w:val="5"/>
              </w:rPr>
              <w:t>r</w:t>
            </w:r>
            <w:r>
              <w:rPr>
                <w:spacing w:val="4"/>
              </w:rPr>
              <w:t>ou</w:t>
            </w:r>
            <w:r>
              <w:rPr>
                <w:spacing w:val="2"/>
              </w:rPr>
              <w:t>p</w:t>
            </w:r>
            <w:r>
              <w:t xml:space="preserve">s 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30"/>
              </w:rPr>
              <w:t xml:space="preserve"> </w:t>
            </w:r>
            <w:r>
              <w:rPr>
                <w:spacing w:val="6"/>
                <w:w w:val="111"/>
              </w:rPr>
              <w:t>t</w:t>
            </w:r>
            <w:r>
              <w:rPr>
                <w:spacing w:val="2"/>
                <w:w w:val="110"/>
              </w:rPr>
              <w:t>h</w:t>
            </w:r>
            <w:r>
              <w:rPr>
                <w:w w:val="110"/>
              </w:rPr>
              <w:t xml:space="preserve">e </w:t>
            </w:r>
            <w:r>
              <w:rPr>
                <w:spacing w:val="3"/>
                <w:w w:val="109"/>
              </w:rPr>
              <w:t>i</w:t>
            </w:r>
            <w:r>
              <w:rPr>
                <w:spacing w:val="5"/>
                <w:w w:val="109"/>
              </w:rPr>
              <w:t>mp</w:t>
            </w:r>
            <w:r>
              <w:rPr>
                <w:spacing w:val="2"/>
                <w:w w:val="109"/>
              </w:rPr>
              <w:t>o</w:t>
            </w:r>
            <w:r>
              <w:rPr>
                <w:spacing w:val="3"/>
                <w:w w:val="109"/>
              </w:rPr>
              <w:t>rt</w:t>
            </w:r>
            <w:r>
              <w:rPr>
                <w:spacing w:val="5"/>
                <w:w w:val="109"/>
              </w:rPr>
              <w:t>a</w:t>
            </w:r>
            <w:r>
              <w:rPr>
                <w:spacing w:val="2"/>
                <w:w w:val="109"/>
              </w:rPr>
              <w:t>n</w:t>
            </w:r>
            <w:r>
              <w:rPr>
                <w:spacing w:val="5"/>
                <w:w w:val="109"/>
              </w:rPr>
              <w:t>c</w:t>
            </w:r>
            <w:r>
              <w:rPr>
                <w:w w:val="109"/>
              </w:rPr>
              <w:t>e</w:t>
            </w:r>
            <w:r>
              <w:rPr>
                <w:spacing w:val="15"/>
                <w:w w:val="109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30"/>
              </w:rPr>
              <w:t xml:space="preserve"> </w:t>
            </w:r>
            <w:r>
              <w:rPr>
                <w:spacing w:val="2"/>
                <w:w w:val="110"/>
              </w:rPr>
              <w:t>b</w:t>
            </w:r>
            <w:r>
              <w:rPr>
                <w:spacing w:val="3"/>
                <w:w w:val="110"/>
              </w:rPr>
              <w:t>r</w:t>
            </w:r>
            <w:r>
              <w:rPr>
                <w:spacing w:val="4"/>
                <w:w w:val="110"/>
              </w:rPr>
              <w:t>u</w:t>
            </w:r>
            <w:r>
              <w:rPr>
                <w:spacing w:val="5"/>
                <w:w w:val="110"/>
              </w:rPr>
              <w:t>s</w:t>
            </w:r>
            <w:r>
              <w:rPr>
                <w:spacing w:val="2"/>
                <w:w w:val="110"/>
              </w:rPr>
              <w:t>h</w:t>
            </w:r>
            <w:r>
              <w:rPr>
                <w:spacing w:val="3"/>
                <w:w w:val="111"/>
              </w:rPr>
              <w:t>i</w:t>
            </w:r>
            <w:r>
              <w:rPr>
                <w:spacing w:val="4"/>
                <w:w w:val="110"/>
              </w:rPr>
              <w:t>n</w:t>
            </w:r>
            <w:r>
              <w:rPr>
                <w:w w:val="110"/>
              </w:rPr>
              <w:t xml:space="preserve">g </w:t>
            </w:r>
            <w:r>
              <w:rPr>
                <w:spacing w:val="3"/>
              </w:rPr>
              <w:t>t</w:t>
            </w:r>
            <w:r>
              <w:rPr>
                <w:spacing w:val="2"/>
              </w:rPr>
              <w:t>he</w:t>
            </w:r>
            <w:r>
              <w:rPr>
                <w:spacing w:val="3"/>
              </w:rPr>
              <w:t>i</w:t>
            </w:r>
            <w:r>
              <w:t>r</w:t>
            </w:r>
            <w:r>
              <w:rPr>
                <w:spacing w:val="49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2"/>
              </w:rPr>
              <w:t>ee</w:t>
            </w:r>
            <w:r>
              <w:rPr>
                <w:spacing w:val="6"/>
              </w:rPr>
              <w:t>t</w:t>
            </w:r>
            <w:r>
              <w:t>h</w:t>
            </w:r>
            <w:r>
              <w:rPr>
                <w:spacing w:val="50"/>
              </w:rPr>
              <w:t xml:space="preserve"> </w:t>
            </w:r>
            <w:r>
              <w:rPr>
                <w:spacing w:val="3"/>
                <w:w w:val="110"/>
              </w:rPr>
              <w:t>r</w:t>
            </w:r>
            <w:r>
              <w:rPr>
                <w:spacing w:val="5"/>
                <w:w w:val="110"/>
              </w:rPr>
              <w:t>e</w:t>
            </w:r>
            <w:r>
              <w:rPr>
                <w:spacing w:val="4"/>
                <w:w w:val="110"/>
              </w:rPr>
              <w:t>g</w:t>
            </w:r>
            <w:r>
              <w:rPr>
                <w:spacing w:val="2"/>
                <w:w w:val="110"/>
              </w:rPr>
              <w:t>u</w:t>
            </w:r>
            <w:r>
              <w:rPr>
                <w:spacing w:val="3"/>
                <w:w w:val="111"/>
              </w:rPr>
              <w:t>l</w:t>
            </w:r>
            <w:r>
              <w:rPr>
                <w:spacing w:val="2"/>
                <w:w w:val="110"/>
              </w:rPr>
              <w:t>a</w:t>
            </w:r>
            <w:r>
              <w:rPr>
                <w:spacing w:val="3"/>
                <w:w w:val="110"/>
              </w:rPr>
              <w:t>r</w:t>
            </w:r>
            <w:r>
              <w:rPr>
                <w:spacing w:val="3"/>
                <w:w w:val="111"/>
              </w:rPr>
              <w:t>l</w:t>
            </w:r>
            <w:r>
              <w:rPr>
                <w:w w:val="110"/>
              </w:rPr>
              <w:t>y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ind w:left="102" w:right="18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Digital</w:t>
            </w:r>
            <w: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ev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Pock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oar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arts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>Fla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1"/>
              </w:rPr>
              <w:t>ds</w:t>
            </w:r>
            <w:r>
              <w:rPr>
                <w:rFonts w:ascii="Calibri" w:eastAsia="Calibri" w:hAnsi="Calibri" w:cs="Calibri"/>
              </w:rPr>
              <w:t>;</w:t>
            </w:r>
            <w: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ook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on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</w:tr>
      <w:tr w:rsidR="00EF3487">
        <w:trPr>
          <w:trHeight w:hRule="exact" w:val="1978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b/>
              </w:rPr>
              <w:t>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t>HAD</w:t>
            </w:r>
            <w:r>
              <w:rPr>
                <w:spacing w:val="1"/>
              </w:rPr>
              <w:t>I</w:t>
            </w:r>
            <w:r>
              <w:rPr>
                <w:spacing w:val="3"/>
              </w:rPr>
              <w:t>T</w:t>
            </w:r>
            <w:r>
              <w:t>H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t>Ha</w:t>
            </w:r>
            <w:r>
              <w:rPr>
                <w:spacing w:val="1"/>
              </w:rPr>
              <w:t>d</w:t>
            </w:r>
            <w:r>
              <w:t>ith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o</w:t>
            </w:r>
            <w:r>
              <w:t>n</w:t>
            </w:r>
          </w:p>
          <w:p w:rsidR="00EF3487" w:rsidRDefault="00237D77">
            <w:pPr>
              <w:spacing w:before="34" w:line="277" w:lineRule="auto"/>
              <w:ind w:left="102" w:right="429"/>
            </w:pPr>
            <w:r>
              <w:rPr>
                <w:spacing w:val="1"/>
              </w:rPr>
              <w:t>br</w:t>
            </w:r>
            <w:r>
              <w:rPr>
                <w:spacing w:val="-1"/>
              </w:rPr>
              <w:t>ush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t>g teeth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6"/>
              </w:rPr>
              <w:t>B</w:t>
            </w:r>
            <w:r>
              <w:t>y</w:t>
            </w:r>
            <w:r>
              <w:rPr>
                <w:spacing w:val="33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5"/>
              </w:rPr>
              <w:t>e</w:t>
            </w:r>
            <w:r>
              <w:rPr>
                <w:spacing w:val="4"/>
              </w:rPr>
              <w:t>n</w:t>
            </w:r>
            <w:r>
              <w:t>d</w:t>
            </w:r>
            <w:r>
              <w:rPr>
                <w:spacing w:val="41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7"/>
              </w:rPr>
              <w:t xml:space="preserve"> </w:t>
            </w:r>
            <w:r>
              <w:rPr>
                <w:spacing w:val="4"/>
                <w:w w:val="110"/>
              </w:rPr>
              <w:t>Su</w:t>
            </w:r>
            <w:r>
              <w:rPr>
                <w:w w:val="110"/>
              </w:rPr>
              <w:t>b</w:t>
            </w:r>
          </w:p>
          <w:p w:rsidR="00EF3487" w:rsidRDefault="00237D77">
            <w:pPr>
              <w:spacing w:before="51" w:line="290" w:lineRule="auto"/>
              <w:ind w:left="102" w:right="94"/>
            </w:pPr>
            <w:r>
              <w:rPr>
                <w:spacing w:val="3"/>
              </w:rPr>
              <w:t>str</w:t>
            </w:r>
            <w:r>
              <w:rPr>
                <w:spacing w:val="2"/>
              </w:rPr>
              <w:t>a</w:t>
            </w:r>
            <w:r>
              <w:rPr>
                <w:spacing w:val="4"/>
              </w:rPr>
              <w:t>n</w:t>
            </w:r>
            <w:r>
              <w:rPr>
                <w:spacing w:val="2"/>
              </w:rPr>
              <w:t>d</w:t>
            </w:r>
            <w:r>
              <w:t xml:space="preserve">, </w:t>
            </w:r>
            <w:r>
              <w:rPr>
                <w:spacing w:val="14"/>
              </w:rPr>
              <w:t xml:space="preserve"> </w:t>
            </w:r>
            <w:r>
              <w:rPr>
                <w:spacing w:val="6"/>
              </w:rPr>
              <w:t>t</w:t>
            </w:r>
            <w:r>
              <w:rPr>
                <w:spacing w:val="2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l</w:t>
            </w:r>
            <w:r>
              <w:rPr>
                <w:spacing w:val="5"/>
              </w:rPr>
              <w:t>e</w:t>
            </w:r>
            <w:r>
              <w:rPr>
                <w:spacing w:val="2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2"/>
              </w:rPr>
              <w:t>ne</w:t>
            </w:r>
            <w:r>
              <w:t xml:space="preserve">r </w:t>
            </w:r>
            <w:r>
              <w:rPr>
                <w:spacing w:val="17"/>
              </w:rPr>
              <w:t xml:space="preserve"> </w:t>
            </w:r>
            <w:r>
              <w:rPr>
                <w:spacing w:val="5"/>
              </w:rPr>
              <w:t>s</w:t>
            </w:r>
            <w:r>
              <w:rPr>
                <w:spacing w:val="4"/>
              </w:rPr>
              <w:t>ho</w:t>
            </w:r>
            <w:r>
              <w:rPr>
                <w:spacing w:val="2"/>
              </w:rPr>
              <w:t>u</w:t>
            </w:r>
            <w:r>
              <w:rPr>
                <w:spacing w:val="3"/>
              </w:rPr>
              <w:t>l</w:t>
            </w:r>
            <w:r>
              <w:t xml:space="preserve">d 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  <w:w w:val="110"/>
              </w:rPr>
              <w:t>b</w:t>
            </w:r>
            <w:r>
              <w:rPr>
                <w:w w:val="110"/>
              </w:rPr>
              <w:t xml:space="preserve">e </w:t>
            </w:r>
            <w:r>
              <w:rPr>
                <w:spacing w:val="2"/>
              </w:rPr>
              <w:t>ab</w:t>
            </w:r>
            <w:r>
              <w:rPr>
                <w:spacing w:val="6"/>
              </w:rPr>
              <w:t>l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2"/>
                <w:w w:val="110"/>
              </w:rPr>
              <w:t>o</w:t>
            </w:r>
            <w:r>
              <w:rPr>
                <w:w w:val="111"/>
              </w:rPr>
              <w:t>:</w:t>
            </w:r>
          </w:p>
          <w:p w:rsidR="00EF3487" w:rsidRDefault="00237D77">
            <w:pPr>
              <w:spacing w:before="9" w:line="291" w:lineRule="auto"/>
              <w:ind w:left="102" w:right="296"/>
            </w:pPr>
            <w:r>
              <w:rPr>
                <w:spacing w:val="3"/>
                <w:w w:val="109"/>
              </w:rPr>
              <w:t>Di</w:t>
            </w:r>
            <w:r>
              <w:rPr>
                <w:spacing w:val="5"/>
                <w:w w:val="109"/>
              </w:rPr>
              <w:t>sc</w:t>
            </w:r>
            <w:r>
              <w:rPr>
                <w:spacing w:val="2"/>
                <w:w w:val="109"/>
              </w:rPr>
              <w:t>u</w:t>
            </w:r>
            <w:r>
              <w:rPr>
                <w:spacing w:val="3"/>
                <w:w w:val="109"/>
              </w:rPr>
              <w:t>s</w:t>
            </w:r>
            <w:r>
              <w:rPr>
                <w:w w:val="109"/>
              </w:rPr>
              <w:t>s</w:t>
            </w:r>
            <w:r>
              <w:rPr>
                <w:spacing w:val="10"/>
                <w:w w:val="109"/>
              </w:rPr>
              <w:t xml:space="preserve"> </w:t>
            </w:r>
            <w:r>
              <w:rPr>
                <w:spacing w:val="6"/>
              </w:rPr>
              <w:t>t</w:t>
            </w:r>
            <w:r>
              <w:rPr>
                <w:spacing w:val="2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7"/>
                <w:w w:val="109"/>
              </w:rPr>
              <w:t>i</w:t>
            </w:r>
            <w:r>
              <w:rPr>
                <w:spacing w:val="5"/>
                <w:w w:val="109"/>
              </w:rPr>
              <w:t>mp</w:t>
            </w:r>
            <w:r>
              <w:rPr>
                <w:spacing w:val="2"/>
                <w:w w:val="109"/>
              </w:rPr>
              <w:t>o</w:t>
            </w:r>
            <w:r>
              <w:rPr>
                <w:spacing w:val="3"/>
                <w:w w:val="109"/>
              </w:rPr>
              <w:t>rt</w:t>
            </w:r>
            <w:r>
              <w:rPr>
                <w:spacing w:val="5"/>
                <w:w w:val="109"/>
              </w:rPr>
              <w:t>a</w:t>
            </w:r>
            <w:r>
              <w:rPr>
                <w:spacing w:val="2"/>
                <w:w w:val="109"/>
              </w:rPr>
              <w:t>n</w:t>
            </w:r>
            <w:r>
              <w:rPr>
                <w:spacing w:val="5"/>
                <w:w w:val="109"/>
              </w:rPr>
              <w:t>c</w:t>
            </w:r>
            <w:r>
              <w:rPr>
                <w:w w:val="109"/>
              </w:rPr>
              <w:t>e</w:t>
            </w:r>
            <w:r>
              <w:rPr>
                <w:spacing w:val="14"/>
                <w:w w:val="109"/>
              </w:rPr>
              <w:t xml:space="preserve"> </w:t>
            </w:r>
            <w:r>
              <w:rPr>
                <w:spacing w:val="2"/>
                <w:w w:val="110"/>
              </w:rPr>
              <w:t>o</w:t>
            </w:r>
            <w:r>
              <w:rPr>
                <w:w w:val="110"/>
              </w:rPr>
              <w:t xml:space="preserve">f </w:t>
            </w:r>
            <w:r>
              <w:rPr>
                <w:spacing w:val="2"/>
                <w:w w:val="109"/>
              </w:rPr>
              <w:t>b</w:t>
            </w:r>
            <w:r>
              <w:rPr>
                <w:spacing w:val="5"/>
                <w:w w:val="109"/>
              </w:rPr>
              <w:t>r</w:t>
            </w:r>
            <w:r>
              <w:rPr>
                <w:spacing w:val="2"/>
                <w:w w:val="109"/>
              </w:rPr>
              <w:t>u</w:t>
            </w:r>
            <w:r>
              <w:rPr>
                <w:spacing w:val="5"/>
                <w:w w:val="109"/>
              </w:rPr>
              <w:t>s</w:t>
            </w:r>
            <w:r>
              <w:rPr>
                <w:spacing w:val="2"/>
                <w:w w:val="109"/>
              </w:rPr>
              <w:t>h</w:t>
            </w:r>
            <w:r>
              <w:rPr>
                <w:spacing w:val="3"/>
                <w:w w:val="109"/>
              </w:rPr>
              <w:t>i</w:t>
            </w:r>
            <w:r>
              <w:rPr>
                <w:spacing w:val="4"/>
                <w:w w:val="109"/>
              </w:rPr>
              <w:t>n</w:t>
            </w:r>
            <w:r>
              <w:rPr>
                <w:w w:val="109"/>
              </w:rPr>
              <w:t>g</w:t>
            </w:r>
            <w:r>
              <w:rPr>
                <w:spacing w:val="11"/>
                <w:w w:val="109"/>
              </w:rPr>
              <w:t xml:space="preserve"> </w:t>
            </w:r>
            <w:proofErr w:type="gramStart"/>
            <w:r>
              <w:rPr>
                <w:spacing w:val="3"/>
              </w:rPr>
              <w:t>t</w:t>
            </w:r>
            <w:r>
              <w:rPr>
                <w:spacing w:val="5"/>
              </w:rPr>
              <w:t>e</w:t>
            </w:r>
            <w:r>
              <w:rPr>
                <w:spacing w:val="2"/>
              </w:rPr>
              <w:t>e</w:t>
            </w:r>
            <w:r>
              <w:rPr>
                <w:spacing w:val="3"/>
              </w:rPr>
              <w:t>t</w:t>
            </w:r>
            <w:r>
              <w:t xml:space="preserve">h </w:t>
            </w:r>
            <w:r>
              <w:rPr>
                <w:spacing w:val="2"/>
              </w:rPr>
              <w:t xml:space="preserve"> a</w:t>
            </w:r>
            <w:r>
              <w:t>s</w:t>
            </w:r>
            <w:proofErr w:type="gramEnd"/>
            <w:r>
              <w:rPr>
                <w:spacing w:val="29"/>
              </w:rPr>
              <w:t xml:space="preserve"> </w:t>
            </w:r>
            <w:r>
              <w:rPr>
                <w:spacing w:val="5"/>
              </w:rPr>
              <w:t>p</w:t>
            </w:r>
            <w:r>
              <w:rPr>
                <w:spacing w:val="2"/>
              </w:rPr>
              <w:t>e</w:t>
            </w:r>
            <w:r>
              <w:t>r</w:t>
            </w:r>
            <w:r>
              <w:rPr>
                <w:spacing w:val="37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2"/>
                <w:w w:val="110"/>
              </w:rPr>
              <w:t>h</w:t>
            </w:r>
            <w:r>
              <w:rPr>
                <w:w w:val="110"/>
              </w:rPr>
              <w:t xml:space="preserve">e </w:t>
            </w:r>
            <w:r>
              <w:rPr>
                <w:spacing w:val="3"/>
                <w:w w:val="109"/>
              </w:rPr>
              <w:t>tr</w:t>
            </w:r>
            <w:r>
              <w:rPr>
                <w:spacing w:val="2"/>
                <w:w w:val="109"/>
              </w:rPr>
              <w:t>ad</w:t>
            </w:r>
            <w:r>
              <w:rPr>
                <w:spacing w:val="3"/>
                <w:w w:val="109"/>
              </w:rPr>
              <w:t>iti</w:t>
            </w:r>
            <w:r>
              <w:rPr>
                <w:spacing w:val="4"/>
                <w:w w:val="109"/>
              </w:rPr>
              <w:t>o</w:t>
            </w:r>
            <w:r>
              <w:rPr>
                <w:w w:val="109"/>
              </w:rPr>
              <w:t>n</w:t>
            </w:r>
            <w:r>
              <w:rPr>
                <w:spacing w:val="12"/>
                <w:w w:val="109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spacing w:val="6"/>
              </w:rPr>
              <w:t>t</w:t>
            </w:r>
            <w:r>
              <w:rPr>
                <w:spacing w:val="2"/>
              </w:rPr>
              <w:t>h</w:t>
            </w:r>
            <w:r>
              <w:t>e</w:t>
            </w:r>
            <w:r>
              <w:rPr>
                <w:spacing w:val="37"/>
              </w:rPr>
              <w:t xml:space="preserve"> </w:t>
            </w:r>
            <w:r>
              <w:rPr>
                <w:spacing w:val="2"/>
                <w:w w:val="110"/>
              </w:rPr>
              <w:t>p</w:t>
            </w:r>
            <w:r>
              <w:rPr>
                <w:spacing w:val="5"/>
                <w:w w:val="110"/>
              </w:rPr>
              <w:t>r</w:t>
            </w:r>
            <w:r>
              <w:rPr>
                <w:spacing w:val="4"/>
                <w:w w:val="110"/>
              </w:rPr>
              <w:t>o</w:t>
            </w:r>
            <w:r>
              <w:rPr>
                <w:spacing w:val="5"/>
                <w:w w:val="110"/>
              </w:rPr>
              <w:t>p</w:t>
            </w:r>
            <w:r>
              <w:rPr>
                <w:spacing w:val="2"/>
                <w:w w:val="110"/>
              </w:rPr>
              <w:t>he</w:t>
            </w:r>
            <w:r>
              <w:rPr>
                <w:w w:val="111"/>
              </w:rPr>
              <w:t xml:space="preserve">t </w:t>
            </w:r>
            <w:r>
              <w:rPr>
                <w:spacing w:val="3"/>
                <w:w w:val="110"/>
              </w:rPr>
              <w:t>(</w:t>
            </w:r>
            <w:r>
              <w:rPr>
                <w:spacing w:val="2"/>
                <w:w w:val="110"/>
              </w:rPr>
              <w:t>S</w:t>
            </w:r>
            <w:r>
              <w:rPr>
                <w:spacing w:val="5"/>
                <w:w w:val="110"/>
              </w:rPr>
              <w:t>.</w:t>
            </w:r>
            <w:r>
              <w:rPr>
                <w:spacing w:val="8"/>
                <w:w w:val="110"/>
              </w:rPr>
              <w:t>A</w:t>
            </w:r>
            <w:r>
              <w:rPr>
                <w:spacing w:val="5"/>
                <w:w w:val="110"/>
              </w:rPr>
              <w:t>W</w:t>
            </w:r>
            <w:r>
              <w:rPr>
                <w:spacing w:val="3"/>
                <w:w w:val="110"/>
              </w:rPr>
              <w:t>)</w:t>
            </w:r>
            <w:r>
              <w:rPr>
                <w:w w:val="110"/>
              </w:rPr>
              <w:t>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5"/>
              </w:rPr>
              <w:t>W</w:t>
            </w:r>
            <w:r>
              <w:rPr>
                <w:spacing w:val="4"/>
              </w:rPr>
              <w:t>h</w:t>
            </w:r>
            <w:r>
              <w:rPr>
                <w:spacing w:val="5"/>
              </w:rPr>
              <w:t>e</w:t>
            </w:r>
            <w:r>
              <w:t xml:space="preserve">n 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  <w:w w:val="110"/>
              </w:rPr>
              <w:t>d</w:t>
            </w:r>
            <w:r>
              <w:rPr>
                <w:w w:val="110"/>
              </w:rPr>
              <w:t>o</w:t>
            </w:r>
          </w:p>
          <w:p w:rsidR="00EF3487" w:rsidRDefault="00237D77">
            <w:pPr>
              <w:ind w:left="102" w:right="348"/>
            </w:pPr>
            <w:r>
              <w:rPr>
                <w:spacing w:val="4"/>
              </w:rPr>
              <w:t>yo</w:t>
            </w:r>
            <w:r>
              <w:t>u</w:t>
            </w:r>
            <w:r>
              <w:rPr>
                <w:spacing w:val="42"/>
              </w:rPr>
              <w:t xml:space="preserve"> </w:t>
            </w:r>
            <w:r>
              <w:rPr>
                <w:spacing w:val="2"/>
                <w:w w:val="110"/>
              </w:rPr>
              <w:t>b</w:t>
            </w:r>
            <w:r>
              <w:rPr>
                <w:spacing w:val="3"/>
                <w:w w:val="110"/>
              </w:rPr>
              <w:t>r</w:t>
            </w:r>
            <w:r>
              <w:rPr>
                <w:spacing w:val="4"/>
                <w:w w:val="110"/>
              </w:rPr>
              <w:t>u</w:t>
            </w:r>
            <w:r>
              <w:rPr>
                <w:spacing w:val="5"/>
                <w:w w:val="110"/>
              </w:rPr>
              <w:t>s</w:t>
            </w:r>
            <w:r>
              <w:rPr>
                <w:w w:val="110"/>
              </w:rPr>
              <w:t xml:space="preserve">h </w:t>
            </w:r>
            <w:r>
              <w:rPr>
                <w:spacing w:val="4"/>
              </w:rPr>
              <w:t>yo</w:t>
            </w:r>
            <w:r>
              <w:rPr>
                <w:spacing w:val="2"/>
              </w:rPr>
              <w:t>u</w:t>
            </w:r>
            <w:r>
              <w:t>r</w:t>
            </w:r>
            <w:r>
              <w:rPr>
                <w:spacing w:val="48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2"/>
                <w:w w:val="110"/>
              </w:rPr>
              <w:t>ee</w:t>
            </w:r>
            <w:r>
              <w:rPr>
                <w:spacing w:val="6"/>
                <w:w w:val="111"/>
              </w:rPr>
              <w:t>t</w:t>
            </w:r>
            <w:r>
              <w:rPr>
                <w:w w:val="110"/>
              </w:rPr>
              <w:t>h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t>-</w:t>
            </w:r>
            <w:r>
              <w:rPr>
                <w:spacing w:val="18"/>
              </w:rPr>
              <w:t xml:space="preserve"> </w:t>
            </w:r>
            <w:r>
              <w:rPr>
                <w:spacing w:val="4"/>
                <w:w w:val="109"/>
              </w:rPr>
              <w:t>L</w:t>
            </w:r>
            <w:r>
              <w:rPr>
                <w:spacing w:val="2"/>
                <w:w w:val="109"/>
              </w:rPr>
              <w:t>ea</w:t>
            </w:r>
            <w:r>
              <w:rPr>
                <w:spacing w:val="5"/>
                <w:w w:val="109"/>
              </w:rPr>
              <w:t>r</w:t>
            </w:r>
            <w:r>
              <w:rPr>
                <w:spacing w:val="4"/>
                <w:w w:val="109"/>
              </w:rPr>
              <w:t>n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3"/>
                <w:w w:val="109"/>
              </w:rPr>
              <w:t>r</w:t>
            </w:r>
            <w:r>
              <w:rPr>
                <w:w w:val="109"/>
              </w:rPr>
              <w:t>s</w:t>
            </w:r>
            <w:r>
              <w:rPr>
                <w:spacing w:val="11"/>
                <w:w w:val="109"/>
              </w:rPr>
              <w:t xml:space="preserve"> </w:t>
            </w:r>
            <w:r>
              <w:rPr>
                <w:spacing w:val="2"/>
              </w:rPr>
              <w:t>a</w:t>
            </w:r>
            <w:r>
              <w:rPr>
                <w:spacing w:val="5"/>
              </w:rPr>
              <w:t>r</w:t>
            </w:r>
            <w:r>
              <w:t>e</w:t>
            </w:r>
            <w:r>
              <w:rPr>
                <w:spacing w:val="36"/>
              </w:rPr>
              <w:t xml:space="preserve"> </w:t>
            </w:r>
            <w:r>
              <w:rPr>
                <w:spacing w:val="4"/>
                <w:w w:val="110"/>
              </w:rPr>
              <w:t>g</w:t>
            </w:r>
            <w:r>
              <w:rPr>
                <w:spacing w:val="2"/>
                <w:w w:val="110"/>
              </w:rPr>
              <w:t>u</w:t>
            </w:r>
            <w:r>
              <w:rPr>
                <w:spacing w:val="3"/>
                <w:w w:val="111"/>
              </w:rPr>
              <w:t>i</w:t>
            </w:r>
            <w:r>
              <w:rPr>
                <w:spacing w:val="4"/>
                <w:w w:val="110"/>
              </w:rPr>
              <w:t>d</w:t>
            </w:r>
            <w:r>
              <w:rPr>
                <w:spacing w:val="5"/>
                <w:w w:val="110"/>
              </w:rPr>
              <w:t>e</w:t>
            </w:r>
            <w:r>
              <w:rPr>
                <w:w w:val="110"/>
              </w:rPr>
              <w:t>d</w:t>
            </w:r>
          </w:p>
          <w:p w:rsidR="00EF3487" w:rsidRDefault="00237D77">
            <w:pPr>
              <w:spacing w:before="12" w:line="252" w:lineRule="auto"/>
              <w:ind w:left="102" w:right="403"/>
            </w:pPr>
            <w:proofErr w:type="gramStart"/>
            <w:r>
              <w:rPr>
                <w:spacing w:val="3"/>
                <w:w w:val="109"/>
              </w:rPr>
              <w:t>i</w:t>
            </w:r>
            <w:r>
              <w:rPr>
                <w:spacing w:val="2"/>
                <w:w w:val="109"/>
              </w:rPr>
              <w:t>nd</w:t>
            </w:r>
            <w:r>
              <w:rPr>
                <w:spacing w:val="7"/>
                <w:w w:val="109"/>
              </w:rPr>
              <w:t>i</w:t>
            </w:r>
            <w:r>
              <w:rPr>
                <w:spacing w:val="2"/>
                <w:w w:val="109"/>
              </w:rPr>
              <w:t>v</w:t>
            </w:r>
            <w:r>
              <w:rPr>
                <w:spacing w:val="3"/>
                <w:w w:val="109"/>
              </w:rPr>
              <w:t>i</w:t>
            </w:r>
            <w:r>
              <w:rPr>
                <w:spacing w:val="4"/>
                <w:w w:val="109"/>
              </w:rPr>
              <w:t>du</w:t>
            </w:r>
            <w:r>
              <w:rPr>
                <w:spacing w:val="2"/>
                <w:w w:val="109"/>
              </w:rPr>
              <w:t>a</w:t>
            </w:r>
            <w:r>
              <w:rPr>
                <w:spacing w:val="3"/>
                <w:w w:val="109"/>
              </w:rPr>
              <w:t>ll</w:t>
            </w:r>
            <w:r>
              <w:rPr>
                <w:w w:val="109"/>
              </w:rPr>
              <w:t>y</w:t>
            </w:r>
            <w:proofErr w:type="gramEnd"/>
            <w:r>
              <w:rPr>
                <w:spacing w:val="17"/>
                <w:w w:val="109"/>
              </w:rPr>
              <w:t xml:space="preserve"> 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32"/>
              </w:rPr>
              <w:t xml:space="preserve"> </w:t>
            </w:r>
            <w:r>
              <w:rPr>
                <w:spacing w:val="2"/>
              </w:rPr>
              <w:t>h</w:t>
            </w:r>
            <w:r>
              <w:rPr>
                <w:spacing w:val="4"/>
              </w:rPr>
              <w:t>o</w:t>
            </w:r>
            <w:r>
              <w:t>w</w:t>
            </w:r>
            <w:r>
              <w:rPr>
                <w:spacing w:val="47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w w:val="110"/>
              </w:rPr>
              <w:t xml:space="preserve">o </w:t>
            </w:r>
            <w:r>
              <w:rPr>
                <w:spacing w:val="2"/>
              </w:rPr>
              <w:t>b</w:t>
            </w:r>
            <w:r>
              <w:rPr>
                <w:spacing w:val="5"/>
              </w:rPr>
              <w:t>r</w:t>
            </w:r>
            <w:r>
              <w:rPr>
                <w:spacing w:val="2"/>
              </w:rPr>
              <w:t>u</w:t>
            </w:r>
            <w:r>
              <w:rPr>
                <w:spacing w:val="5"/>
              </w:rPr>
              <w:t>s</w:t>
            </w:r>
            <w:r>
              <w:t xml:space="preserve">h 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rPr>
                <w:spacing w:val="2"/>
              </w:rPr>
              <w:t>e</w:t>
            </w:r>
            <w:r>
              <w:rPr>
                <w:spacing w:val="3"/>
              </w:rPr>
              <w:t>i</w:t>
            </w:r>
            <w:r>
              <w:t>r</w:t>
            </w:r>
            <w:r>
              <w:rPr>
                <w:spacing w:val="49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2"/>
              </w:rPr>
              <w:t>ee</w:t>
            </w:r>
            <w:r>
              <w:rPr>
                <w:spacing w:val="6"/>
              </w:rPr>
              <w:t>t</w:t>
            </w:r>
            <w:r>
              <w:rPr>
                <w:spacing w:val="2"/>
              </w:rPr>
              <w:t>h</w:t>
            </w:r>
            <w:r>
              <w:t xml:space="preserve">. </w:t>
            </w:r>
            <w:r>
              <w:rPr>
                <w:spacing w:val="5"/>
              </w:rPr>
              <w:t xml:space="preserve"> </w:t>
            </w:r>
            <w:r>
              <w:rPr>
                <w:w w:val="110"/>
              </w:rPr>
              <w:t xml:space="preserve">- </w:t>
            </w:r>
            <w:r>
              <w:rPr>
                <w:spacing w:val="4"/>
                <w:w w:val="109"/>
              </w:rPr>
              <w:t>L</w:t>
            </w:r>
            <w:r>
              <w:rPr>
                <w:spacing w:val="5"/>
                <w:w w:val="109"/>
              </w:rPr>
              <w:t>e</w:t>
            </w:r>
            <w:r>
              <w:rPr>
                <w:spacing w:val="2"/>
                <w:w w:val="109"/>
              </w:rPr>
              <w:t>a</w:t>
            </w:r>
            <w:r>
              <w:rPr>
                <w:spacing w:val="3"/>
                <w:w w:val="109"/>
              </w:rPr>
              <w:t>r</w:t>
            </w:r>
            <w:r>
              <w:rPr>
                <w:spacing w:val="4"/>
                <w:w w:val="109"/>
              </w:rPr>
              <w:t>n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3"/>
                <w:w w:val="109"/>
              </w:rPr>
              <w:t>r</w:t>
            </w:r>
            <w:r>
              <w:rPr>
                <w:w w:val="109"/>
              </w:rPr>
              <w:t>s</w:t>
            </w:r>
            <w:r>
              <w:rPr>
                <w:spacing w:val="13"/>
                <w:w w:val="109"/>
              </w:rPr>
              <w:t xml:space="preserve"> </w:t>
            </w:r>
            <w:r>
              <w:rPr>
                <w:spacing w:val="2"/>
              </w:rPr>
              <w:t>d</w:t>
            </w:r>
            <w:r>
              <w:rPr>
                <w:spacing w:val="3"/>
              </w:rPr>
              <w:t>is</w:t>
            </w:r>
            <w:r>
              <w:rPr>
                <w:spacing w:val="5"/>
              </w:rPr>
              <w:t>c</w:t>
            </w:r>
            <w:r>
              <w:rPr>
                <w:spacing w:val="4"/>
              </w:rPr>
              <w:t>u</w:t>
            </w:r>
            <w:r>
              <w:rPr>
                <w:spacing w:val="3"/>
              </w:rPr>
              <w:t>s</w:t>
            </w:r>
            <w:r>
              <w:t xml:space="preserve">s 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  <w:w w:val="111"/>
              </w:rPr>
              <w:t>i</w:t>
            </w:r>
            <w:r>
              <w:rPr>
                <w:w w:val="110"/>
              </w:rPr>
              <w:t xml:space="preserve">n </w:t>
            </w:r>
            <w:r>
              <w:rPr>
                <w:spacing w:val="5"/>
              </w:rPr>
              <w:t>s</w:t>
            </w:r>
            <w:r>
              <w:rPr>
                <w:spacing w:val="3"/>
              </w:rPr>
              <w:t>m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l</w:t>
            </w:r>
            <w:r>
              <w:t xml:space="preserve">l 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g</w:t>
            </w:r>
            <w:r>
              <w:rPr>
                <w:spacing w:val="5"/>
              </w:rPr>
              <w:t>r</w:t>
            </w:r>
            <w:r>
              <w:rPr>
                <w:spacing w:val="4"/>
              </w:rPr>
              <w:t>ou</w:t>
            </w:r>
            <w:r>
              <w:rPr>
                <w:spacing w:val="2"/>
              </w:rPr>
              <w:t>p</w:t>
            </w:r>
            <w:r>
              <w:t xml:space="preserve">s 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30"/>
              </w:rPr>
              <w:t xml:space="preserve"> </w:t>
            </w:r>
            <w:r>
              <w:rPr>
                <w:spacing w:val="6"/>
                <w:w w:val="111"/>
              </w:rPr>
              <w:t>t</w:t>
            </w:r>
            <w:r>
              <w:rPr>
                <w:spacing w:val="2"/>
                <w:w w:val="110"/>
              </w:rPr>
              <w:t>h</w:t>
            </w:r>
            <w:r>
              <w:rPr>
                <w:w w:val="110"/>
              </w:rPr>
              <w:t xml:space="preserve">e </w:t>
            </w:r>
            <w:r>
              <w:rPr>
                <w:spacing w:val="3"/>
                <w:w w:val="109"/>
              </w:rPr>
              <w:t>i</w:t>
            </w:r>
            <w:r>
              <w:rPr>
                <w:spacing w:val="5"/>
                <w:w w:val="109"/>
              </w:rPr>
              <w:t>mp</w:t>
            </w:r>
            <w:r>
              <w:rPr>
                <w:spacing w:val="2"/>
                <w:w w:val="109"/>
              </w:rPr>
              <w:t>o</w:t>
            </w:r>
            <w:r>
              <w:rPr>
                <w:spacing w:val="3"/>
                <w:w w:val="109"/>
              </w:rPr>
              <w:t>rt</w:t>
            </w:r>
            <w:r>
              <w:rPr>
                <w:spacing w:val="5"/>
                <w:w w:val="109"/>
              </w:rPr>
              <w:t>a</w:t>
            </w:r>
            <w:r>
              <w:rPr>
                <w:spacing w:val="2"/>
                <w:w w:val="109"/>
              </w:rPr>
              <w:t>n</w:t>
            </w:r>
            <w:r>
              <w:rPr>
                <w:spacing w:val="5"/>
                <w:w w:val="109"/>
              </w:rPr>
              <w:t>c</w:t>
            </w:r>
            <w:r>
              <w:rPr>
                <w:w w:val="109"/>
              </w:rPr>
              <w:t>e</w:t>
            </w:r>
            <w:r>
              <w:rPr>
                <w:spacing w:val="15"/>
                <w:w w:val="109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30"/>
              </w:rPr>
              <w:t xml:space="preserve"> </w:t>
            </w:r>
            <w:r>
              <w:rPr>
                <w:spacing w:val="2"/>
                <w:w w:val="110"/>
              </w:rPr>
              <w:t>b</w:t>
            </w:r>
            <w:r>
              <w:rPr>
                <w:spacing w:val="3"/>
                <w:w w:val="110"/>
              </w:rPr>
              <w:t>r</w:t>
            </w:r>
            <w:r>
              <w:rPr>
                <w:spacing w:val="4"/>
                <w:w w:val="110"/>
              </w:rPr>
              <w:t>u</w:t>
            </w:r>
            <w:r>
              <w:rPr>
                <w:spacing w:val="5"/>
                <w:w w:val="110"/>
              </w:rPr>
              <w:t>s</w:t>
            </w:r>
            <w:r>
              <w:rPr>
                <w:spacing w:val="2"/>
                <w:w w:val="110"/>
              </w:rPr>
              <w:t>h</w:t>
            </w:r>
            <w:r>
              <w:rPr>
                <w:spacing w:val="3"/>
                <w:w w:val="111"/>
              </w:rPr>
              <w:t>i</w:t>
            </w:r>
            <w:r>
              <w:rPr>
                <w:spacing w:val="4"/>
                <w:w w:val="110"/>
              </w:rPr>
              <w:t>n</w:t>
            </w:r>
            <w:r>
              <w:rPr>
                <w:w w:val="110"/>
              </w:rPr>
              <w:t xml:space="preserve">g </w:t>
            </w:r>
            <w:r>
              <w:rPr>
                <w:spacing w:val="3"/>
              </w:rPr>
              <w:t>t</w:t>
            </w:r>
            <w:r>
              <w:rPr>
                <w:spacing w:val="2"/>
              </w:rPr>
              <w:t>he</w:t>
            </w:r>
            <w:r>
              <w:rPr>
                <w:spacing w:val="3"/>
              </w:rPr>
              <w:t>i</w:t>
            </w:r>
            <w:r>
              <w:t>r</w:t>
            </w:r>
            <w:r>
              <w:rPr>
                <w:spacing w:val="49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2"/>
              </w:rPr>
              <w:t>ee</w:t>
            </w:r>
            <w:r>
              <w:rPr>
                <w:spacing w:val="6"/>
              </w:rPr>
              <w:t>t</w:t>
            </w:r>
            <w:r>
              <w:t>h</w:t>
            </w:r>
            <w:r>
              <w:rPr>
                <w:spacing w:val="50"/>
              </w:rPr>
              <w:t xml:space="preserve"> </w:t>
            </w:r>
            <w:r>
              <w:rPr>
                <w:spacing w:val="3"/>
                <w:w w:val="110"/>
              </w:rPr>
              <w:t>r</w:t>
            </w:r>
            <w:r>
              <w:rPr>
                <w:spacing w:val="5"/>
                <w:w w:val="110"/>
              </w:rPr>
              <w:t>e</w:t>
            </w:r>
            <w:r>
              <w:rPr>
                <w:spacing w:val="4"/>
                <w:w w:val="110"/>
              </w:rPr>
              <w:t>g</w:t>
            </w:r>
            <w:r>
              <w:rPr>
                <w:spacing w:val="2"/>
                <w:w w:val="110"/>
              </w:rPr>
              <w:t>u</w:t>
            </w:r>
            <w:r>
              <w:rPr>
                <w:spacing w:val="3"/>
                <w:w w:val="111"/>
              </w:rPr>
              <w:t>l</w:t>
            </w:r>
            <w:r>
              <w:rPr>
                <w:spacing w:val="2"/>
                <w:w w:val="110"/>
              </w:rPr>
              <w:t>a</w:t>
            </w:r>
            <w:r>
              <w:rPr>
                <w:spacing w:val="3"/>
                <w:w w:val="110"/>
              </w:rPr>
              <w:t>r</w:t>
            </w:r>
            <w:r>
              <w:rPr>
                <w:spacing w:val="3"/>
                <w:w w:val="111"/>
              </w:rPr>
              <w:t>l</w:t>
            </w:r>
            <w:r>
              <w:rPr>
                <w:w w:val="110"/>
              </w:rPr>
              <w:t>y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Digital</w:t>
            </w:r>
          </w:p>
          <w:p w:rsidR="00EF3487" w:rsidRDefault="00237D77">
            <w:pPr>
              <w:ind w:left="102" w:right="18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ev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Pock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oar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arts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>Fla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1"/>
              </w:rPr>
              <w:t>ds</w:t>
            </w:r>
            <w:r>
              <w:rPr>
                <w:rFonts w:ascii="Calibri" w:eastAsia="Calibri" w:hAnsi="Calibri" w:cs="Calibri"/>
              </w:rPr>
              <w:t>;</w:t>
            </w:r>
            <w: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ook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on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</w:tr>
      <w:tr w:rsidR="00EF3487">
        <w:trPr>
          <w:trHeight w:hRule="exact" w:val="2256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b/>
              </w:rPr>
              <w:t>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t>HAD</w:t>
            </w:r>
            <w:r>
              <w:rPr>
                <w:spacing w:val="1"/>
              </w:rPr>
              <w:t>I</w:t>
            </w:r>
            <w:r>
              <w:rPr>
                <w:spacing w:val="3"/>
              </w:rPr>
              <w:t>T</w:t>
            </w:r>
            <w:r>
              <w:t>H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t>Ha</w:t>
            </w:r>
            <w:r>
              <w:rPr>
                <w:spacing w:val="1"/>
              </w:rPr>
              <w:t>d</w:t>
            </w:r>
            <w:r>
              <w:t>ith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o</w:t>
            </w:r>
            <w:r>
              <w:t>n</w:t>
            </w:r>
          </w:p>
          <w:p w:rsidR="00EF3487" w:rsidRDefault="00237D77">
            <w:pPr>
              <w:spacing w:before="34" w:line="275" w:lineRule="auto"/>
              <w:ind w:left="102" w:right="429"/>
            </w:pPr>
            <w:r>
              <w:rPr>
                <w:spacing w:val="1"/>
              </w:rPr>
              <w:t>br</w:t>
            </w:r>
            <w:r>
              <w:rPr>
                <w:spacing w:val="-1"/>
              </w:rPr>
              <w:t>ush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t>g tee</w:t>
            </w:r>
            <w:r>
              <w:t>th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6"/>
              </w:rPr>
              <w:t>B</w:t>
            </w:r>
            <w:r>
              <w:t>y</w:t>
            </w:r>
            <w:r>
              <w:rPr>
                <w:spacing w:val="33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5"/>
              </w:rPr>
              <w:t>e</w:t>
            </w:r>
            <w:r>
              <w:rPr>
                <w:spacing w:val="4"/>
              </w:rPr>
              <w:t>n</w:t>
            </w:r>
            <w:r>
              <w:t>d</w:t>
            </w:r>
            <w:r>
              <w:rPr>
                <w:spacing w:val="41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7"/>
              </w:rPr>
              <w:t xml:space="preserve"> </w:t>
            </w:r>
            <w:r>
              <w:rPr>
                <w:spacing w:val="4"/>
                <w:w w:val="110"/>
              </w:rPr>
              <w:t>Su</w:t>
            </w:r>
            <w:r>
              <w:rPr>
                <w:w w:val="110"/>
              </w:rPr>
              <w:t>b</w:t>
            </w:r>
          </w:p>
          <w:p w:rsidR="00EF3487" w:rsidRDefault="00237D77">
            <w:pPr>
              <w:spacing w:before="48" w:line="293" w:lineRule="auto"/>
              <w:ind w:left="102" w:right="94"/>
            </w:pPr>
            <w:r>
              <w:rPr>
                <w:spacing w:val="3"/>
              </w:rPr>
              <w:t>str</w:t>
            </w:r>
            <w:r>
              <w:rPr>
                <w:spacing w:val="2"/>
              </w:rPr>
              <w:t>a</w:t>
            </w:r>
            <w:r>
              <w:rPr>
                <w:spacing w:val="4"/>
              </w:rPr>
              <w:t>n</w:t>
            </w:r>
            <w:r>
              <w:rPr>
                <w:spacing w:val="2"/>
              </w:rPr>
              <w:t>d</w:t>
            </w:r>
            <w:r>
              <w:t xml:space="preserve">, </w:t>
            </w:r>
            <w:r>
              <w:rPr>
                <w:spacing w:val="14"/>
              </w:rPr>
              <w:t xml:space="preserve"> </w:t>
            </w:r>
            <w:r>
              <w:rPr>
                <w:spacing w:val="6"/>
              </w:rPr>
              <w:t>t</w:t>
            </w:r>
            <w:r>
              <w:rPr>
                <w:spacing w:val="2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l</w:t>
            </w:r>
            <w:r>
              <w:rPr>
                <w:spacing w:val="5"/>
              </w:rPr>
              <w:t>e</w:t>
            </w:r>
            <w:r>
              <w:rPr>
                <w:spacing w:val="2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2"/>
              </w:rPr>
              <w:t>ne</w:t>
            </w:r>
            <w:r>
              <w:t xml:space="preserve">r </w:t>
            </w:r>
            <w:r>
              <w:rPr>
                <w:spacing w:val="17"/>
              </w:rPr>
              <w:t xml:space="preserve"> </w:t>
            </w:r>
            <w:r>
              <w:rPr>
                <w:spacing w:val="5"/>
              </w:rPr>
              <w:t>s</w:t>
            </w:r>
            <w:r>
              <w:rPr>
                <w:spacing w:val="4"/>
              </w:rPr>
              <w:t>ho</w:t>
            </w:r>
            <w:r>
              <w:rPr>
                <w:spacing w:val="2"/>
              </w:rPr>
              <w:t>u</w:t>
            </w:r>
            <w:r>
              <w:rPr>
                <w:spacing w:val="3"/>
              </w:rPr>
              <w:t>l</w:t>
            </w:r>
            <w:r>
              <w:t xml:space="preserve">d 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  <w:w w:val="110"/>
              </w:rPr>
              <w:t>b</w:t>
            </w:r>
            <w:r>
              <w:rPr>
                <w:w w:val="110"/>
              </w:rPr>
              <w:t xml:space="preserve">e </w:t>
            </w:r>
            <w:r>
              <w:rPr>
                <w:spacing w:val="2"/>
              </w:rPr>
              <w:t>ab</w:t>
            </w:r>
            <w:r>
              <w:rPr>
                <w:spacing w:val="6"/>
              </w:rPr>
              <w:t>l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2"/>
                <w:w w:val="110"/>
              </w:rPr>
              <w:t>o</w:t>
            </w:r>
            <w:r>
              <w:rPr>
                <w:w w:val="111"/>
              </w:rPr>
              <w:t>:</w:t>
            </w:r>
          </w:p>
          <w:p w:rsidR="00EF3487" w:rsidRDefault="00237D77">
            <w:pPr>
              <w:spacing w:before="4" w:line="291" w:lineRule="auto"/>
              <w:ind w:left="102" w:right="75"/>
            </w:pPr>
            <w:proofErr w:type="gramStart"/>
            <w:r>
              <w:rPr>
                <w:spacing w:val="2"/>
                <w:w w:val="109"/>
              </w:rPr>
              <w:t>p</w:t>
            </w:r>
            <w:r>
              <w:rPr>
                <w:spacing w:val="3"/>
                <w:w w:val="109"/>
              </w:rPr>
              <w:t>r</w:t>
            </w:r>
            <w:r>
              <w:rPr>
                <w:spacing w:val="5"/>
                <w:w w:val="109"/>
              </w:rPr>
              <w:t>a</w:t>
            </w:r>
            <w:r>
              <w:rPr>
                <w:spacing w:val="2"/>
                <w:w w:val="109"/>
              </w:rPr>
              <w:t>c</w:t>
            </w:r>
            <w:r>
              <w:rPr>
                <w:spacing w:val="3"/>
                <w:w w:val="109"/>
              </w:rPr>
              <w:t>ti</w:t>
            </w:r>
            <w:r>
              <w:rPr>
                <w:spacing w:val="2"/>
                <w:w w:val="109"/>
              </w:rPr>
              <w:t>c</w:t>
            </w:r>
            <w:r>
              <w:rPr>
                <w:w w:val="109"/>
              </w:rPr>
              <w:t>e</w:t>
            </w:r>
            <w:proofErr w:type="gramEnd"/>
            <w:r>
              <w:rPr>
                <w:spacing w:val="13"/>
                <w:w w:val="109"/>
              </w:rPr>
              <w:t xml:space="preserve"> </w:t>
            </w:r>
            <w:r>
              <w:rPr>
                <w:spacing w:val="2"/>
                <w:w w:val="109"/>
              </w:rPr>
              <w:t>b</w:t>
            </w:r>
            <w:r>
              <w:rPr>
                <w:spacing w:val="5"/>
                <w:w w:val="109"/>
              </w:rPr>
              <w:t>r</w:t>
            </w:r>
            <w:r>
              <w:rPr>
                <w:spacing w:val="2"/>
                <w:w w:val="109"/>
              </w:rPr>
              <w:t>u</w:t>
            </w:r>
            <w:r>
              <w:rPr>
                <w:spacing w:val="5"/>
                <w:w w:val="109"/>
              </w:rPr>
              <w:t>s</w:t>
            </w:r>
            <w:r>
              <w:rPr>
                <w:spacing w:val="2"/>
                <w:w w:val="109"/>
              </w:rPr>
              <w:t>h</w:t>
            </w:r>
            <w:r>
              <w:rPr>
                <w:spacing w:val="3"/>
                <w:w w:val="109"/>
              </w:rPr>
              <w:t>i</w:t>
            </w:r>
            <w:r>
              <w:rPr>
                <w:spacing w:val="4"/>
                <w:w w:val="109"/>
              </w:rPr>
              <w:t>n</w:t>
            </w:r>
            <w:r>
              <w:rPr>
                <w:w w:val="109"/>
              </w:rPr>
              <w:t>g</w:t>
            </w:r>
            <w:r>
              <w:rPr>
                <w:spacing w:val="11"/>
                <w:w w:val="109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5"/>
              </w:rPr>
              <w:t>e</w:t>
            </w:r>
            <w:r>
              <w:rPr>
                <w:spacing w:val="2"/>
              </w:rPr>
              <w:t>e</w:t>
            </w:r>
            <w:r>
              <w:rPr>
                <w:spacing w:val="6"/>
              </w:rPr>
              <w:t>t</w:t>
            </w:r>
            <w:r>
              <w:t>h</w:t>
            </w:r>
            <w:r>
              <w:rPr>
                <w:spacing w:val="50"/>
              </w:rPr>
              <w:t xml:space="preserve"> </w:t>
            </w:r>
            <w:r>
              <w:rPr>
                <w:spacing w:val="2"/>
              </w:rPr>
              <w:t>a</w:t>
            </w:r>
            <w:r>
              <w:t>s</w:t>
            </w:r>
            <w:r>
              <w:rPr>
                <w:spacing w:val="30"/>
              </w:rPr>
              <w:t xml:space="preserve"> </w:t>
            </w:r>
            <w:r>
              <w:rPr>
                <w:spacing w:val="2"/>
                <w:w w:val="110"/>
              </w:rPr>
              <w:t>a</w:t>
            </w:r>
            <w:r>
              <w:rPr>
                <w:w w:val="110"/>
              </w:rPr>
              <w:t xml:space="preserve">n </w:t>
            </w:r>
            <w:r>
              <w:rPr>
                <w:spacing w:val="2"/>
              </w:rPr>
              <w:t>ac</w:t>
            </w:r>
            <w:r>
              <w:t>t</w:t>
            </w:r>
            <w:r>
              <w:rPr>
                <w:spacing w:val="37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spacing w:val="3"/>
              </w:rPr>
              <w:t>i</w:t>
            </w:r>
            <w:r>
              <w:rPr>
                <w:spacing w:val="2"/>
              </w:rPr>
              <w:t>b</w:t>
            </w:r>
            <w:r>
              <w:rPr>
                <w:spacing w:val="5"/>
              </w:rPr>
              <w:t>a</w:t>
            </w:r>
            <w:r>
              <w:rPr>
                <w:spacing w:val="4"/>
              </w:rPr>
              <w:t>d</w:t>
            </w:r>
            <w:r>
              <w:rPr>
                <w:spacing w:val="5"/>
              </w:rPr>
              <w:t>a</w:t>
            </w:r>
            <w:r>
              <w:rPr>
                <w:spacing w:val="2"/>
              </w:rPr>
              <w:t>h</w:t>
            </w:r>
            <w:r>
              <w:t xml:space="preserve">. </w:t>
            </w:r>
            <w:r>
              <w:rPr>
                <w:spacing w:val="21"/>
              </w:rPr>
              <w:t xml:space="preserve"> </w:t>
            </w:r>
            <w:r>
              <w:rPr>
                <w:spacing w:val="2"/>
              </w:rPr>
              <w:t>d</w:t>
            </w:r>
            <w:r>
              <w:t>)</w:t>
            </w:r>
            <w:r>
              <w:rPr>
                <w:spacing w:val="30"/>
              </w:rPr>
              <w:t xml:space="preserve"> </w:t>
            </w:r>
            <w:r>
              <w:rPr>
                <w:spacing w:val="6"/>
                <w:w w:val="110"/>
              </w:rPr>
              <w:t>A</w:t>
            </w:r>
            <w:r>
              <w:rPr>
                <w:spacing w:val="2"/>
                <w:w w:val="110"/>
              </w:rPr>
              <w:t>pp</w:t>
            </w:r>
            <w:r>
              <w:rPr>
                <w:spacing w:val="5"/>
                <w:w w:val="110"/>
              </w:rPr>
              <w:t>r</w:t>
            </w:r>
            <w:r>
              <w:rPr>
                <w:spacing w:val="2"/>
                <w:w w:val="110"/>
              </w:rPr>
              <w:t>ec</w:t>
            </w:r>
            <w:r>
              <w:rPr>
                <w:spacing w:val="6"/>
                <w:w w:val="111"/>
              </w:rPr>
              <w:t>i</w:t>
            </w:r>
            <w:r>
              <w:rPr>
                <w:spacing w:val="5"/>
                <w:w w:val="110"/>
              </w:rPr>
              <w:t>a</w:t>
            </w:r>
            <w:r>
              <w:rPr>
                <w:spacing w:val="3"/>
                <w:w w:val="111"/>
              </w:rPr>
              <w:t>t</w:t>
            </w:r>
            <w:r>
              <w:rPr>
                <w:w w:val="110"/>
              </w:rPr>
              <w:t xml:space="preserve">e </w:t>
            </w:r>
            <w:r>
              <w:rPr>
                <w:spacing w:val="3"/>
              </w:rPr>
              <w:t>t</w:t>
            </w:r>
            <w:r>
              <w:rPr>
                <w:spacing w:val="2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7"/>
                <w:w w:val="109"/>
              </w:rPr>
              <w:t>i</w:t>
            </w:r>
            <w:r>
              <w:rPr>
                <w:spacing w:val="5"/>
                <w:w w:val="109"/>
              </w:rPr>
              <w:t>mp</w:t>
            </w:r>
            <w:r>
              <w:rPr>
                <w:spacing w:val="2"/>
                <w:w w:val="109"/>
              </w:rPr>
              <w:t>o</w:t>
            </w:r>
            <w:r>
              <w:rPr>
                <w:spacing w:val="3"/>
                <w:w w:val="109"/>
              </w:rPr>
              <w:t>rt</w:t>
            </w:r>
            <w:r>
              <w:rPr>
                <w:spacing w:val="5"/>
                <w:w w:val="109"/>
              </w:rPr>
              <w:t>a</w:t>
            </w:r>
            <w:r>
              <w:rPr>
                <w:spacing w:val="2"/>
                <w:w w:val="109"/>
              </w:rPr>
              <w:t>n</w:t>
            </w:r>
            <w:r>
              <w:rPr>
                <w:spacing w:val="5"/>
                <w:w w:val="109"/>
              </w:rPr>
              <w:t>c</w:t>
            </w:r>
            <w:r>
              <w:rPr>
                <w:w w:val="109"/>
              </w:rPr>
              <w:t>e</w:t>
            </w:r>
            <w:r>
              <w:rPr>
                <w:spacing w:val="14"/>
                <w:w w:val="109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30"/>
              </w:rPr>
              <w:t xml:space="preserve"> </w:t>
            </w:r>
            <w:r>
              <w:rPr>
                <w:spacing w:val="2"/>
                <w:w w:val="110"/>
              </w:rPr>
              <w:t>b</w:t>
            </w:r>
            <w:r>
              <w:rPr>
                <w:spacing w:val="3"/>
                <w:w w:val="110"/>
              </w:rPr>
              <w:t>r</w:t>
            </w:r>
            <w:r>
              <w:rPr>
                <w:spacing w:val="4"/>
                <w:w w:val="110"/>
              </w:rPr>
              <w:t>u</w:t>
            </w:r>
            <w:r>
              <w:rPr>
                <w:spacing w:val="5"/>
                <w:w w:val="110"/>
              </w:rPr>
              <w:t>s</w:t>
            </w:r>
            <w:r>
              <w:rPr>
                <w:spacing w:val="2"/>
                <w:w w:val="110"/>
              </w:rPr>
              <w:t>h</w:t>
            </w:r>
            <w:r>
              <w:rPr>
                <w:spacing w:val="3"/>
                <w:w w:val="111"/>
              </w:rPr>
              <w:t>i</w:t>
            </w:r>
            <w:r>
              <w:rPr>
                <w:spacing w:val="4"/>
                <w:w w:val="110"/>
              </w:rPr>
              <w:t>n</w:t>
            </w:r>
            <w:r>
              <w:rPr>
                <w:w w:val="110"/>
              </w:rPr>
              <w:t xml:space="preserve">g </w:t>
            </w:r>
            <w:r>
              <w:rPr>
                <w:spacing w:val="3"/>
              </w:rPr>
              <w:t>t</w:t>
            </w:r>
            <w:r>
              <w:rPr>
                <w:spacing w:val="2"/>
              </w:rPr>
              <w:t>ee</w:t>
            </w:r>
            <w:r>
              <w:rPr>
                <w:spacing w:val="3"/>
              </w:rPr>
              <w:t>t</w:t>
            </w:r>
            <w:r>
              <w:t>h</w:t>
            </w:r>
            <w:r>
              <w:rPr>
                <w:spacing w:val="50"/>
              </w:rPr>
              <w:t xml:space="preserve"> </w:t>
            </w:r>
            <w:r>
              <w:rPr>
                <w:spacing w:val="5"/>
              </w:rPr>
              <w:t>s</w:t>
            </w:r>
            <w:r>
              <w:t>o</w:t>
            </w:r>
            <w:r>
              <w:rPr>
                <w:spacing w:val="30"/>
              </w:rPr>
              <w:t xml:space="preserve"> </w:t>
            </w:r>
            <w:r>
              <w:rPr>
                <w:spacing w:val="2"/>
              </w:rPr>
              <w:t>a</w:t>
            </w:r>
            <w:r>
              <w:t>s</w:t>
            </w:r>
            <w:r>
              <w:rPr>
                <w:spacing w:val="27"/>
              </w:rPr>
              <w:t xml:space="preserve"> </w:t>
            </w:r>
            <w:r>
              <w:rPr>
                <w:spacing w:val="6"/>
              </w:rPr>
              <w:t>t</w:t>
            </w:r>
            <w:r>
              <w:t>o</w:t>
            </w:r>
            <w:r>
              <w:rPr>
                <w:spacing w:val="26"/>
              </w:rPr>
              <w:t xml:space="preserve"> </w:t>
            </w:r>
            <w:r>
              <w:rPr>
                <w:spacing w:val="5"/>
              </w:rPr>
              <w:t>e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r</w:t>
            </w:r>
            <w:r>
              <w:t>n</w:t>
            </w:r>
            <w:r>
              <w:rPr>
                <w:spacing w:val="44"/>
              </w:rPr>
              <w:t xml:space="preserve"> </w:t>
            </w:r>
            <w:r>
              <w:rPr>
                <w:spacing w:val="5"/>
                <w:w w:val="110"/>
              </w:rPr>
              <w:t>re</w:t>
            </w:r>
            <w:r>
              <w:rPr>
                <w:spacing w:val="6"/>
                <w:w w:val="110"/>
              </w:rPr>
              <w:t>w</w:t>
            </w:r>
            <w:r>
              <w:rPr>
                <w:spacing w:val="2"/>
                <w:w w:val="110"/>
              </w:rPr>
              <w:t>a</w:t>
            </w:r>
            <w:r>
              <w:rPr>
                <w:spacing w:val="3"/>
                <w:w w:val="110"/>
              </w:rPr>
              <w:t>r</w:t>
            </w:r>
            <w:r>
              <w:rPr>
                <w:spacing w:val="4"/>
                <w:w w:val="110"/>
              </w:rPr>
              <w:t>d</w:t>
            </w:r>
            <w:r>
              <w:rPr>
                <w:w w:val="110"/>
              </w:rPr>
              <w:t xml:space="preserve">s </w:t>
            </w:r>
            <w:proofErr w:type="gramStart"/>
            <w:r>
              <w:rPr>
                <w:spacing w:val="3"/>
              </w:rPr>
              <w:t>fr</w:t>
            </w:r>
            <w:r>
              <w:rPr>
                <w:spacing w:val="4"/>
              </w:rPr>
              <w:t>o</w:t>
            </w:r>
            <w:r>
              <w:t xml:space="preserve">m 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All</w:t>
            </w:r>
            <w:r>
              <w:rPr>
                <w:spacing w:val="5"/>
              </w:rPr>
              <w:t>a</w:t>
            </w:r>
            <w:r>
              <w:t>h</w:t>
            </w:r>
            <w:proofErr w:type="gramEnd"/>
            <w:r>
              <w:t xml:space="preserve"> </w:t>
            </w:r>
            <w:r>
              <w:rPr>
                <w:spacing w:val="5"/>
              </w:rPr>
              <w:t xml:space="preserve"> </w:t>
            </w:r>
            <w:r>
              <w:rPr>
                <w:spacing w:val="5"/>
                <w:w w:val="110"/>
              </w:rPr>
              <w:t>(</w:t>
            </w:r>
            <w:r>
              <w:rPr>
                <w:spacing w:val="2"/>
                <w:w w:val="110"/>
              </w:rPr>
              <w:t>S</w:t>
            </w:r>
            <w:r>
              <w:rPr>
                <w:spacing w:val="7"/>
                <w:w w:val="110"/>
              </w:rPr>
              <w:t>.</w:t>
            </w:r>
            <w:r>
              <w:rPr>
                <w:spacing w:val="5"/>
                <w:w w:val="110"/>
              </w:rPr>
              <w:t>W.</w:t>
            </w:r>
            <w:r>
              <w:rPr>
                <w:spacing w:val="1"/>
                <w:w w:val="110"/>
              </w:rPr>
              <w:t>T</w:t>
            </w:r>
            <w:r>
              <w:rPr>
                <w:spacing w:val="2"/>
                <w:w w:val="110"/>
              </w:rPr>
              <w:t>.</w:t>
            </w:r>
            <w:r>
              <w:rPr>
                <w:spacing w:val="3"/>
                <w:w w:val="110"/>
              </w:rPr>
              <w:t>)</w:t>
            </w:r>
            <w:r>
              <w:rPr>
                <w:w w:val="110"/>
              </w:rPr>
              <w:t>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5"/>
              </w:rPr>
              <w:t>W</w:t>
            </w:r>
            <w:r>
              <w:rPr>
                <w:spacing w:val="4"/>
              </w:rPr>
              <w:t>h</w:t>
            </w:r>
            <w:r>
              <w:t xml:space="preserve">y 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d</w:t>
            </w:r>
            <w:r>
              <w:t>o</w:t>
            </w:r>
            <w:r>
              <w:rPr>
                <w:spacing w:val="32"/>
              </w:rPr>
              <w:t xml:space="preserve"> </w:t>
            </w:r>
            <w:r>
              <w:rPr>
                <w:spacing w:val="4"/>
                <w:w w:val="110"/>
              </w:rPr>
              <w:t>yo</w:t>
            </w:r>
            <w:r>
              <w:rPr>
                <w:w w:val="110"/>
              </w:rPr>
              <w:t>u</w:t>
            </w:r>
          </w:p>
          <w:p w:rsidR="00EF3487" w:rsidRDefault="00237D77">
            <w:pPr>
              <w:ind w:left="102" w:right="284"/>
            </w:pPr>
            <w:proofErr w:type="gramStart"/>
            <w:r>
              <w:rPr>
                <w:spacing w:val="2"/>
              </w:rPr>
              <w:t>b</w:t>
            </w:r>
            <w:r>
              <w:rPr>
                <w:spacing w:val="5"/>
              </w:rPr>
              <w:t>r</w:t>
            </w:r>
            <w:r>
              <w:rPr>
                <w:spacing w:val="2"/>
              </w:rPr>
              <w:t>u</w:t>
            </w:r>
            <w:r>
              <w:rPr>
                <w:spacing w:val="5"/>
              </w:rPr>
              <w:t>s</w:t>
            </w:r>
            <w:r>
              <w:t xml:space="preserve">h 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  <w:w w:val="110"/>
              </w:rPr>
              <w:t>yo</w:t>
            </w:r>
            <w:r>
              <w:rPr>
                <w:spacing w:val="2"/>
                <w:w w:val="110"/>
              </w:rPr>
              <w:t>u</w:t>
            </w:r>
            <w:r>
              <w:rPr>
                <w:w w:val="110"/>
              </w:rPr>
              <w:t>r</w:t>
            </w:r>
            <w:proofErr w:type="gramEnd"/>
            <w:r>
              <w:rPr>
                <w:w w:val="110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2"/>
                <w:w w:val="110"/>
              </w:rPr>
              <w:t>ee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4"/>
                <w:w w:val="110"/>
              </w:rPr>
              <w:t>h</w:t>
            </w:r>
            <w:r>
              <w:rPr>
                <w:w w:val="110"/>
              </w:rPr>
              <w:t>?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4"/>
                <w:w w:val="109"/>
              </w:rPr>
              <w:t>L</w:t>
            </w:r>
            <w:r>
              <w:rPr>
                <w:spacing w:val="5"/>
                <w:w w:val="109"/>
              </w:rPr>
              <w:t>e</w:t>
            </w:r>
            <w:r>
              <w:rPr>
                <w:spacing w:val="2"/>
                <w:w w:val="109"/>
              </w:rPr>
              <w:t>a</w:t>
            </w:r>
            <w:r>
              <w:rPr>
                <w:spacing w:val="3"/>
                <w:w w:val="109"/>
              </w:rPr>
              <w:t>r</w:t>
            </w:r>
            <w:r>
              <w:rPr>
                <w:spacing w:val="4"/>
                <w:w w:val="109"/>
              </w:rPr>
              <w:t>n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3"/>
                <w:w w:val="109"/>
              </w:rPr>
              <w:t>r</w:t>
            </w:r>
            <w:r>
              <w:rPr>
                <w:w w:val="109"/>
              </w:rPr>
              <w:t>s</w:t>
            </w:r>
            <w:r>
              <w:rPr>
                <w:spacing w:val="13"/>
                <w:w w:val="109"/>
              </w:rPr>
              <w:t xml:space="preserve"> </w:t>
            </w:r>
            <w:r>
              <w:rPr>
                <w:spacing w:val="2"/>
              </w:rPr>
              <w:t>d</w:t>
            </w:r>
            <w:r>
              <w:rPr>
                <w:spacing w:val="3"/>
              </w:rPr>
              <w:t>is</w:t>
            </w:r>
            <w:r>
              <w:rPr>
                <w:spacing w:val="5"/>
              </w:rPr>
              <w:t>c</w:t>
            </w:r>
            <w:r>
              <w:rPr>
                <w:spacing w:val="4"/>
              </w:rPr>
              <w:t>u</w:t>
            </w:r>
            <w:r>
              <w:rPr>
                <w:spacing w:val="3"/>
              </w:rPr>
              <w:t>s</w:t>
            </w:r>
            <w:r>
              <w:t xml:space="preserve">s 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  <w:w w:val="111"/>
              </w:rPr>
              <w:t>i</w:t>
            </w:r>
            <w:r>
              <w:rPr>
                <w:w w:val="110"/>
              </w:rPr>
              <w:t>n</w:t>
            </w:r>
          </w:p>
          <w:p w:rsidR="00EF3487" w:rsidRDefault="00237D77">
            <w:pPr>
              <w:spacing w:before="10" w:line="252" w:lineRule="auto"/>
              <w:ind w:left="102" w:right="403"/>
            </w:pPr>
            <w:proofErr w:type="gramStart"/>
            <w:r>
              <w:rPr>
                <w:spacing w:val="5"/>
              </w:rPr>
              <w:t>s</w:t>
            </w:r>
            <w:r>
              <w:rPr>
                <w:spacing w:val="3"/>
              </w:rPr>
              <w:t>m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l</w:t>
            </w:r>
            <w:r>
              <w:t xml:space="preserve">l 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g</w:t>
            </w:r>
            <w:r>
              <w:rPr>
                <w:spacing w:val="5"/>
              </w:rPr>
              <w:t>r</w:t>
            </w:r>
            <w:r>
              <w:rPr>
                <w:spacing w:val="4"/>
              </w:rPr>
              <w:t>ou</w:t>
            </w:r>
            <w:r>
              <w:rPr>
                <w:spacing w:val="2"/>
              </w:rPr>
              <w:t>p</w:t>
            </w:r>
            <w:r>
              <w:t>s</w:t>
            </w:r>
            <w:proofErr w:type="gramEnd"/>
            <w:r>
              <w:t xml:space="preserve"> 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30"/>
              </w:rPr>
              <w:t xml:space="preserve"> </w:t>
            </w:r>
            <w:r>
              <w:rPr>
                <w:spacing w:val="6"/>
                <w:w w:val="111"/>
              </w:rPr>
              <w:t>t</w:t>
            </w:r>
            <w:r>
              <w:rPr>
                <w:spacing w:val="2"/>
                <w:w w:val="110"/>
              </w:rPr>
              <w:t>h</w:t>
            </w:r>
            <w:r>
              <w:rPr>
                <w:w w:val="110"/>
              </w:rPr>
              <w:t xml:space="preserve">e </w:t>
            </w:r>
            <w:r>
              <w:rPr>
                <w:spacing w:val="3"/>
                <w:w w:val="109"/>
              </w:rPr>
              <w:t>i</w:t>
            </w:r>
            <w:r>
              <w:rPr>
                <w:spacing w:val="5"/>
                <w:w w:val="109"/>
              </w:rPr>
              <w:t>mp</w:t>
            </w:r>
            <w:r>
              <w:rPr>
                <w:spacing w:val="2"/>
                <w:w w:val="109"/>
              </w:rPr>
              <w:t>o</w:t>
            </w:r>
            <w:r>
              <w:rPr>
                <w:spacing w:val="3"/>
                <w:w w:val="109"/>
              </w:rPr>
              <w:t>rt</w:t>
            </w:r>
            <w:r>
              <w:rPr>
                <w:spacing w:val="5"/>
                <w:w w:val="109"/>
              </w:rPr>
              <w:t>a</w:t>
            </w:r>
            <w:r>
              <w:rPr>
                <w:spacing w:val="2"/>
                <w:w w:val="109"/>
              </w:rPr>
              <w:t>n</w:t>
            </w:r>
            <w:r>
              <w:rPr>
                <w:spacing w:val="5"/>
                <w:w w:val="109"/>
              </w:rPr>
              <w:t>c</w:t>
            </w:r>
            <w:r>
              <w:rPr>
                <w:w w:val="109"/>
              </w:rPr>
              <w:t>e</w:t>
            </w:r>
            <w:r>
              <w:rPr>
                <w:spacing w:val="15"/>
                <w:w w:val="109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30"/>
              </w:rPr>
              <w:t xml:space="preserve"> </w:t>
            </w:r>
            <w:r>
              <w:rPr>
                <w:spacing w:val="2"/>
                <w:w w:val="110"/>
              </w:rPr>
              <w:t>b</w:t>
            </w:r>
            <w:r>
              <w:rPr>
                <w:spacing w:val="3"/>
                <w:w w:val="110"/>
              </w:rPr>
              <w:t>r</w:t>
            </w:r>
            <w:r>
              <w:rPr>
                <w:spacing w:val="4"/>
                <w:w w:val="110"/>
              </w:rPr>
              <w:t>u</w:t>
            </w:r>
            <w:r>
              <w:rPr>
                <w:spacing w:val="5"/>
                <w:w w:val="110"/>
              </w:rPr>
              <w:t>s</w:t>
            </w:r>
            <w:r>
              <w:rPr>
                <w:spacing w:val="2"/>
                <w:w w:val="110"/>
              </w:rPr>
              <w:t>h</w:t>
            </w:r>
            <w:r>
              <w:rPr>
                <w:spacing w:val="3"/>
                <w:w w:val="111"/>
              </w:rPr>
              <w:t>i</w:t>
            </w:r>
            <w:r>
              <w:rPr>
                <w:spacing w:val="4"/>
                <w:w w:val="110"/>
              </w:rPr>
              <w:t>n</w:t>
            </w:r>
            <w:r>
              <w:rPr>
                <w:w w:val="110"/>
              </w:rPr>
              <w:t xml:space="preserve">g </w:t>
            </w:r>
            <w:r>
              <w:rPr>
                <w:spacing w:val="3"/>
              </w:rPr>
              <w:t>t</w:t>
            </w:r>
            <w:r>
              <w:rPr>
                <w:spacing w:val="2"/>
              </w:rPr>
              <w:t>he</w:t>
            </w:r>
            <w:r>
              <w:rPr>
                <w:spacing w:val="3"/>
              </w:rPr>
              <w:t>i</w:t>
            </w:r>
            <w:r>
              <w:t>r</w:t>
            </w:r>
            <w:r>
              <w:rPr>
                <w:spacing w:val="49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2"/>
              </w:rPr>
              <w:t>ee</w:t>
            </w:r>
            <w:r>
              <w:rPr>
                <w:spacing w:val="6"/>
              </w:rPr>
              <w:t>t</w:t>
            </w:r>
            <w:r>
              <w:t>h</w:t>
            </w:r>
            <w:r>
              <w:rPr>
                <w:spacing w:val="50"/>
              </w:rPr>
              <w:t xml:space="preserve"> </w:t>
            </w:r>
            <w:r>
              <w:rPr>
                <w:spacing w:val="3"/>
                <w:w w:val="110"/>
              </w:rPr>
              <w:t>r</w:t>
            </w:r>
            <w:r>
              <w:rPr>
                <w:spacing w:val="5"/>
                <w:w w:val="110"/>
              </w:rPr>
              <w:t>e</w:t>
            </w:r>
            <w:r>
              <w:rPr>
                <w:spacing w:val="4"/>
                <w:w w:val="110"/>
              </w:rPr>
              <w:t>g</w:t>
            </w:r>
            <w:r>
              <w:rPr>
                <w:spacing w:val="2"/>
                <w:w w:val="110"/>
              </w:rPr>
              <w:t>u</w:t>
            </w:r>
            <w:r>
              <w:rPr>
                <w:spacing w:val="3"/>
                <w:w w:val="110"/>
              </w:rPr>
              <w:t>l</w:t>
            </w:r>
            <w:r>
              <w:rPr>
                <w:spacing w:val="2"/>
                <w:w w:val="110"/>
              </w:rPr>
              <w:t>a</w:t>
            </w:r>
            <w:r>
              <w:rPr>
                <w:spacing w:val="3"/>
                <w:w w:val="110"/>
              </w:rPr>
              <w:t>rl</w:t>
            </w:r>
            <w:r>
              <w:rPr>
                <w:spacing w:val="2"/>
                <w:w w:val="110"/>
              </w:rPr>
              <w:t>y</w:t>
            </w:r>
            <w:r>
              <w:rPr>
                <w:w w:val="110"/>
              </w:rPr>
              <w:t>.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 xml:space="preserve">- </w:t>
            </w:r>
            <w:r>
              <w:rPr>
                <w:spacing w:val="4"/>
                <w:w w:val="109"/>
              </w:rPr>
              <w:t>L</w:t>
            </w:r>
            <w:r>
              <w:rPr>
                <w:spacing w:val="5"/>
                <w:w w:val="109"/>
              </w:rPr>
              <w:t>e</w:t>
            </w:r>
            <w:r>
              <w:rPr>
                <w:spacing w:val="2"/>
                <w:w w:val="109"/>
              </w:rPr>
              <w:t>a</w:t>
            </w:r>
            <w:r>
              <w:rPr>
                <w:spacing w:val="3"/>
                <w:w w:val="109"/>
              </w:rPr>
              <w:t>r</w:t>
            </w:r>
            <w:r>
              <w:rPr>
                <w:spacing w:val="4"/>
                <w:w w:val="109"/>
              </w:rPr>
              <w:t>n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3"/>
                <w:w w:val="109"/>
              </w:rPr>
              <w:t>r</w:t>
            </w:r>
            <w:r>
              <w:rPr>
                <w:w w:val="109"/>
              </w:rPr>
              <w:t>s</w:t>
            </w:r>
            <w:r>
              <w:rPr>
                <w:spacing w:val="10"/>
                <w:w w:val="109"/>
              </w:rPr>
              <w:t xml:space="preserve"> </w:t>
            </w:r>
            <w:r>
              <w:rPr>
                <w:spacing w:val="3"/>
                <w:w w:val="110"/>
              </w:rPr>
              <w:t>r</w:t>
            </w:r>
            <w:r>
              <w:rPr>
                <w:spacing w:val="5"/>
                <w:w w:val="110"/>
              </w:rPr>
              <w:t>e</w:t>
            </w:r>
            <w:r>
              <w:rPr>
                <w:spacing w:val="2"/>
                <w:w w:val="110"/>
              </w:rPr>
              <w:t>c</w:t>
            </w:r>
            <w:r>
              <w:rPr>
                <w:spacing w:val="3"/>
                <w:w w:val="111"/>
              </w:rPr>
              <w:t>it</w:t>
            </w:r>
            <w:r>
              <w:rPr>
                <w:spacing w:val="2"/>
                <w:w w:val="110"/>
              </w:rPr>
              <w:t>e</w:t>
            </w:r>
            <w:r>
              <w:rPr>
                <w:spacing w:val="3"/>
                <w:w w:val="111"/>
              </w:rPr>
              <w:t>/</w:t>
            </w:r>
            <w:r>
              <w:rPr>
                <w:spacing w:val="3"/>
                <w:w w:val="110"/>
              </w:rPr>
              <w:t>s</w:t>
            </w:r>
            <w:r>
              <w:rPr>
                <w:spacing w:val="3"/>
                <w:w w:val="111"/>
              </w:rPr>
              <w:t>i</w:t>
            </w:r>
            <w:r>
              <w:rPr>
                <w:spacing w:val="4"/>
                <w:w w:val="110"/>
              </w:rPr>
              <w:t>n</w:t>
            </w:r>
            <w:r>
              <w:rPr>
                <w:w w:val="110"/>
              </w:rPr>
              <w:t xml:space="preserve">g </w:t>
            </w:r>
            <w:r>
              <w:rPr>
                <w:spacing w:val="3"/>
                <w:w w:val="109"/>
              </w:rPr>
              <w:t>s</w:t>
            </w:r>
            <w:r>
              <w:rPr>
                <w:spacing w:val="4"/>
                <w:w w:val="109"/>
              </w:rPr>
              <w:t>on</w:t>
            </w:r>
            <w:r>
              <w:rPr>
                <w:spacing w:val="2"/>
                <w:w w:val="109"/>
              </w:rPr>
              <w:t>g</w:t>
            </w:r>
            <w:r>
              <w:rPr>
                <w:spacing w:val="3"/>
                <w:w w:val="109"/>
              </w:rPr>
              <w:t>/</w:t>
            </w:r>
            <w:r>
              <w:rPr>
                <w:spacing w:val="4"/>
                <w:w w:val="109"/>
              </w:rPr>
              <w:t>q</w:t>
            </w:r>
            <w:r>
              <w:rPr>
                <w:spacing w:val="2"/>
                <w:w w:val="109"/>
              </w:rPr>
              <w:t>a</w:t>
            </w:r>
            <w:r>
              <w:rPr>
                <w:spacing w:val="3"/>
                <w:w w:val="109"/>
              </w:rPr>
              <w:t>s</w:t>
            </w:r>
            <w:r>
              <w:rPr>
                <w:spacing w:val="7"/>
                <w:w w:val="109"/>
              </w:rPr>
              <w:t>i</w:t>
            </w:r>
            <w:r>
              <w:rPr>
                <w:spacing w:val="2"/>
                <w:w w:val="109"/>
              </w:rPr>
              <w:t>da</w:t>
            </w:r>
            <w:r>
              <w:rPr>
                <w:spacing w:val="7"/>
                <w:w w:val="109"/>
              </w:rPr>
              <w:t>/</w:t>
            </w:r>
            <w:r>
              <w:rPr>
                <w:spacing w:val="5"/>
                <w:w w:val="109"/>
              </w:rPr>
              <w:t>p</w:t>
            </w:r>
            <w:r>
              <w:rPr>
                <w:spacing w:val="2"/>
                <w:w w:val="109"/>
              </w:rPr>
              <w:t>o</w:t>
            </w:r>
            <w:r>
              <w:rPr>
                <w:spacing w:val="5"/>
                <w:w w:val="109"/>
              </w:rPr>
              <w:t>e</w:t>
            </w:r>
            <w:r>
              <w:rPr>
                <w:w w:val="109"/>
              </w:rPr>
              <w:t>m</w:t>
            </w:r>
            <w:r>
              <w:rPr>
                <w:spacing w:val="22"/>
                <w:w w:val="109"/>
              </w:rPr>
              <w:t xml:space="preserve"> </w:t>
            </w:r>
            <w:r>
              <w:rPr>
                <w:spacing w:val="4"/>
                <w:w w:val="110"/>
              </w:rPr>
              <w:t>o</w:t>
            </w:r>
            <w:r>
              <w:rPr>
                <w:w w:val="110"/>
              </w:rPr>
              <w:t xml:space="preserve">n </w:t>
            </w:r>
            <w:r>
              <w:rPr>
                <w:spacing w:val="2"/>
                <w:w w:val="109"/>
              </w:rPr>
              <w:t>b</w:t>
            </w:r>
            <w:r>
              <w:rPr>
                <w:spacing w:val="5"/>
                <w:w w:val="109"/>
              </w:rPr>
              <w:t>r</w:t>
            </w:r>
            <w:r>
              <w:rPr>
                <w:spacing w:val="2"/>
                <w:w w:val="109"/>
              </w:rPr>
              <w:t>u</w:t>
            </w:r>
            <w:r>
              <w:rPr>
                <w:spacing w:val="5"/>
                <w:w w:val="109"/>
              </w:rPr>
              <w:t>s</w:t>
            </w:r>
            <w:r>
              <w:rPr>
                <w:spacing w:val="2"/>
                <w:w w:val="109"/>
              </w:rPr>
              <w:t>h</w:t>
            </w:r>
            <w:r>
              <w:rPr>
                <w:spacing w:val="3"/>
                <w:w w:val="109"/>
              </w:rPr>
              <w:t>i</w:t>
            </w:r>
            <w:r>
              <w:rPr>
                <w:spacing w:val="4"/>
                <w:w w:val="109"/>
              </w:rPr>
              <w:t>n</w:t>
            </w:r>
            <w:r>
              <w:rPr>
                <w:w w:val="109"/>
              </w:rPr>
              <w:t>g</w:t>
            </w:r>
            <w:r>
              <w:rPr>
                <w:spacing w:val="11"/>
                <w:w w:val="109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5"/>
                <w:w w:val="110"/>
              </w:rPr>
              <w:t>e</w:t>
            </w:r>
            <w:r>
              <w:rPr>
                <w:spacing w:val="2"/>
                <w:w w:val="110"/>
              </w:rPr>
              <w:t>e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2"/>
                <w:w w:val="110"/>
              </w:rPr>
              <w:t>h</w:t>
            </w:r>
            <w:r>
              <w:rPr>
                <w:w w:val="110"/>
              </w:rPr>
              <w:t>.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Digital</w:t>
            </w:r>
          </w:p>
          <w:p w:rsidR="00EF3487" w:rsidRDefault="00237D77">
            <w:pPr>
              <w:spacing w:before="1"/>
              <w:ind w:left="102" w:right="18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ev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Pock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oar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arts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>Fla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1"/>
              </w:rPr>
              <w:t>ds</w:t>
            </w:r>
            <w:r>
              <w:rPr>
                <w:rFonts w:ascii="Calibri" w:eastAsia="Calibri" w:hAnsi="Calibri" w:cs="Calibri"/>
              </w:rPr>
              <w:t>;</w:t>
            </w:r>
            <w: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ook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on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</w:tr>
      <w:tr w:rsidR="00EF3487">
        <w:trPr>
          <w:trHeight w:hRule="exact" w:val="1418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b/>
              </w:rPr>
              <w:t>8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b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t>HAD</w:t>
            </w:r>
            <w:r>
              <w:rPr>
                <w:spacing w:val="1"/>
              </w:rPr>
              <w:t>I</w:t>
            </w:r>
            <w:r>
              <w:rPr>
                <w:spacing w:val="3"/>
              </w:rPr>
              <w:t>T</w:t>
            </w:r>
            <w:r>
              <w:t>H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t>Ha</w:t>
            </w:r>
            <w:r>
              <w:rPr>
                <w:spacing w:val="1"/>
              </w:rPr>
              <w:t>d</w:t>
            </w:r>
            <w:r>
              <w:t>ith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o</w:t>
            </w:r>
            <w:r>
              <w:t>n</w:t>
            </w:r>
          </w:p>
          <w:p w:rsidR="00EF3487" w:rsidRDefault="00237D77">
            <w:pPr>
              <w:spacing w:before="34" w:line="275" w:lineRule="auto"/>
              <w:ind w:left="102" w:right="429"/>
            </w:pPr>
            <w:r>
              <w:rPr>
                <w:spacing w:val="1"/>
              </w:rPr>
              <w:t>br</w:t>
            </w:r>
            <w:r>
              <w:rPr>
                <w:spacing w:val="-1"/>
              </w:rPr>
              <w:t>ush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t>g teeth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6"/>
              </w:rPr>
              <w:t>B</w:t>
            </w:r>
            <w:r>
              <w:t>y</w:t>
            </w:r>
            <w:r>
              <w:rPr>
                <w:spacing w:val="33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5"/>
              </w:rPr>
              <w:t>e</w:t>
            </w:r>
            <w:r>
              <w:rPr>
                <w:spacing w:val="4"/>
              </w:rPr>
              <w:t>n</w:t>
            </w:r>
            <w:r>
              <w:t>d</w:t>
            </w:r>
            <w:r>
              <w:rPr>
                <w:spacing w:val="41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7"/>
              </w:rPr>
              <w:t xml:space="preserve"> </w:t>
            </w:r>
            <w:r>
              <w:rPr>
                <w:spacing w:val="4"/>
                <w:w w:val="110"/>
              </w:rPr>
              <w:t>Su</w:t>
            </w:r>
            <w:r>
              <w:rPr>
                <w:w w:val="110"/>
              </w:rPr>
              <w:t>b</w:t>
            </w:r>
          </w:p>
          <w:p w:rsidR="00EF3487" w:rsidRDefault="00237D77">
            <w:pPr>
              <w:spacing w:before="48" w:line="293" w:lineRule="auto"/>
              <w:ind w:left="102" w:right="94"/>
            </w:pPr>
            <w:r>
              <w:rPr>
                <w:spacing w:val="3"/>
              </w:rPr>
              <w:t>str</w:t>
            </w:r>
            <w:r>
              <w:rPr>
                <w:spacing w:val="2"/>
              </w:rPr>
              <w:t>a</w:t>
            </w:r>
            <w:r>
              <w:rPr>
                <w:spacing w:val="4"/>
              </w:rPr>
              <w:t>n</w:t>
            </w:r>
            <w:r>
              <w:rPr>
                <w:spacing w:val="2"/>
              </w:rPr>
              <w:t>d</w:t>
            </w:r>
            <w:r>
              <w:t xml:space="preserve">, </w:t>
            </w:r>
            <w:r>
              <w:rPr>
                <w:spacing w:val="14"/>
              </w:rPr>
              <w:t xml:space="preserve"> </w:t>
            </w:r>
            <w:r>
              <w:rPr>
                <w:spacing w:val="6"/>
              </w:rPr>
              <w:t>t</w:t>
            </w:r>
            <w:r>
              <w:rPr>
                <w:spacing w:val="2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l</w:t>
            </w:r>
            <w:r>
              <w:rPr>
                <w:spacing w:val="5"/>
              </w:rPr>
              <w:t>e</w:t>
            </w:r>
            <w:r>
              <w:rPr>
                <w:spacing w:val="2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2"/>
              </w:rPr>
              <w:t>ne</w:t>
            </w:r>
            <w:r>
              <w:t xml:space="preserve">r </w:t>
            </w:r>
            <w:r>
              <w:rPr>
                <w:spacing w:val="17"/>
              </w:rPr>
              <w:t xml:space="preserve"> </w:t>
            </w:r>
            <w:r>
              <w:rPr>
                <w:spacing w:val="5"/>
              </w:rPr>
              <w:t>s</w:t>
            </w:r>
            <w:r>
              <w:rPr>
                <w:spacing w:val="4"/>
              </w:rPr>
              <w:t>ho</w:t>
            </w:r>
            <w:r>
              <w:rPr>
                <w:spacing w:val="2"/>
              </w:rPr>
              <w:t>u</w:t>
            </w:r>
            <w:r>
              <w:rPr>
                <w:spacing w:val="3"/>
              </w:rPr>
              <w:t>l</w:t>
            </w:r>
            <w:r>
              <w:t xml:space="preserve">d 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  <w:w w:val="110"/>
              </w:rPr>
              <w:t>b</w:t>
            </w:r>
            <w:r>
              <w:rPr>
                <w:w w:val="110"/>
              </w:rPr>
              <w:t xml:space="preserve">e </w:t>
            </w:r>
            <w:r>
              <w:rPr>
                <w:spacing w:val="2"/>
              </w:rPr>
              <w:t>ab</w:t>
            </w:r>
            <w:r>
              <w:rPr>
                <w:spacing w:val="6"/>
              </w:rPr>
              <w:t>l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2"/>
                <w:w w:val="110"/>
              </w:rPr>
              <w:t>o</w:t>
            </w:r>
            <w:r>
              <w:rPr>
                <w:w w:val="111"/>
              </w:rPr>
              <w:t>:</w:t>
            </w:r>
          </w:p>
          <w:p w:rsidR="00EF3487" w:rsidRDefault="00237D77">
            <w:pPr>
              <w:spacing w:before="4" w:line="293" w:lineRule="auto"/>
              <w:ind w:left="102" w:right="75"/>
            </w:pPr>
            <w:proofErr w:type="gramStart"/>
            <w:r>
              <w:rPr>
                <w:spacing w:val="2"/>
                <w:w w:val="109"/>
              </w:rPr>
              <w:t>p</w:t>
            </w:r>
            <w:r>
              <w:rPr>
                <w:spacing w:val="3"/>
                <w:w w:val="109"/>
              </w:rPr>
              <w:t>r</w:t>
            </w:r>
            <w:r>
              <w:rPr>
                <w:spacing w:val="5"/>
                <w:w w:val="109"/>
              </w:rPr>
              <w:t>a</w:t>
            </w:r>
            <w:r>
              <w:rPr>
                <w:spacing w:val="2"/>
                <w:w w:val="109"/>
              </w:rPr>
              <w:t>c</w:t>
            </w:r>
            <w:r>
              <w:rPr>
                <w:spacing w:val="3"/>
                <w:w w:val="109"/>
              </w:rPr>
              <w:t>ti</w:t>
            </w:r>
            <w:r>
              <w:rPr>
                <w:spacing w:val="2"/>
                <w:w w:val="109"/>
              </w:rPr>
              <w:t>c</w:t>
            </w:r>
            <w:r>
              <w:rPr>
                <w:w w:val="109"/>
              </w:rPr>
              <w:t>e</w:t>
            </w:r>
            <w:proofErr w:type="gramEnd"/>
            <w:r>
              <w:rPr>
                <w:spacing w:val="13"/>
                <w:w w:val="109"/>
              </w:rPr>
              <w:t xml:space="preserve"> </w:t>
            </w:r>
            <w:r>
              <w:rPr>
                <w:spacing w:val="2"/>
                <w:w w:val="109"/>
              </w:rPr>
              <w:t>b</w:t>
            </w:r>
            <w:r>
              <w:rPr>
                <w:spacing w:val="5"/>
                <w:w w:val="109"/>
              </w:rPr>
              <w:t>r</w:t>
            </w:r>
            <w:r>
              <w:rPr>
                <w:spacing w:val="2"/>
                <w:w w:val="109"/>
              </w:rPr>
              <w:t>u</w:t>
            </w:r>
            <w:r>
              <w:rPr>
                <w:spacing w:val="5"/>
                <w:w w:val="109"/>
              </w:rPr>
              <w:t>s</w:t>
            </w:r>
            <w:r>
              <w:rPr>
                <w:spacing w:val="2"/>
                <w:w w:val="109"/>
              </w:rPr>
              <w:t>h</w:t>
            </w:r>
            <w:r>
              <w:rPr>
                <w:spacing w:val="3"/>
                <w:w w:val="109"/>
              </w:rPr>
              <w:t>i</w:t>
            </w:r>
            <w:r>
              <w:rPr>
                <w:spacing w:val="4"/>
                <w:w w:val="109"/>
              </w:rPr>
              <w:t>n</w:t>
            </w:r>
            <w:r>
              <w:rPr>
                <w:w w:val="109"/>
              </w:rPr>
              <w:t>g</w:t>
            </w:r>
            <w:r>
              <w:rPr>
                <w:spacing w:val="11"/>
                <w:w w:val="109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5"/>
              </w:rPr>
              <w:t>e</w:t>
            </w:r>
            <w:r>
              <w:rPr>
                <w:spacing w:val="2"/>
              </w:rPr>
              <w:t>e</w:t>
            </w:r>
            <w:r>
              <w:rPr>
                <w:spacing w:val="6"/>
              </w:rPr>
              <w:t>t</w:t>
            </w:r>
            <w:r>
              <w:t>h</w:t>
            </w:r>
            <w:r>
              <w:rPr>
                <w:spacing w:val="50"/>
              </w:rPr>
              <w:t xml:space="preserve"> </w:t>
            </w:r>
            <w:r>
              <w:rPr>
                <w:spacing w:val="2"/>
              </w:rPr>
              <w:t>a</w:t>
            </w:r>
            <w:r>
              <w:t>s</w:t>
            </w:r>
            <w:r>
              <w:rPr>
                <w:spacing w:val="30"/>
              </w:rPr>
              <w:t xml:space="preserve"> </w:t>
            </w:r>
            <w:r>
              <w:rPr>
                <w:spacing w:val="2"/>
                <w:w w:val="110"/>
              </w:rPr>
              <w:t>a</w:t>
            </w:r>
            <w:r>
              <w:rPr>
                <w:w w:val="110"/>
              </w:rPr>
              <w:t xml:space="preserve">n </w:t>
            </w:r>
            <w:r>
              <w:rPr>
                <w:spacing w:val="2"/>
              </w:rPr>
              <w:t>ac</w:t>
            </w:r>
            <w:r>
              <w:t>t</w:t>
            </w:r>
            <w:r>
              <w:rPr>
                <w:spacing w:val="37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spacing w:val="3"/>
              </w:rPr>
              <w:t>i</w:t>
            </w:r>
            <w:r>
              <w:rPr>
                <w:spacing w:val="2"/>
              </w:rPr>
              <w:t>b</w:t>
            </w:r>
            <w:r>
              <w:rPr>
                <w:spacing w:val="5"/>
              </w:rPr>
              <w:t>a</w:t>
            </w:r>
            <w:r>
              <w:rPr>
                <w:spacing w:val="4"/>
              </w:rPr>
              <w:t>d</w:t>
            </w:r>
            <w:r>
              <w:rPr>
                <w:spacing w:val="5"/>
              </w:rPr>
              <w:t>a</w:t>
            </w:r>
            <w:r>
              <w:rPr>
                <w:spacing w:val="2"/>
              </w:rPr>
              <w:t>h</w:t>
            </w:r>
            <w:r>
              <w:t xml:space="preserve">. </w:t>
            </w:r>
            <w:r>
              <w:rPr>
                <w:spacing w:val="21"/>
              </w:rPr>
              <w:t xml:space="preserve"> </w:t>
            </w:r>
            <w:r>
              <w:rPr>
                <w:spacing w:val="2"/>
              </w:rPr>
              <w:t>d</w:t>
            </w:r>
            <w:r>
              <w:t>)</w:t>
            </w:r>
            <w:r>
              <w:rPr>
                <w:spacing w:val="30"/>
              </w:rPr>
              <w:t xml:space="preserve"> </w:t>
            </w:r>
            <w:r>
              <w:rPr>
                <w:spacing w:val="6"/>
                <w:w w:val="110"/>
              </w:rPr>
              <w:t>A</w:t>
            </w:r>
            <w:r>
              <w:rPr>
                <w:spacing w:val="2"/>
                <w:w w:val="110"/>
              </w:rPr>
              <w:t>pp</w:t>
            </w:r>
            <w:r>
              <w:rPr>
                <w:spacing w:val="5"/>
                <w:w w:val="110"/>
              </w:rPr>
              <w:t>r</w:t>
            </w:r>
            <w:r>
              <w:rPr>
                <w:spacing w:val="2"/>
                <w:w w:val="110"/>
              </w:rPr>
              <w:t>ec</w:t>
            </w:r>
            <w:r>
              <w:rPr>
                <w:spacing w:val="6"/>
                <w:w w:val="111"/>
              </w:rPr>
              <w:t>i</w:t>
            </w:r>
            <w:r>
              <w:rPr>
                <w:spacing w:val="5"/>
                <w:w w:val="110"/>
              </w:rPr>
              <w:t>a</w:t>
            </w:r>
            <w:r>
              <w:rPr>
                <w:spacing w:val="3"/>
                <w:w w:val="111"/>
              </w:rPr>
              <w:t>t</w:t>
            </w:r>
            <w:r>
              <w:rPr>
                <w:w w:val="110"/>
              </w:rPr>
              <w:t>e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5"/>
              </w:rPr>
              <w:t>W</w:t>
            </w:r>
            <w:r>
              <w:rPr>
                <w:spacing w:val="4"/>
              </w:rPr>
              <w:t>h</w:t>
            </w:r>
            <w:r>
              <w:t xml:space="preserve">y 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d</w:t>
            </w:r>
            <w:r>
              <w:t>o</w:t>
            </w:r>
            <w:r>
              <w:rPr>
                <w:spacing w:val="32"/>
              </w:rPr>
              <w:t xml:space="preserve"> </w:t>
            </w:r>
            <w:r>
              <w:rPr>
                <w:spacing w:val="4"/>
                <w:w w:val="110"/>
              </w:rPr>
              <w:t>yo</w:t>
            </w:r>
            <w:r>
              <w:rPr>
                <w:w w:val="110"/>
              </w:rPr>
              <w:t>u</w:t>
            </w:r>
          </w:p>
          <w:p w:rsidR="00EF3487" w:rsidRDefault="00237D77">
            <w:pPr>
              <w:ind w:left="102" w:right="284"/>
            </w:pPr>
            <w:proofErr w:type="gramStart"/>
            <w:r>
              <w:rPr>
                <w:spacing w:val="2"/>
              </w:rPr>
              <w:t>b</w:t>
            </w:r>
            <w:r>
              <w:rPr>
                <w:spacing w:val="5"/>
              </w:rPr>
              <w:t>r</w:t>
            </w:r>
            <w:r>
              <w:rPr>
                <w:spacing w:val="2"/>
              </w:rPr>
              <w:t>u</w:t>
            </w:r>
            <w:r>
              <w:rPr>
                <w:spacing w:val="5"/>
              </w:rPr>
              <w:t>s</w:t>
            </w:r>
            <w:r>
              <w:t xml:space="preserve">h 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  <w:w w:val="110"/>
              </w:rPr>
              <w:t>yo</w:t>
            </w:r>
            <w:r>
              <w:rPr>
                <w:spacing w:val="2"/>
                <w:w w:val="110"/>
              </w:rPr>
              <w:t>u</w:t>
            </w:r>
            <w:r>
              <w:rPr>
                <w:w w:val="110"/>
              </w:rPr>
              <w:t>r</w:t>
            </w:r>
            <w:proofErr w:type="gramEnd"/>
            <w:r>
              <w:rPr>
                <w:w w:val="110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2"/>
                <w:w w:val="110"/>
              </w:rPr>
              <w:t>ee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4"/>
                <w:w w:val="110"/>
              </w:rPr>
              <w:t>h</w:t>
            </w:r>
            <w:r>
              <w:rPr>
                <w:w w:val="110"/>
              </w:rPr>
              <w:t>?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4"/>
                <w:w w:val="109"/>
              </w:rPr>
              <w:t>L</w:t>
            </w:r>
            <w:r>
              <w:rPr>
                <w:spacing w:val="5"/>
                <w:w w:val="109"/>
              </w:rPr>
              <w:t>e</w:t>
            </w:r>
            <w:r>
              <w:rPr>
                <w:spacing w:val="2"/>
                <w:w w:val="109"/>
              </w:rPr>
              <w:t>a</w:t>
            </w:r>
            <w:r>
              <w:rPr>
                <w:spacing w:val="3"/>
                <w:w w:val="109"/>
              </w:rPr>
              <w:t>r</w:t>
            </w:r>
            <w:r>
              <w:rPr>
                <w:spacing w:val="4"/>
                <w:w w:val="109"/>
              </w:rPr>
              <w:t>n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3"/>
                <w:w w:val="109"/>
              </w:rPr>
              <w:t>r</w:t>
            </w:r>
            <w:r>
              <w:rPr>
                <w:w w:val="109"/>
              </w:rPr>
              <w:t>s</w:t>
            </w:r>
            <w:r>
              <w:rPr>
                <w:spacing w:val="13"/>
                <w:w w:val="109"/>
              </w:rPr>
              <w:t xml:space="preserve"> </w:t>
            </w:r>
            <w:r>
              <w:rPr>
                <w:spacing w:val="2"/>
              </w:rPr>
              <w:t>d</w:t>
            </w:r>
            <w:r>
              <w:rPr>
                <w:spacing w:val="3"/>
              </w:rPr>
              <w:t>is</w:t>
            </w:r>
            <w:r>
              <w:rPr>
                <w:spacing w:val="5"/>
              </w:rPr>
              <w:t>c</w:t>
            </w:r>
            <w:r>
              <w:rPr>
                <w:spacing w:val="4"/>
              </w:rPr>
              <w:t>u</w:t>
            </w:r>
            <w:r>
              <w:rPr>
                <w:spacing w:val="3"/>
              </w:rPr>
              <w:t>s</w:t>
            </w:r>
            <w:r>
              <w:t xml:space="preserve">s 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  <w:w w:val="111"/>
              </w:rPr>
              <w:t>i</w:t>
            </w:r>
            <w:r>
              <w:rPr>
                <w:w w:val="110"/>
              </w:rPr>
              <w:t>n</w:t>
            </w:r>
          </w:p>
          <w:p w:rsidR="00EF3487" w:rsidRDefault="00237D77">
            <w:pPr>
              <w:spacing w:before="12" w:line="252" w:lineRule="auto"/>
              <w:ind w:left="102" w:right="403"/>
            </w:pPr>
            <w:proofErr w:type="gramStart"/>
            <w:r>
              <w:rPr>
                <w:spacing w:val="5"/>
              </w:rPr>
              <w:t>s</w:t>
            </w:r>
            <w:r>
              <w:rPr>
                <w:spacing w:val="3"/>
              </w:rPr>
              <w:t>m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l</w:t>
            </w:r>
            <w:r>
              <w:t xml:space="preserve">l 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g</w:t>
            </w:r>
            <w:r>
              <w:rPr>
                <w:spacing w:val="5"/>
              </w:rPr>
              <w:t>r</w:t>
            </w:r>
            <w:r>
              <w:rPr>
                <w:spacing w:val="4"/>
              </w:rPr>
              <w:t>ou</w:t>
            </w:r>
            <w:r>
              <w:rPr>
                <w:spacing w:val="2"/>
              </w:rPr>
              <w:t>p</w:t>
            </w:r>
            <w:r>
              <w:t>s</w:t>
            </w:r>
            <w:proofErr w:type="gramEnd"/>
            <w:r>
              <w:t xml:space="preserve"> 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30"/>
              </w:rPr>
              <w:t xml:space="preserve"> </w:t>
            </w:r>
            <w:r>
              <w:rPr>
                <w:spacing w:val="6"/>
                <w:w w:val="111"/>
              </w:rPr>
              <w:t>t</w:t>
            </w:r>
            <w:r>
              <w:rPr>
                <w:spacing w:val="2"/>
                <w:w w:val="110"/>
              </w:rPr>
              <w:t>h</w:t>
            </w:r>
            <w:r>
              <w:rPr>
                <w:w w:val="110"/>
              </w:rPr>
              <w:t xml:space="preserve">e </w:t>
            </w:r>
            <w:r>
              <w:rPr>
                <w:spacing w:val="3"/>
                <w:w w:val="109"/>
              </w:rPr>
              <w:t>i</w:t>
            </w:r>
            <w:r>
              <w:rPr>
                <w:spacing w:val="5"/>
                <w:w w:val="109"/>
              </w:rPr>
              <w:t>mp</w:t>
            </w:r>
            <w:r>
              <w:rPr>
                <w:spacing w:val="2"/>
                <w:w w:val="109"/>
              </w:rPr>
              <w:t>o</w:t>
            </w:r>
            <w:r>
              <w:rPr>
                <w:spacing w:val="3"/>
                <w:w w:val="109"/>
              </w:rPr>
              <w:t>rt</w:t>
            </w:r>
            <w:r>
              <w:rPr>
                <w:spacing w:val="5"/>
                <w:w w:val="109"/>
              </w:rPr>
              <w:t>a</w:t>
            </w:r>
            <w:r>
              <w:rPr>
                <w:spacing w:val="2"/>
                <w:w w:val="109"/>
              </w:rPr>
              <w:t>n</w:t>
            </w:r>
            <w:r>
              <w:rPr>
                <w:spacing w:val="5"/>
                <w:w w:val="109"/>
              </w:rPr>
              <w:t>c</w:t>
            </w:r>
            <w:r>
              <w:rPr>
                <w:w w:val="109"/>
              </w:rPr>
              <w:t>e</w:t>
            </w:r>
            <w:r>
              <w:rPr>
                <w:spacing w:val="15"/>
                <w:w w:val="109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30"/>
              </w:rPr>
              <w:t xml:space="preserve"> </w:t>
            </w:r>
            <w:r>
              <w:rPr>
                <w:spacing w:val="2"/>
                <w:w w:val="110"/>
              </w:rPr>
              <w:t>b</w:t>
            </w:r>
            <w:r>
              <w:rPr>
                <w:spacing w:val="3"/>
                <w:w w:val="110"/>
              </w:rPr>
              <w:t>r</w:t>
            </w:r>
            <w:r>
              <w:rPr>
                <w:spacing w:val="4"/>
                <w:w w:val="110"/>
              </w:rPr>
              <w:t>u</w:t>
            </w:r>
            <w:r>
              <w:rPr>
                <w:spacing w:val="5"/>
                <w:w w:val="110"/>
              </w:rPr>
              <w:t>s</w:t>
            </w:r>
            <w:r>
              <w:rPr>
                <w:spacing w:val="2"/>
                <w:w w:val="110"/>
              </w:rPr>
              <w:t>h</w:t>
            </w:r>
            <w:r>
              <w:rPr>
                <w:spacing w:val="3"/>
                <w:w w:val="111"/>
              </w:rPr>
              <w:t>i</w:t>
            </w:r>
            <w:r>
              <w:rPr>
                <w:spacing w:val="4"/>
                <w:w w:val="110"/>
              </w:rPr>
              <w:t>n</w:t>
            </w:r>
            <w:r>
              <w:rPr>
                <w:w w:val="110"/>
              </w:rPr>
              <w:t xml:space="preserve">g </w:t>
            </w:r>
            <w:r>
              <w:rPr>
                <w:spacing w:val="3"/>
              </w:rPr>
              <w:t>t</w:t>
            </w:r>
            <w:r>
              <w:rPr>
                <w:spacing w:val="2"/>
              </w:rPr>
              <w:t>he</w:t>
            </w:r>
            <w:r>
              <w:rPr>
                <w:spacing w:val="3"/>
              </w:rPr>
              <w:t>i</w:t>
            </w:r>
            <w:r>
              <w:t>r</w:t>
            </w:r>
            <w:r>
              <w:rPr>
                <w:spacing w:val="49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2"/>
              </w:rPr>
              <w:t>ee</w:t>
            </w:r>
            <w:r>
              <w:rPr>
                <w:spacing w:val="6"/>
              </w:rPr>
              <w:t>t</w:t>
            </w:r>
            <w:r>
              <w:t>h</w:t>
            </w:r>
            <w:r>
              <w:rPr>
                <w:spacing w:val="50"/>
              </w:rPr>
              <w:t xml:space="preserve"> </w:t>
            </w:r>
            <w:r>
              <w:rPr>
                <w:spacing w:val="3"/>
                <w:w w:val="110"/>
              </w:rPr>
              <w:t>r</w:t>
            </w:r>
            <w:r>
              <w:rPr>
                <w:spacing w:val="5"/>
                <w:w w:val="110"/>
              </w:rPr>
              <w:t>e</w:t>
            </w:r>
            <w:r>
              <w:rPr>
                <w:spacing w:val="4"/>
                <w:w w:val="110"/>
              </w:rPr>
              <w:t>g</w:t>
            </w:r>
            <w:r>
              <w:rPr>
                <w:spacing w:val="2"/>
                <w:w w:val="110"/>
              </w:rPr>
              <w:t>u</w:t>
            </w:r>
            <w:r>
              <w:rPr>
                <w:spacing w:val="3"/>
                <w:w w:val="110"/>
              </w:rPr>
              <w:t>l</w:t>
            </w:r>
            <w:r>
              <w:rPr>
                <w:spacing w:val="2"/>
                <w:w w:val="110"/>
              </w:rPr>
              <w:t>a</w:t>
            </w:r>
            <w:r>
              <w:rPr>
                <w:spacing w:val="3"/>
                <w:w w:val="110"/>
              </w:rPr>
              <w:t>rl</w:t>
            </w:r>
            <w:r>
              <w:rPr>
                <w:spacing w:val="2"/>
                <w:w w:val="110"/>
              </w:rPr>
              <w:t>y</w:t>
            </w:r>
            <w:r>
              <w:rPr>
                <w:w w:val="110"/>
              </w:rPr>
              <w:t>.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 xml:space="preserve">- </w:t>
            </w:r>
            <w:r>
              <w:rPr>
                <w:spacing w:val="4"/>
                <w:w w:val="109"/>
              </w:rPr>
              <w:t>L</w:t>
            </w:r>
            <w:r>
              <w:rPr>
                <w:spacing w:val="5"/>
                <w:w w:val="109"/>
              </w:rPr>
              <w:t>e</w:t>
            </w:r>
            <w:r>
              <w:rPr>
                <w:spacing w:val="2"/>
                <w:w w:val="109"/>
              </w:rPr>
              <w:t>a</w:t>
            </w:r>
            <w:r>
              <w:rPr>
                <w:spacing w:val="3"/>
                <w:w w:val="109"/>
              </w:rPr>
              <w:t>r</w:t>
            </w:r>
            <w:r>
              <w:rPr>
                <w:spacing w:val="4"/>
                <w:w w:val="109"/>
              </w:rPr>
              <w:t>n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3"/>
                <w:w w:val="109"/>
              </w:rPr>
              <w:t>r</w:t>
            </w:r>
            <w:r>
              <w:rPr>
                <w:w w:val="109"/>
              </w:rPr>
              <w:t>s</w:t>
            </w:r>
            <w:r>
              <w:rPr>
                <w:spacing w:val="10"/>
                <w:w w:val="109"/>
              </w:rPr>
              <w:t xml:space="preserve"> </w:t>
            </w:r>
            <w:r>
              <w:rPr>
                <w:spacing w:val="3"/>
                <w:w w:val="110"/>
              </w:rPr>
              <w:t>r</w:t>
            </w:r>
            <w:r>
              <w:rPr>
                <w:spacing w:val="5"/>
                <w:w w:val="110"/>
              </w:rPr>
              <w:t>e</w:t>
            </w:r>
            <w:r>
              <w:rPr>
                <w:spacing w:val="2"/>
                <w:w w:val="110"/>
              </w:rPr>
              <w:t>c</w:t>
            </w:r>
            <w:r>
              <w:rPr>
                <w:spacing w:val="3"/>
                <w:w w:val="111"/>
              </w:rPr>
              <w:t>it</w:t>
            </w:r>
            <w:r>
              <w:rPr>
                <w:spacing w:val="2"/>
                <w:w w:val="110"/>
              </w:rPr>
              <w:t>e</w:t>
            </w:r>
            <w:r>
              <w:rPr>
                <w:spacing w:val="3"/>
                <w:w w:val="111"/>
              </w:rPr>
              <w:t>/</w:t>
            </w:r>
            <w:r>
              <w:rPr>
                <w:spacing w:val="3"/>
                <w:w w:val="110"/>
              </w:rPr>
              <w:t>s</w:t>
            </w:r>
            <w:r>
              <w:rPr>
                <w:spacing w:val="3"/>
                <w:w w:val="111"/>
              </w:rPr>
              <w:t>i</w:t>
            </w:r>
            <w:r>
              <w:rPr>
                <w:spacing w:val="4"/>
                <w:w w:val="110"/>
              </w:rPr>
              <w:t>n</w:t>
            </w:r>
            <w:r>
              <w:rPr>
                <w:w w:val="110"/>
              </w:rPr>
              <w:t>g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Digital</w:t>
            </w:r>
          </w:p>
          <w:p w:rsidR="00EF3487" w:rsidRDefault="00237D77">
            <w:pPr>
              <w:spacing w:before="1"/>
              <w:ind w:left="102" w:righ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ev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Pock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oar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arts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>Fla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1"/>
              </w:rPr>
              <w:t>ds</w:t>
            </w:r>
            <w:r>
              <w:rPr>
                <w:rFonts w:ascii="Calibri" w:eastAsia="Calibri" w:hAnsi="Calibri" w:cs="Calibri"/>
              </w:rPr>
              <w:t>;</w:t>
            </w:r>
            <w: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ook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</w:tr>
    </w:tbl>
    <w:p w:rsidR="00EF3487" w:rsidRDefault="00EF3487">
      <w:pPr>
        <w:sectPr w:rsidR="00EF3487">
          <w:pgSz w:w="15840" w:h="12240" w:orient="landscape"/>
          <w:pgMar w:top="1120" w:right="200" w:bottom="280" w:left="200" w:header="720" w:footer="720" w:gutter="0"/>
          <w:cols w:space="720"/>
        </w:sectPr>
      </w:pPr>
    </w:p>
    <w:p w:rsidR="00EF3487" w:rsidRDefault="00EF3487">
      <w:pPr>
        <w:spacing w:before="4" w:line="100" w:lineRule="exact"/>
        <w:rPr>
          <w:sz w:val="11"/>
          <w:szCs w:val="11"/>
        </w:rPr>
      </w:pPr>
    </w:p>
    <w:p w:rsidR="00EF3487" w:rsidRDefault="00EF3487">
      <w:pPr>
        <w:spacing w:line="20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994"/>
        <w:gridCol w:w="1133"/>
        <w:gridCol w:w="1277"/>
        <w:gridCol w:w="2834"/>
        <w:gridCol w:w="1418"/>
        <w:gridCol w:w="2693"/>
        <w:gridCol w:w="1702"/>
        <w:gridCol w:w="1277"/>
        <w:gridCol w:w="1092"/>
      </w:tblGrid>
      <w:tr w:rsidR="00EF3487">
        <w:trPr>
          <w:trHeight w:hRule="exact" w:val="850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3"/>
              </w:rPr>
              <w:t>t</w:t>
            </w:r>
            <w:r>
              <w:rPr>
                <w:spacing w:val="2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7"/>
                <w:w w:val="109"/>
              </w:rPr>
              <w:t>i</w:t>
            </w:r>
            <w:r>
              <w:rPr>
                <w:spacing w:val="5"/>
                <w:w w:val="109"/>
              </w:rPr>
              <w:t>mp</w:t>
            </w:r>
            <w:r>
              <w:rPr>
                <w:spacing w:val="2"/>
                <w:w w:val="109"/>
              </w:rPr>
              <w:t>o</w:t>
            </w:r>
            <w:r>
              <w:rPr>
                <w:spacing w:val="3"/>
                <w:w w:val="109"/>
              </w:rPr>
              <w:t>rt</w:t>
            </w:r>
            <w:r>
              <w:rPr>
                <w:spacing w:val="5"/>
                <w:w w:val="109"/>
              </w:rPr>
              <w:t>a</w:t>
            </w:r>
            <w:r>
              <w:rPr>
                <w:spacing w:val="2"/>
                <w:w w:val="109"/>
              </w:rPr>
              <w:t>n</w:t>
            </w:r>
            <w:r>
              <w:rPr>
                <w:spacing w:val="5"/>
                <w:w w:val="109"/>
              </w:rPr>
              <w:t>c</w:t>
            </w:r>
            <w:r>
              <w:rPr>
                <w:w w:val="109"/>
              </w:rPr>
              <w:t>e</w:t>
            </w:r>
            <w:r>
              <w:rPr>
                <w:spacing w:val="14"/>
                <w:w w:val="109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30"/>
              </w:rPr>
              <w:t xml:space="preserve"> </w:t>
            </w:r>
            <w:r>
              <w:rPr>
                <w:spacing w:val="2"/>
                <w:w w:val="110"/>
              </w:rPr>
              <w:t>b</w:t>
            </w:r>
            <w:r>
              <w:rPr>
                <w:spacing w:val="3"/>
                <w:w w:val="110"/>
              </w:rPr>
              <w:t>r</w:t>
            </w:r>
            <w:r>
              <w:rPr>
                <w:spacing w:val="4"/>
                <w:w w:val="110"/>
              </w:rPr>
              <w:t>u</w:t>
            </w:r>
            <w:r>
              <w:rPr>
                <w:spacing w:val="5"/>
                <w:w w:val="110"/>
              </w:rPr>
              <w:t>s</w:t>
            </w:r>
            <w:r>
              <w:rPr>
                <w:spacing w:val="2"/>
                <w:w w:val="110"/>
              </w:rPr>
              <w:t>h</w:t>
            </w:r>
            <w:r>
              <w:rPr>
                <w:spacing w:val="3"/>
                <w:w w:val="111"/>
              </w:rPr>
              <w:t>i</w:t>
            </w:r>
            <w:r>
              <w:rPr>
                <w:spacing w:val="4"/>
                <w:w w:val="110"/>
              </w:rPr>
              <w:t>n</w:t>
            </w:r>
            <w:r>
              <w:rPr>
                <w:w w:val="110"/>
              </w:rPr>
              <w:t>g</w:t>
            </w:r>
          </w:p>
          <w:p w:rsidR="00EF3487" w:rsidRDefault="00237D77">
            <w:pPr>
              <w:spacing w:before="51" w:line="290" w:lineRule="auto"/>
              <w:ind w:left="102" w:right="258"/>
            </w:pPr>
            <w:proofErr w:type="gramStart"/>
            <w:r>
              <w:rPr>
                <w:spacing w:val="3"/>
              </w:rPr>
              <w:t>t</w:t>
            </w:r>
            <w:r>
              <w:rPr>
                <w:spacing w:val="2"/>
              </w:rPr>
              <w:t>ee</w:t>
            </w:r>
            <w:r>
              <w:rPr>
                <w:spacing w:val="3"/>
              </w:rPr>
              <w:t>t</w:t>
            </w:r>
            <w:r>
              <w:t>h</w:t>
            </w:r>
            <w:proofErr w:type="gramEnd"/>
            <w:r>
              <w:rPr>
                <w:spacing w:val="50"/>
              </w:rPr>
              <w:t xml:space="preserve"> </w:t>
            </w:r>
            <w:r>
              <w:rPr>
                <w:spacing w:val="5"/>
              </w:rPr>
              <w:t>s</w:t>
            </w:r>
            <w:r>
              <w:t>o</w:t>
            </w:r>
            <w:r>
              <w:rPr>
                <w:spacing w:val="30"/>
              </w:rPr>
              <w:t xml:space="preserve"> </w:t>
            </w:r>
            <w:r>
              <w:rPr>
                <w:spacing w:val="2"/>
              </w:rPr>
              <w:t>a</w:t>
            </w:r>
            <w:r>
              <w:t>s</w:t>
            </w:r>
            <w:r>
              <w:rPr>
                <w:spacing w:val="27"/>
              </w:rPr>
              <w:t xml:space="preserve"> </w:t>
            </w:r>
            <w:r>
              <w:rPr>
                <w:spacing w:val="6"/>
              </w:rPr>
              <w:t>t</w:t>
            </w:r>
            <w:r>
              <w:t>o</w:t>
            </w:r>
            <w:r>
              <w:rPr>
                <w:spacing w:val="26"/>
              </w:rPr>
              <w:t xml:space="preserve"> </w:t>
            </w:r>
            <w:r>
              <w:rPr>
                <w:spacing w:val="5"/>
              </w:rPr>
              <w:t>e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r</w:t>
            </w:r>
            <w:r>
              <w:t>n</w:t>
            </w:r>
            <w:r>
              <w:rPr>
                <w:spacing w:val="44"/>
              </w:rPr>
              <w:t xml:space="preserve"> </w:t>
            </w:r>
            <w:r>
              <w:rPr>
                <w:spacing w:val="5"/>
                <w:w w:val="110"/>
              </w:rPr>
              <w:t>re</w:t>
            </w:r>
            <w:r>
              <w:rPr>
                <w:spacing w:val="6"/>
                <w:w w:val="110"/>
              </w:rPr>
              <w:t>w</w:t>
            </w:r>
            <w:r>
              <w:rPr>
                <w:spacing w:val="2"/>
                <w:w w:val="110"/>
              </w:rPr>
              <w:t>a</w:t>
            </w:r>
            <w:r>
              <w:rPr>
                <w:spacing w:val="3"/>
                <w:w w:val="110"/>
              </w:rPr>
              <w:t>r</w:t>
            </w:r>
            <w:r>
              <w:rPr>
                <w:spacing w:val="4"/>
                <w:w w:val="110"/>
              </w:rPr>
              <w:t>d</w:t>
            </w:r>
            <w:r>
              <w:rPr>
                <w:w w:val="110"/>
              </w:rPr>
              <w:t xml:space="preserve">s </w:t>
            </w:r>
            <w:r>
              <w:rPr>
                <w:spacing w:val="3"/>
              </w:rPr>
              <w:t>fr</w:t>
            </w:r>
            <w:r>
              <w:rPr>
                <w:spacing w:val="4"/>
              </w:rPr>
              <w:t>o</w:t>
            </w:r>
            <w:r>
              <w:t xml:space="preserve">m 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All</w:t>
            </w:r>
            <w:r>
              <w:rPr>
                <w:spacing w:val="5"/>
              </w:rPr>
              <w:t>a</w:t>
            </w:r>
            <w:r>
              <w:t xml:space="preserve">h </w:t>
            </w:r>
            <w:r>
              <w:rPr>
                <w:spacing w:val="5"/>
              </w:rPr>
              <w:t xml:space="preserve"> </w:t>
            </w:r>
            <w:r>
              <w:rPr>
                <w:spacing w:val="5"/>
                <w:w w:val="110"/>
              </w:rPr>
              <w:t>(</w:t>
            </w:r>
            <w:r>
              <w:rPr>
                <w:spacing w:val="2"/>
                <w:w w:val="110"/>
              </w:rPr>
              <w:t>S</w:t>
            </w:r>
            <w:r>
              <w:rPr>
                <w:spacing w:val="7"/>
                <w:w w:val="110"/>
              </w:rPr>
              <w:t>.</w:t>
            </w:r>
            <w:r>
              <w:rPr>
                <w:spacing w:val="5"/>
                <w:w w:val="110"/>
              </w:rPr>
              <w:t>W.</w:t>
            </w:r>
            <w:r>
              <w:rPr>
                <w:spacing w:val="1"/>
                <w:w w:val="110"/>
              </w:rPr>
              <w:t>T</w:t>
            </w:r>
            <w:r>
              <w:rPr>
                <w:spacing w:val="2"/>
                <w:w w:val="110"/>
              </w:rPr>
              <w:t>.</w:t>
            </w:r>
            <w:r>
              <w:rPr>
                <w:spacing w:val="3"/>
                <w:w w:val="110"/>
              </w:rPr>
              <w:t>)</w:t>
            </w:r>
            <w:r>
              <w:rPr>
                <w:w w:val="110"/>
              </w:rPr>
              <w:t>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3"/>
                <w:w w:val="109"/>
              </w:rPr>
              <w:t>s</w:t>
            </w:r>
            <w:r>
              <w:rPr>
                <w:spacing w:val="4"/>
                <w:w w:val="109"/>
              </w:rPr>
              <w:t>on</w:t>
            </w:r>
            <w:r>
              <w:rPr>
                <w:spacing w:val="2"/>
                <w:w w:val="109"/>
              </w:rPr>
              <w:t>g</w:t>
            </w:r>
            <w:r>
              <w:rPr>
                <w:spacing w:val="3"/>
                <w:w w:val="109"/>
              </w:rPr>
              <w:t>/</w:t>
            </w:r>
            <w:r>
              <w:rPr>
                <w:spacing w:val="4"/>
                <w:w w:val="109"/>
              </w:rPr>
              <w:t>q</w:t>
            </w:r>
            <w:r>
              <w:rPr>
                <w:spacing w:val="2"/>
                <w:w w:val="109"/>
              </w:rPr>
              <w:t>a</w:t>
            </w:r>
            <w:r>
              <w:rPr>
                <w:spacing w:val="3"/>
                <w:w w:val="109"/>
              </w:rPr>
              <w:t>s</w:t>
            </w:r>
            <w:r>
              <w:rPr>
                <w:spacing w:val="7"/>
                <w:w w:val="109"/>
              </w:rPr>
              <w:t>i</w:t>
            </w:r>
            <w:r>
              <w:rPr>
                <w:spacing w:val="2"/>
                <w:w w:val="109"/>
              </w:rPr>
              <w:t>da</w:t>
            </w:r>
            <w:r>
              <w:rPr>
                <w:spacing w:val="7"/>
                <w:w w:val="109"/>
              </w:rPr>
              <w:t>/</w:t>
            </w:r>
            <w:r>
              <w:rPr>
                <w:spacing w:val="5"/>
                <w:w w:val="109"/>
              </w:rPr>
              <w:t>p</w:t>
            </w:r>
            <w:r>
              <w:rPr>
                <w:spacing w:val="2"/>
                <w:w w:val="109"/>
              </w:rPr>
              <w:t>o</w:t>
            </w:r>
            <w:r>
              <w:rPr>
                <w:spacing w:val="5"/>
                <w:w w:val="109"/>
              </w:rPr>
              <w:t>e</w:t>
            </w:r>
            <w:r>
              <w:rPr>
                <w:w w:val="109"/>
              </w:rPr>
              <w:t>m</w:t>
            </w:r>
            <w:r>
              <w:rPr>
                <w:spacing w:val="22"/>
                <w:w w:val="109"/>
              </w:rPr>
              <w:t xml:space="preserve"> </w:t>
            </w:r>
            <w:r>
              <w:rPr>
                <w:spacing w:val="4"/>
                <w:w w:val="110"/>
              </w:rPr>
              <w:t>o</w:t>
            </w:r>
            <w:r>
              <w:rPr>
                <w:w w:val="110"/>
              </w:rPr>
              <w:t>n</w:t>
            </w:r>
          </w:p>
          <w:p w:rsidR="00EF3487" w:rsidRDefault="00237D77">
            <w:pPr>
              <w:spacing w:before="12"/>
              <w:ind w:left="102"/>
            </w:pPr>
            <w:proofErr w:type="gramStart"/>
            <w:r>
              <w:rPr>
                <w:spacing w:val="2"/>
                <w:w w:val="109"/>
              </w:rPr>
              <w:t>b</w:t>
            </w:r>
            <w:r>
              <w:rPr>
                <w:spacing w:val="5"/>
                <w:w w:val="109"/>
              </w:rPr>
              <w:t>r</w:t>
            </w:r>
            <w:r>
              <w:rPr>
                <w:spacing w:val="2"/>
                <w:w w:val="109"/>
              </w:rPr>
              <w:t>u</w:t>
            </w:r>
            <w:r>
              <w:rPr>
                <w:spacing w:val="5"/>
                <w:w w:val="109"/>
              </w:rPr>
              <w:t>s</w:t>
            </w:r>
            <w:r>
              <w:rPr>
                <w:spacing w:val="2"/>
                <w:w w:val="109"/>
              </w:rPr>
              <w:t>h</w:t>
            </w:r>
            <w:r>
              <w:rPr>
                <w:spacing w:val="3"/>
                <w:w w:val="109"/>
              </w:rPr>
              <w:t>i</w:t>
            </w:r>
            <w:r>
              <w:rPr>
                <w:spacing w:val="4"/>
                <w:w w:val="109"/>
              </w:rPr>
              <w:t>n</w:t>
            </w:r>
            <w:r>
              <w:rPr>
                <w:w w:val="109"/>
              </w:rPr>
              <w:t>g</w:t>
            </w:r>
            <w:proofErr w:type="gramEnd"/>
            <w:r>
              <w:rPr>
                <w:spacing w:val="11"/>
                <w:w w:val="109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5"/>
                <w:w w:val="110"/>
              </w:rPr>
              <w:t>e</w:t>
            </w:r>
            <w:r>
              <w:rPr>
                <w:spacing w:val="2"/>
                <w:w w:val="110"/>
              </w:rPr>
              <w:t>e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2"/>
                <w:w w:val="110"/>
              </w:rPr>
              <w:t>h</w:t>
            </w:r>
            <w:r>
              <w:rPr>
                <w:w w:val="110"/>
              </w:rPr>
              <w:t>.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</w:tr>
      <w:tr w:rsidR="00EF3487">
        <w:trPr>
          <w:trHeight w:hRule="exact" w:val="1697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b/>
              </w:rPr>
              <w:t>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t>HAD</w:t>
            </w:r>
            <w:r>
              <w:rPr>
                <w:spacing w:val="1"/>
              </w:rPr>
              <w:t>I</w:t>
            </w:r>
            <w:r>
              <w:rPr>
                <w:spacing w:val="3"/>
              </w:rPr>
              <w:t>T</w:t>
            </w:r>
            <w:r>
              <w:t>H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t>Ha</w:t>
            </w:r>
            <w:r>
              <w:rPr>
                <w:spacing w:val="1"/>
              </w:rPr>
              <w:t>d</w:t>
            </w:r>
            <w:r>
              <w:t>it</w:t>
            </w:r>
            <w:r>
              <w:t>h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o</w:t>
            </w:r>
            <w:r>
              <w:t>n</w:t>
            </w:r>
          </w:p>
          <w:p w:rsidR="00EF3487" w:rsidRDefault="00237D77">
            <w:pPr>
              <w:spacing w:before="34"/>
              <w:ind w:left="102"/>
            </w:pPr>
            <w:r>
              <w:rPr>
                <w:spacing w:val="-1"/>
              </w:rPr>
              <w:t>F</w:t>
            </w:r>
            <w:r>
              <w:t>it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e</w:t>
            </w:r>
            <w:r>
              <w:t>s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6"/>
              </w:rPr>
              <w:t>B</w:t>
            </w:r>
            <w:r>
              <w:t>y</w:t>
            </w:r>
            <w:r>
              <w:rPr>
                <w:spacing w:val="33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5"/>
              </w:rPr>
              <w:t>e</w:t>
            </w:r>
            <w:r>
              <w:rPr>
                <w:spacing w:val="4"/>
              </w:rPr>
              <w:t>n</w:t>
            </w:r>
            <w:r>
              <w:t>d</w:t>
            </w:r>
            <w:r>
              <w:rPr>
                <w:spacing w:val="41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7"/>
              </w:rPr>
              <w:t xml:space="preserve"> </w:t>
            </w:r>
            <w:r>
              <w:rPr>
                <w:spacing w:val="4"/>
                <w:w w:val="110"/>
              </w:rPr>
              <w:t>Su</w:t>
            </w:r>
            <w:r>
              <w:rPr>
                <w:w w:val="110"/>
              </w:rPr>
              <w:t>b</w:t>
            </w:r>
          </w:p>
          <w:p w:rsidR="00EF3487" w:rsidRDefault="00237D77">
            <w:pPr>
              <w:spacing w:before="48" w:line="293" w:lineRule="auto"/>
              <w:ind w:left="102" w:right="94"/>
            </w:pPr>
            <w:r>
              <w:rPr>
                <w:spacing w:val="3"/>
              </w:rPr>
              <w:t>str</w:t>
            </w:r>
            <w:r>
              <w:rPr>
                <w:spacing w:val="2"/>
              </w:rPr>
              <w:t>a</w:t>
            </w:r>
            <w:r>
              <w:rPr>
                <w:spacing w:val="4"/>
              </w:rPr>
              <w:t>n</w:t>
            </w:r>
            <w:r>
              <w:rPr>
                <w:spacing w:val="2"/>
              </w:rPr>
              <w:t>d</w:t>
            </w:r>
            <w:r>
              <w:t xml:space="preserve">, </w:t>
            </w:r>
            <w:r>
              <w:rPr>
                <w:spacing w:val="14"/>
              </w:rPr>
              <w:t xml:space="preserve"> </w:t>
            </w:r>
            <w:r>
              <w:rPr>
                <w:spacing w:val="6"/>
              </w:rPr>
              <w:t>t</w:t>
            </w:r>
            <w:r>
              <w:rPr>
                <w:spacing w:val="2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l</w:t>
            </w:r>
            <w:r>
              <w:rPr>
                <w:spacing w:val="5"/>
              </w:rPr>
              <w:t>e</w:t>
            </w:r>
            <w:r>
              <w:rPr>
                <w:spacing w:val="2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2"/>
              </w:rPr>
              <w:t>ne</w:t>
            </w:r>
            <w:r>
              <w:t xml:space="preserve">r </w:t>
            </w:r>
            <w:r>
              <w:rPr>
                <w:spacing w:val="17"/>
              </w:rPr>
              <w:t xml:space="preserve"> </w:t>
            </w:r>
            <w:r>
              <w:rPr>
                <w:spacing w:val="5"/>
              </w:rPr>
              <w:t>s</w:t>
            </w:r>
            <w:r>
              <w:rPr>
                <w:spacing w:val="4"/>
              </w:rPr>
              <w:t>ho</w:t>
            </w:r>
            <w:r>
              <w:rPr>
                <w:spacing w:val="2"/>
              </w:rPr>
              <w:t>u</w:t>
            </w:r>
            <w:r>
              <w:rPr>
                <w:spacing w:val="3"/>
              </w:rPr>
              <w:t>l</w:t>
            </w:r>
            <w:r>
              <w:t xml:space="preserve">d 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  <w:w w:val="110"/>
              </w:rPr>
              <w:t>b</w:t>
            </w:r>
            <w:r>
              <w:rPr>
                <w:w w:val="110"/>
              </w:rPr>
              <w:t xml:space="preserve">e </w:t>
            </w:r>
            <w:r>
              <w:rPr>
                <w:spacing w:val="2"/>
              </w:rPr>
              <w:t>ab</w:t>
            </w:r>
            <w:r>
              <w:rPr>
                <w:spacing w:val="6"/>
              </w:rPr>
              <w:t>l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2"/>
                <w:w w:val="110"/>
              </w:rPr>
              <w:t>o</w:t>
            </w:r>
            <w:r>
              <w:rPr>
                <w:w w:val="111"/>
              </w:rPr>
              <w:t>:</w:t>
            </w:r>
          </w:p>
          <w:p w:rsidR="00EF3487" w:rsidRDefault="00237D77">
            <w:pPr>
              <w:spacing w:before="6" w:line="290" w:lineRule="auto"/>
              <w:ind w:left="102" w:right="111"/>
            </w:pPr>
            <w:r>
              <w:rPr>
                <w:spacing w:val="3"/>
              </w:rPr>
              <w:t>R</w:t>
            </w:r>
            <w:r>
              <w:rPr>
                <w:spacing w:val="5"/>
              </w:rPr>
              <w:t>ea</w:t>
            </w:r>
            <w:r>
              <w:t xml:space="preserve">d 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5"/>
                <w:w w:val="109"/>
              </w:rPr>
              <w:t>s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3"/>
                <w:w w:val="109"/>
              </w:rPr>
              <w:t>l</w:t>
            </w:r>
            <w:r>
              <w:rPr>
                <w:spacing w:val="2"/>
                <w:w w:val="109"/>
              </w:rPr>
              <w:t>ec</w:t>
            </w:r>
            <w:r>
              <w:rPr>
                <w:spacing w:val="3"/>
                <w:w w:val="109"/>
              </w:rPr>
              <w:t>t</w:t>
            </w:r>
            <w:r>
              <w:rPr>
                <w:spacing w:val="5"/>
                <w:w w:val="109"/>
              </w:rPr>
              <w:t>e</w:t>
            </w:r>
            <w:r>
              <w:rPr>
                <w:w w:val="109"/>
              </w:rPr>
              <w:t>d</w:t>
            </w:r>
            <w:r>
              <w:rPr>
                <w:spacing w:val="13"/>
                <w:w w:val="109"/>
              </w:rPr>
              <w:t xml:space="preserve"> </w:t>
            </w:r>
            <w:r>
              <w:rPr>
                <w:spacing w:val="6"/>
              </w:rPr>
              <w:t>H</w:t>
            </w:r>
            <w:r>
              <w:rPr>
                <w:spacing w:val="5"/>
              </w:rPr>
              <w:t>a</w:t>
            </w:r>
            <w:r>
              <w:rPr>
                <w:spacing w:val="2"/>
              </w:rPr>
              <w:t>d</w:t>
            </w:r>
            <w:r>
              <w:rPr>
                <w:spacing w:val="3"/>
              </w:rPr>
              <w:t>it</w:t>
            </w:r>
            <w:r>
              <w:t xml:space="preserve">h 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  <w:w w:val="110"/>
              </w:rPr>
              <w:t>o</w:t>
            </w:r>
            <w:r>
              <w:rPr>
                <w:w w:val="110"/>
              </w:rPr>
              <w:t xml:space="preserve">n </w:t>
            </w:r>
            <w:r>
              <w:rPr>
                <w:spacing w:val="5"/>
                <w:w w:val="109"/>
              </w:rPr>
              <w:t>p</w:t>
            </w:r>
            <w:r>
              <w:rPr>
                <w:spacing w:val="4"/>
                <w:w w:val="109"/>
              </w:rPr>
              <w:t>h</w:t>
            </w:r>
            <w:r>
              <w:rPr>
                <w:spacing w:val="2"/>
                <w:w w:val="109"/>
              </w:rPr>
              <w:t>y</w:t>
            </w:r>
            <w:r>
              <w:rPr>
                <w:spacing w:val="3"/>
                <w:w w:val="109"/>
              </w:rPr>
              <w:t>si</w:t>
            </w:r>
            <w:r>
              <w:rPr>
                <w:spacing w:val="5"/>
                <w:w w:val="109"/>
              </w:rPr>
              <w:t>c</w:t>
            </w:r>
            <w:r>
              <w:rPr>
                <w:spacing w:val="2"/>
                <w:w w:val="109"/>
              </w:rPr>
              <w:t>a</w:t>
            </w:r>
            <w:r>
              <w:rPr>
                <w:w w:val="109"/>
              </w:rPr>
              <w:t>l</w:t>
            </w:r>
            <w:r>
              <w:rPr>
                <w:spacing w:val="12"/>
                <w:w w:val="109"/>
              </w:rPr>
              <w:t xml:space="preserve"> </w:t>
            </w:r>
            <w:r>
              <w:rPr>
                <w:spacing w:val="3"/>
              </w:rPr>
              <w:t>f</w:t>
            </w:r>
            <w:r>
              <w:rPr>
                <w:spacing w:val="1"/>
              </w:rPr>
              <w:t>i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n</w:t>
            </w:r>
            <w:r>
              <w:rPr>
                <w:spacing w:val="2"/>
              </w:rPr>
              <w:t>e</w:t>
            </w:r>
            <w:r>
              <w:rPr>
                <w:spacing w:val="3"/>
              </w:rPr>
              <w:t>s</w:t>
            </w:r>
            <w:r>
              <w:t xml:space="preserve">s </w:t>
            </w:r>
            <w:r>
              <w:rPr>
                <w:spacing w:val="13"/>
              </w:rPr>
              <w:t xml:space="preserve"> </w:t>
            </w:r>
            <w:r>
              <w:rPr>
                <w:spacing w:val="6"/>
              </w:rPr>
              <w:t>t</w:t>
            </w:r>
            <w:r>
              <w:t>o</w:t>
            </w:r>
            <w:r>
              <w:rPr>
                <w:spacing w:val="28"/>
              </w:rPr>
              <w:t xml:space="preserve"> </w:t>
            </w:r>
            <w:r>
              <w:rPr>
                <w:spacing w:val="2"/>
                <w:w w:val="110"/>
              </w:rPr>
              <w:t>p</w:t>
            </w:r>
            <w:r>
              <w:rPr>
                <w:spacing w:val="3"/>
                <w:w w:val="110"/>
              </w:rPr>
              <w:t>r</w:t>
            </w:r>
            <w:r>
              <w:rPr>
                <w:spacing w:val="4"/>
                <w:w w:val="110"/>
              </w:rPr>
              <w:t>o</w:t>
            </w:r>
            <w:r>
              <w:rPr>
                <w:spacing w:val="5"/>
                <w:w w:val="110"/>
              </w:rPr>
              <w:t>m</w:t>
            </w:r>
            <w:r>
              <w:rPr>
                <w:spacing w:val="4"/>
                <w:w w:val="110"/>
              </w:rPr>
              <w:t>o</w:t>
            </w:r>
            <w:r>
              <w:rPr>
                <w:spacing w:val="6"/>
                <w:w w:val="111"/>
              </w:rPr>
              <w:t>t</w:t>
            </w:r>
            <w:r>
              <w:rPr>
                <w:w w:val="110"/>
              </w:rPr>
              <w:t xml:space="preserve">e </w:t>
            </w:r>
            <w:r>
              <w:rPr>
                <w:spacing w:val="2"/>
              </w:rPr>
              <w:t>h</w:t>
            </w:r>
            <w:r>
              <w:rPr>
                <w:spacing w:val="5"/>
              </w:rPr>
              <w:t>e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lt</w:t>
            </w:r>
            <w:r>
              <w:rPr>
                <w:spacing w:val="4"/>
              </w:rPr>
              <w:t>h</w:t>
            </w:r>
            <w:r>
              <w:t xml:space="preserve">y </w:t>
            </w:r>
            <w:r>
              <w:rPr>
                <w:spacing w:val="20"/>
              </w:rPr>
              <w:t xml:space="preserve"> </w:t>
            </w:r>
            <w:r>
              <w:rPr>
                <w:spacing w:val="3"/>
                <w:w w:val="111"/>
              </w:rPr>
              <w:t>li</w:t>
            </w:r>
            <w:r>
              <w:rPr>
                <w:spacing w:val="2"/>
                <w:w w:val="110"/>
              </w:rPr>
              <w:t>v</w:t>
            </w:r>
            <w:r>
              <w:rPr>
                <w:spacing w:val="6"/>
                <w:w w:val="111"/>
              </w:rPr>
              <w:t>i</w:t>
            </w:r>
            <w:r>
              <w:rPr>
                <w:spacing w:val="2"/>
                <w:w w:val="110"/>
              </w:rPr>
              <w:t>n</w:t>
            </w:r>
            <w:r>
              <w:rPr>
                <w:w w:val="110"/>
              </w:rPr>
              <w:t>g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5"/>
              </w:rPr>
              <w:t>W</w:t>
            </w:r>
            <w:r>
              <w:rPr>
                <w:spacing w:val="4"/>
              </w:rPr>
              <w:t>h</w:t>
            </w:r>
            <w:r>
              <w:rPr>
                <w:spacing w:val="2"/>
              </w:rPr>
              <w:t>a</w:t>
            </w:r>
            <w:r>
              <w:t xml:space="preserve">t 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r</w:t>
            </w:r>
            <w:r>
              <w:t>e</w:t>
            </w:r>
            <w:r>
              <w:rPr>
                <w:spacing w:val="34"/>
              </w:rPr>
              <w:t xml:space="preserve"> </w:t>
            </w:r>
            <w:r>
              <w:rPr>
                <w:spacing w:val="6"/>
                <w:w w:val="111"/>
              </w:rPr>
              <w:t>t</w:t>
            </w:r>
            <w:r>
              <w:rPr>
                <w:spacing w:val="2"/>
                <w:w w:val="110"/>
              </w:rPr>
              <w:t>h</w:t>
            </w:r>
            <w:r>
              <w:rPr>
                <w:w w:val="110"/>
              </w:rPr>
              <w:t>e</w:t>
            </w:r>
          </w:p>
          <w:p w:rsidR="00EF3487" w:rsidRDefault="00237D77">
            <w:pPr>
              <w:ind w:left="102" w:right="299"/>
            </w:pPr>
            <w:r>
              <w:rPr>
                <w:spacing w:val="2"/>
                <w:w w:val="109"/>
              </w:rPr>
              <w:t>b</w:t>
            </w:r>
            <w:r>
              <w:rPr>
                <w:spacing w:val="5"/>
                <w:w w:val="109"/>
              </w:rPr>
              <w:t>e</w:t>
            </w:r>
            <w:r>
              <w:rPr>
                <w:spacing w:val="4"/>
                <w:w w:val="109"/>
              </w:rPr>
              <w:t>n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3"/>
                <w:w w:val="109"/>
              </w:rPr>
              <w:t>fit</w:t>
            </w:r>
            <w:r>
              <w:rPr>
                <w:w w:val="109"/>
              </w:rPr>
              <w:t>s</w:t>
            </w:r>
            <w:r>
              <w:rPr>
                <w:spacing w:val="11"/>
                <w:w w:val="109"/>
              </w:rPr>
              <w:t xml:space="preserve"> </w:t>
            </w:r>
            <w:r>
              <w:rPr>
                <w:spacing w:val="2"/>
                <w:w w:val="110"/>
              </w:rPr>
              <w:t>o</w:t>
            </w:r>
            <w:r>
              <w:rPr>
                <w:w w:val="110"/>
              </w:rPr>
              <w:t xml:space="preserve">f </w:t>
            </w:r>
            <w:r>
              <w:rPr>
                <w:spacing w:val="5"/>
                <w:w w:val="110"/>
              </w:rPr>
              <w:t>p</w:t>
            </w:r>
            <w:r>
              <w:rPr>
                <w:spacing w:val="4"/>
                <w:w w:val="110"/>
              </w:rPr>
              <w:t>h</w:t>
            </w:r>
            <w:r>
              <w:rPr>
                <w:spacing w:val="2"/>
                <w:w w:val="110"/>
              </w:rPr>
              <w:t>y</w:t>
            </w:r>
            <w:r>
              <w:rPr>
                <w:spacing w:val="3"/>
                <w:w w:val="110"/>
              </w:rPr>
              <w:t>s</w:t>
            </w:r>
            <w:r>
              <w:rPr>
                <w:spacing w:val="3"/>
                <w:w w:val="111"/>
              </w:rPr>
              <w:t>i</w:t>
            </w:r>
            <w:r>
              <w:rPr>
                <w:spacing w:val="5"/>
                <w:w w:val="110"/>
              </w:rPr>
              <w:t>c</w:t>
            </w:r>
            <w:r>
              <w:rPr>
                <w:spacing w:val="2"/>
                <w:w w:val="110"/>
              </w:rPr>
              <w:t>a</w:t>
            </w:r>
            <w:r>
              <w:rPr>
                <w:w w:val="111"/>
              </w:rPr>
              <w:t xml:space="preserve">l </w:t>
            </w:r>
            <w:r>
              <w:rPr>
                <w:spacing w:val="3"/>
                <w:w w:val="110"/>
              </w:rPr>
              <w:t>f</w:t>
            </w:r>
            <w:r>
              <w:rPr>
                <w:spacing w:val="1"/>
                <w:w w:val="111"/>
              </w:rPr>
              <w:t>i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4"/>
                <w:w w:val="110"/>
              </w:rPr>
              <w:t>n</w:t>
            </w:r>
            <w:r>
              <w:rPr>
                <w:spacing w:val="2"/>
                <w:w w:val="110"/>
              </w:rPr>
              <w:t>e</w:t>
            </w:r>
            <w:r>
              <w:rPr>
                <w:spacing w:val="3"/>
                <w:w w:val="110"/>
              </w:rPr>
              <w:t>s</w:t>
            </w:r>
            <w:r>
              <w:rPr>
                <w:w w:val="110"/>
              </w:rPr>
              <w:t>s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4"/>
                <w:w w:val="109"/>
              </w:rPr>
              <w:t>L</w:t>
            </w:r>
            <w:r>
              <w:rPr>
                <w:spacing w:val="5"/>
                <w:w w:val="109"/>
              </w:rPr>
              <w:t>e</w:t>
            </w:r>
            <w:r>
              <w:rPr>
                <w:spacing w:val="2"/>
                <w:w w:val="109"/>
              </w:rPr>
              <w:t>a</w:t>
            </w:r>
            <w:r>
              <w:rPr>
                <w:spacing w:val="3"/>
                <w:w w:val="109"/>
              </w:rPr>
              <w:t>r</w:t>
            </w:r>
            <w:r>
              <w:rPr>
                <w:spacing w:val="4"/>
                <w:w w:val="109"/>
              </w:rPr>
              <w:t>n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3"/>
                <w:w w:val="109"/>
              </w:rPr>
              <w:t>r</w:t>
            </w:r>
            <w:r>
              <w:rPr>
                <w:w w:val="109"/>
              </w:rPr>
              <w:t>s</w:t>
            </w:r>
            <w:r>
              <w:rPr>
                <w:spacing w:val="13"/>
                <w:w w:val="109"/>
              </w:rPr>
              <w:t xml:space="preserve"> 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r</w:t>
            </w:r>
            <w:r>
              <w:t>e</w:t>
            </w:r>
            <w:r>
              <w:rPr>
                <w:spacing w:val="36"/>
              </w:rPr>
              <w:t xml:space="preserve"> </w:t>
            </w:r>
            <w:r>
              <w:rPr>
                <w:spacing w:val="4"/>
              </w:rPr>
              <w:t>g</w:t>
            </w:r>
            <w:r>
              <w:rPr>
                <w:spacing w:val="2"/>
              </w:rPr>
              <w:t>u</w:t>
            </w:r>
            <w:r>
              <w:rPr>
                <w:spacing w:val="3"/>
              </w:rPr>
              <w:t>i</w:t>
            </w:r>
            <w:r>
              <w:rPr>
                <w:spacing w:val="4"/>
              </w:rPr>
              <w:t>d</w:t>
            </w:r>
            <w:r>
              <w:rPr>
                <w:spacing w:val="5"/>
              </w:rPr>
              <w:t>e</w:t>
            </w:r>
            <w:r>
              <w:t xml:space="preserve">d 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w w:val="110"/>
              </w:rPr>
              <w:t>o</w:t>
            </w:r>
          </w:p>
          <w:p w:rsidR="00EF3487" w:rsidRDefault="00237D77">
            <w:pPr>
              <w:spacing w:before="12" w:line="251" w:lineRule="auto"/>
              <w:ind w:left="102" w:right="327"/>
            </w:pPr>
            <w:proofErr w:type="gramStart"/>
            <w:r>
              <w:rPr>
                <w:spacing w:val="3"/>
              </w:rPr>
              <w:t>r</w:t>
            </w:r>
            <w:r>
              <w:rPr>
                <w:spacing w:val="2"/>
              </w:rPr>
              <w:t>e</w:t>
            </w:r>
            <w:r>
              <w:rPr>
                <w:spacing w:val="5"/>
              </w:rPr>
              <w:t>a</w:t>
            </w:r>
            <w:r>
              <w:t>d</w:t>
            </w:r>
            <w:proofErr w:type="gramEnd"/>
            <w:r>
              <w:rPr>
                <w:spacing w:val="44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7"/>
              </w:rPr>
              <w:t xml:space="preserve"> </w:t>
            </w:r>
            <w:r>
              <w:rPr>
                <w:spacing w:val="2"/>
              </w:rPr>
              <w:t>h</w:t>
            </w:r>
            <w:r>
              <w:rPr>
                <w:spacing w:val="5"/>
              </w:rPr>
              <w:t>a</w:t>
            </w:r>
            <w:r>
              <w:rPr>
                <w:spacing w:val="2"/>
              </w:rPr>
              <w:t>d</w:t>
            </w:r>
            <w:r>
              <w:rPr>
                <w:spacing w:val="3"/>
              </w:rPr>
              <w:t>it</w:t>
            </w:r>
            <w:r>
              <w:rPr>
                <w:spacing w:val="2"/>
              </w:rPr>
              <w:t>h</w:t>
            </w:r>
            <w:r>
              <w:t xml:space="preserve">: </w:t>
            </w:r>
            <w:r>
              <w:rPr>
                <w:spacing w:val="18"/>
              </w:rPr>
              <w:t xml:space="preserve"> </w:t>
            </w:r>
            <w:r>
              <w:rPr>
                <w:spacing w:val="5"/>
                <w:w w:val="110"/>
              </w:rPr>
              <w:t>“</w:t>
            </w:r>
            <w:r>
              <w:rPr>
                <w:w w:val="110"/>
              </w:rPr>
              <w:t xml:space="preserve">A </w:t>
            </w:r>
            <w:r>
              <w:rPr>
                <w:spacing w:val="3"/>
                <w:w w:val="109"/>
              </w:rPr>
              <w:t>str</w:t>
            </w:r>
            <w:r>
              <w:rPr>
                <w:spacing w:val="4"/>
                <w:w w:val="109"/>
              </w:rPr>
              <w:t>o</w:t>
            </w:r>
            <w:r>
              <w:rPr>
                <w:spacing w:val="2"/>
                <w:w w:val="109"/>
              </w:rPr>
              <w:t>n</w:t>
            </w:r>
            <w:r>
              <w:rPr>
                <w:w w:val="109"/>
              </w:rPr>
              <w:t>g</w:t>
            </w:r>
            <w:r>
              <w:rPr>
                <w:spacing w:val="12"/>
                <w:w w:val="109"/>
              </w:rPr>
              <w:t xml:space="preserve"> </w:t>
            </w:r>
            <w:r>
              <w:rPr>
                <w:spacing w:val="5"/>
                <w:w w:val="109"/>
              </w:rPr>
              <w:t>b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3"/>
                <w:w w:val="109"/>
              </w:rPr>
              <w:t>li</w:t>
            </w:r>
            <w:r>
              <w:rPr>
                <w:spacing w:val="5"/>
                <w:w w:val="109"/>
              </w:rPr>
              <w:t>e</w:t>
            </w:r>
            <w:r>
              <w:rPr>
                <w:spacing w:val="2"/>
                <w:w w:val="109"/>
              </w:rPr>
              <w:t>ve</w:t>
            </w:r>
            <w:r>
              <w:rPr>
                <w:w w:val="109"/>
              </w:rPr>
              <w:t>r</w:t>
            </w:r>
            <w:r>
              <w:rPr>
                <w:spacing w:val="12"/>
                <w:w w:val="109"/>
              </w:rPr>
              <w:t xml:space="preserve"> </w:t>
            </w:r>
            <w:r>
              <w:rPr>
                <w:spacing w:val="3"/>
              </w:rPr>
              <w:t>i</w:t>
            </w:r>
            <w:r>
              <w:t>s</w:t>
            </w:r>
            <w:r>
              <w:rPr>
                <w:spacing w:val="26"/>
              </w:rPr>
              <w:t xml:space="preserve"> </w:t>
            </w:r>
            <w:r>
              <w:rPr>
                <w:spacing w:val="2"/>
                <w:w w:val="110"/>
              </w:rPr>
              <w:t>be</w:t>
            </w:r>
            <w:r>
              <w:rPr>
                <w:spacing w:val="3"/>
                <w:w w:val="111"/>
              </w:rPr>
              <w:t>tt</w:t>
            </w:r>
            <w:r>
              <w:rPr>
                <w:spacing w:val="2"/>
                <w:w w:val="110"/>
              </w:rPr>
              <w:t>e</w:t>
            </w:r>
            <w:r>
              <w:rPr>
                <w:w w:val="110"/>
              </w:rPr>
              <w:t xml:space="preserve">r </w:t>
            </w:r>
            <w:r>
              <w:rPr>
                <w:spacing w:val="2"/>
              </w:rPr>
              <w:t>a</w:t>
            </w:r>
            <w:r>
              <w:rPr>
                <w:spacing w:val="4"/>
              </w:rPr>
              <w:t>n</w:t>
            </w:r>
            <w:r>
              <w:t>d</w:t>
            </w:r>
            <w:r>
              <w:rPr>
                <w:spacing w:val="41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2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2"/>
              </w:rPr>
              <w:t>e</w:t>
            </w:r>
            <w:r>
              <w:t xml:space="preserve">r 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t</w:t>
            </w:r>
            <w:r>
              <w:t>o</w:t>
            </w:r>
            <w:r>
              <w:rPr>
                <w:spacing w:val="28"/>
              </w:rPr>
              <w:t xml:space="preserve"> </w:t>
            </w:r>
            <w:r>
              <w:rPr>
                <w:spacing w:val="3"/>
              </w:rPr>
              <w:t>All</w:t>
            </w:r>
            <w:r>
              <w:rPr>
                <w:spacing w:val="5"/>
              </w:rPr>
              <w:t>a</w:t>
            </w:r>
            <w:r>
              <w:t xml:space="preserve">h 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4"/>
                <w:w w:val="110"/>
              </w:rPr>
              <w:t>h</w:t>
            </w:r>
            <w:r>
              <w:rPr>
                <w:spacing w:val="5"/>
                <w:w w:val="110"/>
              </w:rPr>
              <w:t>a</w:t>
            </w:r>
            <w:r>
              <w:rPr>
                <w:w w:val="110"/>
              </w:rPr>
              <w:t xml:space="preserve">n </w:t>
            </w:r>
            <w:r>
              <w:t>a</w:t>
            </w:r>
            <w:r>
              <w:rPr>
                <w:spacing w:val="21"/>
              </w:rPr>
              <w:t xml:space="preserve"> </w:t>
            </w:r>
            <w:r>
              <w:rPr>
                <w:spacing w:val="3"/>
              </w:rPr>
              <w:t>w</w:t>
            </w:r>
            <w:r>
              <w:rPr>
                <w:spacing w:val="5"/>
              </w:rPr>
              <w:t>ea</w:t>
            </w:r>
            <w:r>
              <w:t xml:space="preserve">k 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  <w:w w:val="110"/>
              </w:rPr>
              <w:t>be</w:t>
            </w:r>
            <w:r>
              <w:rPr>
                <w:spacing w:val="3"/>
                <w:w w:val="111"/>
              </w:rPr>
              <w:t>li</w:t>
            </w:r>
            <w:r>
              <w:rPr>
                <w:spacing w:val="5"/>
                <w:w w:val="110"/>
              </w:rPr>
              <w:t>e</w:t>
            </w:r>
            <w:r>
              <w:rPr>
                <w:spacing w:val="2"/>
                <w:w w:val="110"/>
              </w:rPr>
              <w:t>ve</w:t>
            </w:r>
            <w:r>
              <w:rPr>
                <w:spacing w:val="3"/>
                <w:w w:val="110"/>
              </w:rPr>
              <w:t>r</w:t>
            </w:r>
            <w:r>
              <w:rPr>
                <w:spacing w:val="2"/>
                <w:w w:val="110"/>
              </w:rPr>
              <w:t>..</w:t>
            </w:r>
            <w:r>
              <w:rPr>
                <w:spacing w:val="5"/>
                <w:w w:val="110"/>
              </w:rPr>
              <w:t>.</w:t>
            </w:r>
            <w:r>
              <w:rPr>
                <w:w w:val="110"/>
              </w:rPr>
              <w:t xml:space="preserve">” </w:t>
            </w:r>
            <w:r>
              <w:rPr>
                <w:spacing w:val="3"/>
                <w:w w:val="109"/>
              </w:rPr>
              <w:t>(</w:t>
            </w:r>
            <w:r>
              <w:rPr>
                <w:spacing w:val="7"/>
                <w:w w:val="109"/>
              </w:rPr>
              <w:t>N</w:t>
            </w:r>
            <w:r>
              <w:rPr>
                <w:spacing w:val="2"/>
                <w:w w:val="109"/>
              </w:rPr>
              <w:t>a</w:t>
            </w:r>
            <w:r>
              <w:rPr>
                <w:spacing w:val="3"/>
                <w:w w:val="109"/>
              </w:rPr>
              <w:t>rr</w:t>
            </w:r>
            <w:r>
              <w:rPr>
                <w:spacing w:val="2"/>
                <w:w w:val="109"/>
              </w:rPr>
              <w:t>a</w:t>
            </w:r>
            <w:r>
              <w:rPr>
                <w:spacing w:val="3"/>
                <w:w w:val="109"/>
              </w:rPr>
              <w:t>t</w:t>
            </w:r>
            <w:r>
              <w:rPr>
                <w:spacing w:val="5"/>
                <w:w w:val="109"/>
              </w:rPr>
              <w:t>e</w:t>
            </w:r>
            <w:r>
              <w:rPr>
                <w:w w:val="109"/>
              </w:rPr>
              <w:t>d</w:t>
            </w:r>
            <w:r>
              <w:rPr>
                <w:spacing w:val="13"/>
                <w:w w:val="109"/>
              </w:rPr>
              <w:t xml:space="preserve"> </w:t>
            </w:r>
            <w:r>
              <w:rPr>
                <w:spacing w:val="5"/>
              </w:rPr>
              <w:t>b</w:t>
            </w:r>
            <w:r>
              <w:t>y</w:t>
            </w:r>
            <w:r>
              <w:rPr>
                <w:spacing w:val="32"/>
              </w:rPr>
              <w:t xml:space="preserve"> </w:t>
            </w:r>
            <w:r>
              <w:rPr>
                <w:spacing w:val="5"/>
                <w:w w:val="110"/>
              </w:rPr>
              <w:t>M</w:t>
            </w:r>
            <w:r>
              <w:rPr>
                <w:spacing w:val="4"/>
                <w:w w:val="110"/>
              </w:rPr>
              <w:t>u</w:t>
            </w:r>
            <w:r>
              <w:rPr>
                <w:spacing w:val="3"/>
                <w:w w:val="110"/>
              </w:rPr>
              <w:t>s</w:t>
            </w:r>
            <w:r>
              <w:rPr>
                <w:spacing w:val="3"/>
                <w:w w:val="111"/>
              </w:rPr>
              <w:t>l</w:t>
            </w:r>
            <w:r>
              <w:rPr>
                <w:spacing w:val="6"/>
                <w:w w:val="111"/>
              </w:rPr>
              <w:t>i</w:t>
            </w:r>
            <w:r>
              <w:rPr>
                <w:w w:val="110"/>
              </w:rPr>
              <w:t>m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Digital</w:t>
            </w:r>
          </w:p>
          <w:p w:rsidR="00EF3487" w:rsidRDefault="00237D77">
            <w:pPr>
              <w:ind w:left="102" w:right="18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ev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Pock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oar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arts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>Fla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1"/>
              </w:rPr>
              <w:t>ds</w:t>
            </w:r>
            <w:r>
              <w:rPr>
                <w:rFonts w:ascii="Calibri" w:eastAsia="Calibri" w:hAnsi="Calibri" w:cs="Calibri"/>
              </w:rPr>
              <w:t>;</w:t>
            </w:r>
            <w: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ook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on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</w:tr>
      <w:tr w:rsidR="00EF3487">
        <w:trPr>
          <w:trHeight w:hRule="exact" w:val="1697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b/>
              </w:rPr>
              <w:t>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t>HAD</w:t>
            </w:r>
            <w:r>
              <w:rPr>
                <w:spacing w:val="1"/>
              </w:rPr>
              <w:t>I</w:t>
            </w:r>
            <w:r>
              <w:rPr>
                <w:spacing w:val="3"/>
              </w:rPr>
              <w:t>T</w:t>
            </w:r>
            <w:r>
              <w:t>H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t>Ha</w:t>
            </w:r>
            <w:r>
              <w:rPr>
                <w:spacing w:val="1"/>
              </w:rPr>
              <w:t>d</w:t>
            </w:r>
            <w:r>
              <w:t>ith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o</w:t>
            </w:r>
            <w:r>
              <w:t>n</w:t>
            </w:r>
          </w:p>
          <w:p w:rsidR="00EF3487" w:rsidRDefault="00237D77">
            <w:pPr>
              <w:spacing w:before="34"/>
              <w:ind w:left="102"/>
            </w:pPr>
            <w:r>
              <w:rPr>
                <w:spacing w:val="-1"/>
              </w:rPr>
              <w:t>F</w:t>
            </w:r>
            <w:r>
              <w:t>it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e</w:t>
            </w:r>
            <w:r>
              <w:t>s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6"/>
              </w:rPr>
              <w:t>B</w:t>
            </w:r>
            <w:r>
              <w:t>y</w:t>
            </w:r>
            <w:r>
              <w:rPr>
                <w:spacing w:val="33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5"/>
              </w:rPr>
              <w:t>e</w:t>
            </w:r>
            <w:r>
              <w:rPr>
                <w:spacing w:val="4"/>
              </w:rPr>
              <w:t>n</w:t>
            </w:r>
            <w:r>
              <w:t>d</w:t>
            </w:r>
            <w:r>
              <w:rPr>
                <w:spacing w:val="41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7"/>
              </w:rPr>
              <w:t xml:space="preserve"> </w:t>
            </w:r>
            <w:r>
              <w:rPr>
                <w:spacing w:val="4"/>
                <w:w w:val="110"/>
              </w:rPr>
              <w:t>Su</w:t>
            </w:r>
            <w:r>
              <w:rPr>
                <w:w w:val="110"/>
              </w:rPr>
              <w:t>b</w:t>
            </w:r>
          </w:p>
          <w:p w:rsidR="00EF3487" w:rsidRDefault="00237D77">
            <w:pPr>
              <w:spacing w:before="48" w:line="293" w:lineRule="auto"/>
              <w:ind w:left="102" w:right="94"/>
            </w:pPr>
            <w:r>
              <w:rPr>
                <w:spacing w:val="3"/>
              </w:rPr>
              <w:t>str</w:t>
            </w:r>
            <w:r>
              <w:rPr>
                <w:spacing w:val="2"/>
              </w:rPr>
              <w:t>a</w:t>
            </w:r>
            <w:r>
              <w:rPr>
                <w:spacing w:val="4"/>
              </w:rPr>
              <w:t>n</w:t>
            </w:r>
            <w:r>
              <w:rPr>
                <w:spacing w:val="2"/>
              </w:rPr>
              <w:t>d</w:t>
            </w:r>
            <w:r>
              <w:t xml:space="preserve">, </w:t>
            </w:r>
            <w:r>
              <w:rPr>
                <w:spacing w:val="14"/>
              </w:rPr>
              <w:t xml:space="preserve"> </w:t>
            </w:r>
            <w:r>
              <w:rPr>
                <w:spacing w:val="6"/>
              </w:rPr>
              <w:t>t</w:t>
            </w:r>
            <w:r>
              <w:rPr>
                <w:spacing w:val="2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l</w:t>
            </w:r>
            <w:r>
              <w:rPr>
                <w:spacing w:val="5"/>
              </w:rPr>
              <w:t>e</w:t>
            </w:r>
            <w:r>
              <w:rPr>
                <w:spacing w:val="2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2"/>
              </w:rPr>
              <w:t>ne</w:t>
            </w:r>
            <w:r>
              <w:t xml:space="preserve">r </w:t>
            </w:r>
            <w:r>
              <w:rPr>
                <w:spacing w:val="17"/>
              </w:rPr>
              <w:t xml:space="preserve"> </w:t>
            </w:r>
            <w:r>
              <w:rPr>
                <w:spacing w:val="5"/>
              </w:rPr>
              <w:t>s</w:t>
            </w:r>
            <w:r>
              <w:rPr>
                <w:spacing w:val="4"/>
              </w:rPr>
              <w:t>ho</w:t>
            </w:r>
            <w:r>
              <w:rPr>
                <w:spacing w:val="2"/>
              </w:rPr>
              <w:t>u</w:t>
            </w:r>
            <w:r>
              <w:rPr>
                <w:spacing w:val="3"/>
              </w:rPr>
              <w:t>l</w:t>
            </w:r>
            <w:r>
              <w:t xml:space="preserve">d 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  <w:w w:val="110"/>
              </w:rPr>
              <w:t>b</w:t>
            </w:r>
            <w:r>
              <w:rPr>
                <w:w w:val="110"/>
              </w:rPr>
              <w:t xml:space="preserve">e </w:t>
            </w:r>
            <w:r>
              <w:rPr>
                <w:spacing w:val="2"/>
              </w:rPr>
              <w:t>ab</w:t>
            </w:r>
            <w:r>
              <w:rPr>
                <w:spacing w:val="6"/>
              </w:rPr>
              <w:t>l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2"/>
                <w:w w:val="110"/>
              </w:rPr>
              <w:t>o</w:t>
            </w:r>
            <w:r>
              <w:rPr>
                <w:w w:val="111"/>
              </w:rPr>
              <w:t>:</w:t>
            </w:r>
          </w:p>
          <w:p w:rsidR="00EF3487" w:rsidRDefault="00237D77">
            <w:pPr>
              <w:spacing w:before="6" w:line="290" w:lineRule="auto"/>
              <w:ind w:left="102" w:right="80"/>
            </w:pPr>
            <w:r>
              <w:rPr>
                <w:spacing w:val="3"/>
                <w:w w:val="109"/>
              </w:rPr>
              <w:t>Di</w:t>
            </w:r>
            <w:r>
              <w:rPr>
                <w:spacing w:val="5"/>
                <w:w w:val="109"/>
              </w:rPr>
              <w:t>sc</w:t>
            </w:r>
            <w:r>
              <w:rPr>
                <w:spacing w:val="2"/>
                <w:w w:val="109"/>
              </w:rPr>
              <w:t>u</w:t>
            </w:r>
            <w:r>
              <w:rPr>
                <w:spacing w:val="3"/>
                <w:w w:val="109"/>
              </w:rPr>
              <w:t>s</w:t>
            </w:r>
            <w:r>
              <w:rPr>
                <w:w w:val="109"/>
              </w:rPr>
              <w:t>s</w:t>
            </w:r>
            <w:r>
              <w:rPr>
                <w:spacing w:val="10"/>
                <w:w w:val="109"/>
              </w:rPr>
              <w:t xml:space="preserve"> </w:t>
            </w:r>
            <w:r>
              <w:rPr>
                <w:spacing w:val="6"/>
              </w:rPr>
              <w:t>t</w:t>
            </w:r>
            <w:r>
              <w:rPr>
                <w:spacing w:val="2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7"/>
                <w:w w:val="109"/>
              </w:rPr>
              <w:t>i</w:t>
            </w:r>
            <w:r>
              <w:rPr>
                <w:spacing w:val="5"/>
                <w:w w:val="109"/>
              </w:rPr>
              <w:t>mp</w:t>
            </w:r>
            <w:r>
              <w:rPr>
                <w:spacing w:val="2"/>
                <w:w w:val="109"/>
              </w:rPr>
              <w:t>o</w:t>
            </w:r>
            <w:r>
              <w:rPr>
                <w:spacing w:val="3"/>
                <w:w w:val="109"/>
              </w:rPr>
              <w:t>rt</w:t>
            </w:r>
            <w:r>
              <w:rPr>
                <w:spacing w:val="5"/>
                <w:w w:val="109"/>
              </w:rPr>
              <w:t>a</w:t>
            </w:r>
            <w:r>
              <w:rPr>
                <w:spacing w:val="2"/>
                <w:w w:val="109"/>
              </w:rPr>
              <w:t>n</w:t>
            </w:r>
            <w:r>
              <w:rPr>
                <w:spacing w:val="5"/>
                <w:w w:val="109"/>
              </w:rPr>
              <w:t>c</w:t>
            </w:r>
            <w:r>
              <w:rPr>
                <w:w w:val="109"/>
              </w:rPr>
              <w:t>e</w:t>
            </w:r>
            <w:r>
              <w:rPr>
                <w:spacing w:val="14"/>
                <w:w w:val="109"/>
              </w:rPr>
              <w:t xml:space="preserve"> </w:t>
            </w:r>
            <w:r>
              <w:rPr>
                <w:spacing w:val="2"/>
                <w:w w:val="110"/>
              </w:rPr>
              <w:t>o</w:t>
            </w:r>
            <w:r>
              <w:rPr>
                <w:w w:val="110"/>
              </w:rPr>
              <w:t xml:space="preserve">f </w:t>
            </w:r>
            <w:r>
              <w:rPr>
                <w:spacing w:val="5"/>
                <w:w w:val="109"/>
              </w:rPr>
              <w:t>p</w:t>
            </w:r>
            <w:r>
              <w:rPr>
                <w:spacing w:val="4"/>
                <w:w w:val="109"/>
              </w:rPr>
              <w:t>h</w:t>
            </w:r>
            <w:r>
              <w:rPr>
                <w:spacing w:val="2"/>
                <w:w w:val="109"/>
              </w:rPr>
              <w:t>y</w:t>
            </w:r>
            <w:r>
              <w:rPr>
                <w:spacing w:val="3"/>
                <w:w w:val="109"/>
              </w:rPr>
              <w:t>si</w:t>
            </w:r>
            <w:r>
              <w:rPr>
                <w:spacing w:val="5"/>
                <w:w w:val="109"/>
              </w:rPr>
              <w:t>c</w:t>
            </w:r>
            <w:r>
              <w:rPr>
                <w:spacing w:val="2"/>
                <w:w w:val="109"/>
              </w:rPr>
              <w:t>a</w:t>
            </w:r>
            <w:r>
              <w:rPr>
                <w:w w:val="109"/>
              </w:rPr>
              <w:t>l</w:t>
            </w:r>
            <w:r>
              <w:rPr>
                <w:spacing w:val="12"/>
                <w:w w:val="109"/>
              </w:rPr>
              <w:t xml:space="preserve"> </w:t>
            </w:r>
            <w:proofErr w:type="gramStart"/>
            <w:r>
              <w:rPr>
                <w:spacing w:val="3"/>
              </w:rPr>
              <w:t>f</w:t>
            </w:r>
            <w:r>
              <w:rPr>
                <w:spacing w:val="1"/>
              </w:rPr>
              <w:t>i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n</w:t>
            </w:r>
            <w:r>
              <w:rPr>
                <w:spacing w:val="2"/>
              </w:rPr>
              <w:t>e</w:t>
            </w:r>
            <w:r>
              <w:rPr>
                <w:spacing w:val="3"/>
              </w:rPr>
              <w:t>s</w:t>
            </w:r>
            <w:r>
              <w:t xml:space="preserve">s </w:t>
            </w:r>
            <w:r>
              <w:rPr>
                <w:spacing w:val="13"/>
              </w:rPr>
              <w:t xml:space="preserve"> </w:t>
            </w:r>
            <w:r>
              <w:rPr>
                <w:spacing w:val="6"/>
              </w:rPr>
              <w:t>i</w:t>
            </w:r>
            <w:r>
              <w:t>n</w:t>
            </w:r>
            <w:proofErr w:type="gramEnd"/>
            <w:r>
              <w:rPr>
                <w:spacing w:val="26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lif</w:t>
            </w:r>
            <w:r>
              <w:t>e</w:t>
            </w:r>
            <w:r>
              <w:rPr>
                <w:spacing w:val="38"/>
              </w:rPr>
              <w:t xml:space="preserve"> </w:t>
            </w:r>
            <w:r>
              <w:rPr>
                <w:spacing w:val="2"/>
                <w:w w:val="110"/>
              </w:rPr>
              <w:t>o</w:t>
            </w:r>
            <w:r>
              <w:rPr>
                <w:w w:val="110"/>
              </w:rPr>
              <w:t xml:space="preserve">f </w:t>
            </w:r>
            <w:r>
              <w:t>a</w:t>
            </w:r>
            <w:r>
              <w:rPr>
                <w:spacing w:val="21"/>
              </w:rPr>
              <w:t xml:space="preserve"> </w:t>
            </w:r>
            <w:r>
              <w:rPr>
                <w:spacing w:val="5"/>
                <w:w w:val="110"/>
              </w:rPr>
              <w:t>M</w:t>
            </w:r>
            <w:r>
              <w:rPr>
                <w:spacing w:val="4"/>
                <w:w w:val="110"/>
              </w:rPr>
              <w:t>u</w:t>
            </w:r>
            <w:r>
              <w:rPr>
                <w:spacing w:val="3"/>
                <w:w w:val="110"/>
              </w:rPr>
              <w:t>s</w:t>
            </w:r>
            <w:r>
              <w:rPr>
                <w:spacing w:val="3"/>
                <w:w w:val="111"/>
              </w:rPr>
              <w:t>l</w:t>
            </w:r>
            <w:r>
              <w:rPr>
                <w:spacing w:val="6"/>
                <w:w w:val="111"/>
              </w:rPr>
              <w:t>i</w:t>
            </w:r>
            <w:r>
              <w:rPr>
                <w:spacing w:val="3"/>
                <w:w w:val="110"/>
              </w:rPr>
              <w:t>m</w:t>
            </w:r>
            <w:r>
              <w:rPr>
                <w:w w:val="110"/>
              </w:rPr>
              <w:t>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5"/>
              </w:rPr>
              <w:t>W</w:t>
            </w:r>
            <w:r>
              <w:rPr>
                <w:spacing w:val="4"/>
              </w:rPr>
              <w:t>h</w:t>
            </w:r>
            <w:r>
              <w:rPr>
                <w:spacing w:val="2"/>
              </w:rPr>
              <w:t>a</w:t>
            </w:r>
            <w:r>
              <w:t xml:space="preserve">t 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  <w:w w:val="110"/>
              </w:rPr>
              <w:t>k</w:t>
            </w:r>
            <w:r>
              <w:rPr>
                <w:spacing w:val="6"/>
                <w:w w:val="111"/>
              </w:rPr>
              <w:t>i</w:t>
            </w:r>
            <w:r>
              <w:rPr>
                <w:spacing w:val="4"/>
                <w:w w:val="110"/>
              </w:rPr>
              <w:t>n</w:t>
            </w:r>
            <w:r>
              <w:rPr>
                <w:w w:val="110"/>
              </w:rPr>
              <w:t>d</w:t>
            </w:r>
          </w:p>
          <w:p w:rsidR="00EF3487" w:rsidRDefault="00237D77">
            <w:pPr>
              <w:ind w:left="102" w:right="305"/>
            </w:pPr>
            <w:proofErr w:type="gramStart"/>
            <w:r>
              <w:rPr>
                <w:spacing w:val="2"/>
              </w:rPr>
              <w:t>o</w:t>
            </w:r>
            <w:r>
              <w:t>f</w:t>
            </w:r>
            <w:proofErr w:type="gramEnd"/>
            <w:r>
              <w:rPr>
                <w:spacing w:val="30"/>
              </w:rPr>
              <w:t xml:space="preserve"> </w:t>
            </w:r>
            <w:r>
              <w:rPr>
                <w:spacing w:val="2"/>
                <w:w w:val="110"/>
              </w:rPr>
              <w:t>g</w:t>
            </w:r>
            <w:r>
              <w:rPr>
                <w:spacing w:val="5"/>
                <w:w w:val="110"/>
              </w:rPr>
              <w:t>ame</w:t>
            </w:r>
            <w:r>
              <w:rPr>
                <w:w w:val="110"/>
              </w:rPr>
              <w:t xml:space="preserve">s </w:t>
            </w:r>
            <w:r>
              <w:rPr>
                <w:spacing w:val="2"/>
              </w:rPr>
              <w:t>a</w:t>
            </w:r>
            <w:r>
              <w:rPr>
                <w:spacing w:val="4"/>
              </w:rPr>
              <w:t>n</w:t>
            </w:r>
            <w:r>
              <w:t>d</w:t>
            </w:r>
            <w:r>
              <w:rPr>
                <w:spacing w:val="41"/>
              </w:rPr>
              <w:t xml:space="preserve"> </w:t>
            </w:r>
            <w:r>
              <w:rPr>
                <w:spacing w:val="2"/>
                <w:w w:val="110"/>
              </w:rPr>
              <w:t>s</w:t>
            </w:r>
            <w:r>
              <w:rPr>
                <w:spacing w:val="5"/>
                <w:w w:val="110"/>
              </w:rPr>
              <w:t>p</w:t>
            </w:r>
            <w:r>
              <w:rPr>
                <w:spacing w:val="2"/>
                <w:w w:val="110"/>
              </w:rPr>
              <w:t>o</w:t>
            </w:r>
            <w:r>
              <w:rPr>
                <w:spacing w:val="3"/>
                <w:w w:val="110"/>
              </w:rPr>
              <w:t>r</w:t>
            </w:r>
            <w:r>
              <w:rPr>
                <w:spacing w:val="3"/>
                <w:w w:val="111"/>
              </w:rPr>
              <w:t>t</w:t>
            </w:r>
            <w:r>
              <w:rPr>
                <w:w w:val="110"/>
              </w:rPr>
              <w:t xml:space="preserve">s </w:t>
            </w:r>
            <w:r>
              <w:rPr>
                <w:spacing w:val="4"/>
              </w:rPr>
              <w:t>d</w:t>
            </w:r>
            <w:r>
              <w:t>o</w:t>
            </w:r>
            <w:r>
              <w:rPr>
                <w:spacing w:val="32"/>
              </w:rPr>
              <w:t xml:space="preserve"> </w:t>
            </w:r>
            <w:r>
              <w:rPr>
                <w:spacing w:val="4"/>
                <w:w w:val="110"/>
              </w:rPr>
              <w:t>y</w:t>
            </w:r>
            <w:r>
              <w:rPr>
                <w:spacing w:val="2"/>
                <w:w w:val="110"/>
              </w:rPr>
              <w:t>o</w:t>
            </w:r>
            <w:r>
              <w:rPr>
                <w:w w:val="110"/>
              </w:rPr>
              <w:t xml:space="preserve">u </w:t>
            </w:r>
            <w:r>
              <w:rPr>
                <w:spacing w:val="2"/>
                <w:w w:val="110"/>
              </w:rPr>
              <w:t>pa</w:t>
            </w:r>
            <w:r>
              <w:rPr>
                <w:spacing w:val="3"/>
                <w:w w:val="110"/>
              </w:rPr>
              <w:t>r</w:t>
            </w:r>
            <w:r>
              <w:rPr>
                <w:spacing w:val="3"/>
                <w:w w:val="111"/>
              </w:rPr>
              <w:t>ti</w:t>
            </w:r>
            <w:r>
              <w:rPr>
                <w:spacing w:val="2"/>
                <w:w w:val="110"/>
              </w:rPr>
              <w:t>c</w:t>
            </w:r>
            <w:r>
              <w:rPr>
                <w:spacing w:val="6"/>
                <w:w w:val="111"/>
              </w:rPr>
              <w:t>i</w:t>
            </w:r>
            <w:r>
              <w:rPr>
                <w:spacing w:val="2"/>
                <w:w w:val="110"/>
              </w:rPr>
              <w:t>pa</w:t>
            </w:r>
            <w:r>
              <w:rPr>
                <w:spacing w:val="3"/>
                <w:w w:val="111"/>
              </w:rPr>
              <w:t>t</w:t>
            </w:r>
            <w:r>
              <w:rPr>
                <w:w w:val="110"/>
              </w:rPr>
              <w:t xml:space="preserve">e </w:t>
            </w:r>
            <w:r>
              <w:rPr>
                <w:spacing w:val="3"/>
                <w:w w:val="111"/>
              </w:rPr>
              <w:t>i</w:t>
            </w:r>
            <w:r>
              <w:rPr>
                <w:spacing w:val="2"/>
                <w:w w:val="110"/>
              </w:rPr>
              <w:t>n</w:t>
            </w:r>
            <w:r>
              <w:rPr>
                <w:w w:val="110"/>
              </w:rPr>
              <w:t>?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4"/>
                <w:w w:val="109"/>
              </w:rPr>
              <w:t>L</w:t>
            </w:r>
            <w:r>
              <w:rPr>
                <w:spacing w:val="5"/>
                <w:w w:val="109"/>
              </w:rPr>
              <w:t>e</w:t>
            </w:r>
            <w:r>
              <w:rPr>
                <w:spacing w:val="2"/>
                <w:w w:val="109"/>
              </w:rPr>
              <w:t>a</w:t>
            </w:r>
            <w:r>
              <w:rPr>
                <w:spacing w:val="3"/>
                <w:w w:val="109"/>
              </w:rPr>
              <w:t>r</w:t>
            </w:r>
            <w:r>
              <w:rPr>
                <w:spacing w:val="4"/>
                <w:w w:val="109"/>
              </w:rPr>
              <w:t>n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3"/>
                <w:w w:val="109"/>
              </w:rPr>
              <w:t>r</w:t>
            </w:r>
            <w:r>
              <w:rPr>
                <w:w w:val="109"/>
              </w:rPr>
              <w:t>s</w:t>
            </w:r>
            <w:r>
              <w:rPr>
                <w:spacing w:val="13"/>
                <w:w w:val="109"/>
              </w:rPr>
              <w:t xml:space="preserve"> 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r</w:t>
            </w:r>
            <w:r>
              <w:t>e</w:t>
            </w:r>
            <w:r>
              <w:rPr>
                <w:spacing w:val="36"/>
              </w:rPr>
              <w:t xml:space="preserve"> </w:t>
            </w:r>
            <w:r>
              <w:rPr>
                <w:spacing w:val="4"/>
              </w:rPr>
              <w:t>g</w:t>
            </w:r>
            <w:r>
              <w:rPr>
                <w:spacing w:val="2"/>
              </w:rPr>
              <w:t>u</w:t>
            </w:r>
            <w:r>
              <w:rPr>
                <w:spacing w:val="3"/>
              </w:rPr>
              <w:t>i</w:t>
            </w:r>
            <w:r>
              <w:rPr>
                <w:spacing w:val="4"/>
              </w:rPr>
              <w:t>d</w:t>
            </w:r>
            <w:r>
              <w:rPr>
                <w:spacing w:val="5"/>
              </w:rPr>
              <w:t>e</w:t>
            </w:r>
            <w:r>
              <w:t xml:space="preserve">d 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w w:val="110"/>
              </w:rPr>
              <w:t>o</w:t>
            </w:r>
          </w:p>
          <w:p w:rsidR="00EF3487" w:rsidRDefault="00237D77">
            <w:pPr>
              <w:spacing w:before="12" w:line="251" w:lineRule="auto"/>
              <w:ind w:left="102" w:right="327"/>
            </w:pPr>
            <w:proofErr w:type="gramStart"/>
            <w:r>
              <w:rPr>
                <w:spacing w:val="3"/>
              </w:rPr>
              <w:t>r</w:t>
            </w:r>
            <w:r>
              <w:rPr>
                <w:spacing w:val="2"/>
              </w:rPr>
              <w:t>e</w:t>
            </w:r>
            <w:r>
              <w:rPr>
                <w:spacing w:val="5"/>
              </w:rPr>
              <w:t>a</w:t>
            </w:r>
            <w:r>
              <w:t>d</w:t>
            </w:r>
            <w:proofErr w:type="gramEnd"/>
            <w:r>
              <w:rPr>
                <w:spacing w:val="44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7"/>
              </w:rPr>
              <w:t xml:space="preserve"> </w:t>
            </w:r>
            <w:r>
              <w:rPr>
                <w:spacing w:val="2"/>
              </w:rPr>
              <w:t>h</w:t>
            </w:r>
            <w:r>
              <w:rPr>
                <w:spacing w:val="5"/>
              </w:rPr>
              <w:t>a</w:t>
            </w:r>
            <w:r>
              <w:rPr>
                <w:spacing w:val="2"/>
              </w:rPr>
              <w:t>d</w:t>
            </w:r>
            <w:r>
              <w:rPr>
                <w:spacing w:val="3"/>
              </w:rPr>
              <w:t>it</w:t>
            </w:r>
            <w:r>
              <w:rPr>
                <w:spacing w:val="2"/>
              </w:rPr>
              <w:t>h</w:t>
            </w:r>
            <w:r>
              <w:t xml:space="preserve">: </w:t>
            </w:r>
            <w:r>
              <w:rPr>
                <w:spacing w:val="18"/>
              </w:rPr>
              <w:t xml:space="preserve"> </w:t>
            </w:r>
            <w:r>
              <w:rPr>
                <w:spacing w:val="5"/>
                <w:w w:val="110"/>
              </w:rPr>
              <w:t>“</w:t>
            </w:r>
            <w:r>
              <w:rPr>
                <w:w w:val="110"/>
              </w:rPr>
              <w:t xml:space="preserve">A </w:t>
            </w:r>
            <w:r>
              <w:rPr>
                <w:spacing w:val="3"/>
                <w:w w:val="109"/>
              </w:rPr>
              <w:t>str</w:t>
            </w:r>
            <w:r>
              <w:rPr>
                <w:spacing w:val="4"/>
                <w:w w:val="109"/>
              </w:rPr>
              <w:t>o</w:t>
            </w:r>
            <w:r>
              <w:rPr>
                <w:spacing w:val="2"/>
                <w:w w:val="109"/>
              </w:rPr>
              <w:t>n</w:t>
            </w:r>
            <w:r>
              <w:rPr>
                <w:w w:val="109"/>
              </w:rPr>
              <w:t>g</w:t>
            </w:r>
            <w:r>
              <w:rPr>
                <w:spacing w:val="12"/>
                <w:w w:val="109"/>
              </w:rPr>
              <w:t xml:space="preserve"> </w:t>
            </w:r>
            <w:r>
              <w:rPr>
                <w:spacing w:val="5"/>
                <w:w w:val="109"/>
              </w:rPr>
              <w:t>b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3"/>
                <w:w w:val="109"/>
              </w:rPr>
              <w:t>li</w:t>
            </w:r>
            <w:r>
              <w:rPr>
                <w:spacing w:val="5"/>
                <w:w w:val="109"/>
              </w:rPr>
              <w:t>e</w:t>
            </w:r>
            <w:r>
              <w:rPr>
                <w:spacing w:val="2"/>
                <w:w w:val="109"/>
              </w:rPr>
              <w:t>ve</w:t>
            </w:r>
            <w:r>
              <w:rPr>
                <w:w w:val="109"/>
              </w:rPr>
              <w:t>r</w:t>
            </w:r>
            <w:r>
              <w:rPr>
                <w:spacing w:val="12"/>
                <w:w w:val="109"/>
              </w:rPr>
              <w:t xml:space="preserve"> </w:t>
            </w:r>
            <w:r>
              <w:rPr>
                <w:spacing w:val="3"/>
              </w:rPr>
              <w:t>i</w:t>
            </w:r>
            <w:r>
              <w:t>s</w:t>
            </w:r>
            <w:r>
              <w:rPr>
                <w:spacing w:val="26"/>
              </w:rPr>
              <w:t xml:space="preserve"> </w:t>
            </w:r>
            <w:r>
              <w:rPr>
                <w:spacing w:val="2"/>
                <w:w w:val="110"/>
              </w:rPr>
              <w:t>be</w:t>
            </w:r>
            <w:r>
              <w:rPr>
                <w:spacing w:val="3"/>
                <w:w w:val="111"/>
              </w:rPr>
              <w:t>tt</w:t>
            </w:r>
            <w:r>
              <w:rPr>
                <w:spacing w:val="2"/>
                <w:w w:val="110"/>
              </w:rPr>
              <w:t>e</w:t>
            </w:r>
            <w:r>
              <w:rPr>
                <w:w w:val="110"/>
              </w:rPr>
              <w:t xml:space="preserve">r </w:t>
            </w:r>
            <w:r>
              <w:rPr>
                <w:spacing w:val="2"/>
              </w:rPr>
              <w:t>a</w:t>
            </w:r>
            <w:r>
              <w:rPr>
                <w:spacing w:val="4"/>
              </w:rPr>
              <w:t>n</w:t>
            </w:r>
            <w:r>
              <w:t>d</w:t>
            </w:r>
            <w:r>
              <w:rPr>
                <w:spacing w:val="41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2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2"/>
              </w:rPr>
              <w:t>e</w:t>
            </w:r>
            <w:r>
              <w:t xml:space="preserve">r 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t</w:t>
            </w:r>
            <w:r>
              <w:t>o</w:t>
            </w:r>
            <w:r>
              <w:rPr>
                <w:spacing w:val="28"/>
              </w:rPr>
              <w:t xml:space="preserve"> </w:t>
            </w:r>
            <w:r>
              <w:rPr>
                <w:spacing w:val="3"/>
              </w:rPr>
              <w:t>All</w:t>
            </w:r>
            <w:r>
              <w:rPr>
                <w:spacing w:val="5"/>
              </w:rPr>
              <w:t>a</w:t>
            </w:r>
            <w:r>
              <w:t xml:space="preserve">h 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4"/>
                <w:w w:val="110"/>
              </w:rPr>
              <w:t>h</w:t>
            </w:r>
            <w:r>
              <w:rPr>
                <w:spacing w:val="5"/>
                <w:w w:val="110"/>
              </w:rPr>
              <w:t>a</w:t>
            </w:r>
            <w:r>
              <w:rPr>
                <w:w w:val="110"/>
              </w:rPr>
              <w:t xml:space="preserve">n </w:t>
            </w:r>
            <w:r>
              <w:t>a</w:t>
            </w:r>
            <w:r>
              <w:rPr>
                <w:spacing w:val="21"/>
              </w:rPr>
              <w:t xml:space="preserve"> </w:t>
            </w:r>
            <w:r>
              <w:rPr>
                <w:spacing w:val="3"/>
              </w:rPr>
              <w:t>w</w:t>
            </w:r>
            <w:r>
              <w:rPr>
                <w:spacing w:val="5"/>
              </w:rPr>
              <w:t>ea</w:t>
            </w:r>
            <w:r>
              <w:t xml:space="preserve">k 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  <w:w w:val="110"/>
              </w:rPr>
              <w:t>be</w:t>
            </w:r>
            <w:r>
              <w:rPr>
                <w:spacing w:val="3"/>
                <w:w w:val="111"/>
              </w:rPr>
              <w:t>li</w:t>
            </w:r>
            <w:r>
              <w:rPr>
                <w:spacing w:val="5"/>
                <w:w w:val="110"/>
              </w:rPr>
              <w:t>e</w:t>
            </w:r>
            <w:r>
              <w:rPr>
                <w:spacing w:val="2"/>
                <w:w w:val="110"/>
              </w:rPr>
              <w:t>ve</w:t>
            </w:r>
            <w:r>
              <w:rPr>
                <w:spacing w:val="3"/>
                <w:w w:val="110"/>
              </w:rPr>
              <w:t>r</w:t>
            </w:r>
            <w:r>
              <w:rPr>
                <w:spacing w:val="2"/>
                <w:w w:val="110"/>
              </w:rPr>
              <w:t>..</w:t>
            </w:r>
            <w:r>
              <w:rPr>
                <w:spacing w:val="5"/>
                <w:w w:val="110"/>
              </w:rPr>
              <w:t>.</w:t>
            </w:r>
            <w:r>
              <w:rPr>
                <w:w w:val="110"/>
              </w:rPr>
              <w:t xml:space="preserve">” </w:t>
            </w:r>
            <w:r>
              <w:rPr>
                <w:spacing w:val="3"/>
                <w:w w:val="109"/>
              </w:rPr>
              <w:t>(</w:t>
            </w:r>
            <w:r>
              <w:rPr>
                <w:spacing w:val="7"/>
                <w:w w:val="109"/>
              </w:rPr>
              <w:t>N</w:t>
            </w:r>
            <w:r>
              <w:rPr>
                <w:spacing w:val="2"/>
                <w:w w:val="109"/>
              </w:rPr>
              <w:t>a</w:t>
            </w:r>
            <w:r>
              <w:rPr>
                <w:spacing w:val="3"/>
                <w:w w:val="109"/>
              </w:rPr>
              <w:t>rr</w:t>
            </w:r>
            <w:r>
              <w:rPr>
                <w:spacing w:val="2"/>
                <w:w w:val="109"/>
              </w:rPr>
              <w:t>a</w:t>
            </w:r>
            <w:r>
              <w:rPr>
                <w:spacing w:val="3"/>
                <w:w w:val="109"/>
              </w:rPr>
              <w:t>t</w:t>
            </w:r>
            <w:r>
              <w:rPr>
                <w:spacing w:val="5"/>
                <w:w w:val="109"/>
              </w:rPr>
              <w:t>e</w:t>
            </w:r>
            <w:r>
              <w:rPr>
                <w:w w:val="109"/>
              </w:rPr>
              <w:t>d</w:t>
            </w:r>
            <w:r>
              <w:rPr>
                <w:spacing w:val="13"/>
                <w:w w:val="109"/>
              </w:rPr>
              <w:t xml:space="preserve"> </w:t>
            </w:r>
            <w:r>
              <w:rPr>
                <w:spacing w:val="5"/>
              </w:rPr>
              <w:t>b</w:t>
            </w:r>
            <w:r>
              <w:t>y</w:t>
            </w:r>
            <w:r>
              <w:rPr>
                <w:spacing w:val="32"/>
              </w:rPr>
              <w:t xml:space="preserve"> </w:t>
            </w:r>
            <w:r>
              <w:rPr>
                <w:spacing w:val="5"/>
                <w:w w:val="110"/>
              </w:rPr>
              <w:t>M</w:t>
            </w:r>
            <w:r>
              <w:rPr>
                <w:spacing w:val="4"/>
                <w:w w:val="110"/>
              </w:rPr>
              <w:t>u</w:t>
            </w:r>
            <w:r>
              <w:rPr>
                <w:spacing w:val="3"/>
                <w:w w:val="110"/>
              </w:rPr>
              <w:t>s</w:t>
            </w:r>
            <w:r>
              <w:rPr>
                <w:spacing w:val="3"/>
                <w:w w:val="111"/>
              </w:rPr>
              <w:t>l</w:t>
            </w:r>
            <w:r>
              <w:rPr>
                <w:spacing w:val="6"/>
                <w:w w:val="111"/>
              </w:rPr>
              <w:t>i</w:t>
            </w:r>
            <w:r>
              <w:rPr>
                <w:w w:val="110"/>
              </w:rPr>
              <w:t>m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Digital</w:t>
            </w:r>
          </w:p>
          <w:p w:rsidR="00EF3487" w:rsidRDefault="00237D77">
            <w:pPr>
              <w:ind w:left="102" w:right="18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ev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Pock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oar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arts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>Fla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1"/>
              </w:rPr>
              <w:t>ds</w:t>
            </w:r>
            <w:r>
              <w:rPr>
                <w:rFonts w:ascii="Calibri" w:eastAsia="Calibri" w:hAnsi="Calibri" w:cs="Calibri"/>
              </w:rPr>
              <w:t>;</w:t>
            </w:r>
            <w: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ook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on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</w:tr>
      <w:tr w:rsidR="00EF3487">
        <w:trPr>
          <w:trHeight w:hRule="exact" w:val="1697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b/>
              </w:rPr>
              <w:t>9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b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t>HAD</w:t>
            </w:r>
            <w:r>
              <w:rPr>
                <w:spacing w:val="1"/>
              </w:rPr>
              <w:t>I</w:t>
            </w:r>
            <w:r>
              <w:rPr>
                <w:spacing w:val="3"/>
              </w:rPr>
              <w:t>T</w:t>
            </w:r>
            <w:r>
              <w:t>H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t>Ha</w:t>
            </w:r>
            <w:r>
              <w:rPr>
                <w:spacing w:val="1"/>
              </w:rPr>
              <w:t>d</w:t>
            </w:r>
            <w:r>
              <w:t>ith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o</w:t>
            </w:r>
            <w:r>
              <w:t>n</w:t>
            </w:r>
          </w:p>
          <w:p w:rsidR="00EF3487" w:rsidRDefault="00237D77">
            <w:pPr>
              <w:spacing w:before="34"/>
              <w:ind w:left="102"/>
            </w:pPr>
            <w:r>
              <w:rPr>
                <w:spacing w:val="-1"/>
              </w:rPr>
              <w:t>F</w:t>
            </w:r>
            <w:r>
              <w:t>it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e</w:t>
            </w:r>
            <w:r>
              <w:t>s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6"/>
              </w:rPr>
              <w:t>B</w:t>
            </w:r>
            <w:r>
              <w:t>y</w:t>
            </w:r>
            <w:r>
              <w:rPr>
                <w:spacing w:val="33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5"/>
              </w:rPr>
              <w:t>e</w:t>
            </w:r>
            <w:r>
              <w:rPr>
                <w:spacing w:val="4"/>
              </w:rPr>
              <w:t>n</w:t>
            </w:r>
            <w:r>
              <w:t>d</w:t>
            </w:r>
            <w:r>
              <w:rPr>
                <w:spacing w:val="41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7"/>
              </w:rPr>
              <w:t xml:space="preserve"> </w:t>
            </w:r>
            <w:r>
              <w:rPr>
                <w:spacing w:val="4"/>
                <w:w w:val="110"/>
              </w:rPr>
              <w:t>Su</w:t>
            </w:r>
            <w:r>
              <w:rPr>
                <w:w w:val="110"/>
              </w:rPr>
              <w:t>b</w:t>
            </w:r>
          </w:p>
          <w:p w:rsidR="00EF3487" w:rsidRDefault="00237D77">
            <w:pPr>
              <w:spacing w:before="48" w:line="293" w:lineRule="auto"/>
              <w:ind w:left="102" w:right="94"/>
            </w:pPr>
            <w:r>
              <w:rPr>
                <w:spacing w:val="3"/>
              </w:rPr>
              <w:t>str</w:t>
            </w:r>
            <w:r>
              <w:rPr>
                <w:spacing w:val="2"/>
              </w:rPr>
              <w:t>a</w:t>
            </w:r>
            <w:r>
              <w:rPr>
                <w:spacing w:val="4"/>
              </w:rPr>
              <w:t>n</w:t>
            </w:r>
            <w:r>
              <w:rPr>
                <w:spacing w:val="2"/>
              </w:rPr>
              <w:t>d</w:t>
            </w:r>
            <w:r>
              <w:t xml:space="preserve">, </w:t>
            </w:r>
            <w:r>
              <w:rPr>
                <w:spacing w:val="14"/>
              </w:rPr>
              <w:t xml:space="preserve"> </w:t>
            </w:r>
            <w:r>
              <w:rPr>
                <w:spacing w:val="6"/>
              </w:rPr>
              <w:t>t</w:t>
            </w:r>
            <w:r>
              <w:rPr>
                <w:spacing w:val="2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l</w:t>
            </w:r>
            <w:r>
              <w:rPr>
                <w:spacing w:val="5"/>
              </w:rPr>
              <w:t>e</w:t>
            </w:r>
            <w:r>
              <w:rPr>
                <w:spacing w:val="2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2"/>
              </w:rPr>
              <w:t>ne</w:t>
            </w:r>
            <w:r>
              <w:t xml:space="preserve">r </w:t>
            </w:r>
            <w:r>
              <w:rPr>
                <w:spacing w:val="17"/>
              </w:rPr>
              <w:t xml:space="preserve"> </w:t>
            </w:r>
            <w:r>
              <w:rPr>
                <w:spacing w:val="5"/>
              </w:rPr>
              <w:t>s</w:t>
            </w:r>
            <w:r>
              <w:rPr>
                <w:spacing w:val="4"/>
              </w:rPr>
              <w:t>ho</w:t>
            </w:r>
            <w:r>
              <w:rPr>
                <w:spacing w:val="2"/>
              </w:rPr>
              <w:t>u</w:t>
            </w:r>
            <w:r>
              <w:rPr>
                <w:spacing w:val="3"/>
              </w:rPr>
              <w:t>l</w:t>
            </w:r>
            <w:r>
              <w:t xml:space="preserve">d 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  <w:w w:val="110"/>
              </w:rPr>
              <w:t>b</w:t>
            </w:r>
            <w:r>
              <w:rPr>
                <w:w w:val="110"/>
              </w:rPr>
              <w:t xml:space="preserve">e </w:t>
            </w:r>
            <w:r>
              <w:rPr>
                <w:spacing w:val="2"/>
              </w:rPr>
              <w:t>ab</w:t>
            </w:r>
            <w:r>
              <w:rPr>
                <w:spacing w:val="6"/>
              </w:rPr>
              <w:t>l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2"/>
                <w:w w:val="110"/>
              </w:rPr>
              <w:t>o</w:t>
            </w:r>
            <w:r>
              <w:rPr>
                <w:w w:val="111"/>
              </w:rPr>
              <w:t>:</w:t>
            </w:r>
          </w:p>
          <w:p w:rsidR="00EF3487" w:rsidRDefault="00237D77">
            <w:pPr>
              <w:spacing w:before="6" w:line="290" w:lineRule="auto"/>
              <w:ind w:left="102" w:right="80"/>
            </w:pPr>
            <w:r>
              <w:rPr>
                <w:spacing w:val="3"/>
                <w:w w:val="109"/>
              </w:rPr>
              <w:t>Di</w:t>
            </w:r>
            <w:r>
              <w:rPr>
                <w:spacing w:val="5"/>
                <w:w w:val="109"/>
              </w:rPr>
              <w:t>sc</w:t>
            </w:r>
            <w:r>
              <w:rPr>
                <w:spacing w:val="2"/>
                <w:w w:val="109"/>
              </w:rPr>
              <w:t>u</w:t>
            </w:r>
            <w:r>
              <w:rPr>
                <w:spacing w:val="3"/>
                <w:w w:val="109"/>
              </w:rPr>
              <w:t>s</w:t>
            </w:r>
            <w:r>
              <w:rPr>
                <w:w w:val="109"/>
              </w:rPr>
              <w:t>s</w:t>
            </w:r>
            <w:r>
              <w:rPr>
                <w:spacing w:val="10"/>
                <w:w w:val="109"/>
              </w:rPr>
              <w:t xml:space="preserve"> </w:t>
            </w:r>
            <w:r>
              <w:rPr>
                <w:spacing w:val="6"/>
              </w:rPr>
              <w:t>t</w:t>
            </w:r>
            <w:r>
              <w:rPr>
                <w:spacing w:val="2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7"/>
                <w:w w:val="109"/>
              </w:rPr>
              <w:t>i</w:t>
            </w:r>
            <w:r>
              <w:rPr>
                <w:spacing w:val="5"/>
                <w:w w:val="109"/>
              </w:rPr>
              <w:t>mp</w:t>
            </w:r>
            <w:r>
              <w:rPr>
                <w:spacing w:val="2"/>
                <w:w w:val="109"/>
              </w:rPr>
              <w:t>o</w:t>
            </w:r>
            <w:r>
              <w:rPr>
                <w:spacing w:val="3"/>
                <w:w w:val="109"/>
              </w:rPr>
              <w:t>rt</w:t>
            </w:r>
            <w:r>
              <w:rPr>
                <w:spacing w:val="5"/>
                <w:w w:val="109"/>
              </w:rPr>
              <w:t>a</w:t>
            </w:r>
            <w:r>
              <w:rPr>
                <w:spacing w:val="2"/>
                <w:w w:val="109"/>
              </w:rPr>
              <w:t>n</w:t>
            </w:r>
            <w:r>
              <w:rPr>
                <w:spacing w:val="5"/>
                <w:w w:val="109"/>
              </w:rPr>
              <w:t>c</w:t>
            </w:r>
            <w:r>
              <w:rPr>
                <w:w w:val="109"/>
              </w:rPr>
              <w:t>e</w:t>
            </w:r>
            <w:r>
              <w:rPr>
                <w:spacing w:val="14"/>
                <w:w w:val="109"/>
              </w:rPr>
              <w:t xml:space="preserve"> </w:t>
            </w:r>
            <w:r>
              <w:rPr>
                <w:spacing w:val="2"/>
                <w:w w:val="110"/>
              </w:rPr>
              <w:t>o</w:t>
            </w:r>
            <w:r>
              <w:rPr>
                <w:w w:val="110"/>
              </w:rPr>
              <w:t xml:space="preserve">f </w:t>
            </w:r>
            <w:r>
              <w:rPr>
                <w:spacing w:val="5"/>
                <w:w w:val="109"/>
              </w:rPr>
              <w:t>p</w:t>
            </w:r>
            <w:r>
              <w:rPr>
                <w:spacing w:val="4"/>
                <w:w w:val="109"/>
              </w:rPr>
              <w:t>h</w:t>
            </w:r>
            <w:r>
              <w:rPr>
                <w:spacing w:val="2"/>
                <w:w w:val="109"/>
              </w:rPr>
              <w:t>y</w:t>
            </w:r>
            <w:r>
              <w:rPr>
                <w:spacing w:val="3"/>
                <w:w w:val="109"/>
              </w:rPr>
              <w:t>si</w:t>
            </w:r>
            <w:r>
              <w:rPr>
                <w:spacing w:val="5"/>
                <w:w w:val="109"/>
              </w:rPr>
              <w:t>c</w:t>
            </w:r>
            <w:r>
              <w:rPr>
                <w:spacing w:val="2"/>
                <w:w w:val="109"/>
              </w:rPr>
              <w:t>a</w:t>
            </w:r>
            <w:r>
              <w:rPr>
                <w:w w:val="109"/>
              </w:rPr>
              <w:t>l</w:t>
            </w:r>
            <w:r>
              <w:rPr>
                <w:spacing w:val="12"/>
                <w:w w:val="109"/>
              </w:rPr>
              <w:t xml:space="preserve"> </w:t>
            </w:r>
            <w:proofErr w:type="gramStart"/>
            <w:r>
              <w:rPr>
                <w:spacing w:val="3"/>
              </w:rPr>
              <w:t>f</w:t>
            </w:r>
            <w:r>
              <w:rPr>
                <w:spacing w:val="1"/>
              </w:rPr>
              <w:t>i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n</w:t>
            </w:r>
            <w:r>
              <w:rPr>
                <w:spacing w:val="2"/>
              </w:rPr>
              <w:t>e</w:t>
            </w:r>
            <w:r>
              <w:rPr>
                <w:spacing w:val="3"/>
              </w:rPr>
              <w:t>s</w:t>
            </w:r>
            <w:r>
              <w:t xml:space="preserve">s </w:t>
            </w:r>
            <w:r>
              <w:rPr>
                <w:spacing w:val="13"/>
              </w:rPr>
              <w:t xml:space="preserve"> </w:t>
            </w:r>
            <w:r>
              <w:rPr>
                <w:spacing w:val="6"/>
              </w:rPr>
              <w:t>i</w:t>
            </w:r>
            <w:r>
              <w:t>n</w:t>
            </w:r>
            <w:proofErr w:type="gramEnd"/>
            <w:r>
              <w:rPr>
                <w:spacing w:val="26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lif</w:t>
            </w:r>
            <w:r>
              <w:t>e</w:t>
            </w:r>
            <w:r>
              <w:rPr>
                <w:spacing w:val="38"/>
              </w:rPr>
              <w:t xml:space="preserve"> </w:t>
            </w:r>
            <w:r>
              <w:rPr>
                <w:spacing w:val="2"/>
                <w:w w:val="110"/>
              </w:rPr>
              <w:t>o</w:t>
            </w:r>
            <w:r>
              <w:rPr>
                <w:w w:val="110"/>
              </w:rPr>
              <w:t xml:space="preserve">f </w:t>
            </w:r>
            <w:r>
              <w:t>a</w:t>
            </w:r>
            <w:r>
              <w:rPr>
                <w:spacing w:val="21"/>
              </w:rPr>
              <w:t xml:space="preserve"> </w:t>
            </w:r>
            <w:r>
              <w:rPr>
                <w:spacing w:val="5"/>
                <w:w w:val="110"/>
              </w:rPr>
              <w:t>M</w:t>
            </w:r>
            <w:r>
              <w:rPr>
                <w:spacing w:val="4"/>
                <w:w w:val="110"/>
              </w:rPr>
              <w:t>u</w:t>
            </w:r>
            <w:r>
              <w:rPr>
                <w:spacing w:val="3"/>
                <w:w w:val="110"/>
              </w:rPr>
              <w:t>s</w:t>
            </w:r>
            <w:r>
              <w:rPr>
                <w:spacing w:val="3"/>
                <w:w w:val="111"/>
              </w:rPr>
              <w:t>l</w:t>
            </w:r>
            <w:r>
              <w:rPr>
                <w:spacing w:val="6"/>
                <w:w w:val="111"/>
              </w:rPr>
              <w:t>i</w:t>
            </w:r>
            <w:r>
              <w:rPr>
                <w:spacing w:val="3"/>
                <w:w w:val="110"/>
              </w:rPr>
              <w:t>m</w:t>
            </w:r>
            <w:r>
              <w:rPr>
                <w:w w:val="110"/>
              </w:rPr>
              <w:t>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5"/>
              </w:rPr>
              <w:t>W</w:t>
            </w:r>
            <w:r>
              <w:rPr>
                <w:spacing w:val="4"/>
              </w:rPr>
              <w:t>h</w:t>
            </w:r>
            <w:r>
              <w:rPr>
                <w:spacing w:val="2"/>
              </w:rPr>
              <w:t>a</w:t>
            </w:r>
            <w:r>
              <w:t xml:space="preserve">t 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  <w:w w:val="110"/>
              </w:rPr>
              <w:t>k</w:t>
            </w:r>
            <w:r>
              <w:rPr>
                <w:spacing w:val="6"/>
                <w:w w:val="111"/>
              </w:rPr>
              <w:t>i</w:t>
            </w:r>
            <w:r>
              <w:rPr>
                <w:spacing w:val="4"/>
                <w:w w:val="110"/>
              </w:rPr>
              <w:t>n</w:t>
            </w:r>
            <w:r>
              <w:rPr>
                <w:w w:val="110"/>
              </w:rPr>
              <w:t>d</w:t>
            </w:r>
          </w:p>
          <w:p w:rsidR="00EF3487" w:rsidRDefault="00237D77">
            <w:pPr>
              <w:ind w:left="102" w:right="305"/>
            </w:pPr>
            <w:proofErr w:type="gramStart"/>
            <w:r>
              <w:rPr>
                <w:spacing w:val="2"/>
              </w:rPr>
              <w:t>o</w:t>
            </w:r>
            <w:r>
              <w:t>f</w:t>
            </w:r>
            <w:proofErr w:type="gramEnd"/>
            <w:r>
              <w:rPr>
                <w:spacing w:val="30"/>
              </w:rPr>
              <w:t xml:space="preserve"> </w:t>
            </w:r>
            <w:r>
              <w:rPr>
                <w:spacing w:val="2"/>
                <w:w w:val="110"/>
              </w:rPr>
              <w:t>g</w:t>
            </w:r>
            <w:r>
              <w:rPr>
                <w:spacing w:val="5"/>
                <w:w w:val="110"/>
              </w:rPr>
              <w:t>ame</w:t>
            </w:r>
            <w:r>
              <w:rPr>
                <w:w w:val="110"/>
              </w:rPr>
              <w:t xml:space="preserve">s </w:t>
            </w:r>
            <w:r>
              <w:rPr>
                <w:spacing w:val="2"/>
              </w:rPr>
              <w:t>a</w:t>
            </w:r>
            <w:r>
              <w:rPr>
                <w:spacing w:val="4"/>
              </w:rPr>
              <w:t>n</w:t>
            </w:r>
            <w:r>
              <w:t>d</w:t>
            </w:r>
            <w:r>
              <w:rPr>
                <w:spacing w:val="41"/>
              </w:rPr>
              <w:t xml:space="preserve"> </w:t>
            </w:r>
            <w:r>
              <w:rPr>
                <w:spacing w:val="2"/>
                <w:w w:val="110"/>
              </w:rPr>
              <w:t>s</w:t>
            </w:r>
            <w:r>
              <w:rPr>
                <w:spacing w:val="5"/>
                <w:w w:val="110"/>
              </w:rPr>
              <w:t>p</w:t>
            </w:r>
            <w:r>
              <w:rPr>
                <w:spacing w:val="2"/>
                <w:w w:val="110"/>
              </w:rPr>
              <w:t>o</w:t>
            </w:r>
            <w:r>
              <w:rPr>
                <w:spacing w:val="3"/>
                <w:w w:val="110"/>
              </w:rPr>
              <w:t>r</w:t>
            </w:r>
            <w:r>
              <w:rPr>
                <w:spacing w:val="3"/>
                <w:w w:val="111"/>
              </w:rPr>
              <w:t>t</w:t>
            </w:r>
            <w:r>
              <w:rPr>
                <w:w w:val="110"/>
              </w:rPr>
              <w:t xml:space="preserve">s </w:t>
            </w:r>
            <w:r>
              <w:rPr>
                <w:spacing w:val="4"/>
              </w:rPr>
              <w:t>d</w:t>
            </w:r>
            <w:r>
              <w:t>o</w:t>
            </w:r>
            <w:r>
              <w:rPr>
                <w:spacing w:val="32"/>
              </w:rPr>
              <w:t xml:space="preserve"> </w:t>
            </w:r>
            <w:r>
              <w:rPr>
                <w:spacing w:val="4"/>
                <w:w w:val="110"/>
              </w:rPr>
              <w:t>y</w:t>
            </w:r>
            <w:r>
              <w:rPr>
                <w:spacing w:val="2"/>
                <w:w w:val="110"/>
              </w:rPr>
              <w:t>o</w:t>
            </w:r>
            <w:r>
              <w:rPr>
                <w:w w:val="110"/>
              </w:rPr>
              <w:t xml:space="preserve">u </w:t>
            </w:r>
            <w:r>
              <w:rPr>
                <w:spacing w:val="2"/>
                <w:w w:val="110"/>
              </w:rPr>
              <w:t>pa</w:t>
            </w:r>
            <w:r>
              <w:rPr>
                <w:spacing w:val="3"/>
                <w:w w:val="110"/>
              </w:rPr>
              <w:t>r</w:t>
            </w:r>
            <w:r>
              <w:rPr>
                <w:spacing w:val="3"/>
                <w:w w:val="111"/>
              </w:rPr>
              <w:t>ti</w:t>
            </w:r>
            <w:r>
              <w:rPr>
                <w:spacing w:val="2"/>
                <w:w w:val="110"/>
              </w:rPr>
              <w:t>c</w:t>
            </w:r>
            <w:r>
              <w:rPr>
                <w:spacing w:val="6"/>
                <w:w w:val="111"/>
              </w:rPr>
              <w:t>i</w:t>
            </w:r>
            <w:r>
              <w:rPr>
                <w:spacing w:val="2"/>
                <w:w w:val="110"/>
              </w:rPr>
              <w:t>pa</w:t>
            </w:r>
            <w:r>
              <w:rPr>
                <w:spacing w:val="3"/>
                <w:w w:val="111"/>
              </w:rPr>
              <w:t>t</w:t>
            </w:r>
            <w:r>
              <w:rPr>
                <w:w w:val="110"/>
              </w:rPr>
              <w:t xml:space="preserve">e </w:t>
            </w:r>
            <w:r>
              <w:rPr>
                <w:spacing w:val="3"/>
                <w:w w:val="111"/>
              </w:rPr>
              <w:t>i</w:t>
            </w:r>
            <w:r>
              <w:rPr>
                <w:spacing w:val="2"/>
                <w:w w:val="110"/>
              </w:rPr>
              <w:t>n</w:t>
            </w:r>
            <w:r>
              <w:rPr>
                <w:w w:val="110"/>
              </w:rPr>
              <w:t>?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4"/>
                <w:w w:val="109"/>
              </w:rPr>
              <w:t>L</w:t>
            </w:r>
            <w:r>
              <w:rPr>
                <w:spacing w:val="5"/>
                <w:w w:val="109"/>
              </w:rPr>
              <w:t>e</w:t>
            </w:r>
            <w:r>
              <w:rPr>
                <w:spacing w:val="2"/>
                <w:w w:val="109"/>
              </w:rPr>
              <w:t>a</w:t>
            </w:r>
            <w:r>
              <w:rPr>
                <w:spacing w:val="3"/>
                <w:w w:val="109"/>
              </w:rPr>
              <w:t>r</w:t>
            </w:r>
            <w:r>
              <w:rPr>
                <w:spacing w:val="4"/>
                <w:w w:val="109"/>
              </w:rPr>
              <w:t>n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3"/>
                <w:w w:val="109"/>
              </w:rPr>
              <w:t>r</w:t>
            </w:r>
            <w:r>
              <w:rPr>
                <w:w w:val="109"/>
              </w:rPr>
              <w:t>s</w:t>
            </w:r>
            <w:r>
              <w:rPr>
                <w:spacing w:val="13"/>
                <w:w w:val="109"/>
              </w:rPr>
              <w:t xml:space="preserve"> 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r</w:t>
            </w:r>
            <w:r>
              <w:t>e</w:t>
            </w:r>
            <w:r>
              <w:rPr>
                <w:spacing w:val="36"/>
              </w:rPr>
              <w:t xml:space="preserve"> </w:t>
            </w:r>
            <w:r>
              <w:rPr>
                <w:spacing w:val="4"/>
              </w:rPr>
              <w:t>g</w:t>
            </w:r>
            <w:r>
              <w:rPr>
                <w:spacing w:val="2"/>
              </w:rPr>
              <w:t>u</w:t>
            </w:r>
            <w:r>
              <w:rPr>
                <w:spacing w:val="3"/>
              </w:rPr>
              <w:t>i</w:t>
            </w:r>
            <w:r>
              <w:rPr>
                <w:spacing w:val="4"/>
              </w:rPr>
              <w:t>d</w:t>
            </w:r>
            <w:r>
              <w:rPr>
                <w:spacing w:val="5"/>
              </w:rPr>
              <w:t>e</w:t>
            </w:r>
            <w:r>
              <w:t xml:space="preserve">d 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w w:val="110"/>
              </w:rPr>
              <w:t>o</w:t>
            </w:r>
          </w:p>
          <w:p w:rsidR="00EF3487" w:rsidRDefault="00237D77">
            <w:pPr>
              <w:spacing w:before="12" w:line="251" w:lineRule="auto"/>
              <w:ind w:left="102" w:right="327"/>
            </w:pPr>
            <w:proofErr w:type="gramStart"/>
            <w:r>
              <w:rPr>
                <w:spacing w:val="3"/>
              </w:rPr>
              <w:t>r</w:t>
            </w:r>
            <w:r>
              <w:rPr>
                <w:spacing w:val="2"/>
              </w:rPr>
              <w:t>e</w:t>
            </w:r>
            <w:r>
              <w:rPr>
                <w:spacing w:val="5"/>
              </w:rPr>
              <w:t>a</w:t>
            </w:r>
            <w:r>
              <w:t>d</w:t>
            </w:r>
            <w:proofErr w:type="gramEnd"/>
            <w:r>
              <w:rPr>
                <w:spacing w:val="44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7"/>
              </w:rPr>
              <w:t xml:space="preserve"> </w:t>
            </w:r>
            <w:r>
              <w:rPr>
                <w:spacing w:val="2"/>
              </w:rPr>
              <w:t>h</w:t>
            </w:r>
            <w:r>
              <w:rPr>
                <w:spacing w:val="5"/>
              </w:rPr>
              <w:t>a</w:t>
            </w:r>
            <w:r>
              <w:rPr>
                <w:spacing w:val="2"/>
              </w:rPr>
              <w:t>d</w:t>
            </w:r>
            <w:r>
              <w:rPr>
                <w:spacing w:val="3"/>
              </w:rPr>
              <w:t>it</w:t>
            </w:r>
            <w:r>
              <w:rPr>
                <w:spacing w:val="2"/>
              </w:rPr>
              <w:t>h</w:t>
            </w:r>
            <w:r>
              <w:t xml:space="preserve">: </w:t>
            </w:r>
            <w:r>
              <w:rPr>
                <w:spacing w:val="18"/>
              </w:rPr>
              <w:t xml:space="preserve"> </w:t>
            </w:r>
            <w:r>
              <w:rPr>
                <w:spacing w:val="5"/>
                <w:w w:val="110"/>
              </w:rPr>
              <w:t>“</w:t>
            </w:r>
            <w:r>
              <w:rPr>
                <w:w w:val="110"/>
              </w:rPr>
              <w:t xml:space="preserve">A </w:t>
            </w:r>
            <w:r>
              <w:rPr>
                <w:spacing w:val="3"/>
                <w:w w:val="109"/>
              </w:rPr>
              <w:t>str</w:t>
            </w:r>
            <w:r>
              <w:rPr>
                <w:spacing w:val="4"/>
                <w:w w:val="109"/>
              </w:rPr>
              <w:t>o</w:t>
            </w:r>
            <w:r>
              <w:rPr>
                <w:spacing w:val="2"/>
                <w:w w:val="109"/>
              </w:rPr>
              <w:t>n</w:t>
            </w:r>
            <w:r>
              <w:rPr>
                <w:w w:val="109"/>
              </w:rPr>
              <w:t>g</w:t>
            </w:r>
            <w:r>
              <w:rPr>
                <w:spacing w:val="12"/>
                <w:w w:val="109"/>
              </w:rPr>
              <w:t xml:space="preserve"> </w:t>
            </w:r>
            <w:r>
              <w:rPr>
                <w:spacing w:val="5"/>
                <w:w w:val="109"/>
              </w:rPr>
              <w:t>b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3"/>
                <w:w w:val="109"/>
              </w:rPr>
              <w:t>li</w:t>
            </w:r>
            <w:r>
              <w:rPr>
                <w:spacing w:val="5"/>
                <w:w w:val="109"/>
              </w:rPr>
              <w:t>e</w:t>
            </w:r>
            <w:r>
              <w:rPr>
                <w:spacing w:val="2"/>
                <w:w w:val="109"/>
              </w:rPr>
              <w:t>ve</w:t>
            </w:r>
            <w:r>
              <w:rPr>
                <w:w w:val="109"/>
              </w:rPr>
              <w:t>r</w:t>
            </w:r>
            <w:r>
              <w:rPr>
                <w:spacing w:val="12"/>
                <w:w w:val="109"/>
              </w:rPr>
              <w:t xml:space="preserve"> </w:t>
            </w:r>
            <w:r>
              <w:rPr>
                <w:spacing w:val="3"/>
              </w:rPr>
              <w:t>i</w:t>
            </w:r>
            <w:r>
              <w:t>s</w:t>
            </w:r>
            <w:r>
              <w:rPr>
                <w:spacing w:val="26"/>
              </w:rPr>
              <w:t xml:space="preserve"> </w:t>
            </w:r>
            <w:r>
              <w:rPr>
                <w:spacing w:val="2"/>
                <w:w w:val="110"/>
              </w:rPr>
              <w:t>be</w:t>
            </w:r>
            <w:r>
              <w:rPr>
                <w:spacing w:val="3"/>
                <w:w w:val="111"/>
              </w:rPr>
              <w:t>tt</w:t>
            </w:r>
            <w:r>
              <w:rPr>
                <w:spacing w:val="2"/>
                <w:w w:val="110"/>
              </w:rPr>
              <w:t>e</w:t>
            </w:r>
            <w:r>
              <w:rPr>
                <w:w w:val="110"/>
              </w:rPr>
              <w:t xml:space="preserve">r </w:t>
            </w:r>
            <w:r>
              <w:rPr>
                <w:spacing w:val="2"/>
              </w:rPr>
              <w:t>a</w:t>
            </w:r>
            <w:r>
              <w:rPr>
                <w:spacing w:val="4"/>
              </w:rPr>
              <w:t>n</w:t>
            </w:r>
            <w:r>
              <w:t>d</w:t>
            </w:r>
            <w:r>
              <w:rPr>
                <w:spacing w:val="41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2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2"/>
              </w:rPr>
              <w:t>e</w:t>
            </w:r>
            <w:r>
              <w:t xml:space="preserve">r 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t</w:t>
            </w:r>
            <w:r>
              <w:t>o</w:t>
            </w:r>
            <w:r>
              <w:rPr>
                <w:spacing w:val="28"/>
              </w:rPr>
              <w:t xml:space="preserve"> </w:t>
            </w:r>
            <w:r>
              <w:rPr>
                <w:spacing w:val="3"/>
              </w:rPr>
              <w:t>All</w:t>
            </w:r>
            <w:r>
              <w:rPr>
                <w:spacing w:val="5"/>
              </w:rPr>
              <w:t>a</w:t>
            </w:r>
            <w:r>
              <w:t xml:space="preserve">h 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4"/>
                <w:w w:val="110"/>
              </w:rPr>
              <w:t>h</w:t>
            </w:r>
            <w:r>
              <w:rPr>
                <w:spacing w:val="5"/>
                <w:w w:val="110"/>
              </w:rPr>
              <w:t>a</w:t>
            </w:r>
            <w:r>
              <w:rPr>
                <w:w w:val="110"/>
              </w:rPr>
              <w:t xml:space="preserve">n </w:t>
            </w:r>
            <w:r>
              <w:t>a</w:t>
            </w:r>
            <w:r>
              <w:rPr>
                <w:spacing w:val="21"/>
              </w:rPr>
              <w:t xml:space="preserve"> </w:t>
            </w:r>
            <w:r>
              <w:rPr>
                <w:spacing w:val="3"/>
              </w:rPr>
              <w:t>w</w:t>
            </w:r>
            <w:r>
              <w:rPr>
                <w:spacing w:val="5"/>
              </w:rPr>
              <w:t>ea</w:t>
            </w:r>
            <w:r>
              <w:t xml:space="preserve">k 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  <w:w w:val="110"/>
              </w:rPr>
              <w:t>be</w:t>
            </w:r>
            <w:r>
              <w:rPr>
                <w:spacing w:val="3"/>
                <w:w w:val="111"/>
              </w:rPr>
              <w:t>li</w:t>
            </w:r>
            <w:r>
              <w:rPr>
                <w:spacing w:val="5"/>
                <w:w w:val="110"/>
              </w:rPr>
              <w:t>e</w:t>
            </w:r>
            <w:r>
              <w:rPr>
                <w:spacing w:val="2"/>
                <w:w w:val="110"/>
              </w:rPr>
              <w:t>ve</w:t>
            </w:r>
            <w:r>
              <w:rPr>
                <w:spacing w:val="3"/>
                <w:w w:val="110"/>
              </w:rPr>
              <w:t>r</w:t>
            </w:r>
            <w:r>
              <w:rPr>
                <w:spacing w:val="2"/>
                <w:w w:val="110"/>
              </w:rPr>
              <w:t>..</w:t>
            </w:r>
            <w:r>
              <w:rPr>
                <w:spacing w:val="5"/>
                <w:w w:val="110"/>
              </w:rPr>
              <w:t>.</w:t>
            </w:r>
            <w:r>
              <w:rPr>
                <w:w w:val="110"/>
              </w:rPr>
              <w:t xml:space="preserve">” </w:t>
            </w:r>
            <w:r>
              <w:rPr>
                <w:spacing w:val="3"/>
                <w:w w:val="109"/>
              </w:rPr>
              <w:t>(</w:t>
            </w:r>
            <w:r>
              <w:rPr>
                <w:spacing w:val="7"/>
                <w:w w:val="109"/>
              </w:rPr>
              <w:t>N</w:t>
            </w:r>
            <w:r>
              <w:rPr>
                <w:spacing w:val="2"/>
                <w:w w:val="109"/>
              </w:rPr>
              <w:t>a</w:t>
            </w:r>
            <w:r>
              <w:rPr>
                <w:spacing w:val="3"/>
                <w:w w:val="109"/>
              </w:rPr>
              <w:t>rr</w:t>
            </w:r>
            <w:r>
              <w:rPr>
                <w:spacing w:val="2"/>
                <w:w w:val="109"/>
              </w:rPr>
              <w:t>a</w:t>
            </w:r>
            <w:r>
              <w:rPr>
                <w:spacing w:val="3"/>
                <w:w w:val="109"/>
              </w:rPr>
              <w:t>t</w:t>
            </w:r>
            <w:r>
              <w:rPr>
                <w:spacing w:val="5"/>
                <w:w w:val="109"/>
              </w:rPr>
              <w:t>e</w:t>
            </w:r>
            <w:r>
              <w:rPr>
                <w:w w:val="109"/>
              </w:rPr>
              <w:t>d</w:t>
            </w:r>
            <w:r>
              <w:rPr>
                <w:spacing w:val="13"/>
                <w:w w:val="109"/>
              </w:rPr>
              <w:t xml:space="preserve"> </w:t>
            </w:r>
            <w:r>
              <w:rPr>
                <w:spacing w:val="5"/>
              </w:rPr>
              <w:t>b</w:t>
            </w:r>
            <w:r>
              <w:t>y</w:t>
            </w:r>
            <w:r>
              <w:rPr>
                <w:spacing w:val="32"/>
              </w:rPr>
              <w:t xml:space="preserve"> </w:t>
            </w:r>
            <w:r>
              <w:rPr>
                <w:spacing w:val="5"/>
                <w:w w:val="110"/>
              </w:rPr>
              <w:t>M</w:t>
            </w:r>
            <w:r>
              <w:rPr>
                <w:spacing w:val="4"/>
                <w:w w:val="110"/>
              </w:rPr>
              <w:t>u</w:t>
            </w:r>
            <w:r>
              <w:rPr>
                <w:spacing w:val="3"/>
                <w:w w:val="110"/>
              </w:rPr>
              <w:t>s</w:t>
            </w:r>
            <w:r>
              <w:rPr>
                <w:spacing w:val="3"/>
                <w:w w:val="111"/>
              </w:rPr>
              <w:t>l</w:t>
            </w:r>
            <w:r>
              <w:rPr>
                <w:spacing w:val="6"/>
                <w:w w:val="111"/>
              </w:rPr>
              <w:t>i</w:t>
            </w:r>
            <w:r>
              <w:rPr>
                <w:w w:val="110"/>
              </w:rPr>
              <w:t>m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Digital</w:t>
            </w:r>
          </w:p>
          <w:p w:rsidR="00EF3487" w:rsidRDefault="00237D77">
            <w:pPr>
              <w:ind w:left="102" w:right="18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ev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Pock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oar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arts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>Fla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1"/>
              </w:rPr>
              <w:t>ds</w:t>
            </w:r>
            <w:r>
              <w:rPr>
                <w:rFonts w:ascii="Calibri" w:eastAsia="Calibri" w:hAnsi="Calibri" w:cs="Calibri"/>
              </w:rPr>
              <w:t>;</w:t>
            </w:r>
            <w: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ook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on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</w:tr>
      <w:tr w:rsidR="00EF3487">
        <w:trPr>
          <w:trHeight w:hRule="exact" w:val="3185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b/>
              </w:rPr>
              <w:t>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b/>
                <w:spacing w:val="3"/>
                <w:w w:val="112"/>
              </w:rPr>
              <w:t>HAD</w:t>
            </w:r>
            <w:r>
              <w:rPr>
                <w:b/>
                <w:spacing w:val="1"/>
                <w:w w:val="112"/>
              </w:rPr>
              <w:t>I</w:t>
            </w:r>
            <w:r>
              <w:rPr>
                <w:b/>
                <w:w w:val="112"/>
              </w:rPr>
              <w:t>T</w:t>
            </w:r>
          </w:p>
          <w:p w:rsidR="00EF3487" w:rsidRDefault="00237D77">
            <w:pPr>
              <w:spacing w:before="34"/>
              <w:ind w:left="102"/>
            </w:pPr>
            <w:r>
              <w:rPr>
                <w:b/>
                <w:w w:val="112"/>
              </w:rPr>
              <w:t>H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t>Ha</w:t>
            </w:r>
            <w:r>
              <w:rPr>
                <w:spacing w:val="1"/>
              </w:rPr>
              <w:t>d</w:t>
            </w:r>
            <w:r>
              <w:t>ith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o</w:t>
            </w:r>
            <w:r>
              <w:t>n</w:t>
            </w:r>
          </w:p>
          <w:p w:rsidR="00EF3487" w:rsidRDefault="00237D77">
            <w:pPr>
              <w:spacing w:before="34"/>
              <w:ind w:left="102"/>
            </w:pPr>
            <w:r>
              <w:rPr>
                <w:spacing w:val="-1"/>
              </w:rPr>
              <w:t>F</w:t>
            </w:r>
            <w:r>
              <w:t>it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e</w:t>
            </w:r>
            <w:r>
              <w:t>s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6"/>
              </w:rPr>
              <w:t>B</w:t>
            </w:r>
            <w:r>
              <w:t>y</w:t>
            </w:r>
            <w:r>
              <w:rPr>
                <w:spacing w:val="33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5"/>
              </w:rPr>
              <w:t>e</w:t>
            </w:r>
            <w:r>
              <w:rPr>
                <w:spacing w:val="4"/>
              </w:rPr>
              <w:t>n</w:t>
            </w:r>
            <w:r>
              <w:t>d</w:t>
            </w:r>
            <w:r>
              <w:rPr>
                <w:spacing w:val="41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7"/>
              </w:rPr>
              <w:t xml:space="preserve"> </w:t>
            </w:r>
            <w:r>
              <w:rPr>
                <w:spacing w:val="4"/>
                <w:w w:val="110"/>
              </w:rPr>
              <w:t>Su</w:t>
            </w:r>
            <w:r>
              <w:rPr>
                <w:w w:val="110"/>
              </w:rPr>
              <w:t>b</w:t>
            </w:r>
          </w:p>
          <w:p w:rsidR="00EF3487" w:rsidRDefault="00237D77">
            <w:pPr>
              <w:spacing w:before="48" w:line="293" w:lineRule="auto"/>
              <w:ind w:left="102" w:right="94"/>
            </w:pPr>
            <w:r>
              <w:rPr>
                <w:spacing w:val="3"/>
              </w:rPr>
              <w:t>str</w:t>
            </w:r>
            <w:r>
              <w:rPr>
                <w:spacing w:val="2"/>
              </w:rPr>
              <w:t>a</w:t>
            </w:r>
            <w:r>
              <w:rPr>
                <w:spacing w:val="4"/>
              </w:rPr>
              <w:t>n</w:t>
            </w:r>
            <w:r>
              <w:rPr>
                <w:spacing w:val="2"/>
              </w:rPr>
              <w:t>d</w:t>
            </w:r>
            <w:r>
              <w:t xml:space="preserve">, </w:t>
            </w:r>
            <w:r>
              <w:rPr>
                <w:spacing w:val="14"/>
              </w:rPr>
              <w:t xml:space="preserve"> </w:t>
            </w:r>
            <w:r>
              <w:rPr>
                <w:spacing w:val="6"/>
              </w:rPr>
              <w:t>t</w:t>
            </w:r>
            <w:r>
              <w:rPr>
                <w:spacing w:val="2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l</w:t>
            </w:r>
            <w:r>
              <w:rPr>
                <w:spacing w:val="5"/>
              </w:rPr>
              <w:t>e</w:t>
            </w:r>
            <w:r>
              <w:rPr>
                <w:spacing w:val="2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2"/>
              </w:rPr>
              <w:t>ne</w:t>
            </w:r>
            <w:r>
              <w:t xml:space="preserve">r </w:t>
            </w:r>
            <w:r>
              <w:rPr>
                <w:spacing w:val="17"/>
              </w:rPr>
              <w:t xml:space="preserve"> </w:t>
            </w:r>
            <w:r>
              <w:rPr>
                <w:spacing w:val="5"/>
              </w:rPr>
              <w:t>s</w:t>
            </w:r>
            <w:r>
              <w:rPr>
                <w:spacing w:val="4"/>
              </w:rPr>
              <w:t>ho</w:t>
            </w:r>
            <w:r>
              <w:rPr>
                <w:spacing w:val="2"/>
              </w:rPr>
              <w:t>u</w:t>
            </w:r>
            <w:r>
              <w:rPr>
                <w:spacing w:val="3"/>
              </w:rPr>
              <w:t>l</w:t>
            </w:r>
            <w:r>
              <w:t xml:space="preserve">d 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  <w:w w:val="110"/>
              </w:rPr>
              <w:t>b</w:t>
            </w:r>
            <w:r>
              <w:rPr>
                <w:w w:val="110"/>
              </w:rPr>
              <w:t xml:space="preserve">e </w:t>
            </w:r>
            <w:r>
              <w:rPr>
                <w:spacing w:val="2"/>
              </w:rPr>
              <w:t>ab</w:t>
            </w:r>
            <w:r>
              <w:rPr>
                <w:spacing w:val="6"/>
              </w:rPr>
              <w:t>l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2"/>
                <w:w w:val="110"/>
              </w:rPr>
              <w:t>o</w:t>
            </w:r>
            <w:r>
              <w:rPr>
                <w:w w:val="111"/>
              </w:rPr>
              <w:t>:</w:t>
            </w:r>
          </w:p>
          <w:p w:rsidR="00EF3487" w:rsidRDefault="00237D77">
            <w:pPr>
              <w:spacing w:before="6" w:line="291" w:lineRule="auto"/>
              <w:ind w:left="102" w:right="126"/>
            </w:pPr>
            <w:r>
              <w:rPr>
                <w:spacing w:val="4"/>
                <w:w w:val="109"/>
              </w:rPr>
              <w:t>P</w:t>
            </w:r>
            <w:r>
              <w:rPr>
                <w:spacing w:val="2"/>
                <w:w w:val="109"/>
              </w:rPr>
              <w:t>a</w:t>
            </w:r>
            <w:r>
              <w:rPr>
                <w:spacing w:val="3"/>
                <w:w w:val="109"/>
              </w:rPr>
              <w:t>rti</w:t>
            </w:r>
            <w:r>
              <w:rPr>
                <w:spacing w:val="2"/>
                <w:w w:val="109"/>
              </w:rPr>
              <w:t>c</w:t>
            </w:r>
            <w:r>
              <w:rPr>
                <w:spacing w:val="3"/>
                <w:w w:val="109"/>
              </w:rPr>
              <w:t>i</w:t>
            </w:r>
            <w:r>
              <w:rPr>
                <w:spacing w:val="5"/>
                <w:w w:val="109"/>
              </w:rPr>
              <w:t>p</w:t>
            </w:r>
            <w:r>
              <w:rPr>
                <w:spacing w:val="2"/>
                <w:w w:val="109"/>
              </w:rPr>
              <w:t>a</w:t>
            </w:r>
            <w:r>
              <w:rPr>
                <w:spacing w:val="3"/>
                <w:w w:val="109"/>
              </w:rPr>
              <w:t>t</w:t>
            </w:r>
            <w:r>
              <w:rPr>
                <w:w w:val="109"/>
              </w:rPr>
              <w:t>e</w:t>
            </w:r>
            <w:r>
              <w:rPr>
                <w:spacing w:val="14"/>
                <w:w w:val="109"/>
              </w:rPr>
              <w:t xml:space="preserve"> </w:t>
            </w:r>
            <w:r>
              <w:rPr>
                <w:spacing w:val="3"/>
              </w:rPr>
              <w:t>i</w:t>
            </w:r>
            <w:r>
              <w:t>n</w:t>
            </w:r>
            <w:r>
              <w:rPr>
                <w:spacing w:val="28"/>
              </w:rPr>
              <w:t xml:space="preserve"> </w:t>
            </w:r>
            <w:proofErr w:type="gramStart"/>
            <w:r>
              <w:rPr>
                <w:spacing w:val="4"/>
              </w:rPr>
              <w:t>g</w:t>
            </w:r>
            <w:r>
              <w:rPr>
                <w:spacing w:val="5"/>
              </w:rPr>
              <w:t>am</w:t>
            </w:r>
            <w:r>
              <w:rPr>
                <w:spacing w:val="2"/>
              </w:rPr>
              <w:t>e</w:t>
            </w:r>
            <w:r>
              <w:t xml:space="preserve">s </w:t>
            </w:r>
            <w:r>
              <w:rPr>
                <w:spacing w:val="11"/>
              </w:rPr>
              <w:t xml:space="preserve"> </w:t>
            </w:r>
            <w:r>
              <w:rPr>
                <w:spacing w:val="5"/>
                <w:w w:val="110"/>
              </w:rPr>
              <w:t>a</w:t>
            </w:r>
            <w:r>
              <w:rPr>
                <w:spacing w:val="4"/>
                <w:w w:val="110"/>
              </w:rPr>
              <w:t>n</w:t>
            </w:r>
            <w:r>
              <w:rPr>
                <w:w w:val="110"/>
              </w:rPr>
              <w:t>d</w:t>
            </w:r>
            <w:proofErr w:type="gramEnd"/>
            <w:r>
              <w:rPr>
                <w:w w:val="110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5"/>
              </w:rPr>
              <w:t>p</w:t>
            </w:r>
            <w:r>
              <w:rPr>
                <w:spacing w:val="2"/>
              </w:rPr>
              <w:t>o</w:t>
            </w:r>
            <w:r>
              <w:rPr>
                <w:spacing w:val="3"/>
              </w:rPr>
              <w:t>rt</w:t>
            </w:r>
            <w:r>
              <w:t xml:space="preserve">s </w:t>
            </w:r>
            <w:r>
              <w:rPr>
                <w:spacing w:val="11"/>
              </w:rPr>
              <w:t xml:space="preserve"> </w:t>
            </w:r>
            <w:r>
              <w:rPr>
                <w:spacing w:val="6"/>
              </w:rPr>
              <w:t>w</w:t>
            </w:r>
            <w:r>
              <w:rPr>
                <w:spacing w:val="2"/>
              </w:rPr>
              <w:t>h</w:t>
            </w:r>
            <w:r>
              <w:rPr>
                <w:spacing w:val="3"/>
              </w:rPr>
              <w:t>il</w:t>
            </w:r>
            <w:r>
              <w:t xml:space="preserve">e 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  <w:w w:val="110"/>
              </w:rPr>
              <w:t>o</w:t>
            </w:r>
            <w:r>
              <w:rPr>
                <w:spacing w:val="5"/>
                <w:w w:val="110"/>
              </w:rPr>
              <w:t>b</w:t>
            </w:r>
            <w:r>
              <w:rPr>
                <w:spacing w:val="3"/>
                <w:w w:val="110"/>
              </w:rPr>
              <w:t>s</w:t>
            </w:r>
            <w:r>
              <w:rPr>
                <w:spacing w:val="2"/>
                <w:w w:val="110"/>
              </w:rPr>
              <w:t>e</w:t>
            </w:r>
            <w:r>
              <w:rPr>
                <w:spacing w:val="5"/>
                <w:w w:val="110"/>
              </w:rPr>
              <w:t>r</w:t>
            </w:r>
            <w:r>
              <w:rPr>
                <w:spacing w:val="2"/>
                <w:w w:val="110"/>
              </w:rPr>
              <w:t>v</w:t>
            </w:r>
            <w:r>
              <w:rPr>
                <w:spacing w:val="6"/>
                <w:w w:val="111"/>
              </w:rPr>
              <w:t>i</w:t>
            </w:r>
            <w:r>
              <w:rPr>
                <w:spacing w:val="2"/>
                <w:w w:val="110"/>
              </w:rPr>
              <w:t>n</w:t>
            </w:r>
            <w:r>
              <w:rPr>
                <w:w w:val="110"/>
              </w:rPr>
              <w:t xml:space="preserve">g </w:t>
            </w:r>
            <w:r>
              <w:rPr>
                <w:spacing w:val="3"/>
              </w:rPr>
              <w:t>Isl</w:t>
            </w:r>
            <w:r>
              <w:rPr>
                <w:spacing w:val="5"/>
              </w:rPr>
              <w:t>a</w:t>
            </w:r>
            <w:r>
              <w:rPr>
                <w:spacing w:val="3"/>
              </w:rPr>
              <w:t>mi</w:t>
            </w:r>
            <w:r>
              <w:t xml:space="preserve">c </w:t>
            </w:r>
            <w:r>
              <w:rPr>
                <w:spacing w:val="22"/>
              </w:rPr>
              <w:t xml:space="preserve"> </w:t>
            </w:r>
            <w:r>
              <w:rPr>
                <w:spacing w:val="2"/>
              </w:rPr>
              <w:t>va</w:t>
            </w:r>
            <w:r>
              <w:rPr>
                <w:spacing w:val="6"/>
              </w:rPr>
              <w:t>l</w:t>
            </w:r>
            <w:r>
              <w:rPr>
                <w:spacing w:val="2"/>
              </w:rPr>
              <w:t>u</w:t>
            </w:r>
            <w:r>
              <w:rPr>
                <w:spacing w:val="5"/>
              </w:rPr>
              <w:t>e</w:t>
            </w:r>
            <w:r>
              <w:rPr>
                <w:spacing w:val="3"/>
              </w:rPr>
              <w:t>s</w:t>
            </w:r>
            <w:r>
              <w:t xml:space="preserve">. </w:t>
            </w:r>
            <w:r>
              <w:rPr>
                <w:spacing w:val="19"/>
              </w:rPr>
              <w:t xml:space="preserve"> </w:t>
            </w:r>
            <w:r>
              <w:rPr>
                <w:spacing w:val="2"/>
                <w:w w:val="110"/>
              </w:rPr>
              <w:t>d</w:t>
            </w:r>
            <w:r>
              <w:rPr>
                <w:w w:val="110"/>
              </w:rPr>
              <w:t xml:space="preserve">) </w:t>
            </w:r>
            <w:r>
              <w:rPr>
                <w:spacing w:val="7"/>
                <w:w w:val="109"/>
              </w:rPr>
              <w:t>A</w:t>
            </w:r>
            <w:r>
              <w:rPr>
                <w:spacing w:val="4"/>
                <w:w w:val="109"/>
              </w:rPr>
              <w:t>p</w:t>
            </w:r>
            <w:r>
              <w:rPr>
                <w:spacing w:val="2"/>
                <w:w w:val="109"/>
              </w:rPr>
              <w:t>p</w:t>
            </w:r>
            <w:r>
              <w:rPr>
                <w:spacing w:val="3"/>
                <w:w w:val="109"/>
              </w:rPr>
              <w:t>r</w:t>
            </w:r>
            <w:r>
              <w:rPr>
                <w:spacing w:val="5"/>
                <w:w w:val="109"/>
              </w:rPr>
              <w:t>e</w:t>
            </w:r>
            <w:r>
              <w:rPr>
                <w:spacing w:val="2"/>
                <w:w w:val="109"/>
              </w:rPr>
              <w:t>c</w:t>
            </w:r>
            <w:r>
              <w:rPr>
                <w:spacing w:val="3"/>
                <w:w w:val="109"/>
              </w:rPr>
              <w:t>i</w:t>
            </w:r>
            <w:r>
              <w:rPr>
                <w:spacing w:val="2"/>
                <w:w w:val="109"/>
              </w:rPr>
              <w:t>a</w:t>
            </w:r>
            <w:r>
              <w:rPr>
                <w:spacing w:val="3"/>
                <w:w w:val="109"/>
              </w:rPr>
              <w:t>t</w:t>
            </w:r>
            <w:r>
              <w:rPr>
                <w:w w:val="109"/>
              </w:rPr>
              <w:t>e</w:t>
            </w:r>
            <w:r>
              <w:rPr>
                <w:spacing w:val="13"/>
                <w:w w:val="109"/>
              </w:rPr>
              <w:t xml:space="preserve"> </w:t>
            </w:r>
            <w:r>
              <w:rPr>
                <w:spacing w:val="6"/>
              </w:rPr>
              <w:t>t</w:t>
            </w:r>
            <w:r>
              <w:rPr>
                <w:spacing w:val="2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6"/>
                <w:w w:val="111"/>
              </w:rPr>
              <w:t>i</w:t>
            </w:r>
            <w:r>
              <w:rPr>
                <w:spacing w:val="5"/>
                <w:w w:val="110"/>
              </w:rPr>
              <w:t>mp</w:t>
            </w:r>
            <w:r>
              <w:rPr>
                <w:spacing w:val="2"/>
                <w:w w:val="110"/>
              </w:rPr>
              <w:t>o</w:t>
            </w:r>
            <w:r>
              <w:rPr>
                <w:spacing w:val="3"/>
                <w:w w:val="110"/>
              </w:rPr>
              <w:t>r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5"/>
                <w:w w:val="110"/>
              </w:rPr>
              <w:t>a</w:t>
            </w:r>
            <w:r>
              <w:rPr>
                <w:spacing w:val="4"/>
                <w:w w:val="110"/>
              </w:rPr>
              <w:t>n</w:t>
            </w:r>
            <w:r>
              <w:rPr>
                <w:spacing w:val="2"/>
                <w:w w:val="110"/>
              </w:rPr>
              <w:t>c</w:t>
            </w:r>
            <w:r>
              <w:rPr>
                <w:w w:val="110"/>
              </w:rPr>
              <w:t xml:space="preserve">e </w:t>
            </w:r>
            <w:r>
              <w:rPr>
                <w:spacing w:val="2"/>
                <w:w w:val="109"/>
              </w:rPr>
              <w:t>o</w:t>
            </w:r>
            <w:r>
              <w:rPr>
                <w:w w:val="109"/>
              </w:rPr>
              <w:t>f</w:t>
            </w:r>
            <w:r>
              <w:rPr>
                <w:spacing w:val="10"/>
                <w:w w:val="109"/>
              </w:rPr>
              <w:t xml:space="preserve"> </w:t>
            </w:r>
            <w:r>
              <w:rPr>
                <w:spacing w:val="5"/>
                <w:w w:val="109"/>
              </w:rPr>
              <w:t>p</w:t>
            </w:r>
            <w:r>
              <w:rPr>
                <w:spacing w:val="2"/>
                <w:w w:val="109"/>
              </w:rPr>
              <w:t>h</w:t>
            </w:r>
            <w:r>
              <w:rPr>
                <w:spacing w:val="4"/>
                <w:w w:val="109"/>
              </w:rPr>
              <w:t>y</w:t>
            </w:r>
            <w:r>
              <w:rPr>
                <w:spacing w:val="3"/>
                <w:w w:val="109"/>
              </w:rPr>
              <w:t>si</w:t>
            </w:r>
            <w:r>
              <w:rPr>
                <w:spacing w:val="2"/>
                <w:w w:val="109"/>
              </w:rPr>
              <w:t>ca</w:t>
            </w:r>
            <w:r>
              <w:rPr>
                <w:w w:val="109"/>
              </w:rPr>
              <w:t>l</w:t>
            </w:r>
            <w:r>
              <w:rPr>
                <w:spacing w:val="12"/>
                <w:w w:val="109"/>
              </w:rPr>
              <w:t xml:space="preserve"> </w:t>
            </w:r>
            <w:proofErr w:type="gramStart"/>
            <w:r>
              <w:rPr>
                <w:spacing w:val="3"/>
              </w:rPr>
              <w:t>fit</w:t>
            </w:r>
            <w:r>
              <w:rPr>
                <w:spacing w:val="4"/>
              </w:rPr>
              <w:t>n</w:t>
            </w:r>
            <w:r>
              <w:rPr>
                <w:spacing w:val="2"/>
              </w:rPr>
              <w:t>e</w:t>
            </w:r>
            <w:r>
              <w:rPr>
                <w:spacing w:val="3"/>
              </w:rPr>
              <w:t>s</w:t>
            </w:r>
            <w:r>
              <w:t xml:space="preserve">s 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</w:rPr>
              <w:t>a</w:t>
            </w:r>
            <w:r>
              <w:t>s</w:t>
            </w:r>
            <w:proofErr w:type="gramEnd"/>
            <w:r>
              <w:rPr>
                <w:spacing w:val="30"/>
              </w:rPr>
              <w:t xml:space="preserve"> </w:t>
            </w:r>
            <w:r>
              <w:rPr>
                <w:spacing w:val="5"/>
                <w:w w:val="110"/>
              </w:rPr>
              <w:t>m</w:t>
            </w:r>
            <w:r>
              <w:rPr>
                <w:spacing w:val="2"/>
                <w:w w:val="110"/>
              </w:rPr>
              <w:t>e</w:t>
            </w:r>
            <w:r>
              <w:rPr>
                <w:spacing w:val="5"/>
                <w:w w:val="110"/>
              </w:rPr>
              <w:t>a</w:t>
            </w:r>
            <w:r>
              <w:rPr>
                <w:spacing w:val="2"/>
                <w:w w:val="110"/>
              </w:rPr>
              <w:t>n</w:t>
            </w:r>
            <w:r>
              <w:rPr>
                <w:w w:val="110"/>
              </w:rPr>
              <w:t xml:space="preserve">s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30"/>
              </w:rPr>
              <w:t xml:space="preserve"> </w:t>
            </w:r>
            <w:r>
              <w:rPr>
                <w:spacing w:val="2"/>
              </w:rPr>
              <w:t>be</w:t>
            </w:r>
            <w:r>
              <w:rPr>
                <w:spacing w:val="6"/>
              </w:rPr>
              <w:t>i</w:t>
            </w:r>
            <w:r>
              <w:rPr>
                <w:spacing w:val="4"/>
              </w:rPr>
              <w:t>n</w:t>
            </w:r>
            <w:r>
              <w:t xml:space="preserve">g 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5"/>
              </w:rPr>
              <w:t>e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r</w:t>
            </w:r>
            <w:r>
              <w:rPr>
                <w:spacing w:val="2"/>
              </w:rPr>
              <w:t>e</w:t>
            </w:r>
            <w:r>
              <w:t xml:space="preserve">r 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t</w:t>
            </w:r>
            <w:r>
              <w:t>o</w:t>
            </w:r>
            <w:r>
              <w:rPr>
                <w:spacing w:val="28"/>
              </w:rPr>
              <w:t xml:space="preserve"> </w:t>
            </w:r>
            <w:r>
              <w:rPr>
                <w:spacing w:val="3"/>
                <w:w w:val="110"/>
              </w:rPr>
              <w:t>A</w:t>
            </w:r>
            <w:r>
              <w:rPr>
                <w:spacing w:val="3"/>
                <w:w w:val="111"/>
              </w:rPr>
              <w:t>ll</w:t>
            </w:r>
            <w:r>
              <w:rPr>
                <w:spacing w:val="5"/>
                <w:w w:val="110"/>
              </w:rPr>
              <w:t>a</w:t>
            </w:r>
            <w:r>
              <w:rPr>
                <w:w w:val="110"/>
              </w:rPr>
              <w:t xml:space="preserve">h </w:t>
            </w:r>
            <w:r>
              <w:rPr>
                <w:spacing w:val="3"/>
                <w:w w:val="110"/>
              </w:rPr>
              <w:t>(</w:t>
            </w:r>
            <w:r>
              <w:rPr>
                <w:spacing w:val="2"/>
                <w:w w:val="110"/>
              </w:rPr>
              <w:t>S</w:t>
            </w:r>
            <w:r>
              <w:rPr>
                <w:spacing w:val="7"/>
                <w:w w:val="110"/>
              </w:rPr>
              <w:t>.</w:t>
            </w:r>
            <w:r>
              <w:rPr>
                <w:spacing w:val="5"/>
                <w:w w:val="110"/>
              </w:rPr>
              <w:t>W.</w:t>
            </w:r>
            <w:r>
              <w:rPr>
                <w:spacing w:val="1"/>
                <w:w w:val="110"/>
              </w:rPr>
              <w:t>T</w:t>
            </w:r>
            <w:r>
              <w:rPr>
                <w:spacing w:val="3"/>
                <w:w w:val="110"/>
              </w:rPr>
              <w:t>)</w:t>
            </w:r>
            <w:r>
              <w:rPr>
                <w:w w:val="110"/>
              </w:rPr>
              <w:t>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5"/>
                <w:w w:val="110"/>
              </w:rPr>
              <w:t>W</w:t>
            </w:r>
            <w:r>
              <w:rPr>
                <w:spacing w:val="4"/>
                <w:w w:val="110"/>
              </w:rPr>
              <w:t>h</w:t>
            </w:r>
            <w:r>
              <w:rPr>
                <w:spacing w:val="2"/>
                <w:w w:val="110"/>
              </w:rPr>
              <w:t>a</w:t>
            </w:r>
            <w:r>
              <w:rPr>
                <w:w w:val="111"/>
              </w:rPr>
              <w:t>t</w:t>
            </w:r>
          </w:p>
          <w:p w:rsidR="00EF3487" w:rsidRDefault="00237D77">
            <w:pPr>
              <w:spacing w:before="34" w:line="276" w:lineRule="auto"/>
              <w:ind w:left="102" w:right="94"/>
            </w:pPr>
            <w:r>
              <w:rPr>
                <w:spacing w:val="3"/>
              </w:rPr>
              <w:t>Isl</w:t>
            </w:r>
            <w:r>
              <w:rPr>
                <w:spacing w:val="5"/>
              </w:rPr>
              <w:t>a</w:t>
            </w:r>
            <w:r>
              <w:rPr>
                <w:spacing w:val="3"/>
              </w:rPr>
              <w:t>mi</w:t>
            </w:r>
            <w:r>
              <w:t xml:space="preserve">c </w:t>
            </w:r>
            <w:r>
              <w:rPr>
                <w:spacing w:val="20"/>
              </w:rPr>
              <w:t xml:space="preserve"> </w:t>
            </w:r>
            <w:r>
              <w:rPr>
                <w:spacing w:val="5"/>
                <w:w w:val="110"/>
              </w:rPr>
              <w:t>r</w:t>
            </w:r>
            <w:r>
              <w:rPr>
                <w:spacing w:val="2"/>
                <w:w w:val="110"/>
              </w:rPr>
              <w:t>u</w:t>
            </w:r>
            <w:r>
              <w:rPr>
                <w:spacing w:val="3"/>
                <w:w w:val="111"/>
              </w:rPr>
              <w:t>l</w:t>
            </w:r>
            <w:r>
              <w:rPr>
                <w:spacing w:val="2"/>
                <w:w w:val="110"/>
              </w:rPr>
              <w:t>e</w:t>
            </w:r>
            <w:r>
              <w:rPr>
                <w:w w:val="110"/>
              </w:rPr>
              <w:t xml:space="preserve">s </w:t>
            </w:r>
            <w:r>
              <w:rPr>
                <w:spacing w:val="4"/>
              </w:rPr>
              <w:t>d</w:t>
            </w:r>
            <w:r>
              <w:t>o</w:t>
            </w:r>
            <w:r>
              <w:rPr>
                <w:spacing w:val="32"/>
              </w:rPr>
              <w:t xml:space="preserve"> </w:t>
            </w:r>
            <w:r>
              <w:rPr>
                <w:spacing w:val="4"/>
                <w:w w:val="110"/>
              </w:rPr>
              <w:t>y</w:t>
            </w:r>
            <w:r>
              <w:rPr>
                <w:spacing w:val="2"/>
                <w:w w:val="110"/>
              </w:rPr>
              <w:t>o</w:t>
            </w:r>
            <w:r>
              <w:rPr>
                <w:w w:val="110"/>
              </w:rPr>
              <w:t xml:space="preserve">u </w:t>
            </w:r>
            <w:r>
              <w:rPr>
                <w:spacing w:val="4"/>
                <w:w w:val="110"/>
              </w:rPr>
              <w:t>o</w:t>
            </w:r>
            <w:r>
              <w:rPr>
                <w:spacing w:val="2"/>
                <w:w w:val="110"/>
              </w:rPr>
              <w:t>b</w:t>
            </w:r>
            <w:r>
              <w:rPr>
                <w:spacing w:val="5"/>
                <w:w w:val="110"/>
              </w:rPr>
              <w:t>s</w:t>
            </w:r>
            <w:r>
              <w:rPr>
                <w:spacing w:val="2"/>
                <w:w w:val="110"/>
              </w:rPr>
              <w:t>e</w:t>
            </w:r>
            <w:r>
              <w:rPr>
                <w:spacing w:val="3"/>
                <w:w w:val="110"/>
              </w:rPr>
              <w:t>r</w:t>
            </w:r>
            <w:r>
              <w:rPr>
                <w:spacing w:val="4"/>
                <w:w w:val="110"/>
              </w:rPr>
              <w:t>v</w:t>
            </w:r>
            <w:r>
              <w:rPr>
                <w:w w:val="110"/>
              </w:rPr>
              <w:t xml:space="preserve">e </w:t>
            </w:r>
            <w:r>
              <w:rPr>
                <w:spacing w:val="6"/>
                <w:w w:val="110"/>
              </w:rPr>
              <w:t>w</w:t>
            </w:r>
            <w:r>
              <w:rPr>
                <w:spacing w:val="2"/>
                <w:w w:val="110"/>
              </w:rPr>
              <w:t>h</w:t>
            </w:r>
            <w:r>
              <w:rPr>
                <w:spacing w:val="3"/>
                <w:w w:val="111"/>
              </w:rPr>
              <w:t>il</w:t>
            </w:r>
            <w:r>
              <w:rPr>
                <w:w w:val="110"/>
              </w:rPr>
              <w:t xml:space="preserve">e </w:t>
            </w:r>
            <w:r>
              <w:rPr>
                <w:spacing w:val="2"/>
                <w:w w:val="110"/>
              </w:rPr>
              <w:t>pa</w:t>
            </w:r>
            <w:r>
              <w:rPr>
                <w:spacing w:val="3"/>
                <w:w w:val="110"/>
              </w:rPr>
              <w:t>r</w:t>
            </w:r>
            <w:r>
              <w:rPr>
                <w:spacing w:val="3"/>
                <w:w w:val="111"/>
              </w:rPr>
              <w:t>ti</w:t>
            </w:r>
            <w:r>
              <w:rPr>
                <w:spacing w:val="2"/>
                <w:w w:val="110"/>
              </w:rPr>
              <w:t>c</w:t>
            </w:r>
            <w:r>
              <w:rPr>
                <w:spacing w:val="6"/>
                <w:w w:val="111"/>
              </w:rPr>
              <w:t>i</w:t>
            </w:r>
            <w:r>
              <w:rPr>
                <w:spacing w:val="2"/>
                <w:w w:val="110"/>
              </w:rPr>
              <w:t>pa</w:t>
            </w:r>
            <w:r>
              <w:rPr>
                <w:spacing w:val="3"/>
                <w:w w:val="111"/>
              </w:rPr>
              <w:t>ti</w:t>
            </w:r>
            <w:r>
              <w:rPr>
                <w:spacing w:val="4"/>
                <w:w w:val="110"/>
              </w:rPr>
              <w:t>n</w:t>
            </w:r>
            <w:r>
              <w:rPr>
                <w:w w:val="110"/>
              </w:rPr>
              <w:t xml:space="preserve">g </w:t>
            </w:r>
            <w:r>
              <w:rPr>
                <w:spacing w:val="3"/>
              </w:rPr>
              <w:t>i</w:t>
            </w:r>
            <w:r>
              <w:t>n</w:t>
            </w:r>
            <w:r>
              <w:rPr>
                <w:spacing w:val="26"/>
              </w:rPr>
              <w:t xml:space="preserve"> </w:t>
            </w:r>
            <w:r>
              <w:rPr>
                <w:spacing w:val="4"/>
                <w:w w:val="110"/>
              </w:rPr>
              <w:t>g</w:t>
            </w:r>
            <w:r>
              <w:rPr>
                <w:spacing w:val="5"/>
                <w:w w:val="110"/>
              </w:rPr>
              <w:t>am</w:t>
            </w:r>
            <w:r>
              <w:rPr>
                <w:spacing w:val="2"/>
                <w:w w:val="110"/>
              </w:rPr>
              <w:t>e</w:t>
            </w:r>
            <w:r>
              <w:rPr>
                <w:w w:val="110"/>
              </w:rPr>
              <w:t>s</w:t>
            </w:r>
          </w:p>
          <w:p w:rsidR="00EF3487" w:rsidRDefault="00237D77">
            <w:pPr>
              <w:spacing w:before="3" w:line="275" w:lineRule="auto"/>
              <w:ind w:left="102" w:right="133"/>
            </w:pPr>
            <w:proofErr w:type="gramStart"/>
            <w:r>
              <w:rPr>
                <w:spacing w:val="2"/>
              </w:rPr>
              <w:t>a</w:t>
            </w:r>
            <w:r>
              <w:rPr>
                <w:spacing w:val="4"/>
              </w:rPr>
              <w:t>n</w:t>
            </w:r>
            <w:r>
              <w:t>d</w:t>
            </w:r>
            <w:proofErr w:type="gramEnd"/>
            <w:r>
              <w:rPr>
                <w:spacing w:val="41"/>
              </w:rPr>
              <w:t xml:space="preserve"> </w:t>
            </w:r>
            <w:r>
              <w:rPr>
                <w:spacing w:val="2"/>
                <w:w w:val="110"/>
              </w:rPr>
              <w:t>s</w:t>
            </w:r>
            <w:r>
              <w:rPr>
                <w:spacing w:val="5"/>
                <w:w w:val="110"/>
              </w:rPr>
              <w:t>p</w:t>
            </w:r>
            <w:r>
              <w:rPr>
                <w:spacing w:val="2"/>
                <w:w w:val="110"/>
              </w:rPr>
              <w:t>o</w:t>
            </w:r>
            <w:r>
              <w:rPr>
                <w:spacing w:val="3"/>
                <w:w w:val="110"/>
              </w:rPr>
              <w:t>r</w:t>
            </w:r>
            <w:r>
              <w:rPr>
                <w:spacing w:val="3"/>
                <w:w w:val="111"/>
              </w:rPr>
              <w:t>t</w:t>
            </w:r>
            <w:r>
              <w:rPr>
                <w:w w:val="110"/>
              </w:rPr>
              <w:t xml:space="preserve">s </w:t>
            </w:r>
            <w:r>
              <w:rPr>
                <w:spacing w:val="2"/>
                <w:w w:val="110"/>
              </w:rPr>
              <w:t>ac</w:t>
            </w:r>
            <w:r>
              <w:rPr>
                <w:spacing w:val="3"/>
                <w:w w:val="111"/>
              </w:rPr>
              <w:t>ti</w:t>
            </w:r>
            <w:r>
              <w:rPr>
                <w:spacing w:val="2"/>
                <w:w w:val="110"/>
              </w:rPr>
              <w:t>v</w:t>
            </w:r>
            <w:r>
              <w:rPr>
                <w:spacing w:val="3"/>
                <w:w w:val="111"/>
              </w:rPr>
              <w:t>iti</w:t>
            </w:r>
            <w:r>
              <w:rPr>
                <w:spacing w:val="2"/>
                <w:w w:val="110"/>
              </w:rPr>
              <w:t>e</w:t>
            </w:r>
            <w:r>
              <w:rPr>
                <w:spacing w:val="3"/>
                <w:w w:val="110"/>
              </w:rPr>
              <w:t>s</w:t>
            </w:r>
            <w:r>
              <w:rPr>
                <w:w w:val="110"/>
              </w:rPr>
              <w:t xml:space="preserve">? </w:t>
            </w:r>
            <w:r>
              <w:rPr>
                <w:spacing w:val="5"/>
              </w:rPr>
              <w:t>W</w:t>
            </w:r>
            <w:r>
              <w:rPr>
                <w:spacing w:val="4"/>
              </w:rPr>
              <w:t>h</w:t>
            </w:r>
            <w:r>
              <w:rPr>
                <w:spacing w:val="2"/>
              </w:rPr>
              <w:t>a</w:t>
            </w:r>
            <w:r>
              <w:t xml:space="preserve">t 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  <w:w w:val="110"/>
              </w:rPr>
              <w:t>v</w:t>
            </w:r>
            <w:r>
              <w:rPr>
                <w:spacing w:val="2"/>
                <w:w w:val="110"/>
              </w:rPr>
              <w:t>a</w:t>
            </w:r>
            <w:r>
              <w:rPr>
                <w:spacing w:val="3"/>
                <w:w w:val="111"/>
              </w:rPr>
              <w:t>l</w:t>
            </w:r>
            <w:r>
              <w:rPr>
                <w:spacing w:val="4"/>
                <w:w w:val="110"/>
              </w:rPr>
              <w:t>u</w:t>
            </w:r>
            <w:r>
              <w:rPr>
                <w:spacing w:val="2"/>
                <w:w w:val="110"/>
              </w:rPr>
              <w:t>e</w:t>
            </w:r>
            <w:r>
              <w:rPr>
                <w:w w:val="110"/>
              </w:rPr>
              <w:t xml:space="preserve">s </w:t>
            </w:r>
            <w:r>
              <w:rPr>
                <w:spacing w:val="2"/>
                <w:w w:val="110"/>
              </w:rPr>
              <w:t>a</w:t>
            </w:r>
            <w:r>
              <w:rPr>
                <w:spacing w:val="3"/>
                <w:w w:val="110"/>
              </w:rPr>
              <w:t>r</w:t>
            </w:r>
            <w:r>
              <w:rPr>
                <w:w w:val="110"/>
              </w:rPr>
              <w:t xml:space="preserve">e </w:t>
            </w:r>
            <w:r>
              <w:rPr>
                <w:spacing w:val="3"/>
                <w:w w:val="111"/>
              </w:rPr>
              <w:t>i</w:t>
            </w:r>
            <w:r>
              <w:rPr>
                <w:spacing w:val="2"/>
                <w:w w:val="110"/>
              </w:rPr>
              <w:t>n</w:t>
            </w:r>
            <w:r>
              <w:rPr>
                <w:spacing w:val="5"/>
                <w:w w:val="110"/>
              </w:rPr>
              <w:t>c</w:t>
            </w:r>
            <w:r>
              <w:rPr>
                <w:spacing w:val="2"/>
                <w:w w:val="110"/>
              </w:rPr>
              <w:t>u</w:t>
            </w:r>
            <w:r>
              <w:rPr>
                <w:spacing w:val="3"/>
                <w:w w:val="111"/>
              </w:rPr>
              <w:t>l</w:t>
            </w:r>
            <w:r>
              <w:rPr>
                <w:spacing w:val="5"/>
                <w:w w:val="110"/>
              </w:rPr>
              <w:t>c</w:t>
            </w:r>
            <w:r>
              <w:rPr>
                <w:spacing w:val="2"/>
                <w:w w:val="110"/>
              </w:rPr>
              <w:t>a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5"/>
                <w:w w:val="110"/>
              </w:rPr>
              <w:t>e</w:t>
            </w:r>
            <w:r>
              <w:rPr>
                <w:w w:val="110"/>
              </w:rPr>
              <w:t>d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4"/>
                <w:w w:val="109"/>
              </w:rPr>
              <w:t>L</w:t>
            </w:r>
            <w:r>
              <w:rPr>
                <w:spacing w:val="5"/>
                <w:w w:val="109"/>
              </w:rPr>
              <w:t>e</w:t>
            </w:r>
            <w:r>
              <w:rPr>
                <w:spacing w:val="2"/>
                <w:w w:val="109"/>
              </w:rPr>
              <w:t>a</w:t>
            </w:r>
            <w:r>
              <w:rPr>
                <w:spacing w:val="3"/>
                <w:w w:val="109"/>
              </w:rPr>
              <w:t>r</w:t>
            </w:r>
            <w:r>
              <w:rPr>
                <w:spacing w:val="4"/>
                <w:w w:val="109"/>
              </w:rPr>
              <w:t>n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3"/>
                <w:w w:val="109"/>
              </w:rPr>
              <w:t>r</w:t>
            </w:r>
            <w:r>
              <w:rPr>
                <w:w w:val="109"/>
              </w:rPr>
              <w:t>s</w:t>
            </w:r>
            <w:r>
              <w:rPr>
                <w:spacing w:val="10"/>
                <w:w w:val="109"/>
              </w:rPr>
              <w:t xml:space="preserve"> </w:t>
            </w:r>
            <w:r>
              <w:rPr>
                <w:spacing w:val="6"/>
              </w:rPr>
              <w:t>i</w:t>
            </w:r>
            <w:r>
              <w:t>n</w:t>
            </w:r>
            <w:r>
              <w:rPr>
                <w:spacing w:val="26"/>
              </w:rPr>
              <w:t xml:space="preserve"> </w:t>
            </w:r>
            <w:r>
              <w:rPr>
                <w:spacing w:val="5"/>
              </w:rPr>
              <w:t>p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ir</w:t>
            </w:r>
            <w:r>
              <w:t xml:space="preserve">s </w:t>
            </w:r>
            <w:r>
              <w:rPr>
                <w:spacing w:val="2"/>
              </w:rPr>
              <w:t xml:space="preserve"> o</w:t>
            </w:r>
            <w:r>
              <w:t>r</w:t>
            </w:r>
            <w:r>
              <w:rPr>
                <w:spacing w:val="28"/>
              </w:rPr>
              <w:t xml:space="preserve"> </w:t>
            </w:r>
            <w:r>
              <w:rPr>
                <w:spacing w:val="5"/>
                <w:w w:val="110"/>
              </w:rPr>
              <w:t>sm</w:t>
            </w:r>
            <w:r>
              <w:rPr>
                <w:spacing w:val="2"/>
                <w:w w:val="110"/>
              </w:rPr>
              <w:t>a</w:t>
            </w:r>
            <w:r>
              <w:rPr>
                <w:spacing w:val="3"/>
                <w:w w:val="111"/>
              </w:rPr>
              <w:t>l</w:t>
            </w:r>
            <w:r>
              <w:rPr>
                <w:w w:val="111"/>
              </w:rPr>
              <w:t>l</w:t>
            </w:r>
          </w:p>
          <w:p w:rsidR="00EF3487" w:rsidRDefault="00237D77">
            <w:pPr>
              <w:spacing w:before="34" w:line="276" w:lineRule="auto"/>
              <w:ind w:left="102" w:right="82"/>
            </w:pPr>
            <w:proofErr w:type="gramStart"/>
            <w:r>
              <w:rPr>
                <w:spacing w:val="2"/>
              </w:rPr>
              <w:t>g</w:t>
            </w:r>
            <w:r>
              <w:rPr>
                <w:spacing w:val="5"/>
              </w:rPr>
              <w:t>r</w:t>
            </w:r>
            <w:r>
              <w:rPr>
                <w:spacing w:val="4"/>
              </w:rPr>
              <w:t>o</w:t>
            </w:r>
            <w:r>
              <w:rPr>
                <w:spacing w:val="2"/>
              </w:rPr>
              <w:t>u</w:t>
            </w:r>
            <w:r>
              <w:rPr>
                <w:spacing w:val="5"/>
              </w:rPr>
              <w:t>p</w:t>
            </w:r>
            <w:r>
              <w:t xml:space="preserve">s </w:t>
            </w:r>
            <w:r>
              <w:rPr>
                <w:spacing w:val="14"/>
              </w:rPr>
              <w:t xml:space="preserve"> </w:t>
            </w:r>
            <w:r>
              <w:rPr>
                <w:spacing w:val="3"/>
              </w:rPr>
              <w:t>t</w:t>
            </w:r>
            <w:r>
              <w:t>o</w:t>
            </w:r>
            <w:proofErr w:type="gramEnd"/>
            <w:r>
              <w:rPr>
                <w:spacing w:val="28"/>
              </w:rPr>
              <w:t xml:space="preserve"> </w:t>
            </w:r>
            <w:r>
              <w:rPr>
                <w:spacing w:val="2"/>
              </w:rPr>
              <w:t>d</w:t>
            </w:r>
            <w:r>
              <w:rPr>
                <w:spacing w:val="3"/>
              </w:rPr>
              <w:t>i</w:t>
            </w:r>
            <w:r>
              <w:rPr>
                <w:spacing w:val="5"/>
              </w:rPr>
              <w:t>s</w:t>
            </w:r>
            <w:r>
              <w:rPr>
                <w:spacing w:val="2"/>
              </w:rPr>
              <w:t>c</w:t>
            </w:r>
            <w:r>
              <w:rPr>
                <w:spacing w:val="4"/>
              </w:rPr>
              <w:t>u</w:t>
            </w:r>
            <w:r>
              <w:rPr>
                <w:spacing w:val="3"/>
              </w:rPr>
              <w:t>s</w:t>
            </w:r>
            <w:r>
              <w:t xml:space="preserve">s 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4"/>
                <w:w w:val="110"/>
              </w:rPr>
              <w:t>y</w:t>
            </w:r>
            <w:r>
              <w:rPr>
                <w:spacing w:val="5"/>
                <w:w w:val="110"/>
              </w:rPr>
              <w:t>pe</w:t>
            </w:r>
            <w:r>
              <w:rPr>
                <w:w w:val="110"/>
              </w:rPr>
              <w:t xml:space="preserve">s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30"/>
              </w:rPr>
              <w:t xml:space="preserve"> </w:t>
            </w:r>
            <w:r>
              <w:rPr>
                <w:spacing w:val="2"/>
              </w:rPr>
              <w:t>g</w:t>
            </w:r>
            <w:r>
              <w:rPr>
                <w:spacing w:val="5"/>
              </w:rPr>
              <w:t>ame</w:t>
            </w:r>
            <w:r>
              <w:t xml:space="preserve">s </w:t>
            </w:r>
            <w:r>
              <w:rPr>
                <w:spacing w:val="11"/>
              </w:rPr>
              <w:t xml:space="preserve"> </w:t>
            </w:r>
            <w:r>
              <w:rPr>
                <w:spacing w:val="5"/>
              </w:rPr>
              <w:t>a</w:t>
            </w:r>
            <w:r>
              <w:rPr>
                <w:spacing w:val="4"/>
              </w:rPr>
              <w:t>n</w:t>
            </w:r>
            <w:r>
              <w:t>d</w:t>
            </w:r>
            <w:r>
              <w:rPr>
                <w:spacing w:val="39"/>
              </w:rPr>
              <w:t xml:space="preserve"> </w:t>
            </w:r>
            <w:r>
              <w:rPr>
                <w:spacing w:val="5"/>
                <w:w w:val="110"/>
              </w:rPr>
              <w:t>sp</w:t>
            </w:r>
            <w:r>
              <w:rPr>
                <w:spacing w:val="2"/>
                <w:w w:val="110"/>
              </w:rPr>
              <w:t>o</w:t>
            </w:r>
            <w:r>
              <w:rPr>
                <w:spacing w:val="3"/>
                <w:w w:val="110"/>
              </w:rPr>
              <w:t>r</w:t>
            </w:r>
            <w:r>
              <w:rPr>
                <w:spacing w:val="3"/>
                <w:w w:val="111"/>
              </w:rPr>
              <w:t>t</w:t>
            </w:r>
            <w:r>
              <w:rPr>
                <w:w w:val="110"/>
              </w:rPr>
              <w:t xml:space="preserve">s </w:t>
            </w:r>
            <w:r>
              <w:rPr>
                <w:spacing w:val="2"/>
                <w:w w:val="109"/>
              </w:rPr>
              <w:t>pe</w:t>
            </w:r>
            <w:r>
              <w:rPr>
                <w:spacing w:val="5"/>
                <w:w w:val="109"/>
              </w:rPr>
              <w:t>r</w:t>
            </w:r>
            <w:r>
              <w:rPr>
                <w:spacing w:val="3"/>
                <w:w w:val="109"/>
              </w:rPr>
              <w:t>m</w:t>
            </w:r>
            <w:r>
              <w:rPr>
                <w:spacing w:val="7"/>
                <w:w w:val="109"/>
              </w:rPr>
              <w:t>i</w:t>
            </w:r>
            <w:r>
              <w:rPr>
                <w:spacing w:val="3"/>
                <w:w w:val="109"/>
              </w:rPr>
              <w:t>ss</w:t>
            </w:r>
            <w:r>
              <w:rPr>
                <w:spacing w:val="7"/>
                <w:w w:val="109"/>
              </w:rPr>
              <w:t>i</w:t>
            </w:r>
            <w:r>
              <w:rPr>
                <w:spacing w:val="2"/>
                <w:w w:val="109"/>
              </w:rPr>
              <w:t>b</w:t>
            </w:r>
            <w:r>
              <w:rPr>
                <w:spacing w:val="3"/>
                <w:w w:val="109"/>
              </w:rPr>
              <w:t>l</w:t>
            </w:r>
            <w:r>
              <w:rPr>
                <w:w w:val="109"/>
              </w:rPr>
              <w:t>e</w:t>
            </w:r>
            <w:r>
              <w:rPr>
                <w:spacing w:val="13"/>
                <w:w w:val="109"/>
              </w:rPr>
              <w:t xml:space="preserve"> </w:t>
            </w:r>
            <w:r>
              <w:rPr>
                <w:spacing w:val="3"/>
              </w:rPr>
              <w:t>i</w:t>
            </w:r>
            <w:r>
              <w:t>n</w:t>
            </w:r>
            <w:r>
              <w:rPr>
                <w:spacing w:val="26"/>
              </w:rPr>
              <w:t xml:space="preserve"> </w:t>
            </w:r>
            <w:r>
              <w:rPr>
                <w:spacing w:val="3"/>
              </w:rPr>
              <w:t>Isl</w:t>
            </w:r>
            <w:r>
              <w:rPr>
                <w:spacing w:val="5"/>
              </w:rPr>
              <w:t>am</w:t>
            </w:r>
            <w:r>
              <w:t xml:space="preserve">. </w:t>
            </w:r>
            <w:r>
              <w:rPr>
                <w:spacing w:val="10"/>
              </w:rPr>
              <w:t xml:space="preserve"> </w:t>
            </w:r>
            <w:r>
              <w:rPr>
                <w:w w:val="110"/>
              </w:rPr>
              <w:t xml:space="preserve">- </w:t>
            </w:r>
            <w:r>
              <w:rPr>
                <w:spacing w:val="4"/>
                <w:w w:val="109"/>
              </w:rPr>
              <w:t>L</w:t>
            </w:r>
            <w:r>
              <w:rPr>
                <w:spacing w:val="5"/>
                <w:w w:val="109"/>
              </w:rPr>
              <w:t>e</w:t>
            </w:r>
            <w:r>
              <w:rPr>
                <w:spacing w:val="2"/>
                <w:w w:val="109"/>
              </w:rPr>
              <w:t>a</w:t>
            </w:r>
            <w:r>
              <w:rPr>
                <w:spacing w:val="3"/>
                <w:w w:val="109"/>
              </w:rPr>
              <w:t>r</w:t>
            </w:r>
            <w:r>
              <w:rPr>
                <w:spacing w:val="4"/>
                <w:w w:val="109"/>
              </w:rPr>
              <w:t>n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3"/>
                <w:w w:val="109"/>
              </w:rPr>
              <w:t>r</w:t>
            </w:r>
            <w:r>
              <w:rPr>
                <w:w w:val="109"/>
              </w:rPr>
              <w:t>s</w:t>
            </w:r>
            <w:r>
              <w:rPr>
                <w:spacing w:val="13"/>
                <w:w w:val="109"/>
              </w:rPr>
              <w:t xml:space="preserve"> </w:t>
            </w:r>
            <w:proofErr w:type="gramStart"/>
            <w:r>
              <w:rPr>
                <w:spacing w:val="2"/>
              </w:rPr>
              <w:t>d</w:t>
            </w:r>
            <w:r>
              <w:rPr>
                <w:spacing w:val="3"/>
              </w:rPr>
              <w:t>is</w:t>
            </w:r>
            <w:r>
              <w:rPr>
                <w:spacing w:val="5"/>
              </w:rPr>
              <w:t>c</w:t>
            </w:r>
            <w:r>
              <w:rPr>
                <w:spacing w:val="4"/>
              </w:rPr>
              <w:t>u</w:t>
            </w:r>
            <w:r>
              <w:rPr>
                <w:spacing w:val="3"/>
              </w:rPr>
              <w:t>s</w:t>
            </w:r>
            <w:r>
              <w:t xml:space="preserve">s 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  <w:w w:val="110"/>
              </w:rPr>
              <w:t>Is</w:t>
            </w:r>
            <w:r>
              <w:rPr>
                <w:spacing w:val="3"/>
                <w:w w:val="111"/>
              </w:rPr>
              <w:t>l</w:t>
            </w:r>
            <w:r>
              <w:rPr>
                <w:spacing w:val="5"/>
                <w:w w:val="110"/>
              </w:rPr>
              <w:t>a</w:t>
            </w:r>
            <w:r>
              <w:rPr>
                <w:spacing w:val="3"/>
                <w:w w:val="110"/>
              </w:rPr>
              <w:t>m</w:t>
            </w:r>
            <w:r>
              <w:rPr>
                <w:spacing w:val="6"/>
                <w:w w:val="111"/>
              </w:rPr>
              <w:t>i</w:t>
            </w:r>
            <w:r>
              <w:rPr>
                <w:w w:val="110"/>
              </w:rPr>
              <w:t>c</w:t>
            </w:r>
            <w:proofErr w:type="gramEnd"/>
            <w:r>
              <w:rPr>
                <w:w w:val="110"/>
              </w:rPr>
              <w:t xml:space="preserve"> 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3"/>
                <w:w w:val="109"/>
              </w:rPr>
              <w:t>ti</w:t>
            </w:r>
            <w:r>
              <w:rPr>
                <w:spacing w:val="4"/>
                <w:w w:val="109"/>
              </w:rPr>
              <w:t>q</w:t>
            </w:r>
            <w:r>
              <w:rPr>
                <w:spacing w:val="2"/>
                <w:w w:val="109"/>
              </w:rPr>
              <w:t>ue</w:t>
            </w:r>
            <w:r>
              <w:rPr>
                <w:spacing w:val="3"/>
                <w:w w:val="109"/>
              </w:rPr>
              <w:t>tt</w:t>
            </w:r>
            <w:r>
              <w:rPr>
                <w:spacing w:val="2"/>
                <w:w w:val="109"/>
              </w:rPr>
              <w:t>e</w:t>
            </w:r>
            <w:r>
              <w:rPr>
                <w:w w:val="109"/>
              </w:rPr>
              <w:t>s</w:t>
            </w:r>
            <w:r>
              <w:rPr>
                <w:spacing w:val="13"/>
                <w:w w:val="109"/>
              </w:rPr>
              <w:t xml:space="preserve"> </w:t>
            </w:r>
            <w:r>
              <w:rPr>
                <w:spacing w:val="6"/>
              </w:rPr>
              <w:t>t</w:t>
            </w:r>
            <w:r>
              <w:t>o</w:t>
            </w:r>
            <w:r>
              <w:rPr>
                <w:spacing w:val="26"/>
              </w:rPr>
              <w:t xml:space="preserve"> </w:t>
            </w:r>
            <w:r>
              <w:rPr>
                <w:spacing w:val="5"/>
              </w:rPr>
              <w:t>b</w:t>
            </w:r>
            <w:r>
              <w:t>e</w:t>
            </w:r>
            <w:r>
              <w:rPr>
                <w:spacing w:val="31"/>
              </w:rPr>
              <w:t xml:space="preserve"> </w:t>
            </w:r>
            <w:r>
              <w:rPr>
                <w:spacing w:val="4"/>
                <w:w w:val="110"/>
              </w:rPr>
              <w:t>o</w:t>
            </w:r>
            <w:r>
              <w:rPr>
                <w:spacing w:val="2"/>
                <w:w w:val="110"/>
              </w:rPr>
              <w:t>b</w:t>
            </w:r>
            <w:r>
              <w:rPr>
                <w:spacing w:val="5"/>
                <w:w w:val="110"/>
              </w:rPr>
              <w:t>s</w:t>
            </w:r>
            <w:r>
              <w:rPr>
                <w:spacing w:val="2"/>
                <w:w w:val="110"/>
              </w:rPr>
              <w:t>e</w:t>
            </w:r>
            <w:r>
              <w:rPr>
                <w:spacing w:val="3"/>
                <w:w w:val="110"/>
              </w:rPr>
              <w:t>r</w:t>
            </w:r>
            <w:r>
              <w:rPr>
                <w:spacing w:val="4"/>
                <w:w w:val="110"/>
              </w:rPr>
              <w:t>v</w:t>
            </w:r>
            <w:r>
              <w:rPr>
                <w:spacing w:val="5"/>
                <w:w w:val="110"/>
              </w:rPr>
              <w:t>e</w:t>
            </w:r>
            <w:r>
              <w:rPr>
                <w:w w:val="110"/>
              </w:rPr>
              <w:t xml:space="preserve">d </w:t>
            </w:r>
            <w:r>
              <w:rPr>
                <w:spacing w:val="4"/>
              </w:rPr>
              <w:t>d</w:t>
            </w:r>
            <w:r>
              <w:rPr>
                <w:spacing w:val="2"/>
              </w:rPr>
              <w:t>u</w:t>
            </w:r>
            <w:r>
              <w:rPr>
                <w:spacing w:val="3"/>
              </w:rPr>
              <w:t>ri</w:t>
            </w:r>
            <w:r>
              <w:rPr>
                <w:spacing w:val="4"/>
              </w:rPr>
              <w:t>n</w:t>
            </w:r>
            <w:r>
              <w:t xml:space="preserve">g </w:t>
            </w:r>
            <w:r>
              <w:rPr>
                <w:spacing w:val="15"/>
              </w:rPr>
              <w:t xml:space="preserve"> </w:t>
            </w:r>
            <w:r>
              <w:rPr>
                <w:spacing w:val="2"/>
              </w:rPr>
              <w:t>g</w:t>
            </w:r>
            <w:r>
              <w:rPr>
                <w:spacing w:val="5"/>
              </w:rPr>
              <w:t>ame</w:t>
            </w:r>
            <w:r>
              <w:t xml:space="preserve">s </w:t>
            </w:r>
            <w:r>
              <w:rPr>
                <w:spacing w:val="11"/>
              </w:rPr>
              <w:t xml:space="preserve"> </w:t>
            </w:r>
            <w:r>
              <w:rPr>
                <w:spacing w:val="5"/>
              </w:rPr>
              <w:t>a</w:t>
            </w:r>
            <w:r>
              <w:rPr>
                <w:spacing w:val="4"/>
              </w:rPr>
              <w:t>n</w:t>
            </w:r>
            <w:r>
              <w:t>d</w:t>
            </w:r>
            <w:r>
              <w:rPr>
                <w:spacing w:val="39"/>
              </w:rPr>
              <w:t xml:space="preserve"> </w:t>
            </w:r>
            <w:r>
              <w:rPr>
                <w:spacing w:val="5"/>
                <w:w w:val="110"/>
              </w:rPr>
              <w:t>sp</w:t>
            </w:r>
            <w:r>
              <w:rPr>
                <w:spacing w:val="2"/>
                <w:w w:val="110"/>
              </w:rPr>
              <w:t>o</w:t>
            </w:r>
            <w:r>
              <w:rPr>
                <w:spacing w:val="3"/>
                <w:w w:val="110"/>
              </w:rPr>
              <w:t>r</w:t>
            </w:r>
            <w:r>
              <w:rPr>
                <w:spacing w:val="3"/>
                <w:w w:val="111"/>
              </w:rPr>
              <w:t>t</w:t>
            </w:r>
            <w:r>
              <w:rPr>
                <w:w w:val="110"/>
              </w:rPr>
              <w:t xml:space="preserve">s </w:t>
            </w:r>
            <w:r>
              <w:rPr>
                <w:spacing w:val="2"/>
                <w:w w:val="109"/>
              </w:rPr>
              <w:t>ac</w:t>
            </w:r>
            <w:r>
              <w:rPr>
                <w:spacing w:val="3"/>
                <w:w w:val="109"/>
              </w:rPr>
              <w:t>ti</w:t>
            </w:r>
            <w:r>
              <w:rPr>
                <w:spacing w:val="2"/>
                <w:w w:val="109"/>
              </w:rPr>
              <w:t>v</w:t>
            </w:r>
            <w:r>
              <w:rPr>
                <w:spacing w:val="3"/>
                <w:w w:val="109"/>
              </w:rPr>
              <w:t>iti</w:t>
            </w:r>
            <w:r>
              <w:rPr>
                <w:spacing w:val="2"/>
                <w:w w:val="109"/>
              </w:rPr>
              <w:t>e</w:t>
            </w:r>
            <w:r>
              <w:rPr>
                <w:w w:val="109"/>
              </w:rPr>
              <w:t>s</w:t>
            </w:r>
            <w:r>
              <w:rPr>
                <w:spacing w:val="13"/>
                <w:w w:val="109"/>
              </w:rPr>
              <w:t xml:space="preserve"> </w:t>
            </w:r>
            <w:r>
              <w:rPr>
                <w:spacing w:val="5"/>
                <w:w w:val="109"/>
              </w:rPr>
              <w:t>(</w:t>
            </w:r>
            <w:r>
              <w:rPr>
                <w:spacing w:val="2"/>
                <w:w w:val="109"/>
              </w:rPr>
              <w:t>d</w:t>
            </w:r>
            <w:r>
              <w:rPr>
                <w:spacing w:val="3"/>
                <w:w w:val="109"/>
              </w:rPr>
              <w:t>r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5"/>
                <w:w w:val="109"/>
              </w:rPr>
              <w:t>s</w:t>
            </w:r>
            <w:r>
              <w:rPr>
                <w:spacing w:val="3"/>
                <w:w w:val="109"/>
              </w:rPr>
              <w:t>si</w:t>
            </w:r>
            <w:r>
              <w:rPr>
                <w:spacing w:val="4"/>
                <w:w w:val="109"/>
              </w:rPr>
              <w:t>n</w:t>
            </w:r>
            <w:r>
              <w:rPr>
                <w:w w:val="109"/>
              </w:rPr>
              <w:t>g</w:t>
            </w:r>
            <w:r>
              <w:rPr>
                <w:spacing w:val="13"/>
                <w:w w:val="109"/>
              </w:rPr>
              <w:t xml:space="preserve"> </w:t>
            </w:r>
            <w:r>
              <w:rPr>
                <w:spacing w:val="5"/>
                <w:w w:val="110"/>
              </w:rPr>
              <w:t>m</w:t>
            </w:r>
            <w:r>
              <w:rPr>
                <w:spacing w:val="4"/>
                <w:w w:val="110"/>
              </w:rPr>
              <w:t>od</w:t>
            </w:r>
            <w:r>
              <w:rPr>
                <w:spacing w:val="2"/>
                <w:w w:val="110"/>
              </w:rPr>
              <w:t>e</w:t>
            </w:r>
            <w:r>
              <w:rPr>
                <w:w w:val="110"/>
              </w:rPr>
              <w:t xml:space="preserve">, </w:t>
            </w:r>
            <w:r>
              <w:rPr>
                <w:spacing w:val="4"/>
                <w:w w:val="109"/>
              </w:rPr>
              <w:t>o</w:t>
            </w:r>
            <w:r>
              <w:rPr>
                <w:spacing w:val="2"/>
                <w:w w:val="109"/>
              </w:rPr>
              <w:t>b</w:t>
            </w:r>
            <w:r>
              <w:rPr>
                <w:spacing w:val="5"/>
                <w:w w:val="109"/>
              </w:rPr>
              <w:t>s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3"/>
                <w:w w:val="109"/>
              </w:rPr>
              <w:t>r</w:t>
            </w:r>
            <w:r>
              <w:rPr>
                <w:spacing w:val="2"/>
                <w:w w:val="109"/>
              </w:rPr>
              <w:t>v</w:t>
            </w:r>
            <w:r>
              <w:rPr>
                <w:spacing w:val="7"/>
                <w:w w:val="109"/>
              </w:rPr>
              <w:t>i</w:t>
            </w:r>
            <w:r>
              <w:rPr>
                <w:spacing w:val="4"/>
                <w:w w:val="109"/>
              </w:rPr>
              <w:t>n</w:t>
            </w:r>
            <w:r>
              <w:rPr>
                <w:w w:val="109"/>
              </w:rPr>
              <w:t>g</w:t>
            </w:r>
            <w:r>
              <w:rPr>
                <w:spacing w:val="11"/>
                <w:w w:val="109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6"/>
              </w:rPr>
              <w:t>i</w:t>
            </w:r>
            <w:r>
              <w:rPr>
                <w:spacing w:val="3"/>
              </w:rPr>
              <w:t>m</w:t>
            </w:r>
            <w:r>
              <w:rPr>
                <w:spacing w:val="2"/>
              </w:rPr>
              <w:t>e</w:t>
            </w:r>
            <w:r>
              <w:t xml:space="preserve">s 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  <w:w w:val="110"/>
              </w:rPr>
              <w:t>f</w:t>
            </w:r>
            <w:r>
              <w:rPr>
                <w:spacing w:val="2"/>
                <w:w w:val="110"/>
              </w:rPr>
              <w:t>o</w:t>
            </w:r>
            <w:r>
              <w:rPr>
                <w:w w:val="110"/>
              </w:rPr>
              <w:t xml:space="preserve">r </w:t>
            </w:r>
            <w:r>
              <w:rPr>
                <w:spacing w:val="3"/>
                <w:w w:val="110"/>
              </w:rPr>
              <w:t>s</w:t>
            </w:r>
            <w:r>
              <w:rPr>
                <w:spacing w:val="6"/>
                <w:w w:val="110"/>
              </w:rPr>
              <w:t>w</w:t>
            </w:r>
            <w:r>
              <w:rPr>
                <w:spacing w:val="2"/>
                <w:w w:val="110"/>
              </w:rPr>
              <w:t>a</w:t>
            </w:r>
            <w:r>
              <w:rPr>
                <w:spacing w:val="3"/>
                <w:w w:val="111"/>
              </w:rPr>
              <w:t>l</w:t>
            </w:r>
            <w:r>
              <w:rPr>
                <w:spacing w:val="5"/>
                <w:w w:val="110"/>
              </w:rPr>
              <w:t>a</w:t>
            </w:r>
            <w:r>
              <w:rPr>
                <w:spacing w:val="2"/>
                <w:w w:val="110"/>
              </w:rPr>
              <w:t>h</w:t>
            </w:r>
            <w:r>
              <w:rPr>
                <w:spacing w:val="3"/>
                <w:w w:val="110"/>
              </w:rPr>
              <w:t>)</w:t>
            </w:r>
            <w:r>
              <w:rPr>
                <w:w w:val="110"/>
              </w:rPr>
              <w:t>.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Digital</w:t>
            </w:r>
          </w:p>
          <w:p w:rsidR="00EF3487" w:rsidRDefault="00237D77">
            <w:pPr>
              <w:ind w:left="102" w:right="18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ev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Pock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oar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arts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>Fla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1"/>
              </w:rPr>
              <w:t>ds</w:t>
            </w:r>
            <w:r>
              <w:rPr>
                <w:rFonts w:ascii="Calibri" w:eastAsia="Calibri" w:hAnsi="Calibri" w:cs="Calibri"/>
              </w:rPr>
              <w:t>;</w:t>
            </w:r>
            <w: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ook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on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</w:tr>
    </w:tbl>
    <w:p w:rsidR="00EF3487" w:rsidRDefault="00EF3487">
      <w:pPr>
        <w:sectPr w:rsidR="00EF3487">
          <w:pgSz w:w="15840" w:h="12240" w:orient="landscape"/>
          <w:pgMar w:top="1120" w:right="200" w:bottom="280" w:left="200" w:header="720" w:footer="720" w:gutter="0"/>
          <w:cols w:space="720"/>
        </w:sectPr>
      </w:pPr>
    </w:p>
    <w:p w:rsidR="00EF3487" w:rsidRDefault="00EF3487">
      <w:pPr>
        <w:spacing w:before="4" w:line="100" w:lineRule="exact"/>
        <w:rPr>
          <w:sz w:val="11"/>
          <w:szCs w:val="11"/>
        </w:rPr>
      </w:pPr>
    </w:p>
    <w:p w:rsidR="00EF3487" w:rsidRDefault="00EF3487">
      <w:pPr>
        <w:spacing w:line="20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994"/>
        <w:gridCol w:w="1133"/>
        <w:gridCol w:w="1277"/>
        <w:gridCol w:w="2834"/>
        <w:gridCol w:w="1418"/>
        <w:gridCol w:w="2693"/>
        <w:gridCol w:w="1702"/>
        <w:gridCol w:w="1277"/>
        <w:gridCol w:w="1092"/>
      </w:tblGrid>
      <w:tr w:rsidR="00EF3487">
        <w:trPr>
          <w:trHeight w:hRule="exact" w:val="1498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3"/>
                <w:w w:val="111"/>
              </w:rPr>
              <w:t>t</w:t>
            </w:r>
            <w:r>
              <w:rPr>
                <w:spacing w:val="2"/>
                <w:w w:val="110"/>
              </w:rPr>
              <w:t>h</w:t>
            </w:r>
            <w:r>
              <w:rPr>
                <w:spacing w:val="3"/>
                <w:w w:val="110"/>
              </w:rPr>
              <w:t>r</w:t>
            </w:r>
            <w:r>
              <w:rPr>
                <w:spacing w:val="4"/>
                <w:w w:val="110"/>
              </w:rPr>
              <w:t>oug</w:t>
            </w:r>
            <w:r>
              <w:rPr>
                <w:w w:val="110"/>
              </w:rPr>
              <w:t>h</w:t>
            </w:r>
          </w:p>
          <w:p w:rsidR="00EF3487" w:rsidRDefault="00237D77">
            <w:pPr>
              <w:spacing w:before="34" w:line="277" w:lineRule="auto"/>
              <w:ind w:left="102" w:right="113"/>
            </w:pPr>
            <w:r>
              <w:rPr>
                <w:spacing w:val="2"/>
                <w:w w:val="110"/>
              </w:rPr>
              <w:t>pa</w:t>
            </w:r>
            <w:r>
              <w:rPr>
                <w:spacing w:val="3"/>
                <w:w w:val="110"/>
              </w:rPr>
              <w:t>r</w:t>
            </w:r>
            <w:r>
              <w:rPr>
                <w:spacing w:val="3"/>
                <w:w w:val="111"/>
              </w:rPr>
              <w:t>ti</w:t>
            </w:r>
            <w:r>
              <w:rPr>
                <w:spacing w:val="2"/>
                <w:w w:val="110"/>
              </w:rPr>
              <w:t>c</w:t>
            </w:r>
            <w:r>
              <w:rPr>
                <w:spacing w:val="6"/>
                <w:w w:val="111"/>
              </w:rPr>
              <w:t>i</w:t>
            </w:r>
            <w:r>
              <w:rPr>
                <w:spacing w:val="2"/>
                <w:w w:val="110"/>
              </w:rPr>
              <w:t>pa</w:t>
            </w:r>
            <w:r>
              <w:rPr>
                <w:spacing w:val="3"/>
                <w:w w:val="111"/>
              </w:rPr>
              <w:t>ti</w:t>
            </w:r>
            <w:r>
              <w:rPr>
                <w:spacing w:val="4"/>
                <w:w w:val="110"/>
              </w:rPr>
              <w:t>o</w:t>
            </w:r>
            <w:r>
              <w:rPr>
                <w:w w:val="110"/>
              </w:rPr>
              <w:t xml:space="preserve">n </w:t>
            </w:r>
            <w:r>
              <w:rPr>
                <w:spacing w:val="3"/>
              </w:rPr>
              <w:t>i</w:t>
            </w:r>
            <w:r>
              <w:t>n</w:t>
            </w:r>
            <w:r>
              <w:rPr>
                <w:spacing w:val="26"/>
              </w:rPr>
              <w:t xml:space="preserve"> </w:t>
            </w:r>
            <w:r>
              <w:rPr>
                <w:spacing w:val="4"/>
                <w:w w:val="110"/>
              </w:rPr>
              <w:t>g</w:t>
            </w:r>
            <w:r>
              <w:rPr>
                <w:spacing w:val="5"/>
                <w:w w:val="110"/>
              </w:rPr>
              <w:t>am</w:t>
            </w:r>
            <w:r>
              <w:rPr>
                <w:spacing w:val="2"/>
                <w:w w:val="110"/>
              </w:rPr>
              <w:t>e</w:t>
            </w:r>
            <w:r>
              <w:rPr>
                <w:w w:val="110"/>
              </w:rPr>
              <w:t>s</w:t>
            </w:r>
          </w:p>
          <w:p w:rsidR="00EF3487" w:rsidRDefault="00237D77">
            <w:pPr>
              <w:spacing w:line="220" w:lineRule="exact"/>
              <w:ind w:left="102"/>
            </w:pPr>
            <w:proofErr w:type="gramStart"/>
            <w:r>
              <w:rPr>
                <w:spacing w:val="2"/>
              </w:rPr>
              <w:t>a</w:t>
            </w:r>
            <w:r>
              <w:rPr>
                <w:spacing w:val="4"/>
              </w:rPr>
              <w:t>n</w:t>
            </w:r>
            <w:r>
              <w:t>d</w:t>
            </w:r>
            <w:proofErr w:type="gramEnd"/>
            <w:r>
              <w:rPr>
                <w:spacing w:val="41"/>
              </w:rPr>
              <w:t xml:space="preserve"> </w:t>
            </w:r>
            <w:r>
              <w:rPr>
                <w:spacing w:val="2"/>
                <w:w w:val="110"/>
              </w:rPr>
              <w:t>s</w:t>
            </w:r>
            <w:r>
              <w:rPr>
                <w:spacing w:val="5"/>
                <w:w w:val="110"/>
              </w:rPr>
              <w:t>p</w:t>
            </w:r>
            <w:r>
              <w:rPr>
                <w:spacing w:val="2"/>
                <w:w w:val="110"/>
              </w:rPr>
              <w:t>o</w:t>
            </w:r>
            <w:r>
              <w:rPr>
                <w:spacing w:val="3"/>
                <w:w w:val="110"/>
              </w:rPr>
              <w:t>r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5"/>
                <w:w w:val="110"/>
              </w:rPr>
              <w:t>s</w:t>
            </w:r>
            <w:r>
              <w:rPr>
                <w:w w:val="110"/>
              </w:rPr>
              <w:t>?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</w:tr>
      <w:tr w:rsidR="00EF3487">
        <w:trPr>
          <w:trHeight w:hRule="exact" w:val="1973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b/>
              </w:rPr>
              <w:t>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2"/>
              </w:rPr>
              <w:t>P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L</w:t>
            </w:r>
            <w:r>
              <w:t>LA</w:t>
            </w:r>
            <w:r>
              <w:rPr>
                <w:spacing w:val="-1"/>
              </w:rPr>
              <w:t>R</w:t>
            </w:r>
            <w:r>
              <w:t>S</w:t>
            </w:r>
          </w:p>
          <w:p w:rsidR="00EF3487" w:rsidRDefault="00237D77">
            <w:pPr>
              <w:spacing w:before="34"/>
              <w:ind w:left="102"/>
            </w:pP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I</w:t>
            </w:r>
            <w:r>
              <w:t>MAN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-3"/>
              </w:rPr>
              <w:t>A</w:t>
            </w:r>
            <w:r>
              <w:t>tt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4"/>
              </w:rPr>
              <w:t>b</w:t>
            </w:r>
            <w:r>
              <w:rPr>
                <w:spacing w:val="-1"/>
              </w:rPr>
              <w:t>u</w:t>
            </w:r>
            <w:r>
              <w:t>tes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o</w:t>
            </w:r>
            <w:r>
              <w:t>f</w:t>
            </w:r>
          </w:p>
          <w:p w:rsidR="00EF3487" w:rsidRDefault="00237D77">
            <w:pPr>
              <w:spacing w:before="34"/>
              <w:ind w:left="102"/>
            </w:pPr>
            <w:r>
              <w:rPr>
                <w:spacing w:val="-3"/>
              </w:rPr>
              <w:t>A</w:t>
            </w:r>
            <w:r>
              <w:t>ll</w:t>
            </w:r>
            <w:r>
              <w:rPr>
                <w:spacing w:val="3"/>
              </w:rPr>
              <w:t>a</w:t>
            </w:r>
            <w:r>
              <w:t>h</w:t>
            </w:r>
          </w:p>
          <w:p w:rsidR="00EF3487" w:rsidRDefault="00237D77">
            <w:pPr>
              <w:spacing w:before="36"/>
              <w:ind w:left="102"/>
            </w:pPr>
            <w:r>
              <w:rPr>
                <w:spacing w:val="1"/>
              </w:rPr>
              <w:t>(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.W</w:t>
            </w:r>
            <w:r>
              <w:rPr>
                <w:spacing w:val="-2"/>
              </w:rPr>
              <w:t>.</w:t>
            </w:r>
            <w:r>
              <w:rPr>
                <w:spacing w:val="3"/>
              </w:rPr>
              <w:t>T</w:t>
            </w:r>
            <w:r>
              <w:t>)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6"/>
              </w:rPr>
              <w:t>B</w:t>
            </w:r>
            <w:r>
              <w:t>y</w:t>
            </w:r>
            <w:r>
              <w:rPr>
                <w:spacing w:val="33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5"/>
              </w:rPr>
              <w:t>e</w:t>
            </w:r>
            <w:r>
              <w:rPr>
                <w:spacing w:val="4"/>
              </w:rPr>
              <w:t>n</w:t>
            </w:r>
            <w:r>
              <w:t>d</w:t>
            </w:r>
            <w:r>
              <w:rPr>
                <w:spacing w:val="41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7"/>
              </w:rPr>
              <w:t xml:space="preserve"> </w:t>
            </w:r>
            <w:r>
              <w:rPr>
                <w:spacing w:val="4"/>
                <w:w w:val="110"/>
              </w:rPr>
              <w:t>Su</w:t>
            </w:r>
            <w:r>
              <w:rPr>
                <w:w w:val="110"/>
              </w:rPr>
              <w:t>b</w:t>
            </w:r>
          </w:p>
          <w:p w:rsidR="00EF3487" w:rsidRDefault="00237D77">
            <w:pPr>
              <w:spacing w:before="51" w:line="291" w:lineRule="auto"/>
              <w:ind w:left="102" w:right="88"/>
            </w:pPr>
            <w:proofErr w:type="gramStart"/>
            <w:r>
              <w:rPr>
                <w:spacing w:val="3"/>
              </w:rPr>
              <w:t>str</w:t>
            </w:r>
            <w:r>
              <w:rPr>
                <w:spacing w:val="2"/>
              </w:rPr>
              <w:t>a</w:t>
            </w:r>
            <w:r>
              <w:rPr>
                <w:spacing w:val="4"/>
              </w:rPr>
              <w:t>n</w:t>
            </w:r>
            <w:r>
              <w:rPr>
                <w:spacing w:val="2"/>
              </w:rPr>
              <w:t>d</w:t>
            </w:r>
            <w:proofErr w:type="gramEnd"/>
            <w:r>
              <w:t xml:space="preserve">, </w:t>
            </w:r>
            <w:r>
              <w:rPr>
                <w:spacing w:val="14"/>
              </w:rPr>
              <w:t xml:space="preserve"> </w:t>
            </w:r>
            <w:r>
              <w:rPr>
                <w:spacing w:val="6"/>
              </w:rPr>
              <w:t>t</w:t>
            </w:r>
            <w:r>
              <w:rPr>
                <w:spacing w:val="2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l</w:t>
            </w:r>
            <w:r>
              <w:rPr>
                <w:spacing w:val="5"/>
              </w:rPr>
              <w:t>e</w:t>
            </w:r>
            <w:r>
              <w:rPr>
                <w:spacing w:val="2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2"/>
              </w:rPr>
              <w:t>ne</w:t>
            </w:r>
            <w:r>
              <w:t xml:space="preserve">r </w:t>
            </w:r>
            <w:r>
              <w:rPr>
                <w:spacing w:val="17"/>
              </w:rPr>
              <w:t xml:space="preserve"> </w:t>
            </w:r>
            <w:r>
              <w:rPr>
                <w:spacing w:val="5"/>
              </w:rPr>
              <w:t>s</w:t>
            </w:r>
            <w:r>
              <w:rPr>
                <w:spacing w:val="4"/>
              </w:rPr>
              <w:t>ho</w:t>
            </w:r>
            <w:r>
              <w:rPr>
                <w:spacing w:val="2"/>
              </w:rPr>
              <w:t>u</w:t>
            </w:r>
            <w:r>
              <w:rPr>
                <w:spacing w:val="3"/>
              </w:rPr>
              <w:t>l</w:t>
            </w:r>
            <w:r>
              <w:t xml:space="preserve">d 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  <w:w w:val="110"/>
              </w:rPr>
              <w:t>b</w:t>
            </w:r>
            <w:r>
              <w:rPr>
                <w:w w:val="110"/>
              </w:rPr>
              <w:t xml:space="preserve">e </w:t>
            </w:r>
            <w:r>
              <w:rPr>
                <w:spacing w:val="2"/>
              </w:rPr>
              <w:t>ab</w:t>
            </w:r>
            <w:r>
              <w:rPr>
                <w:spacing w:val="6"/>
              </w:rPr>
              <w:t>l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2"/>
              </w:rPr>
              <w:t>o</w:t>
            </w:r>
            <w:r>
              <w:t>:</w:t>
            </w:r>
            <w:r>
              <w:rPr>
                <w:spacing w:val="33"/>
              </w:rPr>
              <w:t xml:space="preserve"> </w:t>
            </w:r>
            <w:r>
              <w:rPr>
                <w:spacing w:val="2"/>
              </w:rPr>
              <w:t>a</w:t>
            </w:r>
            <w:r>
              <w:t>)</w:t>
            </w:r>
            <w:r>
              <w:rPr>
                <w:spacing w:val="27"/>
              </w:rPr>
              <w:t xml:space="preserve"> </w:t>
            </w:r>
            <w:r>
              <w:rPr>
                <w:spacing w:val="5"/>
                <w:w w:val="109"/>
              </w:rPr>
              <w:t>I</w:t>
            </w:r>
            <w:r>
              <w:rPr>
                <w:spacing w:val="2"/>
                <w:w w:val="109"/>
              </w:rPr>
              <w:t>d</w:t>
            </w:r>
            <w:r>
              <w:rPr>
                <w:spacing w:val="5"/>
                <w:w w:val="109"/>
              </w:rPr>
              <w:t>e</w:t>
            </w:r>
            <w:r>
              <w:rPr>
                <w:spacing w:val="2"/>
                <w:w w:val="109"/>
              </w:rPr>
              <w:t>n</w:t>
            </w:r>
            <w:r>
              <w:rPr>
                <w:spacing w:val="3"/>
                <w:w w:val="109"/>
              </w:rPr>
              <w:t>tif</w:t>
            </w:r>
            <w:r>
              <w:rPr>
                <w:w w:val="109"/>
              </w:rPr>
              <w:t>y</w:t>
            </w:r>
            <w:r>
              <w:rPr>
                <w:spacing w:val="11"/>
                <w:w w:val="109"/>
              </w:rPr>
              <w:t xml:space="preserve"> </w:t>
            </w:r>
            <w:r>
              <w:rPr>
                <w:spacing w:val="6"/>
                <w:w w:val="111"/>
              </w:rPr>
              <w:t>t</w:t>
            </w:r>
            <w:r>
              <w:rPr>
                <w:spacing w:val="2"/>
                <w:w w:val="110"/>
              </w:rPr>
              <w:t>h</w:t>
            </w:r>
            <w:r>
              <w:rPr>
                <w:w w:val="110"/>
              </w:rPr>
              <w:t xml:space="preserve">e </w:t>
            </w:r>
            <w:r>
              <w:rPr>
                <w:spacing w:val="3"/>
                <w:w w:val="109"/>
              </w:rPr>
              <w:t>Attri</w:t>
            </w:r>
            <w:r>
              <w:rPr>
                <w:spacing w:val="5"/>
                <w:w w:val="109"/>
              </w:rPr>
              <w:t>b</w:t>
            </w:r>
            <w:r>
              <w:rPr>
                <w:spacing w:val="2"/>
                <w:w w:val="109"/>
              </w:rPr>
              <w:t>u</w:t>
            </w:r>
            <w:r>
              <w:rPr>
                <w:spacing w:val="3"/>
                <w:w w:val="109"/>
              </w:rPr>
              <w:t>t</w:t>
            </w:r>
            <w:r>
              <w:rPr>
                <w:spacing w:val="2"/>
                <w:w w:val="109"/>
              </w:rPr>
              <w:t>e</w:t>
            </w:r>
            <w:r>
              <w:rPr>
                <w:w w:val="109"/>
              </w:rPr>
              <w:t>s</w:t>
            </w:r>
            <w:r>
              <w:rPr>
                <w:spacing w:val="16"/>
                <w:w w:val="109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30"/>
              </w:rPr>
              <w:t xml:space="preserve"> </w:t>
            </w:r>
            <w:r>
              <w:rPr>
                <w:spacing w:val="3"/>
              </w:rPr>
              <w:t>All</w:t>
            </w:r>
            <w:r>
              <w:rPr>
                <w:spacing w:val="5"/>
              </w:rPr>
              <w:t>a</w:t>
            </w:r>
            <w:r>
              <w:t xml:space="preserve">h </w:t>
            </w:r>
            <w:r>
              <w:rPr>
                <w:spacing w:val="5"/>
              </w:rPr>
              <w:t xml:space="preserve"> </w:t>
            </w:r>
            <w:r>
              <w:rPr>
                <w:spacing w:val="5"/>
                <w:w w:val="110"/>
              </w:rPr>
              <w:t>(</w:t>
            </w:r>
            <w:r>
              <w:rPr>
                <w:spacing w:val="2"/>
                <w:w w:val="110"/>
              </w:rPr>
              <w:t>S</w:t>
            </w:r>
            <w:r>
              <w:rPr>
                <w:spacing w:val="5"/>
                <w:w w:val="110"/>
              </w:rPr>
              <w:t>.W.</w:t>
            </w:r>
            <w:r>
              <w:rPr>
                <w:spacing w:val="1"/>
                <w:w w:val="110"/>
              </w:rPr>
              <w:t>T</w:t>
            </w:r>
            <w:r>
              <w:rPr>
                <w:spacing w:val="2"/>
                <w:w w:val="110"/>
              </w:rPr>
              <w:t>.</w:t>
            </w:r>
            <w:r>
              <w:rPr>
                <w:w w:val="110"/>
              </w:rPr>
              <w:t xml:space="preserve">) </w:t>
            </w:r>
            <w:r>
              <w:rPr>
                <w:spacing w:val="2"/>
              </w:rPr>
              <w:t>a</w:t>
            </w:r>
            <w:r>
              <w:rPr>
                <w:spacing w:val="4"/>
              </w:rPr>
              <w:t>n</w:t>
            </w:r>
            <w:r>
              <w:t>d</w:t>
            </w:r>
            <w:r>
              <w:rPr>
                <w:spacing w:val="39"/>
              </w:rPr>
              <w:t xml:space="preserve"> </w:t>
            </w:r>
            <w:r>
              <w:rPr>
                <w:spacing w:val="6"/>
              </w:rPr>
              <w:t>t</w:t>
            </w:r>
            <w:r>
              <w:rPr>
                <w:spacing w:val="2"/>
              </w:rPr>
              <w:t>he</w:t>
            </w:r>
            <w:r>
              <w:rPr>
                <w:spacing w:val="3"/>
              </w:rPr>
              <w:t>i</w:t>
            </w:r>
            <w:r>
              <w:t>r</w:t>
            </w:r>
            <w:r>
              <w:rPr>
                <w:spacing w:val="49"/>
              </w:rPr>
              <w:t xml:space="preserve"> </w:t>
            </w:r>
            <w:r>
              <w:rPr>
                <w:spacing w:val="5"/>
                <w:w w:val="110"/>
              </w:rPr>
              <w:t>c</w:t>
            </w:r>
            <w:r>
              <w:rPr>
                <w:spacing w:val="2"/>
                <w:w w:val="110"/>
              </w:rPr>
              <w:t>o</w:t>
            </w:r>
            <w:r>
              <w:rPr>
                <w:spacing w:val="3"/>
                <w:w w:val="110"/>
              </w:rPr>
              <w:t>r</w:t>
            </w:r>
            <w:r>
              <w:rPr>
                <w:spacing w:val="5"/>
                <w:w w:val="110"/>
              </w:rPr>
              <w:t>r</w:t>
            </w:r>
            <w:r>
              <w:rPr>
                <w:spacing w:val="2"/>
                <w:w w:val="110"/>
              </w:rPr>
              <w:t>e</w:t>
            </w:r>
            <w:r>
              <w:rPr>
                <w:spacing w:val="5"/>
                <w:w w:val="110"/>
              </w:rPr>
              <w:t>sp</w:t>
            </w:r>
            <w:r>
              <w:rPr>
                <w:spacing w:val="4"/>
                <w:w w:val="110"/>
              </w:rPr>
              <w:t>o</w:t>
            </w:r>
            <w:r>
              <w:rPr>
                <w:spacing w:val="2"/>
                <w:w w:val="110"/>
              </w:rPr>
              <w:t>nd</w:t>
            </w:r>
            <w:r>
              <w:rPr>
                <w:spacing w:val="6"/>
                <w:w w:val="111"/>
              </w:rPr>
              <w:t>i</w:t>
            </w:r>
            <w:r>
              <w:rPr>
                <w:spacing w:val="4"/>
                <w:w w:val="110"/>
              </w:rPr>
              <w:t>n</w:t>
            </w:r>
            <w:r>
              <w:rPr>
                <w:w w:val="110"/>
              </w:rPr>
              <w:t xml:space="preserve">g </w:t>
            </w:r>
            <w:r>
              <w:rPr>
                <w:spacing w:val="5"/>
                <w:w w:val="109"/>
              </w:rPr>
              <w:t>me</w:t>
            </w:r>
            <w:r>
              <w:rPr>
                <w:spacing w:val="2"/>
                <w:w w:val="109"/>
              </w:rPr>
              <w:t>an</w:t>
            </w:r>
            <w:r>
              <w:rPr>
                <w:spacing w:val="7"/>
                <w:w w:val="109"/>
              </w:rPr>
              <w:t>i</w:t>
            </w:r>
            <w:r>
              <w:rPr>
                <w:spacing w:val="4"/>
                <w:w w:val="109"/>
              </w:rPr>
              <w:t>n</w:t>
            </w:r>
            <w:r>
              <w:rPr>
                <w:w w:val="109"/>
              </w:rPr>
              <w:t>g</w:t>
            </w:r>
            <w:r>
              <w:rPr>
                <w:spacing w:val="11"/>
                <w:w w:val="109"/>
              </w:rPr>
              <w:t xml:space="preserve"> </w:t>
            </w:r>
            <w:r>
              <w:rPr>
                <w:spacing w:val="3"/>
              </w:rPr>
              <w:t>t</w:t>
            </w:r>
            <w:r>
              <w:t>o</w:t>
            </w:r>
            <w:r>
              <w:rPr>
                <w:spacing w:val="28"/>
              </w:rPr>
              <w:t xml:space="preserve"> </w:t>
            </w:r>
            <w:r>
              <w:rPr>
                <w:spacing w:val="3"/>
                <w:w w:val="109"/>
              </w:rPr>
              <w:t>str</w:t>
            </w:r>
            <w:r>
              <w:rPr>
                <w:spacing w:val="5"/>
                <w:w w:val="109"/>
              </w:rPr>
              <w:t>e</w:t>
            </w:r>
            <w:r>
              <w:rPr>
                <w:spacing w:val="2"/>
                <w:w w:val="109"/>
              </w:rPr>
              <w:t>ng</w:t>
            </w:r>
            <w:r>
              <w:rPr>
                <w:spacing w:val="7"/>
                <w:w w:val="109"/>
              </w:rPr>
              <w:t>t</w:t>
            </w:r>
            <w:r>
              <w:rPr>
                <w:spacing w:val="2"/>
                <w:w w:val="109"/>
              </w:rPr>
              <w:t>h</w:t>
            </w:r>
            <w:r>
              <w:rPr>
                <w:spacing w:val="5"/>
                <w:w w:val="109"/>
              </w:rPr>
              <w:t>e</w:t>
            </w:r>
            <w:r>
              <w:rPr>
                <w:w w:val="109"/>
              </w:rPr>
              <w:t>n</w:t>
            </w:r>
            <w:r>
              <w:rPr>
                <w:spacing w:val="12"/>
                <w:w w:val="109"/>
              </w:rPr>
              <w:t xml:space="preserve"> </w:t>
            </w:r>
            <w:r>
              <w:rPr>
                <w:spacing w:val="6"/>
                <w:w w:val="111"/>
              </w:rPr>
              <w:t>t</w:t>
            </w:r>
            <w:r>
              <w:rPr>
                <w:spacing w:val="2"/>
                <w:w w:val="110"/>
              </w:rPr>
              <w:t>he</w:t>
            </w:r>
            <w:r>
              <w:rPr>
                <w:spacing w:val="6"/>
                <w:w w:val="111"/>
              </w:rPr>
              <w:t>i</w:t>
            </w:r>
            <w:r>
              <w:rPr>
                <w:w w:val="110"/>
              </w:rPr>
              <w:t xml:space="preserve">r </w:t>
            </w:r>
            <w:r>
              <w:rPr>
                <w:spacing w:val="2"/>
              </w:rPr>
              <w:t>be</w:t>
            </w:r>
            <w:r>
              <w:rPr>
                <w:spacing w:val="3"/>
              </w:rPr>
              <w:t>li</w:t>
            </w:r>
            <w:r>
              <w:rPr>
                <w:spacing w:val="2"/>
              </w:rPr>
              <w:t>e</w:t>
            </w:r>
            <w:r>
              <w:t xml:space="preserve">f 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i</w:t>
            </w:r>
            <w:r>
              <w:t>n</w:t>
            </w:r>
            <w:r>
              <w:rPr>
                <w:spacing w:val="28"/>
              </w:rPr>
              <w:t xml:space="preserve"> </w:t>
            </w:r>
            <w:r>
              <w:rPr>
                <w:spacing w:val="3"/>
              </w:rPr>
              <w:t>All</w:t>
            </w:r>
            <w:r>
              <w:rPr>
                <w:spacing w:val="2"/>
              </w:rPr>
              <w:t>a</w:t>
            </w:r>
            <w:r>
              <w:t xml:space="preserve">h </w:t>
            </w:r>
            <w:r>
              <w:rPr>
                <w:spacing w:val="5"/>
              </w:rPr>
              <w:t xml:space="preserve"> </w:t>
            </w:r>
            <w:r>
              <w:rPr>
                <w:spacing w:val="5"/>
                <w:w w:val="110"/>
              </w:rPr>
              <w:t>(</w:t>
            </w:r>
            <w:r>
              <w:rPr>
                <w:spacing w:val="4"/>
                <w:w w:val="110"/>
              </w:rPr>
              <w:t>S</w:t>
            </w:r>
            <w:r>
              <w:rPr>
                <w:spacing w:val="5"/>
                <w:w w:val="110"/>
              </w:rPr>
              <w:t>.W.</w:t>
            </w:r>
            <w:r>
              <w:rPr>
                <w:spacing w:val="1"/>
                <w:w w:val="110"/>
              </w:rPr>
              <w:t>T</w:t>
            </w:r>
            <w:r>
              <w:rPr>
                <w:spacing w:val="2"/>
                <w:w w:val="110"/>
              </w:rPr>
              <w:t>.</w:t>
            </w:r>
            <w:r>
              <w:rPr>
                <w:spacing w:val="3"/>
                <w:w w:val="110"/>
              </w:rPr>
              <w:t>)</w:t>
            </w:r>
            <w:r>
              <w:rPr>
                <w:w w:val="110"/>
              </w:rPr>
              <w:t>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5"/>
              </w:rPr>
              <w:t>W</w:t>
            </w:r>
            <w:r>
              <w:rPr>
                <w:spacing w:val="4"/>
              </w:rPr>
              <w:t>h</w:t>
            </w:r>
            <w:r>
              <w:rPr>
                <w:spacing w:val="2"/>
              </w:rPr>
              <w:t>a</w:t>
            </w:r>
            <w:r>
              <w:t xml:space="preserve">t 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r</w:t>
            </w:r>
            <w:r>
              <w:t>e</w:t>
            </w:r>
            <w:r>
              <w:rPr>
                <w:spacing w:val="34"/>
              </w:rPr>
              <w:t xml:space="preserve"> </w:t>
            </w:r>
            <w:r>
              <w:rPr>
                <w:spacing w:val="6"/>
                <w:w w:val="111"/>
              </w:rPr>
              <w:t>t</w:t>
            </w:r>
            <w:r>
              <w:rPr>
                <w:spacing w:val="2"/>
                <w:w w:val="110"/>
              </w:rPr>
              <w:t>h</w:t>
            </w:r>
            <w:r>
              <w:rPr>
                <w:w w:val="110"/>
              </w:rPr>
              <w:t>e</w:t>
            </w:r>
          </w:p>
          <w:p w:rsidR="00EF3487" w:rsidRDefault="00237D77">
            <w:pPr>
              <w:ind w:left="102" w:right="228"/>
            </w:pPr>
            <w:proofErr w:type="gramStart"/>
            <w:r>
              <w:rPr>
                <w:spacing w:val="3"/>
              </w:rPr>
              <w:t>f</w:t>
            </w:r>
            <w:r>
              <w:rPr>
                <w:spacing w:val="2"/>
              </w:rPr>
              <w:t>a</w:t>
            </w:r>
            <w:r>
              <w:rPr>
                <w:spacing w:val="4"/>
              </w:rPr>
              <w:t>vo</w:t>
            </w:r>
            <w:r>
              <w:rPr>
                <w:spacing w:val="2"/>
              </w:rPr>
              <w:t>u</w:t>
            </w:r>
            <w:r>
              <w:rPr>
                <w:spacing w:val="3"/>
              </w:rPr>
              <w:t>r</w:t>
            </w:r>
            <w:r>
              <w:t xml:space="preserve">s </w:t>
            </w:r>
            <w:r>
              <w:rPr>
                <w:spacing w:val="23"/>
              </w:rPr>
              <w:t xml:space="preserve"> </w:t>
            </w:r>
            <w:r>
              <w:rPr>
                <w:spacing w:val="2"/>
                <w:w w:val="110"/>
              </w:rPr>
              <w:t>o</w:t>
            </w:r>
            <w:r>
              <w:rPr>
                <w:w w:val="110"/>
              </w:rPr>
              <w:t>f</w:t>
            </w:r>
            <w:proofErr w:type="gramEnd"/>
            <w:r>
              <w:rPr>
                <w:w w:val="110"/>
              </w:rPr>
              <w:t xml:space="preserve"> </w:t>
            </w:r>
            <w:r>
              <w:rPr>
                <w:spacing w:val="3"/>
                <w:w w:val="110"/>
              </w:rPr>
              <w:t>A</w:t>
            </w:r>
            <w:r>
              <w:rPr>
                <w:spacing w:val="3"/>
                <w:w w:val="111"/>
              </w:rPr>
              <w:t>ll</w:t>
            </w:r>
            <w:r>
              <w:rPr>
                <w:spacing w:val="5"/>
                <w:w w:val="110"/>
              </w:rPr>
              <w:t>a</w:t>
            </w:r>
            <w:r>
              <w:rPr>
                <w:w w:val="110"/>
              </w:rPr>
              <w:t xml:space="preserve">h </w:t>
            </w:r>
            <w:r>
              <w:rPr>
                <w:spacing w:val="3"/>
                <w:w w:val="109"/>
              </w:rPr>
              <w:t>(</w:t>
            </w:r>
            <w:r>
              <w:rPr>
                <w:spacing w:val="2"/>
                <w:w w:val="109"/>
              </w:rPr>
              <w:t>S</w:t>
            </w:r>
            <w:r>
              <w:rPr>
                <w:spacing w:val="8"/>
                <w:w w:val="109"/>
              </w:rPr>
              <w:t>.</w:t>
            </w:r>
            <w:r>
              <w:rPr>
                <w:spacing w:val="5"/>
                <w:w w:val="109"/>
              </w:rPr>
              <w:t>W.</w:t>
            </w:r>
            <w:r>
              <w:rPr>
                <w:spacing w:val="1"/>
                <w:w w:val="109"/>
              </w:rPr>
              <w:t>T</w:t>
            </w:r>
            <w:r>
              <w:rPr>
                <w:spacing w:val="2"/>
                <w:w w:val="109"/>
              </w:rPr>
              <w:t>.</w:t>
            </w:r>
            <w:r>
              <w:rPr>
                <w:w w:val="109"/>
              </w:rPr>
              <w:t>)</w:t>
            </w:r>
            <w:r>
              <w:rPr>
                <w:spacing w:val="11"/>
                <w:w w:val="109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w w:val="110"/>
              </w:rPr>
              <w:t xml:space="preserve">o </w:t>
            </w:r>
            <w:r>
              <w:rPr>
                <w:spacing w:val="5"/>
                <w:w w:val="110"/>
              </w:rPr>
              <w:t>ma</w:t>
            </w:r>
            <w:r>
              <w:rPr>
                <w:spacing w:val="4"/>
                <w:w w:val="110"/>
              </w:rPr>
              <w:t>n</w:t>
            </w:r>
            <w:r>
              <w:rPr>
                <w:spacing w:val="2"/>
                <w:w w:val="110"/>
              </w:rPr>
              <w:t>k</w:t>
            </w:r>
            <w:r>
              <w:rPr>
                <w:spacing w:val="3"/>
                <w:w w:val="111"/>
              </w:rPr>
              <w:t>i</w:t>
            </w:r>
            <w:r>
              <w:rPr>
                <w:spacing w:val="4"/>
                <w:w w:val="110"/>
              </w:rPr>
              <w:t>nd</w:t>
            </w:r>
            <w:r>
              <w:rPr>
                <w:w w:val="110"/>
              </w:rPr>
              <w:t>?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4"/>
                <w:w w:val="109"/>
              </w:rPr>
              <w:t>L</w:t>
            </w:r>
            <w:r>
              <w:rPr>
                <w:spacing w:val="5"/>
                <w:w w:val="109"/>
              </w:rPr>
              <w:t>e</w:t>
            </w:r>
            <w:r>
              <w:rPr>
                <w:spacing w:val="2"/>
                <w:w w:val="109"/>
              </w:rPr>
              <w:t>a</w:t>
            </w:r>
            <w:r>
              <w:rPr>
                <w:spacing w:val="3"/>
                <w:w w:val="109"/>
              </w:rPr>
              <w:t>r</w:t>
            </w:r>
            <w:r>
              <w:rPr>
                <w:spacing w:val="4"/>
                <w:w w:val="109"/>
              </w:rPr>
              <w:t>n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3"/>
                <w:w w:val="109"/>
              </w:rPr>
              <w:t>r</w:t>
            </w:r>
            <w:r>
              <w:rPr>
                <w:w w:val="109"/>
              </w:rPr>
              <w:t>s</w:t>
            </w:r>
            <w:r>
              <w:rPr>
                <w:spacing w:val="13"/>
                <w:w w:val="109"/>
              </w:rPr>
              <w:t xml:space="preserve"> 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r</w:t>
            </w:r>
            <w:r>
              <w:t>e</w:t>
            </w:r>
            <w:r>
              <w:rPr>
                <w:spacing w:val="36"/>
              </w:rPr>
              <w:t xml:space="preserve"> </w:t>
            </w:r>
            <w:r>
              <w:rPr>
                <w:spacing w:val="4"/>
              </w:rPr>
              <w:t>g</w:t>
            </w:r>
            <w:r>
              <w:rPr>
                <w:spacing w:val="2"/>
              </w:rPr>
              <w:t>u</w:t>
            </w:r>
            <w:r>
              <w:rPr>
                <w:spacing w:val="3"/>
              </w:rPr>
              <w:t>i</w:t>
            </w:r>
            <w:r>
              <w:rPr>
                <w:spacing w:val="4"/>
              </w:rPr>
              <w:t>d</w:t>
            </w:r>
            <w:r>
              <w:rPr>
                <w:spacing w:val="5"/>
              </w:rPr>
              <w:t>e</w:t>
            </w:r>
            <w:r>
              <w:t xml:space="preserve">d 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w w:val="110"/>
              </w:rPr>
              <w:t>o</w:t>
            </w:r>
          </w:p>
          <w:p w:rsidR="00EF3487" w:rsidRDefault="00237D77">
            <w:pPr>
              <w:spacing w:before="12" w:line="251" w:lineRule="auto"/>
              <w:ind w:left="102" w:right="358"/>
            </w:pPr>
            <w:proofErr w:type="gramStart"/>
            <w:r>
              <w:rPr>
                <w:spacing w:val="1"/>
              </w:rPr>
              <w:t>l</w:t>
            </w:r>
            <w:r>
              <w:rPr>
                <w:spacing w:val="3"/>
              </w:rPr>
              <w:t>ist</w:t>
            </w:r>
            <w:r>
              <w:rPr>
                <w:spacing w:val="5"/>
              </w:rPr>
              <w:t>e</w:t>
            </w:r>
            <w:r>
              <w:t xml:space="preserve">n 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t</w:t>
            </w:r>
            <w:r>
              <w:t>o</w:t>
            </w:r>
            <w:proofErr w:type="gramEnd"/>
            <w:r>
              <w:rPr>
                <w:spacing w:val="26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7"/>
              </w:rPr>
              <w:t xml:space="preserve"> </w:t>
            </w:r>
            <w:r>
              <w:rPr>
                <w:spacing w:val="3"/>
                <w:w w:val="110"/>
              </w:rPr>
              <w:t>A</w:t>
            </w:r>
            <w:r>
              <w:rPr>
                <w:spacing w:val="3"/>
                <w:w w:val="111"/>
              </w:rPr>
              <w:t>tt</w:t>
            </w:r>
            <w:r>
              <w:rPr>
                <w:spacing w:val="3"/>
                <w:w w:val="110"/>
              </w:rPr>
              <w:t>r</w:t>
            </w:r>
            <w:r>
              <w:rPr>
                <w:spacing w:val="3"/>
                <w:w w:val="111"/>
              </w:rPr>
              <w:t>i</w:t>
            </w:r>
            <w:r>
              <w:rPr>
                <w:spacing w:val="5"/>
                <w:w w:val="110"/>
              </w:rPr>
              <w:t>b</w:t>
            </w:r>
            <w:r>
              <w:rPr>
                <w:spacing w:val="2"/>
                <w:w w:val="110"/>
              </w:rPr>
              <w:t>u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2"/>
                <w:w w:val="110"/>
              </w:rPr>
              <w:t>e</w:t>
            </w:r>
            <w:r>
              <w:rPr>
                <w:w w:val="110"/>
              </w:rPr>
              <w:t xml:space="preserve">s </w:t>
            </w:r>
            <w:r>
              <w:rPr>
                <w:spacing w:val="2"/>
                <w:w w:val="110"/>
              </w:rPr>
              <w:t>o</w:t>
            </w:r>
            <w:r>
              <w:rPr>
                <w:w w:val="110"/>
              </w:rPr>
              <w:t>f</w:t>
            </w:r>
            <w:r>
              <w:rPr>
                <w:spacing w:val="13"/>
              </w:rPr>
              <w:t xml:space="preserve"> </w:t>
            </w:r>
            <w:r>
              <w:rPr>
                <w:spacing w:val="3"/>
              </w:rPr>
              <w:t>All</w:t>
            </w:r>
            <w:r>
              <w:rPr>
                <w:spacing w:val="5"/>
              </w:rPr>
              <w:t>a</w:t>
            </w:r>
            <w:r>
              <w:t xml:space="preserve">h 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fr</w:t>
            </w:r>
            <w:r>
              <w:rPr>
                <w:spacing w:val="4"/>
              </w:rPr>
              <w:t>o</w:t>
            </w:r>
            <w:r>
              <w:t xml:space="preserve">m 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  <w:w w:val="110"/>
              </w:rPr>
              <w:t>d</w:t>
            </w:r>
            <w:r>
              <w:rPr>
                <w:spacing w:val="3"/>
                <w:w w:val="111"/>
              </w:rPr>
              <w:t>i</w:t>
            </w:r>
            <w:r>
              <w:rPr>
                <w:spacing w:val="2"/>
                <w:w w:val="110"/>
              </w:rPr>
              <w:t>g</w:t>
            </w:r>
            <w:r>
              <w:rPr>
                <w:spacing w:val="3"/>
                <w:w w:val="111"/>
              </w:rPr>
              <w:t>it</w:t>
            </w:r>
            <w:r>
              <w:rPr>
                <w:spacing w:val="2"/>
                <w:w w:val="110"/>
              </w:rPr>
              <w:t>a</w:t>
            </w:r>
            <w:r>
              <w:rPr>
                <w:w w:val="111"/>
              </w:rPr>
              <w:t xml:space="preserve">l </w:t>
            </w:r>
            <w:r>
              <w:rPr>
                <w:spacing w:val="2"/>
                <w:w w:val="109"/>
              </w:rPr>
              <w:t>d</w:t>
            </w:r>
            <w:r>
              <w:rPr>
                <w:spacing w:val="5"/>
                <w:w w:val="109"/>
              </w:rPr>
              <w:t>e</w:t>
            </w:r>
            <w:r>
              <w:rPr>
                <w:spacing w:val="2"/>
                <w:w w:val="109"/>
              </w:rPr>
              <w:t>v</w:t>
            </w:r>
            <w:r>
              <w:rPr>
                <w:spacing w:val="3"/>
                <w:w w:val="109"/>
              </w:rPr>
              <w:t>i</w:t>
            </w:r>
            <w:r>
              <w:rPr>
                <w:spacing w:val="5"/>
                <w:w w:val="109"/>
              </w:rPr>
              <w:t>c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3"/>
                <w:w w:val="109"/>
              </w:rPr>
              <w:t>s</w:t>
            </w:r>
            <w:r>
              <w:rPr>
                <w:w w:val="109"/>
              </w:rPr>
              <w:t>.</w:t>
            </w:r>
            <w:r>
              <w:rPr>
                <w:spacing w:val="11"/>
                <w:w w:val="109"/>
              </w:rPr>
              <w:t xml:space="preserve"> </w:t>
            </w:r>
            <w:r>
              <w:t>-</w:t>
            </w:r>
            <w:r>
              <w:rPr>
                <w:spacing w:val="20"/>
              </w:rPr>
              <w:t xml:space="preserve"> </w:t>
            </w:r>
            <w:r>
              <w:rPr>
                <w:spacing w:val="4"/>
                <w:w w:val="109"/>
              </w:rPr>
              <w:t>L</w:t>
            </w:r>
            <w:r>
              <w:rPr>
                <w:spacing w:val="5"/>
                <w:w w:val="109"/>
              </w:rPr>
              <w:t>ea</w:t>
            </w:r>
            <w:r>
              <w:rPr>
                <w:spacing w:val="2"/>
                <w:w w:val="109"/>
              </w:rPr>
              <w:t>ne</w:t>
            </w:r>
            <w:r>
              <w:rPr>
                <w:spacing w:val="3"/>
                <w:w w:val="109"/>
              </w:rPr>
              <w:t>r</w:t>
            </w:r>
            <w:r>
              <w:rPr>
                <w:w w:val="109"/>
              </w:rPr>
              <w:t>s</w:t>
            </w:r>
            <w:r>
              <w:rPr>
                <w:spacing w:val="10"/>
                <w:w w:val="109"/>
              </w:rPr>
              <w:t xml:space="preserve"> </w:t>
            </w:r>
            <w:r>
              <w:rPr>
                <w:spacing w:val="3"/>
                <w:w w:val="110"/>
              </w:rPr>
              <w:t>s</w:t>
            </w:r>
            <w:r>
              <w:rPr>
                <w:spacing w:val="6"/>
                <w:w w:val="111"/>
              </w:rPr>
              <w:t>i</w:t>
            </w:r>
            <w:r>
              <w:rPr>
                <w:spacing w:val="4"/>
                <w:w w:val="110"/>
              </w:rPr>
              <w:t>n</w:t>
            </w:r>
            <w:r>
              <w:rPr>
                <w:w w:val="110"/>
              </w:rPr>
              <w:t xml:space="preserve">g </w:t>
            </w:r>
            <w:r>
              <w:rPr>
                <w:spacing w:val="2"/>
              </w:rPr>
              <w:t>q</w:t>
            </w:r>
            <w:r>
              <w:rPr>
                <w:spacing w:val="5"/>
              </w:rPr>
              <w:t>a</w:t>
            </w:r>
            <w:r>
              <w:rPr>
                <w:spacing w:val="3"/>
              </w:rPr>
              <w:t>si</w:t>
            </w:r>
            <w:r>
              <w:rPr>
                <w:spacing w:val="4"/>
              </w:rPr>
              <w:t>d</w:t>
            </w:r>
            <w:r>
              <w:t xml:space="preserve">a </w:t>
            </w:r>
            <w:r>
              <w:rPr>
                <w:spacing w:val="14"/>
              </w:rPr>
              <w:t xml:space="preserve"> </w:t>
            </w:r>
            <w:r>
              <w:rPr>
                <w:spacing w:val="2"/>
              </w:rPr>
              <w:t>o</w:t>
            </w:r>
            <w:r>
              <w:t>n</w:t>
            </w:r>
            <w:r>
              <w:rPr>
                <w:spacing w:val="30"/>
              </w:rPr>
              <w:t xml:space="preserve"> </w:t>
            </w:r>
            <w:r>
              <w:rPr>
                <w:spacing w:val="6"/>
              </w:rPr>
              <w:t>t</w:t>
            </w:r>
            <w:r>
              <w:rPr>
                <w:spacing w:val="2"/>
              </w:rPr>
              <w:t>h</w:t>
            </w:r>
            <w:r>
              <w:t>e</w:t>
            </w:r>
            <w:r>
              <w:rPr>
                <w:spacing w:val="37"/>
              </w:rPr>
              <w:t xml:space="preserve"> </w:t>
            </w:r>
            <w:r>
              <w:rPr>
                <w:spacing w:val="3"/>
                <w:w w:val="110"/>
              </w:rPr>
              <w:t>A</w:t>
            </w:r>
            <w:r>
              <w:rPr>
                <w:spacing w:val="3"/>
                <w:w w:val="111"/>
              </w:rPr>
              <w:t>tt</w:t>
            </w:r>
            <w:r>
              <w:rPr>
                <w:spacing w:val="3"/>
                <w:w w:val="110"/>
              </w:rPr>
              <w:t>r</w:t>
            </w:r>
            <w:r>
              <w:rPr>
                <w:spacing w:val="3"/>
                <w:w w:val="111"/>
              </w:rPr>
              <w:t>i</w:t>
            </w:r>
            <w:r>
              <w:rPr>
                <w:spacing w:val="5"/>
                <w:w w:val="110"/>
              </w:rPr>
              <w:t>b</w:t>
            </w:r>
            <w:r>
              <w:rPr>
                <w:spacing w:val="2"/>
                <w:w w:val="110"/>
              </w:rPr>
              <w:t>u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5"/>
                <w:w w:val="110"/>
              </w:rPr>
              <w:t>e</w:t>
            </w:r>
            <w:r>
              <w:rPr>
                <w:w w:val="110"/>
              </w:rPr>
              <w:t xml:space="preserve">s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30"/>
              </w:rPr>
              <w:t xml:space="preserve"> </w:t>
            </w:r>
            <w:r>
              <w:rPr>
                <w:spacing w:val="3"/>
                <w:w w:val="110"/>
              </w:rPr>
              <w:t>A</w:t>
            </w:r>
            <w:r>
              <w:rPr>
                <w:spacing w:val="3"/>
                <w:w w:val="111"/>
              </w:rPr>
              <w:t>ll</w:t>
            </w:r>
            <w:r>
              <w:rPr>
                <w:spacing w:val="5"/>
                <w:w w:val="110"/>
              </w:rPr>
              <w:t>a</w:t>
            </w:r>
            <w:r>
              <w:rPr>
                <w:w w:val="110"/>
              </w:rPr>
              <w:t>h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Digital</w:t>
            </w:r>
          </w:p>
          <w:p w:rsidR="00EF3487" w:rsidRDefault="00237D77">
            <w:pPr>
              <w:ind w:left="102" w:right="18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ev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Pock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oar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arts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>Fla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1"/>
              </w:rPr>
              <w:t>ds</w:t>
            </w:r>
            <w:r>
              <w:rPr>
                <w:rFonts w:ascii="Calibri" w:eastAsia="Calibri" w:hAnsi="Calibri" w:cs="Calibri"/>
              </w:rPr>
              <w:t>;</w:t>
            </w:r>
            <w: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ook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on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</w:tr>
      <w:tr w:rsidR="00EF3487">
        <w:trPr>
          <w:trHeight w:hRule="exact" w:val="1942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b/>
                <w:spacing w:val="1"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b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2"/>
              </w:rPr>
              <w:t>P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L</w:t>
            </w:r>
            <w:r>
              <w:t>LA</w:t>
            </w:r>
            <w:r>
              <w:rPr>
                <w:spacing w:val="-1"/>
              </w:rPr>
              <w:t>R</w:t>
            </w:r>
            <w:r>
              <w:t>S</w:t>
            </w:r>
          </w:p>
          <w:p w:rsidR="00EF3487" w:rsidRDefault="00237D77">
            <w:pPr>
              <w:spacing w:before="34"/>
              <w:ind w:left="102"/>
            </w:pP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I</w:t>
            </w:r>
            <w:r>
              <w:t>MAN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-3"/>
              </w:rPr>
              <w:t>A</w:t>
            </w:r>
            <w:r>
              <w:t>tt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4"/>
              </w:rPr>
              <w:t>b</w:t>
            </w:r>
            <w:r>
              <w:rPr>
                <w:spacing w:val="-1"/>
              </w:rPr>
              <w:t>u</w:t>
            </w:r>
            <w:r>
              <w:t>tes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o</w:t>
            </w:r>
            <w:r>
              <w:t>f</w:t>
            </w:r>
          </w:p>
          <w:p w:rsidR="00EF3487" w:rsidRDefault="00237D77">
            <w:pPr>
              <w:spacing w:before="34"/>
              <w:ind w:left="102"/>
            </w:pPr>
            <w:r>
              <w:rPr>
                <w:spacing w:val="-3"/>
              </w:rPr>
              <w:t>A</w:t>
            </w:r>
            <w:r>
              <w:t>ll</w:t>
            </w:r>
            <w:r>
              <w:rPr>
                <w:spacing w:val="3"/>
              </w:rPr>
              <w:t>a</w:t>
            </w:r>
            <w:r>
              <w:t>h</w:t>
            </w:r>
          </w:p>
          <w:p w:rsidR="00EF3487" w:rsidRDefault="00237D77">
            <w:pPr>
              <w:spacing w:before="36"/>
              <w:ind w:left="102"/>
            </w:pPr>
            <w:r>
              <w:rPr>
                <w:spacing w:val="1"/>
              </w:rPr>
              <w:t>(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.W</w:t>
            </w:r>
            <w:r>
              <w:rPr>
                <w:spacing w:val="-2"/>
              </w:rPr>
              <w:t>.</w:t>
            </w:r>
            <w:r>
              <w:rPr>
                <w:spacing w:val="3"/>
              </w:rPr>
              <w:t>T</w:t>
            </w:r>
            <w:r>
              <w:t>)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4"/>
                <w:w w:val="109"/>
              </w:rPr>
              <w:t>Ex</w:t>
            </w:r>
            <w:r>
              <w:rPr>
                <w:spacing w:val="2"/>
                <w:w w:val="109"/>
              </w:rPr>
              <w:t>p</w:t>
            </w:r>
            <w:r>
              <w:rPr>
                <w:spacing w:val="3"/>
                <w:w w:val="109"/>
              </w:rPr>
              <w:t>l</w:t>
            </w:r>
            <w:r>
              <w:rPr>
                <w:spacing w:val="2"/>
                <w:w w:val="109"/>
              </w:rPr>
              <w:t>a</w:t>
            </w:r>
            <w:r>
              <w:rPr>
                <w:spacing w:val="7"/>
                <w:w w:val="109"/>
              </w:rPr>
              <w:t>i</w:t>
            </w:r>
            <w:r>
              <w:rPr>
                <w:w w:val="109"/>
              </w:rPr>
              <w:t>n</w:t>
            </w:r>
            <w:r>
              <w:rPr>
                <w:spacing w:val="11"/>
                <w:w w:val="109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  <w:w w:val="109"/>
              </w:rPr>
              <w:t>s</w:t>
            </w:r>
            <w:r>
              <w:rPr>
                <w:spacing w:val="7"/>
                <w:w w:val="109"/>
              </w:rPr>
              <w:t>i</w:t>
            </w:r>
            <w:r>
              <w:rPr>
                <w:spacing w:val="4"/>
                <w:w w:val="109"/>
              </w:rPr>
              <w:t>g</w:t>
            </w:r>
            <w:r>
              <w:rPr>
                <w:spacing w:val="2"/>
                <w:w w:val="109"/>
              </w:rPr>
              <w:t>n</w:t>
            </w:r>
            <w:r>
              <w:rPr>
                <w:spacing w:val="3"/>
                <w:w w:val="109"/>
              </w:rPr>
              <w:t>ifi</w:t>
            </w:r>
            <w:r>
              <w:rPr>
                <w:spacing w:val="2"/>
                <w:w w:val="109"/>
              </w:rPr>
              <w:t>c</w:t>
            </w:r>
            <w:r>
              <w:rPr>
                <w:spacing w:val="5"/>
                <w:w w:val="109"/>
              </w:rPr>
              <w:t>a</w:t>
            </w:r>
            <w:r>
              <w:rPr>
                <w:spacing w:val="2"/>
                <w:w w:val="109"/>
              </w:rPr>
              <w:t>n</w:t>
            </w:r>
            <w:r>
              <w:rPr>
                <w:spacing w:val="5"/>
                <w:w w:val="109"/>
              </w:rPr>
              <w:t>c</w:t>
            </w:r>
            <w:r>
              <w:rPr>
                <w:w w:val="109"/>
              </w:rPr>
              <w:t>e</w:t>
            </w:r>
            <w:r>
              <w:rPr>
                <w:spacing w:val="15"/>
                <w:w w:val="109"/>
              </w:rPr>
              <w:t xml:space="preserve"> </w:t>
            </w:r>
            <w:r>
              <w:rPr>
                <w:spacing w:val="4"/>
                <w:w w:val="110"/>
              </w:rPr>
              <w:t>o</w:t>
            </w:r>
            <w:r>
              <w:rPr>
                <w:w w:val="110"/>
              </w:rPr>
              <w:t>f</w:t>
            </w:r>
          </w:p>
          <w:p w:rsidR="00EF3487" w:rsidRDefault="00237D77">
            <w:pPr>
              <w:spacing w:before="48" w:line="293" w:lineRule="auto"/>
              <w:ind w:left="102" w:right="303"/>
            </w:pPr>
            <w:proofErr w:type="gramStart"/>
            <w:r>
              <w:rPr>
                <w:spacing w:val="3"/>
              </w:rPr>
              <w:t>t</w:t>
            </w:r>
            <w:r>
              <w:rPr>
                <w:spacing w:val="2"/>
              </w:rPr>
              <w:t>h</w:t>
            </w:r>
            <w:r>
              <w:t>e</w:t>
            </w:r>
            <w:proofErr w:type="gramEnd"/>
            <w:r>
              <w:rPr>
                <w:spacing w:val="37"/>
              </w:rPr>
              <w:t xml:space="preserve"> </w:t>
            </w:r>
            <w:r>
              <w:rPr>
                <w:spacing w:val="2"/>
              </w:rPr>
              <w:t>g</w:t>
            </w:r>
            <w:r>
              <w:rPr>
                <w:spacing w:val="3"/>
              </w:rPr>
              <w:t>i</w:t>
            </w:r>
            <w:r>
              <w:rPr>
                <w:spacing w:val="4"/>
              </w:rPr>
              <w:t>v</w:t>
            </w:r>
            <w:r>
              <w:rPr>
                <w:spacing w:val="5"/>
              </w:rPr>
              <w:t>e</w:t>
            </w:r>
            <w:r>
              <w:t xml:space="preserve">n 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  <w:w w:val="109"/>
              </w:rPr>
              <w:t>Attri</w:t>
            </w:r>
            <w:r>
              <w:rPr>
                <w:spacing w:val="5"/>
                <w:w w:val="109"/>
              </w:rPr>
              <w:t>b</w:t>
            </w:r>
            <w:r>
              <w:rPr>
                <w:spacing w:val="2"/>
                <w:w w:val="109"/>
              </w:rPr>
              <w:t>u</w:t>
            </w:r>
            <w:r>
              <w:rPr>
                <w:spacing w:val="3"/>
                <w:w w:val="109"/>
              </w:rPr>
              <w:t>t</w:t>
            </w:r>
            <w:r>
              <w:rPr>
                <w:spacing w:val="2"/>
                <w:w w:val="109"/>
              </w:rPr>
              <w:t>e</w:t>
            </w:r>
            <w:r>
              <w:rPr>
                <w:w w:val="109"/>
              </w:rPr>
              <w:t>s</w:t>
            </w:r>
            <w:r>
              <w:rPr>
                <w:spacing w:val="16"/>
                <w:w w:val="109"/>
              </w:rPr>
              <w:t xml:space="preserve"> </w:t>
            </w:r>
            <w:r>
              <w:rPr>
                <w:spacing w:val="2"/>
                <w:w w:val="110"/>
              </w:rPr>
              <w:t>o</w:t>
            </w:r>
            <w:r>
              <w:rPr>
                <w:w w:val="110"/>
              </w:rPr>
              <w:t xml:space="preserve">f </w:t>
            </w:r>
            <w:r>
              <w:rPr>
                <w:spacing w:val="3"/>
              </w:rPr>
              <w:t>All</w:t>
            </w:r>
            <w:r>
              <w:rPr>
                <w:spacing w:val="5"/>
              </w:rPr>
              <w:t>a</w:t>
            </w:r>
            <w:r>
              <w:t xml:space="preserve">h </w:t>
            </w:r>
            <w:r>
              <w:rPr>
                <w:spacing w:val="5"/>
              </w:rPr>
              <w:t xml:space="preserve"> </w:t>
            </w:r>
            <w:r>
              <w:rPr>
                <w:spacing w:val="5"/>
                <w:w w:val="109"/>
              </w:rPr>
              <w:t>(</w:t>
            </w:r>
            <w:r>
              <w:rPr>
                <w:spacing w:val="2"/>
                <w:w w:val="109"/>
              </w:rPr>
              <w:t>S</w:t>
            </w:r>
            <w:r>
              <w:rPr>
                <w:spacing w:val="5"/>
                <w:w w:val="109"/>
              </w:rPr>
              <w:t>.W.</w:t>
            </w:r>
            <w:r>
              <w:rPr>
                <w:spacing w:val="4"/>
                <w:w w:val="109"/>
              </w:rPr>
              <w:t>T</w:t>
            </w:r>
            <w:r>
              <w:rPr>
                <w:spacing w:val="2"/>
                <w:w w:val="109"/>
              </w:rPr>
              <w:t>.</w:t>
            </w:r>
            <w:r>
              <w:rPr>
                <w:w w:val="109"/>
              </w:rPr>
              <w:t>)</w:t>
            </w:r>
            <w:r>
              <w:rPr>
                <w:spacing w:val="11"/>
                <w:w w:val="109"/>
              </w:rPr>
              <w:t xml:space="preserve"> </w:t>
            </w:r>
            <w:r>
              <w:rPr>
                <w:spacing w:val="3"/>
              </w:rPr>
              <w:t>i</w:t>
            </w:r>
            <w:r>
              <w:t>n</w:t>
            </w:r>
            <w:r>
              <w:rPr>
                <w:spacing w:val="28"/>
              </w:rPr>
              <w:t xml:space="preserve"> </w:t>
            </w:r>
            <w:r>
              <w:rPr>
                <w:spacing w:val="3"/>
                <w:w w:val="110"/>
              </w:rPr>
              <w:t>s</w:t>
            </w:r>
            <w:r>
              <w:rPr>
                <w:spacing w:val="4"/>
                <w:w w:val="110"/>
              </w:rPr>
              <w:t>h</w:t>
            </w:r>
            <w:r>
              <w:rPr>
                <w:spacing w:val="5"/>
                <w:w w:val="110"/>
              </w:rPr>
              <w:t>a</w:t>
            </w:r>
            <w:r>
              <w:rPr>
                <w:spacing w:val="2"/>
                <w:w w:val="110"/>
              </w:rPr>
              <w:t>p</w:t>
            </w:r>
            <w:r>
              <w:rPr>
                <w:spacing w:val="3"/>
                <w:w w:val="111"/>
              </w:rPr>
              <w:t>i</w:t>
            </w:r>
            <w:r>
              <w:rPr>
                <w:spacing w:val="4"/>
                <w:w w:val="110"/>
              </w:rPr>
              <w:t>n</w:t>
            </w:r>
            <w:r>
              <w:rPr>
                <w:w w:val="110"/>
              </w:rPr>
              <w:t xml:space="preserve">g </w:t>
            </w:r>
            <w:r>
              <w:rPr>
                <w:spacing w:val="2"/>
              </w:rPr>
              <w:t>h</w:t>
            </w:r>
            <w:r>
              <w:rPr>
                <w:spacing w:val="3"/>
              </w:rPr>
              <w:t>is/</w:t>
            </w:r>
            <w:r>
              <w:rPr>
                <w:spacing w:val="4"/>
              </w:rPr>
              <w:t>h</w:t>
            </w:r>
            <w:r>
              <w:rPr>
                <w:spacing w:val="2"/>
              </w:rPr>
              <w:t>e</w:t>
            </w:r>
            <w:r>
              <w:t xml:space="preserve">r </w:t>
            </w:r>
            <w:r>
              <w:rPr>
                <w:spacing w:val="16"/>
              </w:rPr>
              <w:t xml:space="preserve"> </w:t>
            </w:r>
            <w:r>
              <w:rPr>
                <w:spacing w:val="5"/>
                <w:w w:val="110"/>
              </w:rPr>
              <w:t>c</w:t>
            </w:r>
            <w:r>
              <w:rPr>
                <w:spacing w:val="4"/>
                <w:w w:val="110"/>
              </w:rPr>
              <w:t>h</w:t>
            </w:r>
            <w:r>
              <w:rPr>
                <w:spacing w:val="2"/>
                <w:w w:val="110"/>
              </w:rPr>
              <w:t>a</w:t>
            </w:r>
            <w:r>
              <w:rPr>
                <w:spacing w:val="3"/>
                <w:w w:val="110"/>
              </w:rPr>
              <w:t>r</w:t>
            </w:r>
            <w:r>
              <w:rPr>
                <w:spacing w:val="5"/>
                <w:w w:val="110"/>
              </w:rPr>
              <w:t>a</w:t>
            </w:r>
            <w:r>
              <w:rPr>
                <w:spacing w:val="2"/>
                <w:w w:val="110"/>
              </w:rPr>
              <w:t>c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2"/>
                <w:w w:val="110"/>
              </w:rPr>
              <w:t>e</w:t>
            </w:r>
            <w:r>
              <w:rPr>
                <w:spacing w:val="3"/>
                <w:w w:val="110"/>
              </w:rPr>
              <w:t>r</w:t>
            </w:r>
            <w:r>
              <w:rPr>
                <w:w w:val="110"/>
              </w:rPr>
              <w:t>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5"/>
              </w:rPr>
              <w:t>W</w:t>
            </w:r>
            <w:r>
              <w:rPr>
                <w:spacing w:val="4"/>
              </w:rPr>
              <w:t>h</w:t>
            </w:r>
            <w:r>
              <w:rPr>
                <w:spacing w:val="2"/>
              </w:rPr>
              <w:t>a</w:t>
            </w:r>
            <w:r>
              <w:t xml:space="preserve">t 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r</w:t>
            </w:r>
            <w:r>
              <w:t>e</w:t>
            </w:r>
            <w:r>
              <w:rPr>
                <w:spacing w:val="34"/>
              </w:rPr>
              <w:t xml:space="preserve"> </w:t>
            </w:r>
            <w:r>
              <w:rPr>
                <w:spacing w:val="6"/>
                <w:w w:val="111"/>
              </w:rPr>
              <w:t>t</w:t>
            </w:r>
            <w:r>
              <w:rPr>
                <w:spacing w:val="2"/>
                <w:w w:val="110"/>
              </w:rPr>
              <w:t>h</w:t>
            </w:r>
            <w:r>
              <w:rPr>
                <w:w w:val="110"/>
              </w:rPr>
              <w:t>e</w:t>
            </w:r>
          </w:p>
          <w:p w:rsidR="00EF3487" w:rsidRDefault="00237D77">
            <w:pPr>
              <w:ind w:left="102" w:right="107"/>
            </w:pPr>
            <w:r>
              <w:rPr>
                <w:spacing w:val="3"/>
                <w:w w:val="109"/>
              </w:rPr>
              <w:t>Attri</w:t>
            </w:r>
            <w:r>
              <w:rPr>
                <w:spacing w:val="5"/>
                <w:w w:val="109"/>
              </w:rPr>
              <w:t>b</w:t>
            </w:r>
            <w:r>
              <w:rPr>
                <w:spacing w:val="2"/>
                <w:w w:val="109"/>
              </w:rPr>
              <w:t>u</w:t>
            </w:r>
            <w:r>
              <w:rPr>
                <w:spacing w:val="3"/>
                <w:w w:val="109"/>
              </w:rPr>
              <w:t>t</w:t>
            </w:r>
            <w:r>
              <w:rPr>
                <w:spacing w:val="2"/>
                <w:w w:val="109"/>
              </w:rPr>
              <w:t>e</w:t>
            </w:r>
            <w:r>
              <w:rPr>
                <w:w w:val="109"/>
              </w:rPr>
              <w:t>s</w:t>
            </w:r>
            <w:r>
              <w:rPr>
                <w:spacing w:val="16"/>
                <w:w w:val="109"/>
              </w:rPr>
              <w:t xml:space="preserve"> </w:t>
            </w:r>
            <w:r>
              <w:rPr>
                <w:spacing w:val="2"/>
                <w:w w:val="110"/>
              </w:rPr>
              <w:t>o</w:t>
            </w:r>
            <w:r>
              <w:rPr>
                <w:w w:val="110"/>
              </w:rPr>
              <w:t xml:space="preserve">f </w:t>
            </w:r>
            <w:r>
              <w:rPr>
                <w:spacing w:val="3"/>
                <w:w w:val="110"/>
              </w:rPr>
              <w:t>A</w:t>
            </w:r>
            <w:r>
              <w:rPr>
                <w:spacing w:val="3"/>
                <w:w w:val="111"/>
              </w:rPr>
              <w:t>ll</w:t>
            </w:r>
            <w:r>
              <w:rPr>
                <w:spacing w:val="5"/>
                <w:w w:val="110"/>
              </w:rPr>
              <w:t>a</w:t>
            </w:r>
            <w:r>
              <w:rPr>
                <w:w w:val="110"/>
              </w:rPr>
              <w:t xml:space="preserve">h </w:t>
            </w:r>
            <w:r>
              <w:rPr>
                <w:spacing w:val="3"/>
                <w:w w:val="110"/>
              </w:rPr>
              <w:t>(</w:t>
            </w:r>
            <w:r>
              <w:rPr>
                <w:spacing w:val="2"/>
                <w:w w:val="110"/>
              </w:rPr>
              <w:t>S</w:t>
            </w:r>
            <w:r>
              <w:rPr>
                <w:spacing w:val="7"/>
                <w:w w:val="110"/>
              </w:rPr>
              <w:t>.</w:t>
            </w:r>
            <w:r>
              <w:rPr>
                <w:spacing w:val="5"/>
                <w:w w:val="110"/>
              </w:rPr>
              <w:t>W.</w:t>
            </w:r>
            <w:r>
              <w:rPr>
                <w:spacing w:val="1"/>
                <w:w w:val="110"/>
              </w:rPr>
              <w:t>T</w:t>
            </w:r>
            <w:r>
              <w:rPr>
                <w:spacing w:val="2"/>
                <w:w w:val="110"/>
              </w:rPr>
              <w:t>.</w:t>
            </w:r>
            <w:r>
              <w:rPr>
                <w:spacing w:val="5"/>
                <w:w w:val="110"/>
              </w:rPr>
              <w:t>)</w:t>
            </w:r>
            <w:r>
              <w:rPr>
                <w:w w:val="110"/>
              </w:rPr>
              <w:t>?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4"/>
                <w:w w:val="109"/>
              </w:rPr>
              <w:t>L</w:t>
            </w:r>
            <w:r>
              <w:rPr>
                <w:spacing w:val="5"/>
                <w:w w:val="109"/>
              </w:rPr>
              <w:t>e</w:t>
            </w:r>
            <w:r>
              <w:rPr>
                <w:spacing w:val="2"/>
                <w:w w:val="109"/>
              </w:rPr>
              <w:t>a</w:t>
            </w:r>
            <w:r>
              <w:rPr>
                <w:spacing w:val="3"/>
                <w:w w:val="109"/>
              </w:rPr>
              <w:t>r</w:t>
            </w:r>
            <w:r>
              <w:rPr>
                <w:spacing w:val="4"/>
                <w:w w:val="109"/>
              </w:rPr>
              <w:t>n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3"/>
                <w:w w:val="109"/>
              </w:rPr>
              <w:t>r</w:t>
            </w:r>
            <w:r>
              <w:rPr>
                <w:w w:val="109"/>
              </w:rPr>
              <w:t>s</w:t>
            </w:r>
            <w:r>
              <w:rPr>
                <w:spacing w:val="13"/>
                <w:w w:val="109"/>
              </w:rPr>
              <w:t xml:space="preserve"> 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r</w:t>
            </w:r>
            <w:r>
              <w:t>e</w:t>
            </w:r>
            <w:r>
              <w:rPr>
                <w:spacing w:val="36"/>
              </w:rPr>
              <w:t xml:space="preserve"> </w:t>
            </w:r>
            <w:r>
              <w:rPr>
                <w:spacing w:val="4"/>
              </w:rPr>
              <w:t>g</w:t>
            </w:r>
            <w:r>
              <w:rPr>
                <w:spacing w:val="2"/>
              </w:rPr>
              <w:t>u</w:t>
            </w:r>
            <w:r>
              <w:rPr>
                <w:spacing w:val="3"/>
              </w:rPr>
              <w:t>i</w:t>
            </w:r>
            <w:r>
              <w:rPr>
                <w:spacing w:val="4"/>
              </w:rPr>
              <w:t>d</w:t>
            </w:r>
            <w:r>
              <w:rPr>
                <w:spacing w:val="5"/>
              </w:rPr>
              <w:t>e</w:t>
            </w:r>
            <w:r>
              <w:t xml:space="preserve">d 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w w:val="110"/>
              </w:rPr>
              <w:t>o</w:t>
            </w:r>
          </w:p>
          <w:p w:rsidR="00EF3487" w:rsidRDefault="00237D77">
            <w:pPr>
              <w:spacing w:before="12" w:line="252" w:lineRule="auto"/>
              <w:ind w:left="102" w:right="308"/>
            </w:pPr>
            <w:proofErr w:type="gramStart"/>
            <w:r>
              <w:rPr>
                <w:spacing w:val="3"/>
                <w:w w:val="109"/>
              </w:rPr>
              <w:t>i</w:t>
            </w:r>
            <w:r>
              <w:rPr>
                <w:spacing w:val="2"/>
                <w:w w:val="109"/>
              </w:rPr>
              <w:t>d</w:t>
            </w:r>
            <w:r>
              <w:rPr>
                <w:spacing w:val="5"/>
                <w:w w:val="109"/>
              </w:rPr>
              <w:t>e</w:t>
            </w:r>
            <w:r>
              <w:rPr>
                <w:spacing w:val="2"/>
                <w:w w:val="109"/>
              </w:rPr>
              <w:t>n</w:t>
            </w:r>
            <w:r>
              <w:rPr>
                <w:spacing w:val="3"/>
                <w:w w:val="109"/>
              </w:rPr>
              <w:t>tif</w:t>
            </w:r>
            <w:r>
              <w:rPr>
                <w:w w:val="109"/>
              </w:rPr>
              <w:t>y</w:t>
            </w:r>
            <w:proofErr w:type="gramEnd"/>
            <w:r>
              <w:rPr>
                <w:spacing w:val="13"/>
                <w:w w:val="109"/>
              </w:rPr>
              <w:t xml:space="preserve"> </w:t>
            </w:r>
            <w:r>
              <w:rPr>
                <w:spacing w:val="3"/>
                <w:w w:val="109"/>
              </w:rPr>
              <w:t>Attri</w:t>
            </w:r>
            <w:r>
              <w:rPr>
                <w:spacing w:val="5"/>
                <w:w w:val="109"/>
              </w:rPr>
              <w:t>b</w:t>
            </w:r>
            <w:r>
              <w:rPr>
                <w:spacing w:val="2"/>
                <w:w w:val="109"/>
              </w:rPr>
              <w:t>u</w:t>
            </w:r>
            <w:r>
              <w:rPr>
                <w:spacing w:val="3"/>
                <w:w w:val="109"/>
              </w:rPr>
              <w:t>t</w:t>
            </w:r>
            <w:r>
              <w:rPr>
                <w:spacing w:val="2"/>
                <w:w w:val="109"/>
              </w:rPr>
              <w:t>e</w:t>
            </w:r>
            <w:r>
              <w:rPr>
                <w:w w:val="109"/>
              </w:rPr>
              <w:t>s</w:t>
            </w:r>
            <w:r>
              <w:rPr>
                <w:spacing w:val="16"/>
                <w:w w:val="109"/>
              </w:rPr>
              <w:t xml:space="preserve"> </w:t>
            </w:r>
            <w:r>
              <w:rPr>
                <w:spacing w:val="2"/>
                <w:w w:val="110"/>
              </w:rPr>
              <w:t>o</w:t>
            </w:r>
            <w:r>
              <w:rPr>
                <w:w w:val="110"/>
              </w:rPr>
              <w:t xml:space="preserve">f </w:t>
            </w:r>
            <w:r>
              <w:rPr>
                <w:spacing w:val="3"/>
              </w:rPr>
              <w:t>All</w:t>
            </w:r>
            <w:r>
              <w:rPr>
                <w:spacing w:val="5"/>
              </w:rPr>
              <w:t>a</w:t>
            </w:r>
            <w:r>
              <w:t xml:space="preserve">h </w:t>
            </w:r>
            <w:r>
              <w:rPr>
                <w:spacing w:val="5"/>
              </w:rPr>
              <w:t xml:space="preserve"> a</w:t>
            </w:r>
            <w:r>
              <w:rPr>
                <w:spacing w:val="4"/>
              </w:rPr>
              <w:t>n</w:t>
            </w:r>
            <w:r>
              <w:t>d</w:t>
            </w:r>
            <w:r>
              <w:rPr>
                <w:spacing w:val="39"/>
              </w:rPr>
              <w:t xml:space="preserve"> </w:t>
            </w:r>
            <w:r>
              <w:rPr>
                <w:spacing w:val="6"/>
                <w:w w:val="111"/>
              </w:rPr>
              <w:t>t</w:t>
            </w:r>
            <w:r>
              <w:rPr>
                <w:spacing w:val="2"/>
                <w:w w:val="110"/>
              </w:rPr>
              <w:t>he</w:t>
            </w:r>
            <w:r>
              <w:rPr>
                <w:spacing w:val="3"/>
                <w:w w:val="111"/>
              </w:rPr>
              <w:t>i</w:t>
            </w:r>
            <w:r>
              <w:rPr>
                <w:w w:val="110"/>
              </w:rPr>
              <w:t xml:space="preserve">r </w:t>
            </w:r>
            <w:r>
              <w:rPr>
                <w:spacing w:val="2"/>
                <w:w w:val="109"/>
              </w:rPr>
              <w:t>co</w:t>
            </w:r>
            <w:r>
              <w:rPr>
                <w:spacing w:val="3"/>
                <w:w w:val="109"/>
              </w:rPr>
              <w:t>r</w:t>
            </w:r>
            <w:r>
              <w:rPr>
                <w:spacing w:val="5"/>
                <w:w w:val="109"/>
              </w:rPr>
              <w:t>r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5"/>
                <w:w w:val="109"/>
              </w:rPr>
              <w:t>sp</w:t>
            </w:r>
            <w:r>
              <w:rPr>
                <w:spacing w:val="4"/>
                <w:w w:val="109"/>
              </w:rPr>
              <w:t>on</w:t>
            </w:r>
            <w:r>
              <w:rPr>
                <w:spacing w:val="2"/>
                <w:w w:val="109"/>
              </w:rPr>
              <w:t>d</w:t>
            </w:r>
            <w:r>
              <w:rPr>
                <w:spacing w:val="3"/>
                <w:w w:val="109"/>
              </w:rPr>
              <w:t>i</w:t>
            </w:r>
            <w:r>
              <w:rPr>
                <w:spacing w:val="4"/>
                <w:w w:val="109"/>
              </w:rPr>
              <w:t>n</w:t>
            </w:r>
            <w:r>
              <w:rPr>
                <w:w w:val="109"/>
              </w:rPr>
              <w:t>g</w:t>
            </w:r>
            <w:r>
              <w:rPr>
                <w:spacing w:val="16"/>
                <w:w w:val="109"/>
              </w:rPr>
              <w:t xml:space="preserve"> </w:t>
            </w:r>
            <w:r>
              <w:rPr>
                <w:spacing w:val="5"/>
                <w:w w:val="110"/>
              </w:rPr>
              <w:t>me</w:t>
            </w:r>
            <w:r>
              <w:rPr>
                <w:spacing w:val="2"/>
                <w:w w:val="110"/>
              </w:rPr>
              <w:t>an</w:t>
            </w:r>
            <w:r>
              <w:rPr>
                <w:spacing w:val="6"/>
                <w:w w:val="111"/>
              </w:rPr>
              <w:t>i</w:t>
            </w:r>
            <w:r>
              <w:rPr>
                <w:spacing w:val="4"/>
                <w:w w:val="110"/>
              </w:rPr>
              <w:t>n</w:t>
            </w:r>
            <w:r>
              <w:rPr>
                <w:w w:val="110"/>
              </w:rPr>
              <w:t xml:space="preserve">g </w:t>
            </w:r>
            <w:r>
              <w:rPr>
                <w:spacing w:val="3"/>
                <w:w w:val="109"/>
              </w:rPr>
              <w:t>(Al</w:t>
            </w:r>
            <w:r>
              <w:rPr>
                <w:spacing w:val="5"/>
                <w:w w:val="109"/>
              </w:rPr>
              <w:t>-</w:t>
            </w:r>
            <w:r>
              <w:rPr>
                <w:spacing w:val="3"/>
                <w:w w:val="109"/>
              </w:rPr>
              <w:t>R</w:t>
            </w:r>
            <w:r>
              <w:rPr>
                <w:spacing w:val="5"/>
                <w:w w:val="109"/>
              </w:rPr>
              <w:t>a</w:t>
            </w:r>
            <w:r>
              <w:rPr>
                <w:spacing w:val="4"/>
                <w:w w:val="109"/>
              </w:rPr>
              <w:t>h</w:t>
            </w:r>
            <w:r>
              <w:rPr>
                <w:spacing w:val="5"/>
                <w:w w:val="109"/>
              </w:rPr>
              <w:t>ma</w:t>
            </w:r>
            <w:r>
              <w:rPr>
                <w:spacing w:val="2"/>
                <w:w w:val="109"/>
              </w:rPr>
              <w:t>n</w:t>
            </w:r>
            <w:r>
              <w:rPr>
                <w:w w:val="109"/>
              </w:rPr>
              <w:t>,</w:t>
            </w:r>
            <w:r>
              <w:rPr>
                <w:spacing w:val="15"/>
                <w:w w:val="109"/>
              </w:rPr>
              <w:t xml:space="preserve"> </w:t>
            </w:r>
            <w:r>
              <w:rPr>
                <w:spacing w:val="6"/>
                <w:w w:val="110"/>
              </w:rPr>
              <w:t>A</w:t>
            </w:r>
            <w:r>
              <w:rPr>
                <w:spacing w:val="4"/>
                <w:w w:val="110"/>
              </w:rPr>
              <w:t>L</w:t>
            </w:r>
            <w:r>
              <w:rPr>
                <w:spacing w:val="6"/>
                <w:w w:val="110"/>
              </w:rPr>
              <w:t>R</w:t>
            </w:r>
            <w:r>
              <w:rPr>
                <w:spacing w:val="5"/>
                <w:w w:val="110"/>
              </w:rPr>
              <w:t>a</w:t>
            </w:r>
            <w:r>
              <w:rPr>
                <w:spacing w:val="2"/>
                <w:w w:val="110"/>
              </w:rPr>
              <w:t>h</w:t>
            </w:r>
            <w:r>
              <w:rPr>
                <w:spacing w:val="6"/>
                <w:w w:val="111"/>
              </w:rPr>
              <w:t>i</w:t>
            </w:r>
            <w:r>
              <w:rPr>
                <w:spacing w:val="3"/>
                <w:w w:val="110"/>
              </w:rPr>
              <w:t>m</w:t>
            </w:r>
            <w:r>
              <w:rPr>
                <w:w w:val="110"/>
              </w:rPr>
              <w:t xml:space="preserve">, </w:t>
            </w:r>
            <w:r>
              <w:rPr>
                <w:spacing w:val="3"/>
                <w:w w:val="109"/>
              </w:rPr>
              <w:t>Al</w:t>
            </w:r>
            <w:r>
              <w:rPr>
                <w:spacing w:val="5"/>
                <w:w w:val="109"/>
              </w:rPr>
              <w:t>-M</w:t>
            </w:r>
            <w:r>
              <w:rPr>
                <w:spacing w:val="2"/>
                <w:w w:val="109"/>
              </w:rPr>
              <w:t>a</w:t>
            </w:r>
            <w:r>
              <w:rPr>
                <w:spacing w:val="3"/>
                <w:w w:val="109"/>
              </w:rPr>
              <w:t>l</w:t>
            </w:r>
            <w:r>
              <w:rPr>
                <w:spacing w:val="7"/>
                <w:w w:val="109"/>
              </w:rPr>
              <w:t>i</w:t>
            </w:r>
            <w:r>
              <w:rPr>
                <w:spacing w:val="2"/>
                <w:w w:val="109"/>
              </w:rPr>
              <w:t>k</w:t>
            </w:r>
            <w:r>
              <w:rPr>
                <w:w w:val="109"/>
              </w:rPr>
              <w:t>,</w:t>
            </w:r>
            <w:r>
              <w:rPr>
                <w:spacing w:val="14"/>
                <w:w w:val="109"/>
              </w:rPr>
              <w:t xml:space="preserve"> </w:t>
            </w:r>
            <w:r>
              <w:rPr>
                <w:spacing w:val="6"/>
                <w:w w:val="110"/>
              </w:rPr>
              <w:t>A</w:t>
            </w:r>
            <w:r>
              <w:rPr>
                <w:spacing w:val="4"/>
                <w:w w:val="110"/>
              </w:rPr>
              <w:t>LS</w:t>
            </w:r>
            <w:r>
              <w:rPr>
                <w:spacing w:val="2"/>
                <w:w w:val="110"/>
              </w:rPr>
              <w:t>a</w:t>
            </w:r>
            <w:r>
              <w:rPr>
                <w:spacing w:val="3"/>
                <w:w w:val="111"/>
              </w:rPr>
              <w:t>l</w:t>
            </w:r>
            <w:r>
              <w:rPr>
                <w:spacing w:val="5"/>
                <w:w w:val="110"/>
              </w:rPr>
              <w:t>aa</w:t>
            </w:r>
            <w:r>
              <w:rPr>
                <w:spacing w:val="3"/>
                <w:w w:val="110"/>
              </w:rPr>
              <w:t>m</w:t>
            </w:r>
            <w:r>
              <w:rPr>
                <w:w w:val="110"/>
              </w:rPr>
              <w:t xml:space="preserve">, </w:t>
            </w:r>
            <w:r>
              <w:rPr>
                <w:spacing w:val="7"/>
                <w:w w:val="109"/>
              </w:rPr>
              <w:t>A</w:t>
            </w:r>
            <w:r>
              <w:rPr>
                <w:spacing w:val="4"/>
                <w:w w:val="109"/>
              </w:rPr>
              <w:t>L</w:t>
            </w:r>
            <w:r>
              <w:rPr>
                <w:spacing w:val="5"/>
                <w:w w:val="109"/>
              </w:rPr>
              <w:t>-</w:t>
            </w:r>
            <w:r>
              <w:rPr>
                <w:spacing w:val="2"/>
                <w:w w:val="109"/>
              </w:rPr>
              <w:t>S</w:t>
            </w:r>
            <w:r>
              <w:rPr>
                <w:spacing w:val="5"/>
                <w:w w:val="109"/>
              </w:rPr>
              <w:t>am</w:t>
            </w:r>
            <w:r>
              <w:rPr>
                <w:spacing w:val="7"/>
                <w:w w:val="109"/>
              </w:rPr>
              <w:t>i</w:t>
            </w:r>
            <w:r>
              <w:rPr>
                <w:w w:val="109"/>
              </w:rPr>
              <w:t>u</w:t>
            </w:r>
            <w:r>
              <w:rPr>
                <w:spacing w:val="12"/>
                <w:w w:val="109"/>
              </w:rPr>
              <w:t xml:space="preserve"> </w:t>
            </w:r>
            <w:r>
              <w:rPr>
                <w:spacing w:val="5"/>
              </w:rPr>
              <w:t>a</w:t>
            </w:r>
            <w:r>
              <w:rPr>
                <w:spacing w:val="4"/>
              </w:rPr>
              <w:t>n</w:t>
            </w:r>
            <w:r>
              <w:t>d</w:t>
            </w:r>
            <w:r>
              <w:rPr>
                <w:spacing w:val="41"/>
              </w:rPr>
              <w:t xml:space="preserve"> </w:t>
            </w:r>
            <w:r>
              <w:rPr>
                <w:spacing w:val="3"/>
                <w:w w:val="110"/>
              </w:rPr>
              <w:t>A</w:t>
            </w:r>
            <w:r>
              <w:rPr>
                <w:spacing w:val="3"/>
                <w:w w:val="111"/>
              </w:rPr>
              <w:t>l</w:t>
            </w:r>
            <w:r>
              <w:rPr>
                <w:w w:val="110"/>
              </w:rPr>
              <w:t xml:space="preserve">- </w:t>
            </w:r>
            <w:r>
              <w:rPr>
                <w:spacing w:val="3"/>
                <w:w w:val="110"/>
              </w:rPr>
              <w:t>B</w:t>
            </w:r>
            <w:r>
              <w:rPr>
                <w:spacing w:val="5"/>
                <w:w w:val="110"/>
              </w:rPr>
              <w:t>a</w:t>
            </w:r>
            <w:r>
              <w:rPr>
                <w:spacing w:val="3"/>
                <w:w w:val="110"/>
              </w:rPr>
              <w:t>s</w:t>
            </w:r>
            <w:r>
              <w:rPr>
                <w:spacing w:val="3"/>
                <w:w w:val="111"/>
              </w:rPr>
              <w:t>i</w:t>
            </w:r>
            <w:r>
              <w:rPr>
                <w:spacing w:val="3"/>
                <w:w w:val="110"/>
              </w:rPr>
              <w:t>r)</w:t>
            </w:r>
            <w:r>
              <w:rPr>
                <w:w w:val="110"/>
              </w:rPr>
              <w:t>.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Digital</w:t>
            </w:r>
          </w:p>
          <w:p w:rsidR="00EF3487" w:rsidRDefault="00237D77">
            <w:pPr>
              <w:ind w:left="102" w:right="18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ev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Pock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oar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arts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>Fla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1"/>
              </w:rPr>
              <w:t>ds</w:t>
            </w:r>
            <w:r>
              <w:rPr>
                <w:rFonts w:ascii="Calibri" w:eastAsia="Calibri" w:hAnsi="Calibri" w:cs="Calibri"/>
              </w:rPr>
              <w:t>;</w:t>
            </w:r>
            <w: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ook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on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</w:tr>
      <w:tr w:rsidR="00EF3487">
        <w:trPr>
          <w:trHeight w:hRule="exact" w:val="1942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b/>
              </w:rPr>
              <w:t>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2"/>
              </w:rPr>
              <w:t>P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L</w:t>
            </w:r>
            <w:r>
              <w:t>LA</w:t>
            </w:r>
            <w:r>
              <w:rPr>
                <w:spacing w:val="-1"/>
              </w:rPr>
              <w:t>R</w:t>
            </w:r>
            <w:r>
              <w:t>S</w:t>
            </w:r>
          </w:p>
          <w:p w:rsidR="00EF3487" w:rsidRDefault="00237D77">
            <w:pPr>
              <w:spacing w:before="36"/>
              <w:ind w:left="102"/>
            </w:pP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I</w:t>
            </w:r>
            <w:r>
              <w:t>MAN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-3"/>
              </w:rPr>
              <w:t>A</w:t>
            </w:r>
            <w:r>
              <w:t>tt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4"/>
              </w:rPr>
              <w:t>b</w:t>
            </w:r>
            <w:r>
              <w:rPr>
                <w:spacing w:val="-1"/>
              </w:rPr>
              <w:t>u</w:t>
            </w:r>
            <w:r>
              <w:t>tes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o</w:t>
            </w:r>
            <w:r>
              <w:t>f</w:t>
            </w:r>
          </w:p>
          <w:p w:rsidR="00EF3487" w:rsidRDefault="00237D77">
            <w:pPr>
              <w:spacing w:before="36"/>
              <w:ind w:left="102"/>
            </w:pPr>
            <w:r>
              <w:rPr>
                <w:spacing w:val="-3"/>
              </w:rPr>
              <w:t>A</w:t>
            </w:r>
            <w:r>
              <w:t>ll</w:t>
            </w:r>
            <w:r>
              <w:rPr>
                <w:spacing w:val="3"/>
              </w:rPr>
              <w:t>a</w:t>
            </w:r>
            <w:r>
              <w:t>h</w:t>
            </w:r>
          </w:p>
          <w:p w:rsidR="00EF3487" w:rsidRDefault="00237D77">
            <w:pPr>
              <w:spacing w:before="34"/>
              <w:ind w:left="102"/>
            </w:pPr>
            <w:r>
              <w:rPr>
                <w:spacing w:val="1"/>
              </w:rPr>
              <w:t>(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.W</w:t>
            </w:r>
            <w:r>
              <w:rPr>
                <w:spacing w:val="-2"/>
              </w:rPr>
              <w:t>.</w:t>
            </w:r>
            <w:r>
              <w:rPr>
                <w:spacing w:val="3"/>
              </w:rPr>
              <w:t>T</w:t>
            </w:r>
            <w:r>
              <w:t>)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4"/>
                <w:w w:val="109"/>
              </w:rPr>
              <w:t>Ex</w:t>
            </w:r>
            <w:r>
              <w:rPr>
                <w:spacing w:val="2"/>
                <w:w w:val="109"/>
              </w:rPr>
              <w:t>p</w:t>
            </w:r>
            <w:r>
              <w:rPr>
                <w:spacing w:val="3"/>
                <w:w w:val="109"/>
              </w:rPr>
              <w:t>l</w:t>
            </w:r>
            <w:r>
              <w:rPr>
                <w:spacing w:val="2"/>
                <w:w w:val="109"/>
              </w:rPr>
              <w:t>a</w:t>
            </w:r>
            <w:r>
              <w:rPr>
                <w:spacing w:val="7"/>
                <w:w w:val="109"/>
              </w:rPr>
              <w:t>i</w:t>
            </w:r>
            <w:r>
              <w:rPr>
                <w:w w:val="109"/>
              </w:rPr>
              <w:t>n</w:t>
            </w:r>
            <w:r>
              <w:rPr>
                <w:spacing w:val="11"/>
                <w:w w:val="109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  <w:w w:val="109"/>
              </w:rPr>
              <w:t>s</w:t>
            </w:r>
            <w:r>
              <w:rPr>
                <w:spacing w:val="7"/>
                <w:w w:val="109"/>
              </w:rPr>
              <w:t>i</w:t>
            </w:r>
            <w:r>
              <w:rPr>
                <w:spacing w:val="4"/>
                <w:w w:val="109"/>
              </w:rPr>
              <w:t>g</w:t>
            </w:r>
            <w:r>
              <w:rPr>
                <w:spacing w:val="2"/>
                <w:w w:val="109"/>
              </w:rPr>
              <w:t>n</w:t>
            </w:r>
            <w:r>
              <w:rPr>
                <w:spacing w:val="3"/>
                <w:w w:val="109"/>
              </w:rPr>
              <w:t>ifi</w:t>
            </w:r>
            <w:r>
              <w:rPr>
                <w:spacing w:val="2"/>
                <w:w w:val="109"/>
              </w:rPr>
              <w:t>c</w:t>
            </w:r>
            <w:r>
              <w:rPr>
                <w:spacing w:val="5"/>
                <w:w w:val="109"/>
              </w:rPr>
              <w:t>a</w:t>
            </w:r>
            <w:r>
              <w:rPr>
                <w:spacing w:val="2"/>
                <w:w w:val="109"/>
              </w:rPr>
              <w:t>n</w:t>
            </w:r>
            <w:r>
              <w:rPr>
                <w:spacing w:val="5"/>
                <w:w w:val="109"/>
              </w:rPr>
              <w:t>c</w:t>
            </w:r>
            <w:r>
              <w:rPr>
                <w:w w:val="109"/>
              </w:rPr>
              <w:t>e</w:t>
            </w:r>
            <w:r>
              <w:rPr>
                <w:spacing w:val="15"/>
                <w:w w:val="109"/>
              </w:rPr>
              <w:t xml:space="preserve"> </w:t>
            </w:r>
            <w:r>
              <w:rPr>
                <w:spacing w:val="4"/>
                <w:w w:val="110"/>
              </w:rPr>
              <w:t>o</w:t>
            </w:r>
            <w:r>
              <w:rPr>
                <w:w w:val="110"/>
              </w:rPr>
              <w:t>f</w:t>
            </w:r>
          </w:p>
          <w:p w:rsidR="00EF3487" w:rsidRDefault="00237D77">
            <w:pPr>
              <w:spacing w:before="51" w:line="291" w:lineRule="auto"/>
              <w:ind w:left="102" w:right="303"/>
            </w:pPr>
            <w:proofErr w:type="gramStart"/>
            <w:r>
              <w:rPr>
                <w:spacing w:val="3"/>
              </w:rPr>
              <w:t>t</w:t>
            </w:r>
            <w:r>
              <w:rPr>
                <w:spacing w:val="2"/>
              </w:rPr>
              <w:t>h</w:t>
            </w:r>
            <w:r>
              <w:t>e</w:t>
            </w:r>
            <w:proofErr w:type="gramEnd"/>
            <w:r>
              <w:rPr>
                <w:spacing w:val="37"/>
              </w:rPr>
              <w:t xml:space="preserve"> </w:t>
            </w:r>
            <w:r>
              <w:rPr>
                <w:spacing w:val="2"/>
              </w:rPr>
              <w:t>g</w:t>
            </w:r>
            <w:r>
              <w:rPr>
                <w:spacing w:val="3"/>
              </w:rPr>
              <w:t>i</w:t>
            </w:r>
            <w:r>
              <w:rPr>
                <w:spacing w:val="4"/>
              </w:rPr>
              <w:t>v</w:t>
            </w:r>
            <w:r>
              <w:rPr>
                <w:spacing w:val="5"/>
              </w:rPr>
              <w:t>e</w:t>
            </w:r>
            <w:r>
              <w:t xml:space="preserve">n 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  <w:w w:val="109"/>
              </w:rPr>
              <w:t>Attri</w:t>
            </w:r>
            <w:r>
              <w:rPr>
                <w:spacing w:val="5"/>
                <w:w w:val="109"/>
              </w:rPr>
              <w:t>b</w:t>
            </w:r>
            <w:r>
              <w:rPr>
                <w:spacing w:val="2"/>
                <w:w w:val="109"/>
              </w:rPr>
              <w:t>u</w:t>
            </w:r>
            <w:r>
              <w:rPr>
                <w:spacing w:val="3"/>
                <w:w w:val="109"/>
              </w:rPr>
              <w:t>t</w:t>
            </w:r>
            <w:r>
              <w:rPr>
                <w:spacing w:val="2"/>
                <w:w w:val="109"/>
              </w:rPr>
              <w:t>e</w:t>
            </w:r>
            <w:r>
              <w:rPr>
                <w:w w:val="109"/>
              </w:rPr>
              <w:t>s</w:t>
            </w:r>
            <w:r>
              <w:rPr>
                <w:spacing w:val="16"/>
                <w:w w:val="109"/>
              </w:rPr>
              <w:t xml:space="preserve"> </w:t>
            </w:r>
            <w:r>
              <w:rPr>
                <w:spacing w:val="2"/>
                <w:w w:val="110"/>
              </w:rPr>
              <w:t>o</w:t>
            </w:r>
            <w:r>
              <w:rPr>
                <w:w w:val="110"/>
              </w:rPr>
              <w:t xml:space="preserve">f </w:t>
            </w:r>
            <w:r>
              <w:rPr>
                <w:spacing w:val="3"/>
              </w:rPr>
              <w:t>All</w:t>
            </w:r>
            <w:r>
              <w:rPr>
                <w:spacing w:val="5"/>
              </w:rPr>
              <w:t>a</w:t>
            </w:r>
            <w:r>
              <w:t xml:space="preserve">h </w:t>
            </w:r>
            <w:r>
              <w:rPr>
                <w:spacing w:val="5"/>
              </w:rPr>
              <w:t xml:space="preserve"> </w:t>
            </w:r>
            <w:r>
              <w:rPr>
                <w:spacing w:val="5"/>
                <w:w w:val="109"/>
              </w:rPr>
              <w:t>(</w:t>
            </w:r>
            <w:r>
              <w:rPr>
                <w:spacing w:val="2"/>
                <w:w w:val="109"/>
              </w:rPr>
              <w:t>S</w:t>
            </w:r>
            <w:r>
              <w:rPr>
                <w:spacing w:val="5"/>
                <w:w w:val="109"/>
              </w:rPr>
              <w:t>.W.</w:t>
            </w:r>
            <w:r>
              <w:rPr>
                <w:spacing w:val="4"/>
                <w:w w:val="109"/>
              </w:rPr>
              <w:t>T</w:t>
            </w:r>
            <w:r>
              <w:rPr>
                <w:spacing w:val="2"/>
                <w:w w:val="109"/>
              </w:rPr>
              <w:t>.</w:t>
            </w:r>
            <w:r>
              <w:rPr>
                <w:w w:val="109"/>
              </w:rPr>
              <w:t>)</w:t>
            </w:r>
            <w:r>
              <w:rPr>
                <w:spacing w:val="11"/>
                <w:w w:val="109"/>
              </w:rPr>
              <w:t xml:space="preserve"> </w:t>
            </w:r>
            <w:r>
              <w:rPr>
                <w:spacing w:val="3"/>
              </w:rPr>
              <w:t>i</w:t>
            </w:r>
            <w:r>
              <w:t>n</w:t>
            </w:r>
            <w:r>
              <w:rPr>
                <w:spacing w:val="28"/>
              </w:rPr>
              <w:t xml:space="preserve"> </w:t>
            </w:r>
            <w:r>
              <w:rPr>
                <w:spacing w:val="3"/>
                <w:w w:val="110"/>
              </w:rPr>
              <w:t>s</w:t>
            </w:r>
            <w:r>
              <w:rPr>
                <w:spacing w:val="4"/>
                <w:w w:val="110"/>
              </w:rPr>
              <w:t>h</w:t>
            </w:r>
            <w:r>
              <w:rPr>
                <w:spacing w:val="5"/>
                <w:w w:val="110"/>
              </w:rPr>
              <w:t>a</w:t>
            </w:r>
            <w:r>
              <w:rPr>
                <w:spacing w:val="2"/>
                <w:w w:val="110"/>
              </w:rPr>
              <w:t>p</w:t>
            </w:r>
            <w:r>
              <w:rPr>
                <w:spacing w:val="3"/>
                <w:w w:val="111"/>
              </w:rPr>
              <w:t>i</w:t>
            </w:r>
            <w:r>
              <w:rPr>
                <w:spacing w:val="4"/>
                <w:w w:val="110"/>
              </w:rPr>
              <w:t>n</w:t>
            </w:r>
            <w:r>
              <w:rPr>
                <w:w w:val="110"/>
              </w:rPr>
              <w:t xml:space="preserve">g </w:t>
            </w:r>
            <w:r>
              <w:rPr>
                <w:spacing w:val="2"/>
              </w:rPr>
              <w:t>h</w:t>
            </w:r>
            <w:r>
              <w:rPr>
                <w:spacing w:val="3"/>
              </w:rPr>
              <w:t>is/</w:t>
            </w:r>
            <w:r>
              <w:rPr>
                <w:spacing w:val="4"/>
              </w:rPr>
              <w:t>h</w:t>
            </w:r>
            <w:r>
              <w:rPr>
                <w:spacing w:val="2"/>
              </w:rPr>
              <w:t>e</w:t>
            </w:r>
            <w:r>
              <w:t xml:space="preserve">r </w:t>
            </w:r>
            <w:r>
              <w:rPr>
                <w:spacing w:val="16"/>
              </w:rPr>
              <w:t xml:space="preserve"> </w:t>
            </w:r>
            <w:r>
              <w:rPr>
                <w:spacing w:val="5"/>
                <w:w w:val="110"/>
              </w:rPr>
              <w:t>c</w:t>
            </w:r>
            <w:r>
              <w:rPr>
                <w:spacing w:val="4"/>
                <w:w w:val="110"/>
              </w:rPr>
              <w:t>h</w:t>
            </w:r>
            <w:r>
              <w:rPr>
                <w:spacing w:val="2"/>
                <w:w w:val="110"/>
              </w:rPr>
              <w:t>a</w:t>
            </w:r>
            <w:r>
              <w:rPr>
                <w:spacing w:val="3"/>
                <w:w w:val="110"/>
              </w:rPr>
              <w:t>r</w:t>
            </w:r>
            <w:r>
              <w:rPr>
                <w:spacing w:val="5"/>
                <w:w w:val="110"/>
              </w:rPr>
              <w:t>a</w:t>
            </w:r>
            <w:r>
              <w:rPr>
                <w:spacing w:val="2"/>
                <w:w w:val="110"/>
              </w:rPr>
              <w:t>c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2"/>
                <w:w w:val="110"/>
              </w:rPr>
              <w:t>e</w:t>
            </w:r>
            <w:r>
              <w:rPr>
                <w:spacing w:val="3"/>
                <w:w w:val="110"/>
              </w:rPr>
              <w:t>r</w:t>
            </w:r>
            <w:r>
              <w:rPr>
                <w:w w:val="110"/>
              </w:rPr>
              <w:t>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5"/>
              </w:rPr>
              <w:t>W</w:t>
            </w:r>
            <w:r>
              <w:rPr>
                <w:spacing w:val="4"/>
              </w:rPr>
              <w:t>h</w:t>
            </w:r>
            <w:r>
              <w:rPr>
                <w:spacing w:val="2"/>
              </w:rPr>
              <w:t>a</w:t>
            </w:r>
            <w:r>
              <w:t xml:space="preserve">t 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r</w:t>
            </w:r>
            <w:r>
              <w:t>e</w:t>
            </w:r>
            <w:r>
              <w:rPr>
                <w:spacing w:val="34"/>
              </w:rPr>
              <w:t xml:space="preserve"> </w:t>
            </w:r>
            <w:r>
              <w:rPr>
                <w:spacing w:val="6"/>
                <w:w w:val="111"/>
              </w:rPr>
              <w:t>t</w:t>
            </w:r>
            <w:r>
              <w:rPr>
                <w:spacing w:val="2"/>
                <w:w w:val="110"/>
              </w:rPr>
              <w:t>h</w:t>
            </w:r>
            <w:r>
              <w:rPr>
                <w:w w:val="110"/>
              </w:rPr>
              <w:t>e</w:t>
            </w:r>
          </w:p>
          <w:p w:rsidR="00EF3487" w:rsidRDefault="00237D77">
            <w:pPr>
              <w:ind w:left="102" w:right="107"/>
            </w:pPr>
            <w:r>
              <w:rPr>
                <w:spacing w:val="3"/>
                <w:w w:val="109"/>
              </w:rPr>
              <w:t>Attri</w:t>
            </w:r>
            <w:r>
              <w:rPr>
                <w:spacing w:val="5"/>
                <w:w w:val="109"/>
              </w:rPr>
              <w:t>b</w:t>
            </w:r>
            <w:r>
              <w:rPr>
                <w:spacing w:val="2"/>
                <w:w w:val="109"/>
              </w:rPr>
              <w:t>u</w:t>
            </w:r>
            <w:r>
              <w:rPr>
                <w:spacing w:val="3"/>
                <w:w w:val="109"/>
              </w:rPr>
              <w:t>t</w:t>
            </w:r>
            <w:r>
              <w:rPr>
                <w:spacing w:val="2"/>
                <w:w w:val="109"/>
              </w:rPr>
              <w:t>e</w:t>
            </w:r>
            <w:r>
              <w:rPr>
                <w:w w:val="109"/>
              </w:rPr>
              <w:t>s</w:t>
            </w:r>
            <w:r>
              <w:rPr>
                <w:spacing w:val="16"/>
                <w:w w:val="109"/>
              </w:rPr>
              <w:t xml:space="preserve"> </w:t>
            </w:r>
            <w:r>
              <w:rPr>
                <w:spacing w:val="2"/>
                <w:w w:val="110"/>
              </w:rPr>
              <w:t>o</w:t>
            </w:r>
            <w:r>
              <w:rPr>
                <w:w w:val="110"/>
              </w:rPr>
              <w:t xml:space="preserve">f </w:t>
            </w:r>
            <w:r>
              <w:rPr>
                <w:spacing w:val="3"/>
                <w:w w:val="110"/>
              </w:rPr>
              <w:t>A</w:t>
            </w:r>
            <w:r>
              <w:rPr>
                <w:spacing w:val="3"/>
                <w:w w:val="111"/>
              </w:rPr>
              <w:t>ll</w:t>
            </w:r>
            <w:r>
              <w:rPr>
                <w:spacing w:val="5"/>
                <w:w w:val="110"/>
              </w:rPr>
              <w:t>a</w:t>
            </w:r>
            <w:r>
              <w:rPr>
                <w:w w:val="110"/>
              </w:rPr>
              <w:t xml:space="preserve">h </w:t>
            </w:r>
            <w:r>
              <w:rPr>
                <w:spacing w:val="3"/>
                <w:w w:val="110"/>
              </w:rPr>
              <w:t>(</w:t>
            </w:r>
            <w:r>
              <w:rPr>
                <w:spacing w:val="2"/>
                <w:w w:val="110"/>
              </w:rPr>
              <w:t>S</w:t>
            </w:r>
            <w:r>
              <w:rPr>
                <w:spacing w:val="7"/>
                <w:w w:val="110"/>
              </w:rPr>
              <w:t>.</w:t>
            </w:r>
            <w:r>
              <w:rPr>
                <w:spacing w:val="5"/>
                <w:w w:val="110"/>
              </w:rPr>
              <w:t>W.</w:t>
            </w:r>
            <w:r>
              <w:rPr>
                <w:spacing w:val="1"/>
                <w:w w:val="110"/>
              </w:rPr>
              <w:t>T</w:t>
            </w:r>
            <w:r>
              <w:rPr>
                <w:spacing w:val="2"/>
                <w:w w:val="110"/>
              </w:rPr>
              <w:t>.</w:t>
            </w:r>
            <w:r>
              <w:rPr>
                <w:spacing w:val="5"/>
                <w:w w:val="110"/>
              </w:rPr>
              <w:t>)</w:t>
            </w:r>
            <w:r>
              <w:rPr>
                <w:w w:val="110"/>
              </w:rPr>
              <w:t>?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4"/>
                <w:w w:val="109"/>
              </w:rPr>
              <w:t>L</w:t>
            </w:r>
            <w:r>
              <w:rPr>
                <w:spacing w:val="5"/>
                <w:w w:val="109"/>
              </w:rPr>
              <w:t>e</w:t>
            </w:r>
            <w:r>
              <w:rPr>
                <w:spacing w:val="2"/>
                <w:w w:val="109"/>
              </w:rPr>
              <w:t>a</w:t>
            </w:r>
            <w:r>
              <w:rPr>
                <w:spacing w:val="3"/>
                <w:w w:val="109"/>
              </w:rPr>
              <w:t>r</w:t>
            </w:r>
            <w:r>
              <w:rPr>
                <w:spacing w:val="4"/>
                <w:w w:val="109"/>
              </w:rPr>
              <w:t>n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3"/>
                <w:w w:val="109"/>
              </w:rPr>
              <w:t>r</w:t>
            </w:r>
            <w:r>
              <w:rPr>
                <w:w w:val="109"/>
              </w:rPr>
              <w:t>s</w:t>
            </w:r>
            <w:r>
              <w:rPr>
                <w:spacing w:val="13"/>
                <w:w w:val="109"/>
              </w:rPr>
              <w:t xml:space="preserve"> 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r</w:t>
            </w:r>
            <w:r>
              <w:t>e</w:t>
            </w:r>
            <w:r>
              <w:rPr>
                <w:spacing w:val="36"/>
              </w:rPr>
              <w:t xml:space="preserve"> </w:t>
            </w:r>
            <w:r>
              <w:rPr>
                <w:spacing w:val="4"/>
              </w:rPr>
              <w:t>g</w:t>
            </w:r>
            <w:r>
              <w:rPr>
                <w:spacing w:val="2"/>
              </w:rPr>
              <w:t>u</w:t>
            </w:r>
            <w:r>
              <w:rPr>
                <w:spacing w:val="3"/>
              </w:rPr>
              <w:t>i</w:t>
            </w:r>
            <w:r>
              <w:rPr>
                <w:spacing w:val="4"/>
              </w:rPr>
              <w:t>d</w:t>
            </w:r>
            <w:r>
              <w:rPr>
                <w:spacing w:val="5"/>
              </w:rPr>
              <w:t>e</w:t>
            </w:r>
            <w:r>
              <w:t xml:space="preserve">d 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w w:val="110"/>
              </w:rPr>
              <w:t>o</w:t>
            </w:r>
          </w:p>
          <w:p w:rsidR="00EF3487" w:rsidRDefault="00237D77">
            <w:pPr>
              <w:spacing w:before="12" w:line="252" w:lineRule="auto"/>
              <w:ind w:left="102" w:right="308"/>
            </w:pPr>
            <w:proofErr w:type="gramStart"/>
            <w:r>
              <w:rPr>
                <w:spacing w:val="3"/>
                <w:w w:val="109"/>
              </w:rPr>
              <w:t>i</w:t>
            </w:r>
            <w:r>
              <w:rPr>
                <w:spacing w:val="2"/>
                <w:w w:val="109"/>
              </w:rPr>
              <w:t>d</w:t>
            </w:r>
            <w:r>
              <w:rPr>
                <w:spacing w:val="5"/>
                <w:w w:val="109"/>
              </w:rPr>
              <w:t>e</w:t>
            </w:r>
            <w:r>
              <w:rPr>
                <w:spacing w:val="2"/>
                <w:w w:val="109"/>
              </w:rPr>
              <w:t>n</w:t>
            </w:r>
            <w:r>
              <w:rPr>
                <w:spacing w:val="3"/>
                <w:w w:val="109"/>
              </w:rPr>
              <w:t>tif</w:t>
            </w:r>
            <w:r>
              <w:rPr>
                <w:w w:val="109"/>
              </w:rPr>
              <w:t>y</w:t>
            </w:r>
            <w:proofErr w:type="gramEnd"/>
            <w:r>
              <w:rPr>
                <w:spacing w:val="13"/>
                <w:w w:val="109"/>
              </w:rPr>
              <w:t xml:space="preserve"> </w:t>
            </w:r>
            <w:r>
              <w:rPr>
                <w:spacing w:val="3"/>
                <w:w w:val="109"/>
              </w:rPr>
              <w:t>Attri</w:t>
            </w:r>
            <w:r>
              <w:rPr>
                <w:spacing w:val="5"/>
                <w:w w:val="109"/>
              </w:rPr>
              <w:t>b</w:t>
            </w:r>
            <w:r>
              <w:rPr>
                <w:spacing w:val="2"/>
                <w:w w:val="109"/>
              </w:rPr>
              <w:t>u</w:t>
            </w:r>
            <w:r>
              <w:rPr>
                <w:spacing w:val="3"/>
                <w:w w:val="109"/>
              </w:rPr>
              <w:t>t</w:t>
            </w:r>
            <w:r>
              <w:rPr>
                <w:spacing w:val="2"/>
                <w:w w:val="109"/>
              </w:rPr>
              <w:t>e</w:t>
            </w:r>
            <w:r>
              <w:rPr>
                <w:w w:val="109"/>
              </w:rPr>
              <w:t>s</w:t>
            </w:r>
            <w:r>
              <w:rPr>
                <w:spacing w:val="16"/>
                <w:w w:val="109"/>
              </w:rPr>
              <w:t xml:space="preserve"> </w:t>
            </w:r>
            <w:r>
              <w:rPr>
                <w:spacing w:val="2"/>
                <w:w w:val="110"/>
              </w:rPr>
              <w:t>o</w:t>
            </w:r>
            <w:r>
              <w:rPr>
                <w:w w:val="110"/>
              </w:rPr>
              <w:t xml:space="preserve">f </w:t>
            </w:r>
            <w:r>
              <w:rPr>
                <w:spacing w:val="3"/>
              </w:rPr>
              <w:t>All</w:t>
            </w:r>
            <w:r>
              <w:rPr>
                <w:spacing w:val="5"/>
              </w:rPr>
              <w:t>a</w:t>
            </w:r>
            <w:r>
              <w:t xml:space="preserve">h </w:t>
            </w:r>
            <w:r>
              <w:rPr>
                <w:spacing w:val="5"/>
              </w:rPr>
              <w:t xml:space="preserve"> a</w:t>
            </w:r>
            <w:r>
              <w:rPr>
                <w:spacing w:val="4"/>
              </w:rPr>
              <w:t>n</w:t>
            </w:r>
            <w:r>
              <w:t>d</w:t>
            </w:r>
            <w:r>
              <w:rPr>
                <w:spacing w:val="39"/>
              </w:rPr>
              <w:t xml:space="preserve"> </w:t>
            </w:r>
            <w:r>
              <w:rPr>
                <w:spacing w:val="6"/>
                <w:w w:val="111"/>
              </w:rPr>
              <w:t>t</w:t>
            </w:r>
            <w:r>
              <w:rPr>
                <w:spacing w:val="2"/>
                <w:w w:val="110"/>
              </w:rPr>
              <w:t>he</w:t>
            </w:r>
            <w:r>
              <w:rPr>
                <w:spacing w:val="3"/>
                <w:w w:val="111"/>
              </w:rPr>
              <w:t>i</w:t>
            </w:r>
            <w:r>
              <w:rPr>
                <w:w w:val="110"/>
              </w:rPr>
              <w:t xml:space="preserve">r </w:t>
            </w:r>
            <w:r>
              <w:rPr>
                <w:spacing w:val="2"/>
                <w:w w:val="109"/>
              </w:rPr>
              <w:t>co</w:t>
            </w:r>
            <w:r>
              <w:rPr>
                <w:spacing w:val="3"/>
                <w:w w:val="109"/>
              </w:rPr>
              <w:t>r</w:t>
            </w:r>
            <w:r>
              <w:rPr>
                <w:spacing w:val="5"/>
                <w:w w:val="109"/>
              </w:rPr>
              <w:t>r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5"/>
                <w:w w:val="109"/>
              </w:rPr>
              <w:t>sp</w:t>
            </w:r>
            <w:r>
              <w:rPr>
                <w:spacing w:val="4"/>
                <w:w w:val="109"/>
              </w:rPr>
              <w:t>on</w:t>
            </w:r>
            <w:r>
              <w:rPr>
                <w:spacing w:val="2"/>
                <w:w w:val="109"/>
              </w:rPr>
              <w:t>d</w:t>
            </w:r>
            <w:r>
              <w:rPr>
                <w:spacing w:val="3"/>
                <w:w w:val="109"/>
              </w:rPr>
              <w:t>i</w:t>
            </w:r>
            <w:r>
              <w:rPr>
                <w:spacing w:val="4"/>
                <w:w w:val="109"/>
              </w:rPr>
              <w:t>n</w:t>
            </w:r>
            <w:r>
              <w:rPr>
                <w:w w:val="109"/>
              </w:rPr>
              <w:t>g</w:t>
            </w:r>
            <w:r>
              <w:rPr>
                <w:spacing w:val="16"/>
                <w:w w:val="109"/>
              </w:rPr>
              <w:t xml:space="preserve"> </w:t>
            </w:r>
            <w:r>
              <w:rPr>
                <w:spacing w:val="5"/>
                <w:w w:val="110"/>
              </w:rPr>
              <w:t>me</w:t>
            </w:r>
            <w:r>
              <w:rPr>
                <w:spacing w:val="2"/>
                <w:w w:val="110"/>
              </w:rPr>
              <w:t>an</w:t>
            </w:r>
            <w:r>
              <w:rPr>
                <w:spacing w:val="6"/>
                <w:w w:val="111"/>
              </w:rPr>
              <w:t>i</w:t>
            </w:r>
            <w:r>
              <w:rPr>
                <w:spacing w:val="4"/>
                <w:w w:val="110"/>
              </w:rPr>
              <w:t>n</w:t>
            </w:r>
            <w:r>
              <w:rPr>
                <w:w w:val="110"/>
              </w:rPr>
              <w:t xml:space="preserve">g </w:t>
            </w:r>
            <w:r>
              <w:rPr>
                <w:spacing w:val="3"/>
                <w:w w:val="109"/>
              </w:rPr>
              <w:t>(Al</w:t>
            </w:r>
            <w:r>
              <w:rPr>
                <w:spacing w:val="5"/>
                <w:w w:val="109"/>
              </w:rPr>
              <w:t>-</w:t>
            </w:r>
            <w:r>
              <w:rPr>
                <w:spacing w:val="3"/>
                <w:w w:val="109"/>
              </w:rPr>
              <w:t>R</w:t>
            </w:r>
            <w:r>
              <w:rPr>
                <w:spacing w:val="5"/>
                <w:w w:val="109"/>
              </w:rPr>
              <w:t>a</w:t>
            </w:r>
            <w:r>
              <w:rPr>
                <w:spacing w:val="4"/>
                <w:w w:val="109"/>
              </w:rPr>
              <w:t>h</w:t>
            </w:r>
            <w:r>
              <w:rPr>
                <w:spacing w:val="5"/>
                <w:w w:val="109"/>
              </w:rPr>
              <w:t>ma</w:t>
            </w:r>
            <w:r>
              <w:rPr>
                <w:spacing w:val="2"/>
                <w:w w:val="109"/>
              </w:rPr>
              <w:t>n</w:t>
            </w:r>
            <w:r>
              <w:rPr>
                <w:w w:val="109"/>
              </w:rPr>
              <w:t>,</w:t>
            </w:r>
            <w:r>
              <w:rPr>
                <w:spacing w:val="15"/>
                <w:w w:val="109"/>
              </w:rPr>
              <w:t xml:space="preserve"> </w:t>
            </w:r>
            <w:r>
              <w:rPr>
                <w:spacing w:val="6"/>
                <w:w w:val="110"/>
              </w:rPr>
              <w:t>A</w:t>
            </w:r>
            <w:r>
              <w:rPr>
                <w:spacing w:val="4"/>
                <w:w w:val="110"/>
              </w:rPr>
              <w:t>L</w:t>
            </w:r>
            <w:r>
              <w:rPr>
                <w:spacing w:val="6"/>
                <w:w w:val="110"/>
              </w:rPr>
              <w:t>R</w:t>
            </w:r>
            <w:r>
              <w:rPr>
                <w:spacing w:val="5"/>
                <w:w w:val="110"/>
              </w:rPr>
              <w:t>a</w:t>
            </w:r>
            <w:r>
              <w:rPr>
                <w:spacing w:val="2"/>
                <w:w w:val="110"/>
              </w:rPr>
              <w:t>h</w:t>
            </w:r>
            <w:r>
              <w:rPr>
                <w:spacing w:val="6"/>
                <w:w w:val="111"/>
              </w:rPr>
              <w:t>i</w:t>
            </w:r>
            <w:r>
              <w:rPr>
                <w:spacing w:val="3"/>
                <w:w w:val="110"/>
              </w:rPr>
              <w:t>m</w:t>
            </w:r>
            <w:r>
              <w:rPr>
                <w:w w:val="110"/>
              </w:rPr>
              <w:t xml:space="preserve">, </w:t>
            </w:r>
            <w:r>
              <w:rPr>
                <w:spacing w:val="3"/>
                <w:w w:val="109"/>
              </w:rPr>
              <w:t>Al</w:t>
            </w:r>
            <w:r>
              <w:rPr>
                <w:spacing w:val="5"/>
                <w:w w:val="109"/>
              </w:rPr>
              <w:t>-M</w:t>
            </w:r>
            <w:r>
              <w:rPr>
                <w:spacing w:val="2"/>
                <w:w w:val="109"/>
              </w:rPr>
              <w:t>a</w:t>
            </w:r>
            <w:r>
              <w:rPr>
                <w:spacing w:val="3"/>
                <w:w w:val="109"/>
              </w:rPr>
              <w:t>l</w:t>
            </w:r>
            <w:r>
              <w:rPr>
                <w:spacing w:val="7"/>
                <w:w w:val="109"/>
              </w:rPr>
              <w:t>i</w:t>
            </w:r>
            <w:r>
              <w:rPr>
                <w:spacing w:val="2"/>
                <w:w w:val="109"/>
              </w:rPr>
              <w:t>k</w:t>
            </w:r>
            <w:r>
              <w:rPr>
                <w:w w:val="109"/>
              </w:rPr>
              <w:t>,</w:t>
            </w:r>
            <w:r>
              <w:rPr>
                <w:spacing w:val="14"/>
                <w:w w:val="109"/>
              </w:rPr>
              <w:t xml:space="preserve"> </w:t>
            </w:r>
            <w:r>
              <w:rPr>
                <w:spacing w:val="6"/>
                <w:w w:val="110"/>
              </w:rPr>
              <w:t>A</w:t>
            </w:r>
            <w:r>
              <w:rPr>
                <w:spacing w:val="4"/>
                <w:w w:val="110"/>
              </w:rPr>
              <w:t>LS</w:t>
            </w:r>
            <w:r>
              <w:rPr>
                <w:spacing w:val="2"/>
                <w:w w:val="110"/>
              </w:rPr>
              <w:t>a</w:t>
            </w:r>
            <w:r>
              <w:rPr>
                <w:spacing w:val="3"/>
                <w:w w:val="111"/>
              </w:rPr>
              <w:t>l</w:t>
            </w:r>
            <w:r>
              <w:rPr>
                <w:spacing w:val="5"/>
                <w:w w:val="110"/>
              </w:rPr>
              <w:t>aa</w:t>
            </w:r>
            <w:r>
              <w:rPr>
                <w:spacing w:val="3"/>
                <w:w w:val="110"/>
              </w:rPr>
              <w:t>m</w:t>
            </w:r>
            <w:r>
              <w:rPr>
                <w:w w:val="110"/>
              </w:rPr>
              <w:t xml:space="preserve">, </w:t>
            </w:r>
            <w:r>
              <w:rPr>
                <w:spacing w:val="7"/>
                <w:w w:val="109"/>
              </w:rPr>
              <w:t>A</w:t>
            </w:r>
            <w:r>
              <w:rPr>
                <w:spacing w:val="4"/>
                <w:w w:val="109"/>
              </w:rPr>
              <w:t>L</w:t>
            </w:r>
            <w:r>
              <w:rPr>
                <w:spacing w:val="5"/>
                <w:w w:val="109"/>
              </w:rPr>
              <w:t>-</w:t>
            </w:r>
            <w:r>
              <w:rPr>
                <w:spacing w:val="2"/>
                <w:w w:val="109"/>
              </w:rPr>
              <w:t>S</w:t>
            </w:r>
            <w:r>
              <w:rPr>
                <w:spacing w:val="5"/>
                <w:w w:val="109"/>
              </w:rPr>
              <w:t>am</w:t>
            </w:r>
            <w:r>
              <w:rPr>
                <w:spacing w:val="7"/>
                <w:w w:val="109"/>
              </w:rPr>
              <w:t>i</w:t>
            </w:r>
            <w:r>
              <w:rPr>
                <w:w w:val="109"/>
              </w:rPr>
              <w:t>u</w:t>
            </w:r>
            <w:r>
              <w:rPr>
                <w:spacing w:val="12"/>
                <w:w w:val="109"/>
              </w:rPr>
              <w:t xml:space="preserve"> </w:t>
            </w:r>
            <w:r>
              <w:rPr>
                <w:spacing w:val="5"/>
              </w:rPr>
              <w:t>a</w:t>
            </w:r>
            <w:r>
              <w:rPr>
                <w:spacing w:val="4"/>
              </w:rPr>
              <w:t>n</w:t>
            </w:r>
            <w:r>
              <w:t>d</w:t>
            </w:r>
            <w:r>
              <w:rPr>
                <w:spacing w:val="41"/>
              </w:rPr>
              <w:t xml:space="preserve"> </w:t>
            </w:r>
            <w:r>
              <w:rPr>
                <w:spacing w:val="3"/>
                <w:w w:val="110"/>
              </w:rPr>
              <w:t>A</w:t>
            </w:r>
            <w:r>
              <w:rPr>
                <w:spacing w:val="3"/>
                <w:w w:val="111"/>
              </w:rPr>
              <w:t>l</w:t>
            </w:r>
            <w:r>
              <w:rPr>
                <w:w w:val="110"/>
              </w:rPr>
              <w:t xml:space="preserve">- </w:t>
            </w:r>
            <w:r>
              <w:rPr>
                <w:spacing w:val="3"/>
                <w:w w:val="110"/>
              </w:rPr>
              <w:t>B</w:t>
            </w:r>
            <w:r>
              <w:rPr>
                <w:spacing w:val="5"/>
                <w:w w:val="110"/>
              </w:rPr>
              <w:t>a</w:t>
            </w:r>
            <w:r>
              <w:rPr>
                <w:spacing w:val="3"/>
                <w:w w:val="110"/>
              </w:rPr>
              <w:t>s</w:t>
            </w:r>
            <w:r>
              <w:rPr>
                <w:spacing w:val="3"/>
                <w:w w:val="111"/>
              </w:rPr>
              <w:t>i</w:t>
            </w:r>
            <w:r>
              <w:rPr>
                <w:spacing w:val="3"/>
                <w:w w:val="110"/>
              </w:rPr>
              <w:t>r)</w:t>
            </w:r>
            <w:r>
              <w:rPr>
                <w:w w:val="110"/>
              </w:rPr>
              <w:t>.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Digital</w:t>
            </w:r>
          </w:p>
          <w:p w:rsidR="00EF3487" w:rsidRDefault="00237D77">
            <w:pPr>
              <w:ind w:left="102" w:right="18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ev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Pock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oar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arts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>Fla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1"/>
              </w:rPr>
              <w:t>ds</w:t>
            </w:r>
            <w:r>
              <w:rPr>
                <w:rFonts w:ascii="Calibri" w:eastAsia="Calibri" w:hAnsi="Calibri" w:cs="Calibri"/>
              </w:rPr>
              <w:t>;</w:t>
            </w:r>
            <w: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ook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on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</w:tr>
      <w:tr w:rsidR="00EF3487">
        <w:trPr>
          <w:trHeight w:hRule="exact" w:val="1944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b/>
              </w:rPr>
              <w:t>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2"/>
              </w:rPr>
              <w:t>P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L</w:t>
            </w:r>
            <w:r>
              <w:t>LA</w:t>
            </w:r>
            <w:r>
              <w:rPr>
                <w:spacing w:val="-1"/>
              </w:rPr>
              <w:t>R</w:t>
            </w:r>
            <w:r>
              <w:t>S</w:t>
            </w:r>
          </w:p>
          <w:p w:rsidR="00EF3487" w:rsidRDefault="00237D77">
            <w:pPr>
              <w:spacing w:before="36"/>
              <w:ind w:left="102"/>
            </w:pP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I</w:t>
            </w:r>
            <w:r>
              <w:t>MAN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-3"/>
              </w:rPr>
              <w:t>A</w:t>
            </w:r>
            <w:r>
              <w:t>tt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4"/>
              </w:rPr>
              <w:t>b</w:t>
            </w:r>
            <w:r>
              <w:rPr>
                <w:spacing w:val="-1"/>
              </w:rPr>
              <w:t>u</w:t>
            </w:r>
            <w:r>
              <w:t>tes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o</w:t>
            </w:r>
            <w:r>
              <w:t>f</w:t>
            </w:r>
          </w:p>
          <w:p w:rsidR="00EF3487" w:rsidRDefault="00237D77">
            <w:pPr>
              <w:spacing w:before="36"/>
              <w:ind w:left="102"/>
            </w:pPr>
            <w:r>
              <w:rPr>
                <w:spacing w:val="-3"/>
              </w:rPr>
              <w:t>A</w:t>
            </w:r>
            <w:r>
              <w:t>ll</w:t>
            </w:r>
            <w:r>
              <w:rPr>
                <w:spacing w:val="3"/>
              </w:rPr>
              <w:t>a</w:t>
            </w:r>
            <w:r>
              <w:t>h</w:t>
            </w:r>
          </w:p>
          <w:p w:rsidR="00EF3487" w:rsidRDefault="00237D77">
            <w:pPr>
              <w:spacing w:before="34"/>
              <w:ind w:left="102"/>
            </w:pPr>
            <w:r>
              <w:rPr>
                <w:spacing w:val="1"/>
              </w:rPr>
              <w:t>(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.W</w:t>
            </w:r>
            <w:r>
              <w:rPr>
                <w:spacing w:val="-2"/>
              </w:rPr>
              <w:t>.</w:t>
            </w:r>
            <w:r>
              <w:rPr>
                <w:spacing w:val="3"/>
              </w:rPr>
              <w:t>T</w:t>
            </w:r>
            <w:r>
              <w:t>)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6"/>
              </w:rPr>
              <w:t>B</w:t>
            </w:r>
            <w:r>
              <w:t>y</w:t>
            </w:r>
            <w:r>
              <w:rPr>
                <w:spacing w:val="33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5"/>
              </w:rPr>
              <w:t>e</w:t>
            </w:r>
            <w:r>
              <w:rPr>
                <w:spacing w:val="4"/>
              </w:rPr>
              <w:t>n</w:t>
            </w:r>
            <w:r>
              <w:t>d</w:t>
            </w:r>
            <w:r>
              <w:rPr>
                <w:spacing w:val="41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7"/>
              </w:rPr>
              <w:t xml:space="preserve"> </w:t>
            </w:r>
            <w:r>
              <w:rPr>
                <w:spacing w:val="4"/>
                <w:w w:val="110"/>
              </w:rPr>
              <w:t>Su</w:t>
            </w:r>
            <w:r>
              <w:rPr>
                <w:w w:val="110"/>
              </w:rPr>
              <w:t>b</w:t>
            </w:r>
          </w:p>
          <w:p w:rsidR="00EF3487" w:rsidRDefault="00237D77">
            <w:pPr>
              <w:spacing w:before="51" w:line="290" w:lineRule="auto"/>
              <w:ind w:left="102" w:right="94"/>
            </w:pPr>
            <w:r>
              <w:rPr>
                <w:spacing w:val="3"/>
              </w:rPr>
              <w:t>str</w:t>
            </w:r>
            <w:r>
              <w:rPr>
                <w:spacing w:val="2"/>
              </w:rPr>
              <w:t>a</w:t>
            </w:r>
            <w:r>
              <w:rPr>
                <w:spacing w:val="4"/>
              </w:rPr>
              <w:t>n</w:t>
            </w:r>
            <w:r>
              <w:rPr>
                <w:spacing w:val="2"/>
              </w:rPr>
              <w:t>d</w:t>
            </w:r>
            <w:r>
              <w:t xml:space="preserve">, </w:t>
            </w:r>
            <w:r>
              <w:rPr>
                <w:spacing w:val="14"/>
              </w:rPr>
              <w:t xml:space="preserve"> </w:t>
            </w:r>
            <w:r>
              <w:rPr>
                <w:spacing w:val="6"/>
              </w:rPr>
              <w:t>t</w:t>
            </w:r>
            <w:r>
              <w:rPr>
                <w:spacing w:val="2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l</w:t>
            </w:r>
            <w:r>
              <w:rPr>
                <w:spacing w:val="5"/>
              </w:rPr>
              <w:t>e</w:t>
            </w:r>
            <w:r>
              <w:rPr>
                <w:spacing w:val="2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2"/>
              </w:rPr>
              <w:t>ne</w:t>
            </w:r>
            <w:r>
              <w:t xml:space="preserve">r </w:t>
            </w:r>
            <w:r>
              <w:rPr>
                <w:spacing w:val="17"/>
              </w:rPr>
              <w:t xml:space="preserve"> </w:t>
            </w:r>
            <w:r>
              <w:rPr>
                <w:spacing w:val="5"/>
              </w:rPr>
              <w:t>s</w:t>
            </w:r>
            <w:r>
              <w:rPr>
                <w:spacing w:val="4"/>
              </w:rPr>
              <w:t>ho</w:t>
            </w:r>
            <w:r>
              <w:rPr>
                <w:spacing w:val="2"/>
              </w:rPr>
              <w:t>u</w:t>
            </w:r>
            <w:r>
              <w:rPr>
                <w:spacing w:val="3"/>
              </w:rPr>
              <w:t>l</w:t>
            </w:r>
            <w:r>
              <w:t xml:space="preserve">d 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  <w:w w:val="110"/>
              </w:rPr>
              <w:t>b</w:t>
            </w:r>
            <w:r>
              <w:rPr>
                <w:w w:val="110"/>
              </w:rPr>
              <w:t xml:space="preserve">e </w:t>
            </w:r>
            <w:r>
              <w:rPr>
                <w:spacing w:val="2"/>
              </w:rPr>
              <w:t>ab</w:t>
            </w:r>
            <w:r>
              <w:rPr>
                <w:spacing w:val="6"/>
              </w:rPr>
              <w:t>l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2"/>
                <w:w w:val="110"/>
              </w:rPr>
              <w:t>o</w:t>
            </w:r>
            <w:r>
              <w:rPr>
                <w:w w:val="111"/>
              </w:rPr>
              <w:t>:</w:t>
            </w:r>
          </w:p>
          <w:p w:rsidR="00EF3487" w:rsidRDefault="00237D77">
            <w:pPr>
              <w:spacing w:before="9" w:line="291" w:lineRule="auto"/>
              <w:ind w:left="102" w:right="277"/>
            </w:pPr>
            <w:r>
              <w:rPr>
                <w:spacing w:val="6"/>
              </w:rPr>
              <w:t>A</w:t>
            </w:r>
            <w:r>
              <w:rPr>
                <w:spacing w:val="4"/>
              </w:rPr>
              <w:t>p</w:t>
            </w:r>
            <w:r>
              <w:rPr>
                <w:spacing w:val="2"/>
              </w:rPr>
              <w:t>p</w:t>
            </w:r>
            <w:r>
              <w:rPr>
                <w:spacing w:val="6"/>
              </w:rPr>
              <w:t>l</w:t>
            </w:r>
            <w:r>
              <w:t xml:space="preserve">y 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7"/>
              </w:rPr>
              <w:t xml:space="preserve"> </w:t>
            </w:r>
            <w:r>
              <w:rPr>
                <w:spacing w:val="3"/>
                <w:w w:val="109"/>
              </w:rPr>
              <w:t>Att</w:t>
            </w:r>
            <w:r>
              <w:rPr>
                <w:spacing w:val="1"/>
                <w:w w:val="109"/>
              </w:rPr>
              <w:t>r</w:t>
            </w:r>
            <w:r>
              <w:rPr>
                <w:spacing w:val="3"/>
                <w:w w:val="109"/>
              </w:rPr>
              <w:t>i</w:t>
            </w:r>
            <w:r>
              <w:rPr>
                <w:spacing w:val="5"/>
                <w:w w:val="109"/>
              </w:rPr>
              <w:t>b</w:t>
            </w:r>
            <w:r>
              <w:rPr>
                <w:spacing w:val="2"/>
                <w:w w:val="109"/>
              </w:rPr>
              <w:t>u</w:t>
            </w:r>
            <w:r>
              <w:rPr>
                <w:spacing w:val="3"/>
                <w:w w:val="109"/>
              </w:rPr>
              <w:t>t</w:t>
            </w:r>
            <w:r>
              <w:rPr>
                <w:spacing w:val="5"/>
                <w:w w:val="109"/>
              </w:rPr>
              <w:t>e</w:t>
            </w:r>
            <w:r>
              <w:rPr>
                <w:w w:val="109"/>
              </w:rPr>
              <w:t>s</w:t>
            </w:r>
            <w:r>
              <w:rPr>
                <w:spacing w:val="16"/>
                <w:w w:val="109"/>
              </w:rPr>
              <w:t xml:space="preserve"> </w:t>
            </w:r>
            <w:r>
              <w:rPr>
                <w:spacing w:val="2"/>
                <w:w w:val="110"/>
              </w:rPr>
              <w:t>o</w:t>
            </w:r>
            <w:r>
              <w:rPr>
                <w:w w:val="110"/>
              </w:rPr>
              <w:t xml:space="preserve">f </w:t>
            </w:r>
            <w:r>
              <w:rPr>
                <w:spacing w:val="3"/>
              </w:rPr>
              <w:t>All</w:t>
            </w:r>
            <w:r>
              <w:rPr>
                <w:spacing w:val="5"/>
              </w:rPr>
              <w:t>a</w:t>
            </w:r>
            <w:r>
              <w:t xml:space="preserve">h </w:t>
            </w:r>
            <w:r>
              <w:rPr>
                <w:spacing w:val="5"/>
              </w:rPr>
              <w:t xml:space="preserve"> </w:t>
            </w:r>
            <w:r>
              <w:rPr>
                <w:spacing w:val="5"/>
                <w:w w:val="109"/>
              </w:rPr>
              <w:t>(</w:t>
            </w:r>
            <w:r>
              <w:rPr>
                <w:spacing w:val="2"/>
                <w:w w:val="109"/>
              </w:rPr>
              <w:t>S</w:t>
            </w:r>
            <w:r>
              <w:rPr>
                <w:spacing w:val="5"/>
                <w:w w:val="109"/>
              </w:rPr>
              <w:t>.W.</w:t>
            </w:r>
            <w:r>
              <w:rPr>
                <w:spacing w:val="4"/>
                <w:w w:val="109"/>
              </w:rPr>
              <w:t>T</w:t>
            </w:r>
            <w:r>
              <w:rPr>
                <w:spacing w:val="2"/>
                <w:w w:val="109"/>
              </w:rPr>
              <w:t>.</w:t>
            </w:r>
            <w:r>
              <w:rPr>
                <w:w w:val="109"/>
              </w:rPr>
              <w:t>)</w:t>
            </w:r>
            <w:r>
              <w:rPr>
                <w:spacing w:val="13"/>
                <w:w w:val="109"/>
              </w:rPr>
              <w:t xml:space="preserve"> </w:t>
            </w:r>
            <w:r>
              <w:rPr>
                <w:spacing w:val="6"/>
                <w:w w:val="110"/>
              </w:rPr>
              <w:t>w</w:t>
            </w:r>
            <w:r>
              <w:rPr>
                <w:spacing w:val="2"/>
                <w:w w:val="110"/>
              </w:rPr>
              <w:t>h</w:t>
            </w:r>
            <w:r>
              <w:rPr>
                <w:spacing w:val="3"/>
                <w:w w:val="111"/>
              </w:rPr>
              <w:t>il</w:t>
            </w:r>
            <w:r>
              <w:rPr>
                <w:w w:val="110"/>
              </w:rPr>
              <w:t xml:space="preserve">e </w:t>
            </w:r>
            <w:r>
              <w:rPr>
                <w:spacing w:val="5"/>
                <w:w w:val="109"/>
              </w:rPr>
              <w:t>ma</w:t>
            </w:r>
            <w:r>
              <w:rPr>
                <w:spacing w:val="2"/>
                <w:w w:val="109"/>
              </w:rPr>
              <w:t>k</w:t>
            </w:r>
            <w:r>
              <w:rPr>
                <w:spacing w:val="3"/>
                <w:w w:val="109"/>
              </w:rPr>
              <w:t>i</w:t>
            </w:r>
            <w:r>
              <w:rPr>
                <w:spacing w:val="4"/>
                <w:w w:val="109"/>
              </w:rPr>
              <w:t>n</w:t>
            </w:r>
            <w:r>
              <w:rPr>
                <w:w w:val="109"/>
              </w:rPr>
              <w:t>g</w:t>
            </w:r>
            <w:r>
              <w:rPr>
                <w:spacing w:val="12"/>
                <w:w w:val="109"/>
              </w:rPr>
              <w:t xml:space="preserve"> </w:t>
            </w:r>
            <w:r>
              <w:rPr>
                <w:spacing w:val="4"/>
              </w:rPr>
              <w:t>du</w:t>
            </w:r>
            <w:r>
              <w:t>a</w:t>
            </w:r>
            <w:r>
              <w:rPr>
                <w:spacing w:val="39"/>
              </w:rPr>
              <w:t xml:space="preserve"> </w:t>
            </w:r>
            <w:r>
              <w:rPr>
                <w:spacing w:val="3"/>
                <w:w w:val="110"/>
              </w:rPr>
              <w:t>(</w:t>
            </w:r>
            <w:r>
              <w:rPr>
                <w:spacing w:val="5"/>
                <w:w w:val="110"/>
              </w:rPr>
              <w:t>s</w:t>
            </w:r>
            <w:r>
              <w:rPr>
                <w:spacing w:val="4"/>
                <w:w w:val="110"/>
              </w:rPr>
              <w:t>u</w:t>
            </w:r>
            <w:r>
              <w:rPr>
                <w:spacing w:val="2"/>
                <w:w w:val="110"/>
              </w:rPr>
              <w:t>pp</w:t>
            </w:r>
            <w:r>
              <w:rPr>
                <w:spacing w:val="3"/>
                <w:w w:val="111"/>
              </w:rPr>
              <w:t>li</w:t>
            </w:r>
            <w:r>
              <w:rPr>
                <w:spacing w:val="5"/>
                <w:w w:val="110"/>
              </w:rPr>
              <w:t>c</w:t>
            </w:r>
            <w:r>
              <w:rPr>
                <w:spacing w:val="2"/>
                <w:w w:val="110"/>
              </w:rPr>
              <w:t>a</w:t>
            </w:r>
            <w:r>
              <w:rPr>
                <w:spacing w:val="3"/>
                <w:w w:val="111"/>
              </w:rPr>
              <w:t>ti</w:t>
            </w:r>
            <w:r>
              <w:rPr>
                <w:spacing w:val="4"/>
                <w:w w:val="110"/>
              </w:rPr>
              <w:t>o</w:t>
            </w:r>
            <w:r>
              <w:rPr>
                <w:spacing w:val="2"/>
                <w:w w:val="110"/>
              </w:rPr>
              <w:t>n</w:t>
            </w:r>
            <w:r>
              <w:rPr>
                <w:w w:val="110"/>
              </w:rPr>
              <w:t>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5"/>
              </w:rPr>
              <w:t>W</w:t>
            </w:r>
            <w:r>
              <w:rPr>
                <w:spacing w:val="4"/>
              </w:rPr>
              <w:t>h</w:t>
            </w:r>
            <w:r>
              <w:rPr>
                <w:spacing w:val="2"/>
              </w:rPr>
              <w:t>a</w:t>
            </w:r>
            <w:r>
              <w:t xml:space="preserve">t 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  <w:w w:val="110"/>
              </w:rPr>
              <w:t>do</w:t>
            </w:r>
            <w:r>
              <w:rPr>
                <w:spacing w:val="2"/>
                <w:w w:val="110"/>
              </w:rPr>
              <w:t>e</w:t>
            </w:r>
            <w:r>
              <w:rPr>
                <w:w w:val="110"/>
              </w:rPr>
              <w:t>s</w:t>
            </w:r>
          </w:p>
          <w:p w:rsidR="00EF3487" w:rsidRDefault="00237D77">
            <w:pPr>
              <w:ind w:left="102" w:right="175"/>
            </w:pPr>
            <w:r>
              <w:rPr>
                <w:spacing w:val="3"/>
                <w:w w:val="110"/>
              </w:rPr>
              <w:t>A</w:t>
            </w:r>
            <w:r>
              <w:rPr>
                <w:spacing w:val="3"/>
                <w:w w:val="111"/>
              </w:rPr>
              <w:t>ll</w:t>
            </w:r>
            <w:r>
              <w:rPr>
                <w:spacing w:val="5"/>
                <w:w w:val="110"/>
              </w:rPr>
              <w:t>a</w:t>
            </w:r>
            <w:r>
              <w:rPr>
                <w:w w:val="110"/>
              </w:rPr>
              <w:t xml:space="preserve">h </w:t>
            </w:r>
            <w:r>
              <w:rPr>
                <w:spacing w:val="3"/>
                <w:w w:val="109"/>
              </w:rPr>
              <w:t>(</w:t>
            </w:r>
            <w:r>
              <w:rPr>
                <w:spacing w:val="2"/>
                <w:w w:val="109"/>
              </w:rPr>
              <w:t>S</w:t>
            </w:r>
            <w:r>
              <w:rPr>
                <w:spacing w:val="8"/>
                <w:w w:val="109"/>
              </w:rPr>
              <w:t>.</w:t>
            </w:r>
            <w:r>
              <w:rPr>
                <w:spacing w:val="5"/>
                <w:w w:val="109"/>
              </w:rPr>
              <w:t>W.</w:t>
            </w:r>
            <w:r>
              <w:rPr>
                <w:spacing w:val="1"/>
                <w:w w:val="109"/>
              </w:rPr>
              <w:t>T</w:t>
            </w:r>
            <w:r>
              <w:rPr>
                <w:spacing w:val="2"/>
                <w:w w:val="109"/>
              </w:rPr>
              <w:t>.</w:t>
            </w:r>
            <w:r>
              <w:rPr>
                <w:w w:val="109"/>
              </w:rPr>
              <w:t>)</w:t>
            </w:r>
            <w:r>
              <w:rPr>
                <w:spacing w:val="13"/>
                <w:w w:val="109"/>
              </w:rPr>
              <w:t xml:space="preserve"> </w:t>
            </w:r>
            <w:r>
              <w:rPr>
                <w:spacing w:val="4"/>
                <w:w w:val="110"/>
              </w:rPr>
              <w:t>d</w:t>
            </w:r>
            <w:r>
              <w:rPr>
                <w:w w:val="110"/>
              </w:rPr>
              <w:t xml:space="preserve">o </w:t>
            </w:r>
            <w:r>
              <w:rPr>
                <w:spacing w:val="3"/>
              </w:rPr>
              <w:t>f</w:t>
            </w:r>
            <w:r>
              <w:rPr>
                <w:spacing w:val="2"/>
              </w:rPr>
              <w:t>o</w:t>
            </w:r>
            <w:r>
              <w:t>r</w:t>
            </w:r>
            <w:r>
              <w:rPr>
                <w:spacing w:val="36"/>
              </w:rPr>
              <w:t xml:space="preserve"> </w:t>
            </w:r>
            <w:r>
              <w:rPr>
                <w:spacing w:val="2"/>
                <w:w w:val="110"/>
              </w:rPr>
              <w:t>u</w:t>
            </w:r>
            <w:r>
              <w:rPr>
                <w:w w:val="110"/>
              </w:rPr>
              <w:t>s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4"/>
                <w:w w:val="109"/>
              </w:rPr>
              <w:t>L</w:t>
            </w:r>
            <w:r>
              <w:rPr>
                <w:spacing w:val="5"/>
                <w:w w:val="109"/>
              </w:rPr>
              <w:t>e</w:t>
            </w:r>
            <w:r>
              <w:rPr>
                <w:spacing w:val="2"/>
                <w:w w:val="109"/>
              </w:rPr>
              <w:t>a</w:t>
            </w:r>
            <w:r>
              <w:rPr>
                <w:spacing w:val="3"/>
                <w:w w:val="109"/>
              </w:rPr>
              <w:t>r</w:t>
            </w:r>
            <w:r>
              <w:rPr>
                <w:spacing w:val="4"/>
                <w:w w:val="109"/>
              </w:rPr>
              <w:t>n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3"/>
                <w:w w:val="109"/>
              </w:rPr>
              <w:t>r</w:t>
            </w:r>
            <w:r>
              <w:rPr>
                <w:w w:val="109"/>
              </w:rPr>
              <w:t>s</w:t>
            </w:r>
            <w:r>
              <w:rPr>
                <w:spacing w:val="13"/>
                <w:w w:val="109"/>
              </w:rPr>
              <w:t xml:space="preserve"> </w:t>
            </w:r>
            <w:r>
              <w:rPr>
                <w:spacing w:val="5"/>
              </w:rPr>
              <w:t>m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t</w:t>
            </w:r>
            <w:r>
              <w:rPr>
                <w:spacing w:val="5"/>
              </w:rPr>
              <w:t>c</w:t>
            </w:r>
            <w:r>
              <w:t xml:space="preserve">h </w:t>
            </w:r>
            <w:r>
              <w:rPr>
                <w:spacing w:val="11"/>
              </w:rPr>
              <w:t xml:space="preserve"> </w:t>
            </w:r>
            <w:r>
              <w:rPr>
                <w:spacing w:val="5"/>
              </w:rPr>
              <w:t>a</w:t>
            </w:r>
            <w:r>
              <w:rPr>
                <w:spacing w:val="2"/>
              </w:rPr>
              <w:t>n</w:t>
            </w:r>
            <w:r>
              <w:t>d</w:t>
            </w:r>
            <w:r>
              <w:rPr>
                <w:spacing w:val="41"/>
              </w:rPr>
              <w:t xml:space="preserve"> </w:t>
            </w:r>
            <w:r>
              <w:rPr>
                <w:spacing w:val="5"/>
                <w:w w:val="110"/>
              </w:rPr>
              <w:t>s</w:t>
            </w:r>
            <w:r>
              <w:rPr>
                <w:spacing w:val="2"/>
                <w:w w:val="110"/>
              </w:rPr>
              <w:t>o</w:t>
            </w:r>
            <w:r>
              <w:rPr>
                <w:spacing w:val="3"/>
                <w:w w:val="110"/>
              </w:rPr>
              <w:t>r</w:t>
            </w:r>
            <w:r>
              <w:rPr>
                <w:w w:val="111"/>
              </w:rPr>
              <w:t>t</w:t>
            </w:r>
          </w:p>
          <w:p w:rsidR="00EF3487" w:rsidRDefault="00237D77">
            <w:pPr>
              <w:spacing w:before="12" w:line="252" w:lineRule="auto"/>
              <w:ind w:left="102" w:right="538"/>
            </w:pPr>
            <w:r>
              <w:rPr>
                <w:spacing w:val="3"/>
              </w:rPr>
              <w:t>t</w:t>
            </w:r>
            <w:r>
              <w:rPr>
                <w:spacing w:val="2"/>
              </w:rPr>
              <w:t>h</w:t>
            </w:r>
            <w:r>
              <w:t>e</w:t>
            </w:r>
            <w:r>
              <w:rPr>
                <w:spacing w:val="37"/>
              </w:rPr>
              <w:t xml:space="preserve"> </w:t>
            </w:r>
            <w:r>
              <w:rPr>
                <w:spacing w:val="2"/>
                <w:w w:val="109"/>
              </w:rPr>
              <w:t>a</w:t>
            </w:r>
            <w:r>
              <w:rPr>
                <w:spacing w:val="3"/>
                <w:w w:val="109"/>
              </w:rPr>
              <w:t>tt</w:t>
            </w:r>
            <w:r>
              <w:rPr>
                <w:spacing w:val="1"/>
                <w:w w:val="109"/>
              </w:rPr>
              <w:t>r</w:t>
            </w:r>
            <w:r>
              <w:rPr>
                <w:spacing w:val="3"/>
                <w:w w:val="109"/>
              </w:rPr>
              <w:t>i</w:t>
            </w:r>
            <w:r>
              <w:rPr>
                <w:spacing w:val="5"/>
                <w:w w:val="109"/>
              </w:rPr>
              <w:t>b</w:t>
            </w:r>
            <w:r>
              <w:rPr>
                <w:spacing w:val="2"/>
                <w:w w:val="109"/>
              </w:rPr>
              <w:t>u</w:t>
            </w:r>
            <w:r>
              <w:rPr>
                <w:spacing w:val="3"/>
                <w:w w:val="109"/>
              </w:rPr>
              <w:t>t</w:t>
            </w:r>
            <w:r>
              <w:rPr>
                <w:spacing w:val="2"/>
                <w:w w:val="109"/>
              </w:rPr>
              <w:t>e</w:t>
            </w:r>
            <w:r>
              <w:rPr>
                <w:w w:val="109"/>
              </w:rPr>
              <w:t>s</w:t>
            </w:r>
            <w:r>
              <w:rPr>
                <w:spacing w:val="16"/>
                <w:w w:val="109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30"/>
              </w:rPr>
              <w:t xml:space="preserve"> </w:t>
            </w:r>
            <w:r>
              <w:rPr>
                <w:spacing w:val="3"/>
                <w:w w:val="110"/>
              </w:rPr>
              <w:t>A</w:t>
            </w:r>
            <w:r>
              <w:rPr>
                <w:spacing w:val="3"/>
                <w:w w:val="111"/>
              </w:rPr>
              <w:t>ll</w:t>
            </w:r>
            <w:r>
              <w:rPr>
                <w:spacing w:val="5"/>
                <w:w w:val="110"/>
              </w:rPr>
              <w:t>a</w:t>
            </w:r>
            <w:r>
              <w:rPr>
                <w:w w:val="110"/>
              </w:rPr>
              <w:t xml:space="preserve">h </w:t>
            </w:r>
            <w:r>
              <w:rPr>
                <w:spacing w:val="3"/>
                <w:w w:val="109"/>
              </w:rPr>
              <w:t>(</w:t>
            </w:r>
            <w:r>
              <w:rPr>
                <w:spacing w:val="2"/>
                <w:w w:val="109"/>
              </w:rPr>
              <w:t>S</w:t>
            </w:r>
            <w:r>
              <w:rPr>
                <w:spacing w:val="8"/>
                <w:w w:val="109"/>
              </w:rPr>
              <w:t>.</w:t>
            </w:r>
            <w:r>
              <w:rPr>
                <w:spacing w:val="5"/>
                <w:w w:val="109"/>
              </w:rPr>
              <w:t>W.</w:t>
            </w:r>
            <w:r>
              <w:rPr>
                <w:spacing w:val="1"/>
                <w:w w:val="109"/>
              </w:rPr>
              <w:t>T</w:t>
            </w:r>
            <w:r>
              <w:rPr>
                <w:spacing w:val="2"/>
                <w:w w:val="109"/>
              </w:rPr>
              <w:t>.</w:t>
            </w:r>
            <w:r>
              <w:rPr>
                <w:w w:val="109"/>
              </w:rPr>
              <w:t>)</w:t>
            </w:r>
            <w:r>
              <w:rPr>
                <w:spacing w:val="11"/>
                <w:w w:val="109"/>
              </w:rPr>
              <w:t xml:space="preserve"> </w:t>
            </w:r>
            <w:r>
              <w:rPr>
                <w:spacing w:val="5"/>
              </w:rPr>
              <w:t>a</w:t>
            </w:r>
            <w:r>
              <w:rPr>
                <w:spacing w:val="4"/>
              </w:rPr>
              <w:t>n</w:t>
            </w:r>
            <w:r>
              <w:t>d</w:t>
            </w:r>
            <w:r>
              <w:rPr>
                <w:spacing w:val="39"/>
              </w:rPr>
              <w:t xml:space="preserve"> </w:t>
            </w:r>
            <w:r>
              <w:rPr>
                <w:spacing w:val="6"/>
                <w:w w:val="111"/>
              </w:rPr>
              <w:t>t</w:t>
            </w:r>
            <w:r>
              <w:rPr>
                <w:spacing w:val="2"/>
                <w:w w:val="110"/>
              </w:rPr>
              <w:t>he</w:t>
            </w:r>
            <w:r>
              <w:rPr>
                <w:spacing w:val="3"/>
                <w:w w:val="111"/>
              </w:rPr>
              <w:t>i</w:t>
            </w:r>
            <w:r>
              <w:rPr>
                <w:w w:val="110"/>
              </w:rPr>
              <w:t xml:space="preserve">r </w:t>
            </w:r>
            <w:r>
              <w:rPr>
                <w:spacing w:val="5"/>
                <w:w w:val="109"/>
              </w:rPr>
              <w:t>me</w:t>
            </w:r>
            <w:r>
              <w:rPr>
                <w:spacing w:val="2"/>
                <w:w w:val="109"/>
              </w:rPr>
              <w:t>an</w:t>
            </w:r>
            <w:r>
              <w:rPr>
                <w:spacing w:val="7"/>
                <w:w w:val="109"/>
              </w:rPr>
              <w:t>i</w:t>
            </w:r>
            <w:r>
              <w:rPr>
                <w:spacing w:val="4"/>
                <w:w w:val="109"/>
              </w:rPr>
              <w:t>n</w:t>
            </w:r>
            <w:r>
              <w:rPr>
                <w:w w:val="109"/>
              </w:rPr>
              <w:t>g</w:t>
            </w:r>
            <w:r>
              <w:rPr>
                <w:spacing w:val="11"/>
                <w:w w:val="109"/>
              </w:rPr>
              <w:t xml:space="preserve"> </w:t>
            </w:r>
            <w:r>
              <w:t>-</w:t>
            </w:r>
            <w:r>
              <w:rPr>
                <w:spacing w:val="18"/>
              </w:rPr>
              <w:t xml:space="preserve"> </w:t>
            </w:r>
            <w:r>
              <w:rPr>
                <w:spacing w:val="5"/>
              </w:rPr>
              <w:t>I</w:t>
            </w:r>
            <w:r>
              <w:t>n</w:t>
            </w:r>
            <w:r>
              <w:rPr>
                <w:spacing w:val="27"/>
              </w:rPr>
              <w:t xml:space="preserve"> </w:t>
            </w:r>
            <w:r>
              <w:rPr>
                <w:spacing w:val="5"/>
              </w:rPr>
              <w:t>p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ir</w:t>
            </w:r>
            <w:r>
              <w:t xml:space="preserve">s 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  <w:w w:val="110"/>
              </w:rPr>
              <w:t>o</w:t>
            </w:r>
            <w:r>
              <w:rPr>
                <w:w w:val="110"/>
              </w:rPr>
              <w:t xml:space="preserve">r </w:t>
            </w:r>
            <w:r>
              <w:rPr>
                <w:spacing w:val="5"/>
              </w:rPr>
              <w:t>s</w:t>
            </w:r>
            <w:r>
              <w:rPr>
                <w:spacing w:val="3"/>
              </w:rPr>
              <w:t>m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l</w:t>
            </w:r>
            <w:r>
              <w:t xml:space="preserve">l 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g</w:t>
            </w:r>
            <w:r>
              <w:rPr>
                <w:spacing w:val="5"/>
              </w:rPr>
              <w:t>r</w:t>
            </w:r>
            <w:r>
              <w:rPr>
                <w:spacing w:val="4"/>
              </w:rPr>
              <w:t>ou</w:t>
            </w:r>
            <w:r>
              <w:rPr>
                <w:spacing w:val="2"/>
              </w:rPr>
              <w:t>p</w:t>
            </w:r>
            <w:r>
              <w:t xml:space="preserve">s </w:t>
            </w:r>
            <w:r>
              <w:rPr>
                <w:spacing w:val="14"/>
              </w:rPr>
              <w:t xml:space="preserve"> </w:t>
            </w:r>
            <w:r>
              <w:rPr>
                <w:spacing w:val="3"/>
                <w:w w:val="111"/>
              </w:rPr>
              <w:t>l</w:t>
            </w:r>
            <w:r>
              <w:rPr>
                <w:spacing w:val="5"/>
                <w:w w:val="110"/>
              </w:rPr>
              <w:t>e</w:t>
            </w:r>
            <w:r>
              <w:rPr>
                <w:spacing w:val="2"/>
                <w:w w:val="110"/>
              </w:rPr>
              <w:t>a</w:t>
            </w:r>
            <w:r>
              <w:rPr>
                <w:spacing w:val="5"/>
                <w:w w:val="110"/>
              </w:rPr>
              <w:t>r</w:t>
            </w:r>
            <w:r>
              <w:rPr>
                <w:spacing w:val="2"/>
                <w:w w:val="110"/>
              </w:rPr>
              <w:t>ne</w:t>
            </w:r>
            <w:r>
              <w:rPr>
                <w:spacing w:val="3"/>
                <w:w w:val="110"/>
              </w:rPr>
              <w:t>r</w:t>
            </w:r>
            <w:r>
              <w:rPr>
                <w:w w:val="110"/>
              </w:rPr>
              <w:t>s</w:t>
            </w:r>
          </w:p>
          <w:p w:rsidR="00EF3487" w:rsidRDefault="00237D77">
            <w:pPr>
              <w:spacing w:before="1" w:line="251" w:lineRule="auto"/>
              <w:ind w:left="102" w:right="289"/>
            </w:pPr>
            <w:proofErr w:type="gramStart"/>
            <w:r>
              <w:rPr>
                <w:spacing w:val="2"/>
              </w:rPr>
              <w:t>a</w:t>
            </w:r>
            <w:r>
              <w:rPr>
                <w:spacing w:val="3"/>
              </w:rPr>
              <w:t>r</w:t>
            </w:r>
            <w:r>
              <w:t>e</w:t>
            </w:r>
            <w:proofErr w:type="gramEnd"/>
            <w:r>
              <w:rPr>
                <w:spacing w:val="36"/>
              </w:rPr>
              <w:t xml:space="preserve"> </w:t>
            </w:r>
            <w:r>
              <w:rPr>
                <w:spacing w:val="4"/>
              </w:rPr>
              <w:t>g</w:t>
            </w:r>
            <w:r>
              <w:rPr>
                <w:spacing w:val="2"/>
              </w:rPr>
              <w:t>u</w:t>
            </w:r>
            <w:r>
              <w:rPr>
                <w:spacing w:val="3"/>
              </w:rPr>
              <w:t>i</w:t>
            </w:r>
            <w:r>
              <w:rPr>
                <w:spacing w:val="4"/>
              </w:rPr>
              <w:t>d</w:t>
            </w:r>
            <w:r>
              <w:rPr>
                <w:spacing w:val="5"/>
              </w:rPr>
              <w:t>e</w:t>
            </w:r>
            <w:r>
              <w:t xml:space="preserve">d 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t</w:t>
            </w:r>
            <w:r>
              <w:t>o</w:t>
            </w:r>
            <w:r>
              <w:rPr>
                <w:spacing w:val="28"/>
              </w:rPr>
              <w:t xml:space="preserve"> </w:t>
            </w:r>
            <w:r>
              <w:rPr>
                <w:spacing w:val="2"/>
              </w:rPr>
              <w:t>d</w:t>
            </w:r>
            <w:r>
              <w:rPr>
                <w:spacing w:val="3"/>
              </w:rPr>
              <w:t>is</w:t>
            </w:r>
            <w:r>
              <w:rPr>
                <w:spacing w:val="5"/>
              </w:rPr>
              <w:t>c</w:t>
            </w:r>
            <w:r>
              <w:rPr>
                <w:spacing w:val="4"/>
              </w:rPr>
              <w:t>u</w:t>
            </w:r>
            <w:r>
              <w:rPr>
                <w:spacing w:val="3"/>
              </w:rPr>
              <w:t>s</w:t>
            </w:r>
            <w:r>
              <w:t xml:space="preserve">s 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4"/>
                <w:w w:val="110"/>
              </w:rPr>
              <w:t>h</w:t>
            </w:r>
            <w:r>
              <w:rPr>
                <w:w w:val="110"/>
              </w:rPr>
              <w:t xml:space="preserve">e </w:t>
            </w:r>
            <w:r>
              <w:rPr>
                <w:spacing w:val="4"/>
              </w:rPr>
              <w:t>u</w:t>
            </w:r>
            <w:r>
              <w:rPr>
                <w:spacing w:val="2"/>
              </w:rPr>
              <w:t>n</w:t>
            </w:r>
            <w:r>
              <w:rPr>
                <w:spacing w:val="3"/>
              </w:rPr>
              <w:t>i</w:t>
            </w:r>
            <w:r>
              <w:rPr>
                <w:spacing w:val="4"/>
              </w:rPr>
              <w:t>qu</w:t>
            </w:r>
            <w:r>
              <w:t xml:space="preserve">e </w:t>
            </w:r>
            <w:r>
              <w:rPr>
                <w:spacing w:val="17"/>
              </w:rPr>
              <w:t xml:space="preserve"> </w:t>
            </w:r>
            <w:r>
              <w:rPr>
                <w:spacing w:val="3"/>
                <w:w w:val="109"/>
              </w:rPr>
              <w:t>Attri</w:t>
            </w:r>
            <w:r>
              <w:rPr>
                <w:spacing w:val="2"/>
                <w:w w:val="109"/>
              </w:rPr>
              <w:t>bu</w:t>
            </w:r>
            <w:r>
              <w:rPr>
                <w:spacing w:val="7"/>
                <w:w w:val="109"/>
              </w:rPr>
              <w:t>t</w:t>
            </w:r>
            <w:r>
              <w:rPr>
                <w:spacing w:val="2"/>
                <w:w w:val="109"/>
              </w:rPr>
              <w:t>e</w:t>
            </w:r>
            <w:r>
              <w:rPr>
                <w:w w:val="109"/>
              </w:rPr>
              <w:t>s</w:t>
            </w:r>
            <w:r>
              <w:rPr>
                <w:spacing w:val="16"/>
                <w:w w:val="109"/>
              </w:rPr>
              <w:t xml:space="preserve"> </w:t>
            </w:r>
            <w:r>
              <w:rPr>
                <w:spacing w:val="2"/>
                <w:w w:val="110"/>
              </w:rPr>
              <w:t>o</w:t>
            </w:r>
            <w:r>
              <w:rPr>
                <w:w w:val="110"/>
              </w:rPr>
              <w:t xml:space="preserve">f </w:t>
            </w:r>
            <w:r>
              <w:rPr>
                <w:spacing w:val="3"/>
              </w:rPr>
              <w:t>All</w:t>
            </w:r>
            <w:r>
              <w:rPr>
                <w:spacing w:val="5"/>
              </w:rPr>
              <w:t>a</w:t>
            </w:r>
            <w:r>
              <w:t xml:space="preserve">h </w:t>
            </w:r>
            <w:r>
              <w:rPr>
                <w:spacing w:val="5"/>
              </w:rPr>
              <w:t xml:space="preserve"> </w:t>
            </w:r>
            <w:r>
              <w:rPr>
                <w:spacing w:val="5"/>
                <w:w w:val="110"/>
              </w:rPr>
              <w:t>(</w:t>
            </w:r>
            <w:r>
              <w:rPr>
                <w:spacing w:val="2"/>
                <w:w w:val="110"/>
              </w:rPr>
              <w:t>S</w:t>
            </w:r>
            <w:r>
              <w:rPr>
                <w:spacing w:val="5"/>
                <w:w w:val="110"/>
              </w:rPr>
              <w:t>.W.</w:t>
            </w:r>
            <w:r>
              <w:rPr>
                <w:spacing w:val="4"/>
                <w:w w:val="110"/>
              </w:rPr>
              <w:t>T</w:t>
            </w:r>
            <w:r>
              <w:rPr>
                <w:spacing w:val="2"/>
                <w:w w:val="110"/>
              </w:rPr>
              <w:t>.</w:t>
            </w:r>
            <w:r>
              <w:rPr>
                <w:spacing w:val="3"/>
                <w:w w:val="110"/>
              </w:rPr>
              <w:t>)</w:t>
            </w:r>
            <w:r>
              <w:rPr>
                <w:w w:val="110"/>
              </w:rPr>
              <w:t>.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-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Digital</w:t>
            </w:r>
          </w:p>
          <w:p w:rsidR="00EF3487" w:rsidRDefault="00237D77">
            <w:pPr>
              <w:ind w:left="102" w:right="18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ev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Pock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oar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arts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>Fla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1"/>
              </w:rPr>
              <w:t>ds</w:t>
            </w:r>
            <w:r>
              <w:rPr>
                <w:rFonts w:ascii="Calibri" w:eastAsia="Calibri" w:hAnsi="Calibri" w:cs="Calibri"/>
              </w:rPr>
              <w:t>;</w:t>
            </w:r>
            <w: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ook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on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</w:tr>
    </w:tbl>
    <w:p w:rsidR="00EF3487" w:rsidRDefault="00EF3487">
      <w:pPr>
        <w:sectPr w:rsidR="00EF3487">
          <w:pgSz w:w="15840" w:h="12240" w:orient="landscape"/>
          <w:pgMar w:top="1120" w:right="200" w:bottom="280" w:left="200" w:header="720" w:footer="720" w:gutter="0"/>
          <w:cols w:space="720"/>
        </w:sectPr>
      </w:pPr>
    </w:p>
    <w:p w:rsidR="00EF3487" w:rsidRDefault="00EF3487">
      <w:pPr>
        <w:spacing w:before="4" w:line="100" w:lineRule="exact"/>
        <w:rPr>
          <w:sz w:val="11"/>
          <w:szCs w:val="11"/>
        </w:rPr>
      </w:pPr>
    </w:p>
    <w:p w:rsidR="00EF3487" w:rsidRDefault="00EF3487">
      <w:pPr>
        <w:spacing w:line="20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994"/>
        <w:gridCol w:w="1133"/>
        <w:gridCol w:w="1277"/>
        <w:gridCol w:w="2834"/>
        <w:gridCol w:w="1418"/>
        <w:gridCol w:w="2693"/>
        <w:gridCol w:w="1702"/>
        <w:gridCol w:w="1277"/>
        <w:gridCol w:w="1092"/>
      </w:tblGrid>
      <w:tr w:rsidR="00EF3487">
        <w:trPr>
          <w:trHeight w:hRule="exact" w:val="1942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b/>
                <w:spacing w:val="1"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b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2"/>
              </w:rPr>
              <w:t>P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L</w:t>
            </w:r>
            <w:r>
              <w:t>LA</w:t>
            </w:r>
            <w:r>
              <w:rPr>
                <w:spacing w:val="-1"/>
              </w:rPr>
              <w:t>R</w:t>
            </w:r>
            <w:r>
              <w:t>S</w:t>
            </w:r>
          </w:p>
          <w:p w:rsidR="00EF3487" w:rsidRDefault="00237D77">
            <w:pPr>
              <w:spacing w:before="34"/>
              <w:ind w:left="102"/>
            </w:pP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I</w:t>
            </w:r>
            <w:r>
              <w:t>MAN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-3"/>
              </w:rPr>
              <w:t>A</w:t>
            </w:r>
            <w:r>
              <w:t>tt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4"/>
              </w:rPr>
              <w:t>b</w:t>
            </w:r>
            <w:r>
              <w:rPr>
                <w:spacing w:val="-1"/>
              </w:rPr>
              <w:t>u</w:t>
            </w:r>
            <w:r>
              <w:t>tes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o</w:t>
            </w:r>
            <w:r>
              <w:t>f</w:t>
            </w:r>
          </w:p>
          <w:p w:rsidR="00EF3487" w:rsidRDefault="00237D77">
            <w:pPr>
              <w:spacing w:before="34"/>
              <w:ind w:left="102"/>
            </w:pPr>
            <w:r>
              <w:rPr>
                <w:spacing w:val="-3"/>
              </w:rPr>
              <w:t>A</w:t>
            </w:r>
            <w:r>
              <w:t>ll</w:t>
            </w:r>
            <w:r>
              <w:rPr>
                <w:spacing w:val="3"/>
              </w:rPr>
              <w:t>a</w:t>
            </w:r>
            <w:r>
              <w:t>h</w:t>
            </w:r>
          </w:p>
          <w:p w:rsidR="00EF3487" w:rsidRDefault="00237D77">
            <w:pPr>
              <w:spacing w:before="36"/>
              <w:ind w:left="102"/>
            </w:pPr>
            <w:r>
              <w:rPr>
                <w:spacing w:val="1"/>
              </w:rPr>
              <w:t>(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.W</w:t>
            </w:r>
            <w:r>
              <w:rPr>
                <w:spacing w:val="-2"/>
              </w:rPr>
              <w:t>.</w:t>
            </w:r>
            <w:r>
              <w:rPr>
                <w:spacing w:val="3"/>
              </w:rPr>
              <w:t>T</w:t>
            </w:r>
            <w:r>
              <w:t>)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6"/>
              </w:rPr>
              <w:t>B</w:t>
            </w:r>
            <w:r>
              <w:t>y</w:t>
            </w:r>
            <w:r>
              <w:rPr>
                <w:spacing w:val="33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5"/>
              </w:rPr>
              <w:t>e</w:t>
            </w:r>
            <w:r>
              <w:rPr>
                <w:spacing w:val="4"/>
              </w:rPr>
              <w:t>n</w:t>
            </w:r>
            <w:r>
              <w:t>d</w:t>
            </w:r>
            <w:r>
              <w:rPr>
                <w:spacing w:val="41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7"/>
              </w:rPr>
              <w:t xml:space="preserve"> </w:t>
            </w:r>
            <w:r>
              <w:rPr>
                <w:spacing w:val="4"/>
                <w:w w:val="110"/>
              </w:rPr>
              <w:t>Su</w:t>
            </w:r>
            <w:r>
              <w:rPr>
                <w:w w:val="110"/>
              </w:rPr>
              <w:t>b</w:t>
            </w:r>
          </w:p>
          <w:p w:rsidR="00EF3487" w:rsidRDefault="00237D77">
            <w:pPr>
              <w:spacing w:before="48" w:line="293" w:lineRule="auto"/>
              <w:ind w:left="102" w:right="94"/>
            </w:pPr>
            <w:r>
              <w:rPr>
                <w:spacing w:val="3"/>
              </w:rPr>
              <w:t>str</w:t>
            </w:r>
            <w:r>
              <w:rPr>
                <w:spacing w:val="2"/>
              </w:rPr>
              <w:t>a</w:t>
            </w:r>
            <w:r>
              <w:rPr>
                <w:spacing w:val="4"/>
              </w:rPr>
              <w:t>n</w:t>
            </w:r>
            <w:r>
              <w:rPr>
                <w:spacing w:val="2"/>
              </w:rPr>
              <w:t>d</w:t>
            </w:r>
            <w:r>
              <w:t xml:space="preserve">, </w:t>
            </w:r>
            <w:r>
              <w:rPr>
                <w:spacing w:val="14"/>
              </w:rPr>
              <w:t xml:space="preserve"> </w:t>
            </w:r>
            <w:r>
              <w:rPr>
                <w:spacing w:val="6"/>
              </w:rPr>
              <w:t>t</w:t>
            </w:r>
            <w:r>
              <w:rPr>
                <w:spacing w:val="2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l</w:t>
            </w:r>
            <w:r>
              <w:rPr>
                <w:spacing w:val="5"/>
              </w:rPr>
              <w:t>e</w:t>
            </w:r>
            <w:r>
              <w:rPr>
                <w:spacing w:val="2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2"/>
              </w:rPr>
              <w:t>ne</w:t>
            </w:r>
            <w:r>
              <w:t xml:space="preserve">r </w:t>
            </w:r>
            <w:r>
              <w:rPr>
                <w:spacing w:val="17"/>
              </w:rPr>
              <w:t xml:space="preserve"> </w:t>
            </w:r>
            <w:r>
              <w:rPr>
                <w:spacing w:val="5"/>
              </w:rPr>
              <w:t>s</w:t>
            </w:r>
            <w:r>
              <w:rPr>
                <w:spacing w:val="4"/>
              </w:rPr>
              <w:t>ho</w:t>
            </w:r>
            <w:r>
              <w:rPr>
                <w:spacing w:val="2"/>
              </w:rPr>
              <w:t>u</w:t>
            </w:r>
            <w:r>
              <w:rPr>
                <w:spacing w:val="3"/>
              </w:rPr>
              <w:t>l</w:t>
            </w:r>
            <w:r>
              <w:t xml:space="preserve">d 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  <w:w w:val="110"/>
              </w:rPr>
              <w:t>b</w:t>
            </w:r>
            <w:r>
              <w:rPr>
                <w:w w:val="110"/>
              </w:rPr>
              <w:t xml:space="preserve">e </w:t>
            </w:r>
            <w:r>
              <w:rPr>
                <w:spacing w:val="2"/>
              </w:rPr>
              <w:t>ab</w:t>
            </w:r>
            <w:r>
              <w:rPr>
                <w:spacing w:val="6"/>
              </w:rPr>
              <w:t>l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2"/>
                <w:w w:val="110"/>
              </w:rPr>
              <w:t>o</w:t>
            </w:r>
            <w:r>
              <w:rPr>
                <w:w w:val="111"/>
              </w:rPr>
              <w:t>:</w:t>
            </w:r>
          </w:p>
          <w:p w:rsidR="00EF3487" w:rsidRDefault="00237D77">
            <w:pPr>
              <w:spacing w:before="6" w:line="290" w:lineRule="auto"/>
              <w:ind w:left="102" w:right="88"/>
            </w:pPr>
            <w:r>
              <w:rPr>
                <w:spacing w:val="7"/>
                <w:w w:val="109"/>
              </w:rPr>
              <w:t>A</w:t>
            </w:r>
            <w:r>
              <w:rPr>
                <w:spacing w:val="4"/>
                <w:w w:val="109"/>
              </w:rPr>
              <w:t>p</w:t>
            </w:r>
            <w:r>
              <w:rPr>
                <w:spacing w:val="2"/>
                <w:w w:val="109"/>
              </w:rPr>
              <w:t>p</w:t>
            </w:r>
            <w:r>
              <w:rPr>
                <w:spacing w:val="3"/>
                <w:w w:val="109"/>
              </w:rPr>
              <w:t>r</w:t>
            </w:r>
            <w:r>
              <w:rPr>
                <w:spacing w:val="5"/>
                <w:w w:val="109"/>
              </w:rPr>
              <w:t>e</w:t>
            </w:r>
            <w:r>
              <w:rPr>
                <w:spacing w:val="2"/>
                <w:w w:val="109"/>
              </w:rPr>
              <w:t>c</w:t>
            </w:r>
            <w:r>
              <w:rPr>
                <w:spacing w:val="3"/>
                <w:w w:val="109"/>
              </w:rPr>
              <w:t>i</w:t>
            </w:r>
            <w:r>
              <w:rPr>
                <w:spacing w:val="2"/>
                <w:w w:val="109"/>
              </w:rPr>
              <w:t>a</w:t>
            </w:r>
            <w:r>
              <w:rPr>
                <w:spacing w:val="3"/>
                <w:w w:val="109"/>
              </w:rPr>
              <w:t>t</w:t>
            </w:r>
            <w:r>
              <w:rPr>
                <w:w w:val="109"/>
              </w:rPr>
              <w:t>e</w:t>
            </w:r>
            <w:r>
              <w:rPr>
                <w:spacing w:val="13"/>
                <w:w w:val="109"/>
              </w:rPr>
              <w:t xml:space="preserve"> </w:t>
            </w:r>
            <w:r>
              <w:rPr>
                <w:spacing w:val="6"/>
              </w:rPr>
              <w:t>t</w:t>
            </w:r>
            <w:r>
              <w:rPr>
                <w:spacing w:val="2"/>
              </w:rPr>
              <w:t>h</w:t>
            </w:r>
            <w:r>
              <w:t>e</w:t>
            </w:r>
            <w:r>
              <w:rPr>
                <w:spacing w:val="37"/>
              </w:rPr>
              <w:t xml:space="preserve"> </w:t>
            </w:r>
            <w:r>
              <w:rPr>
                <w:spacing w:val="4"/>
                <w:w w:val="110"/>
              </w:rPr>
              <w:t>u</w:t>
            </w:r>
            <w:r>
              <w:rPr>
                <w:spacing w:val="2"/>
                <w:w w:val="110"/>
              </w:rPr>
              <w:t>n</w:t>
            </w:r>
            <w:r>
              <w:rPr>
                <w:spacing w:val="6"/>
                <w:w w:val="111"/>
              </w:rPr>
              <w:t>i</w:t>
            </w:r>
            <w:r>
              <w:rPr>
                <w:spacing w:val="2"/>
                <w:w w:val="110"/>
              </w:rPr>
              <w:t>q</w:t>
            </w:r>
            <w:r>
              <w:rPr>
                <w:spacing w:val="4"/>
                <w:w w:val="110"/>
              </w:rPr>
              <w:t>u</w:t>
            </w:r>
            <w:r>
              <w:rPr>
                <w:w w:val="110"/>
              </w:rPr>
              <w:t xml:space="preserve">e </w:t>
            </w:r>
            <w:r>
              <w:rPr>
                <w:spacing w:val="3"/>
                <w:w w:val="109"/>
              </w:rPr>
              <w:t>Attri</w:t>
            </w:r>
            <w:r>
              <w:rPr>
                <w:spacing w:val="5"/>
                <w:w w:val="109"/>
              </w:rPr>
              <w:t>b</w:t>
            </w:r>
            <w:r>
              <w:rPr>
                <w:spacing w:val="2"/>
                <w:w w:val="109"/>
              </w:rPr>
              <w:t>u</w:t>
            </w:r>
            <w:r>
              <w:rPr>
                <w:spacing w:val="3"/>
                <w:w w:val="109"/>
              </w:rPr>
              <w:t>t</w:t>
            </w:r>
            <w:r>
              <w:rPr>
                <w:spacing w:val="2"/>
                <w:w w:val="109"/>
              </w:rPr>
              <w:t>e</w:t>
            </w:r>
            <w:r>
              <w:rPr>
                <w:w w:val="109"/>
              </w:rPr>
              <w:t>s</w:t>
            </w:r>
            <w:r>
              <w:rPr>
                <w:spacing w:val="16"/>
                <w:w w:val="109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30"/>
              </w:rPr>
              <w:t xml:space="preserve"> </w:t>
            </w:r>
            <w:proofErr w:type="gramStart"/>
            <w:r>
              <w:rPr>
                <w:spacing w:val="3"/>
              </w:rPr>
              <w:t>All</w:t>
            </w:r>
            <w:r>
              <w:rPr>
                <w:spacing w:val="5"/>
              </w:rPr>
              <w:t>a</w:t>
            </w:r>
            <w:r>
              <w:t xml:space="preserve">h </w:t>
            </w:r>
            <w:r>
              <w:rPr>
                <w:spacing w:val="5"/>
              </w:rPr>
              <w:t xml:space="preserve"> </w:t>
            </w:r>
            <w:r>
              <w:rPr>
                <w:spacing w:val="5"/>
                <w:w w:val="110"/>
              </w:rPr>
              <w:t>(</w:t>
            </w:r>
            <w:proofErr w:type="gramEnd"/>
            <w:r>
              <w:rPr>
                <w:spacing w:val="2"/>
                <w:w w:val="110"/>
              </w:rPr>
              <w:t>S</w:t>
            </w:r>
            <w:r>
              <w:rPr>
                <w:spacing w:val="5"/>
                <w:w w:val="110"/>
              </w:rPr>
              <w:t>.W.</w:t>
            </w:r>
            <w:r>
              <w:rPr>
                <w:spacing w:val="1"/>
                <w:w w:val="110"/>
              </w:rPr>
              <w:t>T</w:t>
            </w:r>
            <w:r>
              <w:rPr>
                <w:spacing w:val="2"/>
                <w:w w:val="110"/>
              </w:rPr>
              <w:t>.</w:t>
            </w:r>
            <w:r>
              <w:rPr>
                <w:w w:val="110"/>
              </w:rPr>
              <w:t xml:space="preserve">) </w:t>
            </w:r>
            <w:r>
              <w:rPr>
                <w:spacing w:val="2"/>
              </w:rPr>
              <w:t>a</w:t>
            </w:r>
            <w:r>
              <w:t>s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pa</w:t>
            </w:r>
            <w:r>
              <w:rPr>
                <w:spacing w:val="3"/>
              </w:rPr>
              <w:t>r</w:t>
            </w:r>
            <w:r>
              <w:t>t</w:t>
            </w:r>
            <w:r>
              <w:rPr>
                <w:spacing w:val="45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spacing w:val="3"/>
              </w:rPr>
              <w:t>Isl</w:t>
            </w:r>
            <w:r>
              <w:rPr>
                <w:spacing w:val="5"/>
              </w:rPr>
              <w:t>a</w:t>
            </w:r>
            <w:r>
              <w:rPr>
                <w:spacing w:val="3"/>
              </w:rPr>
              <w:t>mi</w:t>
            </w:r>
            <w:r>
              <w:t xml:space="preserve">c </w:t>
            </w:r>
            <w:r>
              <w:rPr>
                <w:spacing w:val="20"/>
              </w:rPr>
              <w:t xml:space="preserve"> </w:t>
            </w:r>
            <w:r>
              <w:rPr>
                <w:spacing w:val="5"/>
                <w:w w:val="110"/>
              </w:rPr>
              <w:t>f</w:t>
            </w:r>
            <w:r>
              <w:rPr>
                <w:spacing w:val="2"/>
                <w:w w:val="110"/>
              </w:rPr>
              <w:t>a</w:t>
            </w:r>
            <w:r>
              <w:rPr>
                <w:spacing w:val="3"/>
                <w:w w:val="111"/>
              </w:rPr>
              <w:t>it</w:t>
            </w:r>
            <w:r>
              <w:rPr>
                <w:spacing w:val="2"/>
                <w:w w:val="110"/>
              </w:rPr>
              <w:t>h</w:t>
            </w:r>
            <w:r>
              <w:rPr>
                <w:w w:val="110"/>
              </w:rPr>
              <w:t>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5"/>
              </w:rPr>
              <w:t>W</w:t>
            </w:r>
            <w:r>
              <w:rPr>
                <w:spacing w:val="4"/>
              </w:rPr>
              <w:t>h</w:t>
            </w:r>
            <w:r>
              <w:t xml:space="preserve">y 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i</w:t>
            </w:r>
            <w:r>
              <w:t>s</w:t>
            </w:r>
            <w:r>
              <w:rPr>
                <w:spacing w:val="24"/>
              </w:rPr>
              <w:t xml:space="preserve"> </w:t>
            </w:r>
            <w:r>
              <w:rPr>
                <w:spacing w:val="3"/>
                <w:w w:val="111"/>
              </w:rPr>
              <w:t>i</w:t>
            </w:r>
            <w:r>
              <w:rPr>
                <w:w w:val="111"/>
              </w:rPr>
              <w:t>t</w:t>
            </w:r>
          </w:p>
          <w:p w:rsidR="00EF3487" w:rsidRDefault="00237D77">
            <w:pPr>
              <w:ind w:left="102" w:right="144"/>
            </w:pPr>
            <w:r>
              <w:rPr>
                <w:spacing w:val="3"/>
                <w:w w:val="109"/>
              </w:rPr>
              <w:t>i</w:t>
            </w:r>
            <w:r>
              <w:rPr>
                <w:spacing w:val="5"/>
                <w:w w:val="109"/>
              </w:rPr>
              <w:t>mp</w:t>
            </w:r>
            <w:r>
              <w:rPr>
                <w:spacing w:val="2"/>
                <w:w w:val="109"/>
              </w:rPr>
              <w:t>o</w:t>
            </w:r>
            <w:r>
              <w:rPr>
                <w:spacing w:val="3"/>
                <w:w w:val="109"/>
              </w:rPr>
              <w:t>rt</w:t>
            </w:r>
            <w:r>
              <w:rPr>
                <w:spacing w:val="5"/>
                <w:w w:val="109"/>
              </w:rPr>
              <w:t>a</w:t>
            </w:r>
            <w:r>
              <w:rPr>
                <w:spacing w:val="2"/>
                <w:w w:val="109"/>
              </w:rPr>
              <w:t>n</w:t>
            </w:r>
            <w:r>
              <w:rPr>
                <w:w w:val="109"/>
              </w:rPr>
              <w:t>t</w:t>
            </w:r>
            <w:r>
              <w:rPr>
                <w:spacing w:val="13"/>
                <w:w w:val="109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w w:val="110"/>
              </w:rPr>
              <w:t xml:space="preserve">o </w:t>
            </w:r>
            <w:r>
              <w:rPr>
                <w:spacing w:val="2"/>
              </w:rPr>
              <w:t>be</w:t>
            </w:r>
            <w:r>
              <w:rPr>
                <w:spacing w:val="3"/>
              </w:rPr>
              <w:t>li</w:t>
            </w:r>
            <w:r>
              <w:rPr>
                <w:spacing w:val="5"/>
              </w:rPr>
              <w:t>e</w:t>
            </w:r>
            <w:r>
              <w:rPr>
                <w:spacing w:val="4"/>
              </w:rPr>
              <w:t>v</w:t>
            </w:r>
            <w:r>
              <w:t xml:space="preserve">e </w:t>
            </w:r>
            <w:r>
              <w:rPr>
                <w:spacing w:val="19"/>
              </w:rPr>
              <w:t xml:space="preserve"> </w:t>
            </w:r>
            <w:r>
              <w:rPr>
                <w:spacing w:val="3"/>
                <w:w w:val="111"/>
              </w:rPr>
              <w:t>i</w:t>
            </w:r>
            <w:r>
              <w:rPr>
                <w:w w:val="110"/>
              </w:rPr>
              <w:t>n</w:t>
            </w:r>
          </w:p>
          <w:p w:rsidR="00EF3487" w:rsidRDefault="00237D77">
            <w:pPr>
              <w:ind w:left="102" w:right="82"/>
            </w:pPr>
            <w:proofErr w:type="gramStart"/>
            <w:r>
              <w:rPr>
                <w:spacing w:val="3"/>
              </w:rPr>
              <w:t>t</w:t>
            </w:r>
            <w:r>
              <w:rPr>
                <w:spacing w:val="2"/>
              </w:rPr>
              <w:t>h</w:t>
            </w:r>
            <w:r>
              <w:t>e</w:t>
            </w:r>
            <w:proofErr w:type="gramEnd"/>
            <w:r>
              <w:rPr>
                <w:spacing w:val="37"/>
              </w:rPr>
              <w:t xml:space="preserve"> </w:t>
            </w:r>
            <w:r>
              <w:rPr>
                <w:spacing w:val="2"/>
                <w:w w:val="110"/>
              </w:rPr>
              <w:t>a</w:t>
            </w:r>
            <w:r>
              <w:rPr>
                <w:spacing w:val="3"/>
                <w:w w:val="111"/>
              </w:rPr>
              <w:t>tt</w:t>
            </w:r>
            <w:r>
              <w:rPr>
                <w:spacing w:val="1"/>
                <w:w w:val="110"/>
              </w:rPr>
              <w:t>r</w:t>
            </w:r>
            <w:r>
              <w:rPr>
                <w:spacing w:val="3"/>
                <w:w w:val="111"/>
              </w:rPr>
              <w:t>i</w:t>
            </w:r>
            <w:r>
              <w:rPr>
                <w:spacing w:val="5"/>
                <w:w w:val="110"/>
              </w:rPr>
              <w:t>b</w:t>
            </w:r>
            <w:r>
              <w:rPr>
                <w:spacing w:val="2"/>
                <w:w w:val="110"/>
              </w:rPr>
              <w:t>u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2"/>
                <w:w w:val="110"/>
              </w:rPr>
              <w:t>e</w:t>
            </w:r>
            <w:r>
              <w:rPr>
                <w:w w:val="110"/>
              </w:rPr>
              <w:t xml:space="preserve">s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30"/>
              </w:rPr>
              <w:t xml:space="preserve"> </w:t>
            </w:r>
            <w:r>
              <w:rPr>
                <w:spacing w:val="3"/>
                <w:w w:val="110"/>
              </w:rPr>
              <w:t>A</w:t>
            </w:r>
            <w:r>
              <w:rPr>
                <w:spacing w:val="3"/>
                <w:w w:val="111"/>
              </w:rPr>
              <w:t>ll</w:t>
            </w:r>
            <w:r>
              <w:rPr>
                <w:spacing w:val="5"/>
                <w:w w:val="110"/>
              </w:rPr>
              <w:t>a</w:t>
            </w:r>
            <w:r>
              <w:rPr>
                <w:w w:val="110"/>
              </w:rPr>
              <w:t xml:space="preserve">h </w:t>
            </w:r>
            <w:r>
              <w:rPr>
                <w:spacing w:val="3"/>
                <w:w w:val="110"/>
              </w:rPr>
              <w:t>(</w:t>
            </w:r>
            <w:r>
              <w:rPr>
                <w:spacing w:val="2"/>
                <w:w w:val="110"/>
              </w:rPr>
              <w:t>S</w:t>
            </w:r>
            <w:r>
              <w:rPr>
                <w:spacing w:val="7"/>
                <w:w w:val="110"/>
              </w:rPr>
              <w:t>.</w:t>
            </w:r>
            <w:r>
              <w:rPr>
                <w:spacing w:val="5"/>
                <w:w w:val="110"/>
              </w:rPr>
              <w:t>W.</w:t>
            </w:r>
            <w:r>
              <w:rPr>
                <w:spacing w:val="1"/>
                <w:w w:val="110"/>
              </w:rPr>
              <w:t>T</w:t>
            </w:r>
            <w:r>
              <w:rPr>
                <w:spacing w:val="2"/>
                <w:w w:val="110"/>
              </w:rPr>
              <w:t>.</w:t>
            </w:r>
            <w:r>
              <w:rPr>
                <w:spacing w:val="5"/>
                <w:w w:val="110"/>
              </w:rPr>
              <w:t>)</w:t>
            </w:r>
            <w:r>
              <w:rPr>
                <w:w w:val="110"/>
              </w:rPr>
              <w:t>?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3"/>
              </w:rPr>
              <w:t>I</w:t>
            </w:r>
            <w:r>
              <w:t>n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pa</w:t>
            </w:r>
            <w:r>
              <w:rPr>
                <w:spacing w:val="3"/>
              </w:rPr>
              <w:t>ir</w:t>
            </w:r>
            <w:r>
              <w:t xml:space="preserve">s </w:t>
            </w:r>
            <w:r>
              <w:rPr>
                <w:spacing w:val="2"/>
              </w:rPr>
              <w:t xml:space="preserve"> o</w:t>
            </w:r>
            <w:r>
              <w:t>r</w:t>
            </w:r>
            <w:r>
              <w:rPr>
                <w:spacing w:val="28"/>
              </w:rPr>
              <w:t xml:space="preserve"> </w:t>
            </w:r>
            <w:r>
              <w:rPr>
                <w:spacing w:val="5"/>
              </w:rPr>
              <w:t>sm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l</w:t>
            </w:r>
            <w:r>
              <w:t xml:space="preserve">l 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  <w:w w:val="110"/>
              </w:rPr>
              <w:t>g</w:t>
            </w:r>
            <w:r>
              <w:rPr>
                <w:spacing w:val="5"/>
                <w:w w:val="110"/>
              </w:rPr>
              <w:t>r</w:t>
            </w:r>
            <w:r>
              <w:rPr>
                <w:spacing w:val="4"/>
                <w:w w:val="110"/>
              </w:rPr>
              <w:t>ou</w:t>
            </w:r>
            <w:r>
              <w:rPr>
                <w:spacing w:val="2"/>
                <w:w w:val="110"/>
              </w:rPr>
              <w:t>p</w:t>
            </w:r>
            <w:r>
              <w:rPr>
                <w:w w:val="110"/>
              </w:rPr>
              <w:t>s</w:t>
            </w:r>
          </w:p>
          <w:p w:rsidR="00EF3487" w:rsidRDefault="00237D77">
            <w:pPr>
              <w:spacing w:before="12" w:line="251" w:lineRule="auto"/>
              <w:ind w:left="102" w:right="346"/>
            </w:pPr>
            <w:proofErr w:type="gramStart"/>
            <w:r>
              <w:rPr>
                <w:spacing w:val="3"/>
                <w:w w:val="109"/>
              </w:rPr>
              <w:t>l</w:t>
            </w:r>
            <w:r>
              <w:rPr>
                <w:spacing w:val="2"/>
                <w:w w:val="109"/>
              </w:rPr>
              <w:t>ea</w:t>
            </w:r>
            <w:r>
              <w:rPr>
                <w:spacing w:val="3"/>
                <w:w w:val="109"/>
              </w:rPr>
              <w:t>r</w:t>
            </w:r>
            <w:r>
              <w:rPr>
                <w:spacing w:val="4"/>
                <w:w w:val="109"/>
              </w:rPr>
              <w:t>n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3"/>
                <w:w w:val="109"/>
              </w:rPr>
              <w:t>r</w:t>
            </w:r>
            <w:r>
              <w:rPr>
                <w:w w:val="109"/>
              </w:rPr>
              <w:t>s</w:t>
            </w:r>
            <w:proofErr w:type="gramEnd"/>
            <w:r>
              <w:rPr>
                <w:spacing w:val="14"/>
                <w:w w:val="109"/>
              </w:rPr>
              <w:t xml:space="preserve"> 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r</w:t>
            </w:r>
            <w:r>
              <w:t>e</w:t>
            </w:r>
            <w:r>
              <w:rPr>
                <w:spacing w:val="36"/>
              </w:rPr>
              <w:t xml:space="preserve"> </w:t>
            </w:r>
            <w:r>
              <w:rPr>
                <w:spacing w:val="4"/>
              </w:rPr>
              <w:t>g</w:t>
            </w:r>
            <w:r>
              <w:rPr>
                <w:spacing w:val="2"/>
              </w:rPr>
              <w:t>u</w:t>
            </w:r>
            <w:r>
              <w:rPr>
                <w:spacing w:val="3"/>
              </w:rPr>
              <w:t>i</w:t>
            </w:r>
            <w:r>
              <w:rPr>
                <w:spacing w:val="4"/>
              </w:rPr>
              <w:t>d</w:t>
            </w:r>
            <w:r>
              <w:rPr>
                <w:spacing w:val="5"/>
              </w:rPr>
              <w:t>e</w:t>
            </w:r>
            <w:r>
              <w:t xml:space="preserve">d 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w w:val="110"/>
              </w:rPr>
              <w:t xml:space="preserve">o </w:t>
            </w:r>
            <w:r>
              <w:rPr>
                <w:spacing w:val="2"/>
              </w:rPr>
              <w:t>d</w:t>
            </w:r>
            <w:r>
              <w:rPr>
                <w:spacing w:val="3"/>
              </w:rPr>
              <w:t>is</w:t>
            </w:r>
            <w:r>
              <w:rPr>
                <w:spacing w:val="5"/>
              </w:rPr>
              <w:t>c</w:t>
            </w:r>
            <w:r>
              <w:rPr>
                <w:spacing w:val="2"/>
              </w:rPr>
              <w:t>u</w:t>
            </w:r>
            <w:r>
              <w:rPr>
                <w:spacing w:val="5"/>
              </w:rPr>
              <w:t>s</w:t>
            </w:r>
            <w:r>
              <w:t xml:space="preserve">s 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7"/>
              </w:rPr>
              <w:t xml:space="preserve"> </w:t>
            </w:r>
            <w:r>
              <w:rPr>
                <w:spacing w:val="4"/>
                <w:w w:val="110"/>
              </w:rPr>
              <w:t>u</w:t>
            </w:r>
            <w:r>
              <w:rPr>
                <w:spacing w:val="2"/>
                <w:w w:val="110"/>
              </w:rPr>
              <w:t>n</w:t>
            </w:r>
            <w:r>
              <w:rPr>
                <w:spacing w:val="3"/>
                <w:w w:val="111"/>
              </w:rPr>
              <w:t>i</w:t>
            </w:r>
            <w:r>
              <w:rPr>
                <w:spacing w:val="4"/>
                <w:w w:val="110"/>
              </w:rPr>
              <w:t>q</w:t>
            </w:r>
            <w:r>
              <w:rPr>
                <w:spacing w:val="2"/>
                <w:w w:val="110"/>
              </w:rPr>
              <w:t>u</w:t>
            </w:r>
            <w:r>
              <w:rPr>
                <w:w w:val="110"/>
              </w:rPr>
              <w:t xml:space="preserve">e </w:t>
            </w:r>
            <w:r>
              <w:rPr>
                <w:spacing w:val="3"/>
                <w:w w:val="109"/>
              </w:rPr>
              <w:t>Attri</w:t>
            </w:r>
            <w:r>
              <w:rPr>
                <w:spacing w:val="5"/>
                <w:w w:val="109"/>
              </w:rPr>
              <w:t>b</w:t>
            </w:r>
            <w:r>
              <w:rPr>
                <w:spacing w:val="2"/>
                <w:w w:val="109"/>
              </w:rPr>
              <w:t>u</w:t>
            </w:r>
            <w:r>
              <w:rPr>
                <w:spacing w:val="3"/>
                <w:w w:val="109"/>
              </w:rPr>
              <w:t>t</w:t>
            </w:r>
            <w:r>
              <w:rPr>
                <w:spacing w:val="2"/>
                <w:w w:val="109"/>
              </w:rPr>
              <w:t>e</w:t>
            </w:r>
            <w:r>
              <w:rPr>
                <w:w w:val="109"/>
              </w:rPr>
              <w:t>s</w:t>
            </w:r>
            <w:r>
              <w:rPr>
                <w:spacing w:val="16"/>
                <w:w w:val="109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30"/>
              </w:rPr>
              <w:t xml:space="preserve"> </w:t>
            </w:r>
            <w:r>
              <w:rPr>
                <w:spacing w:val="3"/>
                <w:w w:val="110"/>
              </w:rPr>
              <w:t>A</w:t>
            </w:r>
            <w:r>
              <w:rPr>
                <w:spacing w:val="3"/>
                <w:w w:val="111"/>
              </w:rPr>
              <w:t>ll</w:t>
            </w:r>
            <w:r>
              <w:rPr>
                <w:spacing w:val="5"/>
                <w:w w:val="110"/>
              </w:rPr>
              <w:t>a</w:t>
            </w:r>
            <w:r>
              <w:rPr>
                <w:w w:val="110"/>
              </w:rPr>
              <w:t xml:space="preserve">h </w:t>
            </w:r>
            <w:r>
              <w:rPr>
                <w:spacing w:val="3"/>
                <w:w w:val="109"/>
              </w:rPr>
              <w:t>(</w:t>
            </w:r>
            <w:r>
              <w:rPr>
                <w:spacing w:val="2"/>
                <w:w w:val="109"/>
              </w:rPr>
              <w:t>S</w:t>
            </w:r>
            <w:r>
              <w:rPr>
                <w:spacing w:val="8"/>
                <w:w w:val="109"/>
              </w:rPr>
              <w:t>.</w:t>
            </w:r>
            <w:r>
              <w:rPr>
                <w:spacing w:val="5"/>
                <w:w w:val="109"/>
              </w:rPr>
              <w:t>W.</w:t>
            </w:r>
            <w:r>
              <w:rPr>
                <w:spacing w:val="1"/>
                <w:w w:val="109"/>
              </w:rPr>
              <w:t>T</w:t>
            </w:r>
            <w:r>
              <w:rPr>
                <w:spacing w:val="2"/>
                <w:w w:val="109"/>
              </w:rPr>
              <w:t>.</w:t>
            </w:r>
            <w:r>
              <w:rPr>
                <w:spacing w:val="3"/>
                <w:w w:val="109"/>
              </w:rPr>
              <w:t>)</w:t>
            </w:r>
            <w:r>
              <w:rPr>
                <w:w w:val="109"/>
              </w:rPr>
              <w:t>.</w:t>
            </w:r>
            <w:r>
              <w:rPr>
                <w:spacing w:val="11"/>
                <w:w w:val="109"/>
              </w:rPr>
              <w:t xml:space="preserve"> </w:t>
            </w:r>
            <w:r>
              <w:t>-</w:t>
            </w:r>
            <w:r>
              <w:rPr>
                <w:spacing w:val="20"/>
              </w:rPr>
              <w:t xml:space="preserve"> </w:t>
            </w:r>
            <w:r>
              <w:rPr>
                <w:spacing w:val="4"/>
                <w:w w:val="110"/>
              </w:rPr>
              <w:t>L</w:t>
            </w:r>
            <w:r>
              <w:rPr>
                <w:spacing w:val="2"/>
                <w:w w:val="110"/>
              </w:rPr>
              <w:t>ea</w:t>
            </w:r>
            <w:r>
              <w:rPr>
                <w:spacing w:val="5"/>
                <w:w w:val="110"/>
              </w:rPr>
              <w:t>r</w:t>
            </w:r>
            <w:r>
              <w:rPr>
                <w:spacing w:val="4"/>
                <w:w w:val="110"/>
              </w:rPr>
              <w:t>n</w:t>
            </w:r>
            <w:r>
              <w:rPr>
                <w:spacing w:val="2"/>
                <w:w w:val="110"/>
              </w:rPr>
              <w:t>e</w:t>
            </w:r>
            <w:r>
              <w:rPr>
                <w:spacing w:val="3"/>
                <w:w w:val="110"/>
              </w:rPr>
              <w:t>r</w:t>
            </w:r>
            <w:r>
              <w:rPr>
                <w:w w:val="110"/>
              </w:rPr>
              <w:t xml:space="preserve">s </w:t>
            </w:r>
            <w:proofErr w:type="gramStart"/>
            <w:r>
              <w:rPr>
                <w:spacing w:val="3"/>
              </w:rPr>
              <w:t>r</w:t>
            </w:r>
            <w:r>
              <w:rPr>
                <w:spacing w:val="2"/>
              </w:rPr>
              <w:t>ec</w:t>
            </w:r>
            <w:r>
              <w:rPr>
                <w:spacing w:val="3"/>
              </w:rPr>
              <w:t>it</w:t>
            </w:r>
            <w:r>
              <w:t xml:space="preserve">e 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d</w:t>
            </w:r>
            <w:r>
              <w:rPr>
                <w:spacing w:val="4"/>
              </w:rPr>
              <w:t>u</w:t>
            </w:r>
            <w:r>
              <w:rPr>
                <w:spacing w:val="2"/>
              </w:rPr>
              <w:t>a</w:t>
            </w:r>
            <w:r>
              <w:t>s</w:t>
            </w:r>
            <w:proofErr w:type="gramEnd"/>
            <w:r>
              <w:rPr>
                <w:spacing w:val="47"/>
              </w:rPr>
              <w:t xml:space="preserve"> </w:t>
            </w:r>
            <w:r>
              <w:rPr>
                <w:spacing w:val="6"/>
              </w:rPr>
              <w:t>t</w:t>
            </w:r>
            <w:r>
              <w:rPr>
                <w:spacing w:val="2"/>
              </w:rPr>
              <w:t>ha</w:t>
            </w:r>
            <w:r>
              <w:t>t</w:t>
            </w:r>
            <w:r>
              <w:rPr>
                <w:spacing w:val="44"/>
              </w:rPr>
              <w:t xml:space="preserve"> </w:t>
            </w:r>
            <w:r>
              <w:rPr>
                <w:spacing w:val="5"/>
                <w:w w:val="110"/>
              </w:rPr>
              <w:t>me</w:t>
            </w:r>
            <w:r>
              <w:rPr>
                <w:spacing w:val="2"/>
                <w:w w:val="110"/>
              </w:rPr>
              <w:t>n</w:t>
            </w:r>
            <w:r>
              <w:rPr>
                <w:spacing w:val="3"/>
                <w:w w:val="111"/>
              </w:rPr>
              <w:t>ti</w:t>
            </w:r>
            <w:r>
              <w:rPr>
                <w:spacing w:val="4"/>
                <w:w w:val="110"/>
              </w:rPr>
              <w:t>o</w:t>
            </w:r>
            <w:r>
              <w:rPr>
                <w:w w:val="110"/>
              </w:rPr>
              <w:t xml:space="preserve">n </w:t>
            </w:r>
            <w:r>
              <w:rPr>
                <w:spacing w:val="3"/>
              </w:rPr>
              <w:t>t</w:t>
            </w:r>
            <w:r>
              <w:rPr>
                <w:spacing w:val="2"/>
              </w:rPr>
              <w:t>h</w:t>
            </w:r>
            <w:r>
              <w:t>e</w:t>
            </w:r>
            <w:r>
              <w:rPr>
                <w:spacing w:val="37"/>
              </w:rPr>
              <w:t xml:space="preserve"> </w:t>
            </w:r>
            <w:r>
              <w:rPr>
                <w:spacing w:val="2"/>
              </w:rPr>
              <w:t>g</w:t>
            </w:r>
            <w:r>
              <w:rPr>
                <w:spacing w:val="3"/>
              </w:rPr>
              <w:t>i</w:t>
            </w:r>
            <w:r>
              <w:rPr>
                <w:spacing w:val="4"/>
              </w:rPr>
              <w:t>v</w:t>
            </w:r>
            <w:r>
              <w:rPr>
                <w:spacing w:val="5"/>
              </w:rPr>
              <w:t>e</w:t>
            </w:r>
            <w:r>
              <w:t xml:space="preserve">n 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  <w:w w:val="109"/>
              </w:rPr>
              <w:t>Attri</w:t>
            </w:r>
            <w:r>
              <w:rPr>
                <w:spacing w:val="5"/>
                <w:w w:val="109"/>
              </w:rPr>
              <w:t>b</w:t>
            </w:r>
            <w:r>
              <w:rPr>
                <w:spacing w:val="2"/>
                <w:w w:val="109"/>
              </w:rPr>
              <w:t>u</w:t>
            </w:r>
            <w:r>
              <w:rPr>
                <w:spacing w:val="3"/>
                <w:w w:val="109"/>
              </w:rPr>
              <w:t>t</w:t>
            </w:r>
            <w:r>
              <w:rPr>
                <w:spacing w:val="2"/>
                <w:w w:val="109"/>
              </w:rPr>
              <w:t>e</w:t>
            </w:r>
            <w:r>
              <w:rPr>
                <w:w w:val="109"/>
              </w:rPr>
              <w:t>s</w:t>
            </w:r>
            <w:r>
              <w:rPr>
                <w:spacing w:val="16"/>
                <w:w w:val="109"/>
              </w:rPr>
              <w:t xml:space="preserve"> </w:t>
            </w:r>
            <w:r>
              <w:rPr>
                <w:spacing w:val="2"/>
                <w:w w:val="110"/>
              </w:rPr>
              <w:t>o</w:t>
            </w:r>
            <w:r>
              <w:rPr>
                <w:w w:val="110"/>
              </w:rPr>
              <w:t xml:space="preserve">f </w:t>
            </w:r>
            <w:r>
              <w:rPr>
                <w:spacing w:val="3"/>
              </w:rPr>
              <w:t>All</w:t>
            </w:r>
            <w:r>
              <w:rPr>
                <w:spacing w:val="5"/>
              </w:rPr>
              <w:t>a</w:t>
            </w:r>
            <w:r>
              <w:t xml:space="preserve">h </w:t>
            </w:r>
            <w:r>
              <w:rPr>
                <w:spacing w:val="5"/>
              </w:rPr>
              <w:t xml:space="preserve"> </w:t>
            </w:r>
            <w:r>
              <w:rPr>
                <w:spacing w:val="5"/>
                <w:w w:val="110"/>
              </w:rPr>
              <w:t>(</w:t>
            </w:r>
            <w:r>
              <w:rPr>
                <w:spacing w:val="2"/>
                <w:w w:val="110"/>
              </w:rPr>
              <w:t>S</w:t>
            </w:r>
            <w:r>
              <w:rPr>
                <w:spacing w:val="5"/>
                <w:w w:val="110"/>
              </w:rPr>
              <w:t>.W.</w:t>
            </w:r>
            <w:r>
              <w:rPr>
                <w:spacing w:val="4"/>
                <w:w w:val="110"/>
              </w:rPr>
              <w:t>T</w:t>
            </w:r>
            <w:r>
              <w:rPr>
                <w:spacing w:val="2"/>
                <w:w w:val="110"/>
              </w:rPr>
              <w:t>.</w:t>
            </w:r>
            <w:r>
              <w:rPr>
                <w:spacing w:val="3"/>
                <w:w w:val="110"/>
              </w:rPr>
              <w:t>)</w:t>
            </w:r>
            <w:r>
              <w:rPr>
                <w:w w:val="110"/>
              </w:rPr>
              <w:t>.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Digital</w:t>
            </w:r>
          </w:p>
          <w:p w:rsidR="00EF3487" w:rsidRDefault="00237D77">
            <w:pPr>
              <w:ind w:left="102" w:right="18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ev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Pock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oar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arts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>Fla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1"/>
              </w:rPr>
              <w:t>ds</w:t>
            </w:r>
            <w:r>
              <w:rPr>
                <w:rFonts w:ascii="Calibri" w:eastAsia="Calibri" w:hAnsi="Calibri" w:cs="Calibri"/>
              </w:rPr>
              <w:t>;</w:t>
            </w:r>
            <w: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ook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on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</w:tr>
      <w:tr w:rsidR="00EF3487">
        <w:trPr>
          <w:trHeight w:hRule="exact" w:val="1692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b/>
              </w:rPr>
              <w:t>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2"/>
              </w:rPr>
              <w:t>P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L</w:t>
            </w:r>
            <w:r>
              <w:t>LA</w:t>
            </w:r>
            <w:r>
              <w:rPr>
                <w:spacing w:val="-1"/>
              </w:rPr>
              <w:t>R</w:t>
            </w:r>
            <w:r>
              <w:t>S</w:t>
            </w:r>
          </w:p>
          <w:p w:rsidR="00EF3487" w:rsidRDefault="00237D77">
            <w:pPr>
              <w:spacing w:before="34"/>
              <w:ind w:left="102"/>
            </w:pP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I</w:t>
            </w:r>
            <w:r>
              <w:t>MAN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t>A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t>d</w:t>
            </w:r>
          </w:p>
          <w:p w:rsidR="00EF3487" w:rsidRDefault="00237D77">
            <w:pPr>
              <w:spacing w:before="34"/>
              <w:ind w:left="102"/>
            </w:pPr>
            <w:r>
              <w:t>t</w:t>
            </w:r>
            <w:r>
              <w:rPr>
                <w:spacing w:val="-1"/>
              </w:rPr>
              <w:t>h</w:t>
            </w:r>
            <w:r>
              <w:t>eir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d</w:t>
            </w:r>
            <w:r>
              <w:rPr>
                <w:spacing w:val="-1"/>
              </w:rPr>
              <w:t>u</w:t>
            </w:r>
            <w:r>
              <w:t>ti</w:t>
            </w:r>
            <w:r>
              <w:rPr>
                <w:spacing w:val="3"/>
              </w:rPr>
              <w:t>e</w:t>
            </w:r>
            <w:r>
              <w:t>s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 w:right="696"/>
              <w:jc w:val="both"/>
            </w:pPr>
            <w:r>
              <w:rPr>
                <w:spacing w:val="6"/>
              </w:rPr>
              <w:t>B</w:t>
            </w:r>
            <w:r>
              <w:t>y</w:t>
            </w:r>
            <w:r>
              <w:rPr>
                <w:spacing w:val="33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5"/>
              </w:rPr>
              <w:t>e</w:t>
            </w:r>
            <w:r>
              <w:rPr>
                <w:spacing w:val="4"/>
              </w:rPr>
              <w:t>n</w:t>
            </w:r>
            <w:r>
              <w:t>d</w:t>
            </w:r>
            <w:r>
              <w:rPr>
                <w:spacing w:val="41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7"/>
              </w:rPr>
              <w:t xml:space="preserve"> </w:t>
            </w:r>
            <w:r>
              <w:rPr>
                <w:spacing w:val="4"/>
                <w:w w:val="110"/>
              </w:rPr>
              <w:t>Su</w:t>
            </w:r>
            <w:r>
              <w:rPr>
                <w:w w:val="110"/>
              </w:rPr>
              <w:t>b</w:t>
            </w:r>
          </w:p>
          <w:p w:rsidR="00EF3487" w:rsidRDefault="00237D77">
            <w:pPr>
              <w:spacing w:before="51" w:line="290" w:lineRule="auto"/>
              <w:ind w:left="102" w:right="94"/>
            </w:pPr>
            <w:r>
              <w:rPr>
                <w:spacing w:val="3"/>
              </w:rPr>
              <w:t>str</w:t>
            </w:r>
            <w:r>
              <w:rPr>
                <w:spacing w:val="2"/>
              </w:rPr>
              <w:t>a</w:t>
            </w:r>
            <w:r>
              <w:rPr>
                <w:spacing w:val="4"/>
              </w:rPr>
              <w:t>n</w:t>
            </w:r>
            <w:r>
              <w:rPr>
                <w:spacing w:val="2"/>
              </w:rPr>
              <w:t>d</w:t>
            </w:r>
            <w:r>
              <w:t xml:space="preserve">, </w:t>
            </w:r>
            <w:r>
              <w:rPr>
                <w:spacing w:val="14"/>
              </w:rPr>
              <w:t xml:space="preserve"> </w:t>
            </w:r>
            <w:r>
              <w:rPr>
                <w:spacing w:val="6"/>
              </w:rPr>
              <w:t>t</w:t>
            </w:r>
            <w:r>
              <w:rPr>
                <w:spacing w:val="2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l</w:t>
            </w:r>
            <w:r>
              <w:rPr>
                <w:spacing w:val="5"/>
              </w:rPr>
              <w:t>e</w:t>
            </w:r>
            <w:r>
              <w:rPr>
                <w:spacing w:val="2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2"/>
              </w:rPr>
              <w:t>ne</w:t>
            </w:r>
            <w:r>
              <w:t xml:space="preserve">r </w:t>
            </w:r>
            <w:r>
              <w:rPr>
                <w:spacing w:val="17"/>
              </w:rPr>
              <w:t xml:space="preserve"> </w:t>
            </w:r>
            <w:r>
              <w:rPr>
                <w:spacing w:val="5"/>
              </w:rPr>
              <w:t>s</w:t>
            </w:r>
            <w:r>
              <w:rPr>
                <w:spacing w:val="4"/>
              </w:rPr>
              <w:t>ho</w:t>
            </w:r>
            <w:r>
              <w:rPr>
                <w:spacing w:val="2"/>
              </w:rPr>
              <w:t>u</w:t>
            </w:r>
            <w:r>
              <w:rPr>
                <w:spacing w:val="3"/>
              </w:rPr>
              <w:t>l</w:t>
            </w:r>
            <w:r>
              <w:t xml:space="preserve">d 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  <w:w w:val="110"/>
              </w:rPr>
              <w:t>b</w:t>
            </w:r>
            <w:r>
              <w:rPr>
                <w:w w:val="110"/>
              </w:rPr>
              <w:t xml:space="preserve">e </w:t>
            </w:r>
            <w:r>
              <w:rPr>
                <w:spacing w:val="2"/>
              </w:rPr>
              <w:t>ab</w:t>
            </w:r>
            <w:r>
              <w:rPr>
                <w:spacing w:val="6"/>
              </w:rPr>
              <w:t>l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2"/>
              </w:rPr>
              <w:t>o</w:t>
            </w:r>
            <w:r>
              <w:t>:</w:t>
            </w:r>
            <w:r>
              <w:rPr>
                <w:spacing w:val="33"/>
              </w:rPr>
              <w:t xml:space="preserve"> </w:t>
            </w:r>
            <w:r>
              <w:rPr>
                <w:spacing w:val="2"/>
              </w:rPr>
              <w:t>a</w:t>
            </w:r>
            <w:r>
              <w:t>)</w:t>
            </w:r>
            <w:r>
              <w:rPr>
                <w:spacing w:val="27"/>
              </w:rPr>
              <w:t xml:space="preserve"> </w:t>
            </w:r>
            <w:r>
              <w:rPr>
                <w:spacing w:val="5"/>
                <w:w w:val="109"/>
              </w:rPr>
              <w:t>I</w:t>
            </w:r>
            <w:r>
              <w:rPr>
                <w:spacing w:val="2"/>
                <w:w w:val="109"/>
              </w:rPr>
              <w:t>d</w:t>
            </w:r>
            <w:r>
              <w:rPr>
                <w:spacing w:val="5"/>
                <w:w w:val="109"/>
              </w:rPr>
              <w:t>e</w:t>
            </w:r>
            <w:r>
              <w:rPr>
                <w:spacing w:val="2"/>
                <w:w w:val="109"/>
              </w:rPr>
              <w:t>n</w:t>
            </w:r>
            <w:r>
              <w:rPr>
                <w:spacing w:val="3"/>
                <w:w w:val="109"/>
              </w:rPr>
              <w:t>tif</w:t>
            </w:r>
            <w:r>
              <w:rPr>
                <w:w w:val="109"/>
              </w:rPr>
              <w:t>y</w:t>
            </w:r>
            <w:r>
              <w:rPr>
                <w:spacing w:val="11"/>
                <w:w w:val="109"/>
              </w:rPr>
              <w:t xml:space="preserve"> </w:t>
            </w:r>
            <w:r>
              <w:rPr>
                <w:spacing w:val="6"/>
                <w:w w:val="111"/>
              </w:rPr>
              <w:t>t</w:t>
            </w:r>
            <w:r>
              <w:rPr>
                <w:spacing w:val="2"/>
                <w:w w:val="110"/>
              </w:rPr>
              <w:t>h</w:t>
            </w:r>
            <w:r>
              <w:rPr>
                <w:w w:val="110"/>
              </w:rPr>
              <w:t>e</w:t>
            </w:r>
          </w:p>
          <w:p w:rsidR="00EF3487" w:rsidRDefault="00237D77">
            <w:pPr>
              <w:spacing w:before="4" w:line="291" w:lineRule="auto"/>
              <w:ind w:left="102" w:right="450"/>
              <w:jc w:val="both"/>
            </w:pPr>
            <w:r>
              <w:rPr>
                <w:spacing w:val="2"/>
              </w:rPr>
              <w:t>n</w:t>
            </w:r>
            <w:r>
              <w:rPr>
                <w:spacing w:val="5"/>
              </w:rPr>
              <w:t>ame</w:t>
            </w:r>
            <w:r>
              <w:t>s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 xml:space="preserve">e </w:t>
            </w:r>
            <w:r>
              <w:rPr>
                <w:spacing w:val="5"/>
              </w:rPr>
              <w:t>a</w:t>
            </w:r>
            <w:r>
              <w:rPr>
                <w:spacing w:val="4"/>
              </w:rPr>
              <w:t>n</w:t>
            </w:r>
            <w:r>
              <w:rPr>
                <w:spacing w:val="2"/>
              </w:rPr>
              <w:t>ge</w:t>
            </w:r>
            <w:r>
              <w:rPr>
                <w:spacing w:val="3"/>
              </w:rPr>
              <w:t>l</w:t>
            </w:r>
            <w:r>
              <w:t>s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  <w:w w:val="110"/>
              </w:rPr>
              <w:t>a</w:t>
            </w:r>
            <w:r>
              <w:rPr>
                <w:spacing w:val="4"/>
                <w:w w:val="110"/>
              </w:rPr>
              <w:t>n</w:t>
            </w:r>
            <w:r>
              <w:rPr>
                <w:w w:val="110"/>
              </w:rPr>
              <w:t xml:space="preserve">d </w:t>
            </w:r>
            <w:r>
              <w:rPr>
                <w:spacing w:val="3"/>
              </w:rPr>
              <w:t>t</w:t>
            </w:r>
            <w:r>
              <w:rPr>
                <w:spacing w:val="2"/>
              </w:rPr>
              <w:t>he</w:t>
            </w:r>
            <w:r>
              <w:rPr>
                <w:spacing w:val="3"/>
              </w:rPr>
              <w:t>i</w:t>
            </w:r>
            <w:r>
              <w:t xml:space="preserve">r </w:t>
            </w:r>
            <w:r>
              <w:rPr>
                <w:spacing w:val="4"/>
              </w:rPr>
              <w:t>d</w:t>
            </w:r>
            <w:r>
              <w:rPr>
                <w:spacing w:val="2"/>
              </w:rPr>
              <w:t>u</w:t>
            </w:r>
            <w:r>
              <w:rPr>
                <w:spacing w:val="3"/>
              </w:rPr>
              <w:t>ti</w:t>
            </w:r>
            <w:r>
              <w:rPr>
                <w:spacing w:val="2"/>
              </w:rPr>
              <w:t>e</w:t>
            </w:r>
            <w:r>
              <w:t>s</w:t>
            </w:r>
            <w:r>
              <w:rPr>
                <w:spacing w:val="2"/>
              </w:rPr>
              <w:t xml:space="preserve"> a</w:t>
            </w:r>
            <w:r>
              <w:t>s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P</w:t>
            </w:r>
            <w:r>
              <w:rPr>
                <w:spacing w:val="3"/>
              </w:rPr>
              <w:t>ill</w:t>
            </w:r>
            <w:r>
              <w:rPr>
                <w:spacing w:val="2"/>
              </w:rPr>
              <w:t>a</w:t>
            </w:r>
            <w:r>
              <w:t xml:space="preserve">r </w:t>
            </w:r>
            <w:r>
              <w:rPr>
                <w:spacing w:val="2"/>
                <w:w w:val="110"/>
              </w:rPr>
              <w:t>o</w:t>
            </w:r>
            <w:r>
              <w:rPr>
                <w:w w:val="110"/>
              </w:rPr>
              <w:t xml:space="preserve">f </w:t>
            </w:r>
            <w:r>
              <w:rPr>
                <w:spacing w:val="3"/>
                <w:w w:val="110"/>
              </w:rPr>
              <w:t>I</w:t>
            </w:r>
            <w:r>
              <w:rPr>
                <w:spacing w:val="5"/>
                <w:w w:val="110"/>
              </w:rPr>
              <w:t>ma</w:t>
            </w:r>
            <w:r>
              <w:rPr>
                <w:w w:val="110"/>
              </w:rPr>
              <w:t>n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5"/>
              </w:rPr>
              <w:t>W</w:t>
            </w:r>
            <w:r>
              <w:rPr>
                <w:spacing w:val="4"/>
              </w:rPr>
              <w:t>h</w:t>
            </w:r>
            <w:r>
              <w:rPr>
                <w:spacing w:val="2"/>
              </w:rPr>
              <w:t>a</w:t>
            </w:r>
            <w:r>
              <w:t xml:space="preserve">t 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r</w:t>
            </w:r>
            <w:r>
              <w:t>e</w:t>
            </w:r>
            <w:r>
              <w:rPr>
                <w:spacing w:val="34"/>
              </w:rPr>
              <w:t xml:space="preserve"> </w:t>
            </w:r>
            <w:r>
              <w:rPr>
                <w:spacing w:val="6"/>
                <w:w w:val="111"/>
              </w:rPr>
              <w:t>t</w:t>
            </w:r>
            <w:r>
              <w:rPr>
                <w:spacing w:val="2"/>
                <w:w w:val="110"/>
              </w:rPr>
              <w:t>h</w:t>
            </w:r>
            <w:r>
              <w:rPr>
                <w:w w:val="110"/>
              </w:rPr>
              <w:t>e</w:t>
            </w:r>
          </w:p>
          <w:p w:rsidR="00EF3487" w:rsidRDefault="00237D77">
            <w:pPr>
              <w:ind w:left="102" w:right="476"/>
            </w:pPr>
            <w:proofErr w:type="gramStart"/>
            <w:r>
              <w:rPr>
                <w:spacing w:val="4"/>
              </w:rPr>
              <w:t>d</w:t>
            </w:r>
            <w:r>
              <w:rPr>
                <w:spacing w:val="2"/>
              </w:rPr>
              <w:t>u</w:t>
            </w:r>
            <w:r>
              <w:rPr>
                <w:spacing w:val="3"/>
              </w:rPr>
              <w:t>ti</w:t>
            </w:r>
            <w:r>
              <w:rPr>
                <w:spacing w:val="2"/>
              </w:rPr>
              <w:t>e</w:t>
            </w:r>
            <w:r>
              <w:t xml:space="preserve">s </w:t>
            </w:r>
            <w:r>
              <w:rPr>
                <w:spacing w:val="12"/>
              </w:rPr>
              <w:t xml:space="preserve"> </w:t>
            </w:r>
            <w:r>
              <w:rPr>
                <w:spacing w:val="2"/>
                <w:w w:val="110"/>
              </w:rPr>
              <w:t>o</w:t>
            </w:r>
            <w:r>
              <w:rPr>
                <w:w w:val="110"/>
              </w:rPr>
              <w:t>f</w:t>
            </w:r>
            <w:proofErr w:type="gramEnd"/>
            <w:r>
              <w:rPr>
                <w:w w:val="110"/>
              </w:rPr>
              <w:t xml:space="preserve"> </w:t>
            </w:r>
            <w:r>
              <w:rPr>
                <w:spacing w:val="2"/>
                <w:w w:val="110"/>
              </w:rPr>
              <w:t>a</w:t>
            </w:r>
            <w:r>
              <w:rPr>
                <w:spacing w:val="4"/>
                <w:w w:val="110"/>
              </w:rPr>
              <w:t>ng</w:t>
            </w:r>
            <w:r>
              <w:rPr>
                <w:spacing w:val="2"/>
                <w:w w:val="110"/>
              </w:rPr>
              <w:t>e</w:t>
            </w:r>
            <w:r>
              <w:rPr>
                <w:spacing w:val="3"/>
                <w:w w:val="111"/>
              </w:rPr>
              <w:t>l</w:t>
            </w:r>
            <w:r>
              <w:rPr>
                <w:spacing w:val="3"/>
                <w:w w:val="110"/>
              </w:rPr>
              <w:t>s</w:t>
            </w:r>
            <w:r>
              <w:rPr>
                <w:w w:val="110"/>
              </w:rPr>
              <w:t>?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4"/>
                <w:w w:val="109"/>
              </w:rPr>
              <w:t>L</w:t>
            </w:r>
            <w:r>
              <w:rPr>
                <w:spacing w:val="5"/>
                <w:w w:val="109"/>
              </w:rPr>
              <w:t>e</w:t>
            </w:r>
            <w:r>
              <w:rPr>
                <w:spacing w:val="2"/>
                <w:w w:val="109"/>
              </w:rPr>
              <w:t>a</w:t>
            </w:r>
            <w:r>
              <w:rPr>
                <w:spacing w:val="3"/>
                <w:w w:val="109"/>
              </w:rPr>
              <w:t>r</w:t>
            </w:r>
            <w:r>
              <w:rPr>
                <w:spacing w:val="4"/>
                <w:w w:val="109"/>
              </w:rPr>
              <w:t>n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3"/>
                <w:w w:val="109"/>
              </w:rPr>
              <w:t>r</w:t>
            </w:r>
            <w:r>
              <w:rPr>
                <w:w w:val="109"/>
              </w:rPr>
              <w:t>s</w:t>
            </w:r>
            <w:r>
              <w:rPr>
                <w:spacing w:val="13"/>
                <w:w w:val="109"/>
              </w:rPr>
              <w:t xml:space="preserve"> 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r</w:t>
            </w:r>
            <w:r>
              <w:t>e</w:t>
            </w:r>
            <w:r>
              <w:rPr>
                <w:spacing w:val="36"/>
              </w:rPr>
              <w:t xml:space="preserve"> </w:t>
            </w:r>
            <w:r>
              <w:rPr>
                <w:spacing w:val="4"/>
              </w:rPr>
              <w:t>g</w:t>
            </w:r>
            <w:r>
              <w:rPr>
                <w:spacing w:val="2"/>
              </w:rPr>
              <w:t>u</w:t>
            </w:r>
            <w:r>
              <w:rPr>
                <w:spacing w:val="3"/>
              </w:rPr>
              <w:t>i</w:t>
            </w:r>
            <w:r>
              <w:rPr>
                <w:spacing w:val="4"/>
              </w:rPr>
              <w:t>d</w:t>
            </w:r>
            <w:r>
              <w:rPr>
                <w:spacing w:val="5"/>
              </w:rPr>
              <w:t>e</w:t>
            </w:r>
            <w:r>
              <w:t xml:space="preserve">d 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w w:val="110"/>
              </w:rPr>
              <w:t>o</w:t>
            </w:r>
          </w:p>
          <w:p w:rsidR="00EF3487" w:rsidRDefault="00237D77">
            <w:pPr>
              <w:spacing w:before="12" w:line="252" w:lineRule="auto"/>
              <w:ind w:left="102" w:right="319"/>
            </w:pPr>
            <w:proofErr w:type="gramStart"/>
            <w:r>
              <w:rPr>
                <w:spacing w:val="2"/>
              </w:rPr>
              <w:t>n</w:t>
            </w:r>
            <w:r>
              <w:rPr>
                <w:spacing w:val="5"/>
              </w:rPr>
              <w:t>am</w:t>
            </w:r>
            <w:r>
              <w:t xml:space="preserve">e 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t</w:t>
            </w:r>
            <w:r>
              <w:rPr>
                <w:spacing w:val="2"/>
              </w:rPr>
              <w:t>h</w:t>
            </w:r>
            <w:r>
              <w:t>e</w:t>
            </w:r>
            <w:proofErr w:type="gramEnd"/>
            <w:r>
              <w:rPr>
                <w:spacing w:val="37"/>
              </w:rPr>
              <w:t xml:space="preserve"> </w:t>
            </w:r>
            <w:r>
              <w:rPr>
                <w:spacing w:val="5"/>
              </w:rPr>
              <w:t>a</w:t>
            </w:r>
            <w:r>
              <w:rPr>
                <w:spacing w:val="4"/>
              </w:rPr>
              <w:t>n</w:t>
            </w:r>
            <w:r>
              <w:rPr>
                <w:spacing w:val="2"/>
              </w:rPr>
              <w:t>ge</w:t>
            </w:r>
            <w:r>
              <w:rPr>
                <w:spacing w:val="3"/>
              </w:rPr>
              <w:t>l</w:t>
            </w:r>
            <w:r>
              <w:t xml:space="preserve">s </w:t>
            </w:r>
            <w:r>
              <w:rPr>
                <w:spacing w:val="15"/>
              </w:rPr>
              <w:t xml:space="preserve"> </w:t>
            </w:r>
            <w:r>
              <w:rPr>
                <w:spacing w:val="2"/>
                <w:w w:val="110"/>
              </w:rPr>
              <w:t>o</w:t>
            </w:r>
            <w:r>
              <w:rPr>
                <w:w w:val="110"/>
              </w:rPr>
              <w:t xml:space="preserve">f </w:t>
            </w:r>
            <w:r>
              <w:rPr>
                <w:spacing w:val="3"/>
                <w:w w:val="109"/>
              </w:rPr>
              <w:t>All</w:t>
            </w:r>
            <w:r>
              <w:rPr>
                <w:spacing w:val="5"/>
                <w:w w:val="109"/>
              </w:rPr>
              <w:t>a</w:t>
            </w:r>
            <w:r>
              <w:rPr>
                <w:spacing w:val="2"/>
                <w:w w:val="109"/>
              </w:rPr>
              <w:t>h</w:t>
            </w:r>
            <w:r>
              <w:rPr>
                <w:w w:val="109"/>
              </w:rPr>
              <w:t>,</w:t>
            </w:r>
            <w:r>
              <w:rPr>
                <w:spacing w:val="10"/>
                <w:w w:val="109"/>
              </w:rPr>
              <w:t xml:space="preserve"> </w:t>
            </w:r>
            <w:r>
              <w:rPr>
                <w:spacing w:val="3"/>
              </w:rPr>
              <w:t>(Ji</w:t>
            </w:r>
            <w:r>
              <w:rPr>
                <w:spacing w:val="2"/>
              </w:rPr>
              <w:t>b</w:t>
            </w:r>
            <w:r>
              <w:rPr>
                <w:spacing w:val="3"/>
              </w:rPr>
              <w:t>ril</w:t>
            </w:r>
            <w:r>
              <w:t xml:space="preserve">, </w:t>
            </w:r>
            <w:r>
              <w:rPr>
                <w:spacing w:val="14"/>
              </w:rPr>
              <w:t xml:space="preserve"> </w:t>
            </w:r>
            <w:r>
              <w:rPr>
                <w:spacing w:val="6"/>
              </w:rPr>
              <w:t>R</w:t>
            </w:r>
            <w:r>
              <w:rPr>
                <w:spacing w:val="5"/>
              </w:rPr>
              <w:t>a</w:t>
            </w:r>
            <w:r>
              <w:rPr>
                <w:spacing w:val="2"/>
              </w:rPr>
              <w:t>q</w:t>
            </w:r>
            <w:r>
              <w:rPr>
                <w:spacing w:val="3"/>
              </w:rPr>
              <w:t>i</w:t>
            </w:r>
            <w:r>
              <w:t xml:space="preserve">b </w:t>
            </w:r>
            <w:r>
              <w:rPr>
                <w:spacing w:val="10"/>
              </w:rPr>
              <w:t xml:space="preserve"> </w:t>
            </w:r>
            <w:r>
              <w:rPr>
                <w:spacing w:val="5"/>
                <w:w w:val="110"/>
              </w:rPr>
              <w:t>a</w:t>
            </w:r>
            <w:r>
              <w:rPr>
                <w:spacing w:val="4"/>
                <w:w w:val="110"/>
              </w:rPr>
              <w:t>n</w:t>
            </w:r>
            <w:r>
              <w:rPr>
                <w:w w:val="110"/>
              </w:rPr>
              <w:t xml:space="preserve">d </w:t>
            </w:r>
            <w:r>
              <w:rPr>
                <w:spacing w:val="3"/>
              </w:rPr>
              <w:t>Ati</w:t>
            </w:r>
            <w:r>
              <w:rPr>
                <w:spacing w:val="2"/>
              </w:rPr>
              <w:t>d</w:t>
            </w:r>
            <w:r>
              <w:t xml:space="preserve">, 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M</w:t>
            </w:r>
            <w:r>
              <w:rPr>
                <w:spacing w:val="6"/>
              </w:rPr>
              <w:t>i</w:t>
            </w:r>
            <w:r>
              <w:rPr>
                <w:spacing w:val="4"/>
              </w:rPr>
              <w:t>k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il</w:t>
            </w:r>
            <w:r>
              <w:t xml:space="preserve">, </w:t>
            </w:r>
            <w:r>
              <w:rPr>
                <w:spacing w:val="20"/>
              </w:rPr>
              <w:t xml:space="preserve"> </w:t>
            </w:r>
            <w:r>
              <w:rPr>
                <w:spacing w:val="3"/>
              </w:rPr>
              <w:t>Isr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i</w:t>
            </w:r>
            <w:r>
              <w:t xml:space="preserve">l  </w:t>
            </w:r>
            <w:r>
              <w:rPr>
                <w:spacing w:val="5"/>
                <w:w w:val="110"/>
              </w:rPr>
              <w:t>a</w:t>
            </w:r>
            <w:r>
              <w:rPr>
                <w:spacing w:val="4"/>
                <w:w w:val="110"/>
              </w:rPr>
              <w:t>n</w:t>
            </w:r>
            <w:r>
              <w:rPr>
                <w:w w:val="110"/>
              </w:rPr>
              <w:t xml:space="preserve">d </w:t>
            </w:r>
            <w:r>
              <w:rPr>
                <w:spacing w:val="3"/>
                <w:w w:val="110"/>
              </w:rPr>
              <w:t>Isr</w:t>
            </w:r>
            <w:r>
              <w:rPr>
                <w:spacing w:val="2"/>
                <w:w w:val="110"/>
              </w:rPr>
              <w:t>a</w:t>
            </w:r>
            <w:r>
              <w:rPr>
                <w:spacing w:val="3"/>
                <w:w w:val="110"/>
              </w:rPr>
              <w:t>f</w:t>
            </w:r>
            <w:r>
              <w:rPr>
                <w:spacing w:val="3"/>
                <w:w w:val="111"/>
              </w:rPr>
              <w:t>il</w:t>
            </w:r>
            <w:r>
              <w:rPr>
                <w:spacing w:val="3"/>
                <w:w w:val="110"/>
              </w:rPr>
              <w:t>)</w:t>
            </w:r>
            <w:r>
              <w:rPr>
                <w:w w:val="110"/>
              </w:rPr>
              <w:t>.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Digital</w:t>
            </w:r>
          </w:p>
          <w:p w:rsidR="00EF3487" w:rsidRDefault="00237D77">
            <w:pPr>
              <w:ind w:left="102" w:right="18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ev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Pock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oar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arts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>Fla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1"/>
              </w:rPr>
              <w:t>ds</w:t>
            </w:r>
            <w:r>
              <w:rPr>
                <w:rFonts w:ascii="Calibri" w:eastAsia="Calibri" w:hAnsi="Calibri" w:cs="Calibri"/>
              </w:rPr>
              <w:t>;</w:t>
            </w:r>
            <w: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ook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on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</w:tr>
      <w:tr w:rsidR="00EF3487">
        <w:trPr>
          <w:trHeight w:hRule="exact" w:val="1694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b/>
              </w:rPr>
              <w:t>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2"/>
              </w:rPr>
              <w:t>P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L</w:t>
            </w:r>
            <w:r>
              <w:t>LA</w:t>
            </w:r>
            <w:r>
              <w:rPr>
                <w:spacing w:val="-1"/>
              </w:rPr>
              <w:t>R</w:t>
            </w:r>
            <w:r>
              <w:t>S</w:t>
            </w:r>
          </w:p>
          <w:p w:rsidR="00EF3487" w:rsidRDefault="00237D77">
            <w:pPr>
              <w:spacing w:before="34"/>
              <w:ind w:left="102"/>
            </w:pP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I</w:t>
            </w:r>
            <w:r>
              <w:t>MAN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t>A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t>d</w:t>
            </w:r>
          </w:p>
          <w:p w:rsidR="00EF3487" w:rsidRDefault="00237D77">
            <w:pPr>
              <w:spacing w:before="34"/>
              <w:ind w:left="102"/>
            </w:pPr>
            <w:r>
              <w:t>t</w:t>
            </w:r>
            <w:r>
              <w:rPr>
                <w:spacing w:val="-1"/>
              </w:rPr>
              <w:t>h</w:t>
            </w:r>
            <w:r>
              <w:t>eir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d</w:t>
            </w:r>
            <w:r>
              <w:rPr>
                <w:spacing w:val="-1"/>
              </w:rPr>
              <w:t>u</w:t>
            </w:r>
            <w:r>
              <w:t>ti</w:t>
            </w:r>
            <w:r>
              <w:rPr>
                <w:spacing w:val="3"/>
              </w:rPr>
              <w:t>e</w:t>
            </w:r>
            <w:r>
              <w:t>s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 w:right="696"/>
              <w:jc w:val="both"/>
            </w:pPr>
            <w:r>
              <w:rPr>
                <w:spacing w:val="6"/>
              </w:rPr>
              <w:t>B</w:t>
            </w:r>
            <w:r>
              <w:t>y</w:t>
            </w:r>
            <w:r>
              <w:rPr>
                <w:spacing w:val="33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5"/>
              </w:rPr>
              <w:t>e</w:t>
            </w:r>
            <w:r>
              <w:rPr>
                <w:spacing w:val="4"/>
              </w:rPr>
              <w:t>n</w:t>
            </w:r>
            <w:r>
              <w:t>d</w:t>
            </w:r>
            <w:r>
              <w:rPr>
                <w:spacing w:val="41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7"/>
              </w:rPr>
              <w:t xml:space="preserve"> </w:t>
            </w:r>
            <w:r>
              <w:rPr>
                <w:spacing w:val="4"/>
                <w:w w:val="110"/>
              </w:rPr>
              <w:t>Su</w:t>
            </w:r>
            <w:r>
              <w:rPr>
                <w:w w:val="110"/>
              </w:rPr>
              <w:t>b</w:t>
            </w:r>
          </w:p>
          <w:p w:rsidR="00EF3487" w:rsidRDefault="00237D77">
            <w:pPr>
              <w:spacing w:before="48" w:line="290" w:lineRule="auto"/>
              <w:ind w:left="102" w:right="94"/>
            </w:pPr>
            <w:r>
              <w:rPr>
                <w:spacing w:val="3"/>
              </w:rPr>
              <w:t>str</w:t>
            </w:r>
            <w:r>
              <w:rPr>
                <w:spacing w:val="2"/>
              </w:rPr>
              <w:t>a</w:t>
            </w:r>
            <w:r>
              <w:rPr>
                <w:spacing w:val="4"/>
              </w:rPr>
              <w:t>n</w:t>
            </w:r>
            <w:r>
              <w:rPr>
                <w:spacing w:val="2"/>
              </w:rPr>
              <w:t>d</w:t>
            </w:r>
            <w:r>
              <w:t xml:space="preserve">, </w:t>
            </w:r>
            <w:r>
              <w:rPr>
                <w:spacing w:val="14"/>
              </w:rPr>
              <w:t xml:space="preserve"> </w:t>
            </w:r>
            <w:r>
              <w:rPr>
                <w:spacing w:val="6"/>
              </w:rPr>
              <w:t>t</w:t>
            </w:r>
            <w:r>
              <w:rPr>
                <w:spacing w:val="2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l</w:t>
            </w:r>
            <w:r>
              <w:rPr>
                <w:spacing w:val="5"/>
              </w:rPr>
              <w:t>e</w:t>
            </w:r>
            <w:r>
              <w:rPr>
                <w:spacing w:val="2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2"/>
              </w:rPr>
              <w:t>ne</w:t>
            </w:r>
            <w:r>
              <w:t xml:space="preserve">r </w:t>
            </w:r>
            <w:r>
              <w:rPr>
                <w:spacing w:val="17"/>
              </w:rPr>
              <w:t xml:space="preserve"> </w:t>
            </w:r>
            <w:r>
              <w:rPr>
                <w:spacing w:val="5"/>
              </w:rPr>
              <w:t>s</w:t>
            </w:r>
            <w:r>
              <w:rPr>
                <w:spacing w:val="4"/>
              </w:rPr>
              <w:t>ho</w:t>
            </w:r>
            <w:r>
              <w:rPr>
                <w:spacing w:val="2"/>
              </w:rPr>
              <w:t>u</w:t>
            </w:r>
            <w:r>
              <w:rPr>
                <w:spacing w:val="3"/>
              </w:rPr>
              <w:t>l</w:t>
            </w:r>
            <w:r>
              <w:t xml:space="preserve">d 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  <w:w w:val="110"/>
              </w:rPr>
              <w:t>b</w:t>
            </w:r>
            <w:r>
              <w:rPr>
                <w:w w:val="110"/>
              </w:rPr>
              <w:t xml:space="preserve">e </w:t>
            </w:r>
            <w:r>
              <w:rPr>
                <w:spacing w:val="2"/>
              </w:rPr>
              <w:t>ab</w:t>
            </w:r>
            <w:r>
              <w:rPr>
                <w:spacing w:val="6"/>
              </w:rPr>
              <w:t>l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2"/>
              </w:rPr>
              <w:t>o</w:t>
            </w:r>
            <w:r>
              <w:t>:</w:t>
            </w:r>
            <w:r>
              <w:rPr>
                <w:spacing w:val="33"/>
              </w:rPr>
              <w:t xml:space="preserve"> </w:t>
            </w:r>
            <w:r>
              <w:rPr>
                <w:spacing w:val="2"/>
              </w:rPr>
              <w:t>a</w:t>
            </w:r>
            <w:r>
              <w:t>)</w:t>
            </w:r>
            <w:r>
              <w:rPr>
                <w:spacing w:val="27"/>
              </w:rPr>
              <w:t xml:space="preserve"> </w:t>
            </w:r>
            <w:r>
              <w:rPr>
                <w:spacing w:val="5"/>
                <w:w w:val="109"/>
              </w:rPr>
              <w:t>I</w:t>
            </w:r>
            <w:r>
              <w:rPr>
                <w:spacing w:val="2"/>
                <w:w w:val="109"/>
              </w:rPr>
              <w:t>d</w:t>
            </w:r>
            <w:r>
              <w:rPr>
                <w:spacing w:val="5"/>
                <w:w w:val="109"/>
              </w:rPr>
              <w:t>e</w:t>
            </w:r>
            <w:r>
              <w:rPr>
                <w:spacing w:val="2"/>
                <w:w w:val="109"/>
              </w:rPr>
              <w:t>n</w:t>
            </w:r>
            <w:r>
              <w:rPr>
                <w:spacing w:val="3"/>
                <w:w w:val="109"/>
              </w:rPr>
              <w:t>tif</w:t>
            </w:r>
            <w:r>
              <w:rPr>
                <w:w w:val="109"/>
              </w:rPr>
              <w:t>y</w:t>
            </w:r>
            <w:r>
              <w:rPr>
                <w:spacing w:val="11"/>
                <w:w w:val="109"/>
              </w:rPr>
              <w:t xml:space="preserve"> </w:t>
            </w:r>
            <w:r>
              <w:rPr>
                <w:spacing w:val="6"/>
                <w:w w:val="111"/>
              </w:rPr>
              <w:t>t</w:t>
            </w:r>
            <w:r>
              <w:rPr>
                <w:spacing w:val="2"/>
                <w:w w:val="110"/>
              </w:rPr>
              <w:t>h</w:t>
            </w:r>
            <w:r>
              <w:rPr>
                <w:w w:val="110"/>
              </w:rPr>
              <w:t>e</w:t>
            </w:r>
          </w:p>
          <w:p w:rsidR="00EF3487" w:rsidRDefault="00237D77">
            <w:pPr>
              <w:spacing w:before="4" w:line="291" w:lineRule="auto"/>
              <w:ind w:left="102" w:right="450"/>
              <w:jc w:val="both"/>
            </w:pPr>
            <w:r>
              <w:rPr>
                <w:spacing w:val="2"/>
              </w:rPr>
              <w:t>n</w:t>
            </w:r>
            <w:r>
              <w:rPr>
                <w:spacing w:val="5"/>
              </w:rPr>
              <w:t>ame</w:t>
            </w:r>
            <w:r>
              <w:t>s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 xml:space="preserve">e </w:t>
            </w:r>
            <w:r>
              <w:rPr>
                <w:spacing w:val="5"/>
              </w:rPr>
              <w:t>a</w:t>
            </w:r>
            <w:r>
              <w:rPr>
                <w:spacing w:val="4"/>
              </w:rPr>
              <w:t>n</w:t>
            </w:r>
            <w:r>
              <w:rPr>
                <w:spacing w:val="2"/>
              </w:rPr>
              <w:t>ge</w:t>
            </w:r>
            <w:r>
              <w:rPr>
                <w:spacing w:val="3"/>
              </w:rPr>
              <w:t>l</w:t>
            </w:r>
            <w:r>
              <w:t>s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  <w:w w:val="110"/>
              </w:rPr>
              <w:t>a</w:t>
            </w:r>
            <w:r>
              <w:rPr>
                <w:spacing w:val="4"/>
                <w:w w:val="110"/>
              </w:rPr>
              <w:t>n</w:t>
            </w:r>
            <w:r>
              <w:rPr>
                <w:w w:val="110"/>
              </w:rPr>
              <w:t xml:space="preserve">d </w:t>
            </w:r>
            <w:r>
              <w:rPr>
                <w:spacing w:val="3"/>
              </w:rPr>
              <w:t>t</w:t>
            </w:r>
            <w:r>
              <w:rPr>
                <w:spacing w:val="2"/>
              </w:rPr>
              <w:t>he</w:t>
            </w:r>
            <w:r>
              <w:rPr>
                <w:spacing w:val="3"/>
              </w:rPr>
              <w:t>i</w:t>
            </w:r>
            <w:r>
              <w:t xml:space="preserve">r </w:t>
            </w:r>
            <w:r>
              <w:rPr>
                <w:spacing w:val="4"/>
              </w:rPr>
              <w:t>d</w:t>
            </w:r>
            <w:r>
              <w:rPr>
                <w:spacing w:val="2"/>
              </w:rPr>
              <w:t>u</w:t>
            </w:r>
            <w:r>
              <w:rPr>
                <w:spacing w:val="3"/>
              </w:rPr>
              <w:t>ti</w:t>
            </w:r>
            <w:r>
              <w:rPr>
                <w:spacing w:val="2"/>
              </w:rPr>
              <w:t>e</w:t>
            </w:r>
            <w:r>
              <w:t>s</w:t>
            </w:r>
            <w:r>
              <w:rPr>
                <w:spacing w:val="2"/>
              </w:rPr>
              <w:t xml:space="preserve"> a</w:t>
            </w:r>
            <w:r>
              <w:t>s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P</w:t>
            </w:r>
            <w:r>
              <w:rPr>
                <w:spacing w:val="3"/>
              </w:rPr>
              <w:t>ill</w:t>
            </w:r>
            <w:r>
              <w:rPr>
                <w:spacing w:val="2"/>
              </w:rPr>
              <w:t>a</w:t>
            </w:r>
            <w:r>
              <w:t xml:space="preserve">r </w:t>
            </w:r>
            <w:r>
              <w:rPr>
                <w:spacing w:val="2"/>
                <w:w w:val="110"/>
              </w:rPr>
              <w:t>o</w:t>
            </w:r>
            <w:r>
              <w:rPr>
                <w:w w:val="110"/>
              </w:rPr>
              <w:t xml:space="preserve">f </w:t>
            </w:r>
            <w:r>
              <w:rPr>
                <w:spacing w:val="3"/>
                <w:w w:val="110"/>
              </w:rPr>
              <w:t>I</w:t>
            </w:r>
            <w:r>
              <w:rPr>
                <w:spacing w:val="5"/>
                <w:w w:val="110"/>
              </w:rPr>
              <w:t>ma</w:t>
            </w:r>
            <w:r>
              <w:rPr>
                <w:w w:val="110"/>
              </w:rPr>
              <w:t>n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5"/>
              </w:rPr>
              <w:t>W</w:t>
            </w:r>
            <w:r>
              <w:rPr>
                <w:spacing w:val="4"/>
              </w:rPr>
              <w:t>h</w:t>
            </w:r>
            <w:r>
              <w:rPr>
                <w:spacing w:val="2"/>
              </w:rPr>
              <w:t>a</w:t>
            </w:r>
            <w:r>
              <w:t xml:space="preserve">t 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r</w:t>
            </w:r>
            <w:r>
              <w:t>e</w:t>
            </w:r>
            <w:r>
              <w:rPr>
                <w:spacing w:val="34"/>
              </w:rPr>
              <w:t xml:space="preserve"> </w:t>
            </w:r>
            <w:r>
              <w:rPr>
                <w:spacing w:val="6"/>
                <w:w w:val="111"/>
              </w:rPr>
              <w:t>t</w:t>
            </w:r>
            <w:r>
              <w:rPr>
                <w:spacing w:val="2"/>
                <w:w w:val="110"/>
              </w:rPr>
              <w:t>h</w:t>
            </w:r>
            <w:r>
              <w:rPr>
                <w:w w:val="110"/>
              </w:rPr>
              <w:t>e</w:t>
            </w:r>
          </w:p>
          <w:p w:rsidR="00EF3487" w:rsidRDefault="00237D77">
            <w:pPr>
              <w:spacing w:line="220" w:lineRule="exact"/>
              <w:ind w:left="102" w:right="476"/>
            </w:pPr>
            <w:proofErr w:type="gramStart"/>
            <w:r>
              <w:rPr>
                <w:spacing w:val="4"/>
              </w:rPr>
              <w:t>d</w:t>
            </w:r>
            <w:r>
              <w:rPr>
                <w:spacing w:val="2"/>
              </w:rPr>
              <w:t>u</w:t>
            </w:r>
            <w:r>
              <w:rPr>
                <w:spacing w:val="3"/>
              </w:rPr>
              <w:t>ti</w:t>
            </w:r>
            <w:r>
              <w:rPr>
                <w:spacing w:val="2"/>
              </w:rPr>
              <w:t>e</w:t>
            </w:r>
            <w:r>
              <w:t xml:space="preserve">s </w:t>
            </w:r>
            <w:r>
              <w:rPr>
                <w:spacing w:val="12"/>
              </w:rPr>
              <w:t xml:space="preserve"> </w:t>
            </w:r>
            <w:r>
              <w:rPr>
                <w:spacing w:val="2"/>
                <w:w w:val="110"/>
              </w:rPr>
              <w:t>o</w:t>
            </w:r>
            <w:r>
              <w:rPr>
                <w:w w:val="110"/>
              </w:rPr>
              <w:t>f</w:t>
            </w:r>
            <w:proofErr w:type="gramEnd"/>
            <w:r>
              <w:rPr>
                <w:w w:val="110"/>
              </w:rPr>
              <w:t xml:space="preserve"> </w:t>
            </w:r>
            <w:r>
              <w:rPr>
                <w:spacing w:val="2"/>
                <w:w w:val="110"/>
              </w:rPr>
              <w:t>a</w:t>
            </w:r>
            <w:r>
              <w:rPr>
                <w:spacing w:val="4"/>
                <w:w w:val="110"/>
              </w:rPr>
              <w:t>ng</w:t>
            </w:r>
            <w:r>
              <w:rPr>
                <w:spacing w:val="2"/>
                <w:w w:val="110"/>
              </w:rPr>
              <w:t>e</w:t>
            </w:r>
            <w:r>
              <w:rPr>
                <w:spacing w:val="3"/>
                <w:w w:val="111"/>
              </w:rPr>
              <w:t>l</w:t>
            </w:r>
            <w:r>
              <w:rPr>
                <w:spacing w:val="3"/>
                <w:w w:val="110"/>
              </w:rPr>
              <w:t>s</w:t>
            </w:r>
            <w:r>
              <w:rPr>
                <w:w w:val="110"/>
              </w:rPr>
              <w:t>?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4"/>
                <w:w w:val="109"/>
              </w:rPr>
              <w:t>L</w:t>
            </w:r>
            <w:r>
              <w:rPr>
                <w:spacing w:val="5"/>
                <w:w w:val="109"/>
              </w:rPr>
              <w:t>e</w:t>
            </w:r>
            <w:r>
              <w:rPr>
                <w:spacing w:val="2"/>
                <w:w w:val="109"/>
              </w:rPr>
              <w:t>a</w:t>
            </w:r>
            <w:r>
              <w:rPr>
                <w:spacing w:val="3"/>
                <w:w w:val="109"/>
              </w:rPr>
              <w:t>r</w:t>
            </w:r>
            <w:r>
              <w:rPr>
                <w:spacing w:val="4"/>
                <w:w w:val="109"/>
              </w:rPr>
              <w:t>n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3"/>
                <w:w w:val="109"/>
              </w:rPr>
              <w:t>r</w:t>
            </w:r>
            <w:r>
              <w:rPr>
                <w:w w:val="109"/>
              </w:rPr>
              <w:t>s</w:t>
            </w:r>
            <w:r>
              <w:rPr>
                <w:spacing w:val="13"/>
                <w:w w:val="109"/>
              </w:rPr>
              <w:t xml:space="preserve"> </w:t>
            </w:r>
            <w:r>
              <w:rPr>
                <w:spacing w:val="5"/>
              </w:rPr>
              <w:t>m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t</w:t>
            </w:r>
            <w:r>
              <w:rPr>
                <w:spacing w:val="5"/>
              </w:rPr>
              <w:t>c</w:t>
            </w:r>
            <w:r>
              <w:t xml:space="preserve">h </w:t>
            </w:r>
            <w:r>
              <w:rPr>
                <w:spacing w:val="11"/>
              </w:rPr>
              <w:t xml:space="preserve"> </w:t>
            </w:r>
            <w:r>
              <w:rPr>
                <w:spacing w:val="5"/>
              </w:rPr>
              <w:t>a</w:t>
            </w:r>
            <w:r>
              <w:rPr>
                <w:spacing w:val="2"/>
              </w:rPr>
              <w:t>n</w:t>
            </w:r>
            <w:r>
              <w:t>d</w:t>
            </w:r>
            <w:r>
              <w:rPr>
                <w:spacing w:val="41"/>
              </w:rPr>
              <w:t xml:space="preserve"> </w:t>
            </w:r>
            <w:r>
              <w:rPr>
                <w:spacing w:val="5"/>
                <w:w w:val="110"/>
              </w:rPr>
              <w:t>s</w:t>
            </w:r>
            <w:r>
              <w:rPr>
                <w:spacing w:val="2"/>
                <w:w w:val="110"/>
              </w:rPr>
              <w:t>o</w:t>
            </w:r>
            <w:r>
              <w:rPr>
                <w:spacing w:val="3"/>
                <w:w w:val="110"/>
              </w:rPr>
              <w:t>r</w:t>
            </w:r>
            <w:r>
              <w:rPr>
                <w:w w:val="111"/>
              </w:rPr>
              <w:t>t</w:t>
            </w:r>
          </w:p>
          <w:p w:rsidR="00EF3487" w:rsidRDefault="00237D77">
            <w:pPr>
              <w:spacing w:before="10" w:line="252" w:lineRule="auto"/>
              <w:ind w:left="102" w:right="339"/>
            </w:pPr>
            <w:r>
              <w:rPr>
                <w:spacing w:val="3"/>
              </w:rPr>
              <w:t>t</w:t>
            </w:r>
            <w:r>
              <w:rPr>
                <w:spacing w:val="2"/>
              </w:rPr>
              <w:t>h</w:t>
            </w:r>
            <w:r>
              <w:t>e</w:t>
            </w:r>
            <w:r>
              <w:rPr>
                <w:spacing w:val="37"/>
              </w:rPr>
              <w:t xml:space="preserve"> </w:t>
            </w:r>
            <w:r>
              <w:rPr>
                <w:spacing w:val="2"/>
              </w:rPr>
              <w:t>n</w:t>
            </w:r>
            <w:r>
              <w:rPr>
                <w:spacing w:val="5"/>
              </w:rPr>
              <w:t>ame</w:t>
            </w:r>
            <w:r>
              <w:t xml:space="preserve">s </w:t>
            </w:r>
            <w:r>
              <w:rPr>
                <w:spacing w:val="14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spacing w:val="5"/>
              </w:rPr>
              <w:t>a</w:t>
            </w:r>
            <w:r>
              <w:rPr>
                <w:spacing w:val="4"/>
              </w:rPr>
              <w:t>n</w:t>
            </w:r>
            <w:r>
              <w:rPr>
                <w:spacing w:val="2"/>
              </w:rPr>
              <w:t>ge</w:t>
            </w:r>
            <w:r>
              <w:rPr>
                <w:spacing w:val="3"/>
              </w:rPr>
              <w:t>l</w:t>
            </w:r>
            <w:r>
              <w:t xml:space="preserve">s </w:t>
            </w:r>
            <w:r>
              <w:rPr>
                <w:spacing w:val="15"/>
              </w:rPr>
              <w:t xml:space="preserve"> </w:t>
            </w:r>
            <w:r>
              <w:rPr>
                <w:spacing w:val="5"/>
                <w:w w:val="110"/>
              </w:rPr>
              <w:t>a</w:t>
            </w:r>
            <w:r>
              <w:rPr>
                <w:spacing w:val="4"/>
                <w:w w:val="110"/>
              </w:rPr>
              <w:t>n</w:t>
            </w:r>
            <w:r>
              <w:rPr>
                <w:w w:val="110"/>
              </w:rPr>
              <w:t xml:space="preserve">d </w:t>
            </w:r>
            <w:r>
              <w:rPr>
                <w:spacing w:val="3"/>
              </w:rPr>
              <w:t>t</w:t>
            </w:r>
            <w:r>
              <w:rPr>
                <w:spacing w:val="2"/>
              </w:rPr>
              <w:t>he</w:t>
            </w:r>
            <w:r>
              <w:rPr>
                <w:spacing w:val="3"/>
              </w:rPr>
              <w:t>i</w:t>
            </w:r>
            <w:r>
              <w:t>r</w:t>
            </w:r>
            <w:r>
              <w:rPr>
                <w:spacing w:val="49"/>
              </w:rPr>
              <w:t xml:space="preserve"> </w:t>
            </w:r>
            <w:r>
              <w:rPr>
                <w:spacing w:val="5"/>
                <w:w w:val="110"/>
              </w:rPr>
              <w:t>c</w:t>
            </w:r>
            <w:r>
              <w:rPr>
                <w:spacing w:val="2"/>
                <w:w w:val="110"/>
              </w:rPr>
              <w:t>o</w:t>
            </w:r>
            <w:r>
              <w:rPr>
                <w:spacing w:val="3"/>
                <w:w w:val="110"/>
              </w:rPr>
              <w:t>rr</w:t>
            </w:r>
            <w:r>
              <w:rPr>
                <w:spacing w:val="5"/>
                <w:w w:val="110"/>
              </w:rPr>
              <w:t>e</w:t>
            </w:r>
            <w:r>
              <w:rPr>
                <w:spacing w:val="2"/>
                <w:w w:val="110"/>
              </w:rPr>
              <w:t>s</w:t>
            </w:r>
            <w:r>
              <w:rPr>
                <w:spacing w:val="5"/>
                <w:w w:val="110"/>
              </w:rPr>
              <w:t>p</w:t>
            </w:r>
            <w:r>
              <w:rPr>
                <w:spacing w:val="4"/>
                <w:w w:val="110"/>
              </w:rPr>
              <w:t>on</w:t>
            </w:r>
            <w:r>
              <w:rPr>
                <w:spacing w:val="2"/>
                <w:w w:val="110"/>
              </w:rPr>
              <w:t>d</w:t>
            </w:r>
            <w:r>
              <w:rPr>
                <w:spacing w:val="6"/>
                <w:w w:val="111"/>
              </w:rPr>
              <w:t>i</w:t>
            </w:r>
            <w:r>
              <w:rPr>
                <w:spacing w:val="4"/>
                <w:w w:val="110"/>
              </w:rPr>
              <w:t>n</w:t>
            </w:r>
            <w:r>
              <w:rPr>
                <w:w w:val="110"/>
              </w:rPr>
              <w:t xml:space="preserve">g </w:t>
            </w:r>
            <w:r>
              <w:rPr>
                <w:spacing w:val="4"/>
              </w:rPr>
              <w:t>d</w:t>
            </w:r>
            <w:r>
              <w:rPr>
                <w:spacing w:val="2"/>
              </w:rPr>
              <w:t>u</w:t>
            </w:r>
            <w:r>
              <w:rPr>
                <w:spacing w:val="3"/>
              </w:rPr>
              <w:t>ti</w:t>
            </w:r>
            <w:r>
              <w:rPr>
                <w:spacing w:val="2"/>
              </w:rPr>
              <w:t>e</w:t>
            </w:r>
            <w:r>
              <w:t xml:space="preserve">s </w:t>
            </w:r>
            <w:r>
              <w:rPr>
                <w:spacing w:val="12"/>
              </w:rPr>
              <w:t xml:space="preserve"> </w:t>
            </w:r>
            <w:r>
              <w:rPr>
                <w:spacing w:val="2"/>
                <w:w w:val="110"/>
              </w:rPr>
              <w:t>u</w:t>
            </w:r>
            <w:r>
              <w:rPr>
                <w:spacing w:val="3"/>
                <w:w w:val="110"/>
              </w:rPr>
              <w:t>s</w:t>
            </w:r>
            <w:r>
              <w:rPr>
                <w:spacing w:val="3"/>
                <w:w w:val="111"/>
              </w:rPr>
              <w:t>i</w:t>
            </w:r>
            <w:r>
              <w:rPr>
                <w:spacing w:val="4"/>
                <w:w w:val="110"/>
              </w:rPr>
              <w:t>n</w:t>
            </w:r>
            <w:r>
              <w:rPr>
                <w:w w:val="110"/>
              </w:rPr>
              <w:t xml:space="preserve">g </w:t>
            </w:r>
            <w:r>
              <w:rPr>
                <w:spacing w:val="3"/>
                <w:w w:val="110"/>
              </w:rPr>
              <w:t>f</w:t>
            </w:r>
            <w:r>
              <w:rPr>
                <w:spacing w:val="3"/>
                <w:w w:val="111"/>
              </w:rPr>
              <w:t>l</w:t>
            </w:r>
            <w:r>
              <w:rPr>
                <w:spacing w:val="2"/>
                <w:w w:val="110"/>
              </w:rPr>
              <w:t>a</w:t>
            </w:r>
            <w:r>
              <w:rPr>
                <w:spacing w:val="3"/>
                <w:w w:val="110"/>
              </w:rPr>
              <w:t>s</w:t>
            </w:r>
            <w:r>
              <w:rPr>
                <w:spacing w:val="4"/>
                <w:w w:val="110"/>
              </w:rPr>
              <w:t>h</w:t>
            </w:r>
            <w:r>
              <w:rPr>
                <w:spacing w:val="2"/>
                <w:w w:val="110"/>
              </w:rPr>
              <w:t>ca</w:t>
            </w:r>
            <w:r>
              <w:rPr>
                <w:spacing w:val="5"/>
                <w:w w:val="110"/>
              </w:rPr>
              <w:t>r</w:t>
            </w:r>
            <w:r>
              <w:rPr>
                <w:spacing w:val="2"/>
                <w:w w:val="110"/>
              </w:rPr>
              <w:t>d</w:t>
            </w:r>
            <w:r>
              <w:rPr>
                <w:spacing w:val="3"/>
                <w:w w:val="110"/>
              </w:rPr>
              <w:t>s</w:t>
            </w:r>
            <w:r>
              <w:rPr>
                <w:spacing w:val="6"/>
                <w:w w:val="111"/>
              </w:rPr>
              <w:t>/</w:t>
            </w:r>
            <w:r>
              <w:rPr>
                <w:spacing w:val="5"/>
                <w:w w:val="110"/>
              </w:rPr>
              <w:t>p</w:t>
            </w:r>
            <w:r>
              <w:rPr>
                <w:spacing w:val="2"/>
                <w:w w:val="110"/>
              </w:rPr>
              <w:t>o</w:t>
            </w:r>
            <w:r>
              <w:rPr>
                <w:spacing w:val="5"/>
                <w:w w:val="110"/>
              </w:rPr>
              <w:t>c</w:t>
            </w:r>
            <w:r>
              <w:rPr>
                <w:spacing w:val="4"/>
                <w:w w:val="110"/>
              </w:rPr>
              <w:t>k</w:t>
            </w:r>
            <w:r>
              <w:rPr>
                <w:spacing w:val="2"/>
                <w:w w:val="110"/>
              </w:rPr>
              <w:t>e</w:t>
            </w:r>
            <w:r>
              <w:rPr>
                <w:w w:val="111"/>
              </w:rPr>
              <w:t>t</w:t>
            </w:r>
          </w:p>
          <w:p w:rsidR="00EF3487" w:rsidRDefault="00237D77">
            <w:pPr>
              <w:spacing w:before="1"/>
              <w:ind w:left="102"/>
            </w:pPr>
            <w:r>
              <w:rPr>
                <w:spacing w:val="5"/>
                <w:w w:val="110"/>
              </w:rPr>
              <w:t>b</w:t>
            </w:r>
            <w:r>
              <w:rPr>
                <w:spacing w:val="2"/>
                <w:w w:val="110"/>
              </w:rPr>
              <w:t>oa</w:t>
            </w:r>
            <w:r>
              <w:rPr>
                <w:spacing w:val="5"/>
                <w:w w:val="110"/>
              </w:rPr>
              <w:t>r</w:t>
            </w:r>
            <w:r>
              <w:rPr>
                <w:spacing w:val="2"/>
                <w:w w:val="110"/>
              </w:rPr>
              <w:t>d</w:t>
            </w:r>
            <w:r>
              <w:rPr>
                <w:w w:val="110"/>
              </w:rPr>
              <w:t>s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ind w:left="102" w:right="18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Digital</w:t>
            </w:r>
            <w: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ev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Pock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oar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arts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>Fla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1"/>
              </w:rPr>
              <w:t>ds</w:t>
            </w:r>
            <w:r>
              <w:rPr>
                <w:rFonts w:ascii="Calibri" w:eastAsia="Calibri" w:hAnsi="Calibri" w:cs="Calibri"/>
              </w:rPr>
              <w:t>;</w:t>
            </w:r>
            <w: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ook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on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</w:tr>
      <w:tr w:rsidR="00EF3487">
        <w:trPr>
          <w:trHeight w:hRule="exact" w:val="2184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b/>
                <w:spacing w:val="1"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b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2"/>
              </w:rPr>
              <w:t>P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L</w:t>
            </w:r>
            <w:r>
              <w:t>LA</w:t>
            </w:r>
            <w:r>
              <w:rPr>
                <w:spacing w:val="-1"/>
              </w:rPr>
              <w:t>R</w:t>
            </w:r>
            <w:r>
              <w:t>S</w:t>
            </w:r>
          </w:p>
          <w:p w:rsidR="00EF3487" w:rsidRDefault="00237D77">
            <w:pPr>
              <w:spacing w:before="34"/>
              <w:ind w:left="102"/>
            </w:pP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I</w:t>
            </w:r>
            <w:r>
              <w:t>MAN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t>A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t>d</w:t>
            </w:r>
          </w:p>
          <w:p w:rsidR="00EF3487" w:rsidRDefault="00237D77">
            <w:pPr>
              <w:spacing w:before="34"/>
              <w:ind w:left="102"/>
            </w:pPr>
            <w:r>
              <w:t>t</w:t>
            </w:r>
            <w:r>
              <w:rPr>
                <w:spacing w:val="-1"/>
              </w:rPr>
              <w:t>h</w:t>
            </w:r>
            <w:r>
              <w:t>eir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d</w:t>
            </w:r>
            <w:r>
              <w:rPr>
                <w:spacing w:val="-1"/>
              </w:rPr>
              <w:t>u</w:t>
            </w:r>
            <w:r>
              <w:t>ti</w:t>
            </w:r>
            <w:r>
              <w:rPr>
                <w:spacing w:val="3"/>
              </w:rPr>
              <w:t>e</w:t>
            </w:r>
            <w:r>
              <w:t>s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6"/>
              </w:rPr>
              <w:t>B</w:t>
            </w:r>
            <w:r>
              <w:t>y</w:t>
            </w:r>
            <w:r>
              <w:rPr>
                <w:spacing w:val="33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5"/>
              </w:rPr>
              <w:t>e</w:t>
            </w:r>
            <w:r>
              <w:rPr>
                <w:spacing w:val="4"/>
              </w:rPr>
              <w:t>n</w:t>
            </w:r>
            <w:r>
              <w:t>d</w:t>
            </w:r>
            <w:r>
              <w:rPr>
                <w:spacing w:val="41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7"/>
              </w:rPr>
              <w:t xml:space="preserve"> </w:t>
            </w:r>
            <w:r>
              <w:rPr>
                <w:spacing w:val="4"/>
                <w:w w:val="110"/>
              </w:rPr>
              <w:t>Su</w:t>
            </w:r>
            <w:r>
              <w:rPr>
                <w:w w:val="110"/>
              </w:rPr>
              <w:t>b</w:t>
            </w:r>
          </w:p>
          <w:p w:rsidR="00EF3487" w:rsidRDefault="00237D77">
            <w:pPr>
              <w:spacing w:before="48" w:line="293" w:lineRule="auto"/>
              <w:ind w:left="102" w:right="94"/>
            </w:pPr>
            <w:r>
              <w:rPr>
                <w:spacing w:val="3"/>
              </w:rPr>
              <w:t>str</w:t>
            </w:r>
            <w:r>
              <w:rPr>
                <w:spacing w:val="2"/>
              </w:rPr>
              <w:t>a</w:t>
            </w:r>
            <w:r>
              <w:rPr>
                <w:spacing w:val="4"/>
              </w:rPr>
              <w:t>n</w:t>
            </w:r>
            <w:r>
              <w:rPr>
                <w:spacing w:val="2"/>
              </w:rPr>
              <w:t>d</w:t>
            </w:r>
            <w:r>
              <w:t xml:space="preserve">, </w:t>
            </w:r>
            <w:r>
              <w:rPr>
                <w:spacing w:val="14"/>
              </w:rPr>
              <w:t xml:space="preserve"> </w:t>
            </w:r>
            <w:r>
              <w:rPr>
                <w:spacing w:val="6"/>
              </w:rPr>
              <w:t>t</w:t>
            </w:r>
            <w:r>
              <w:rPr>
                <w:spacing w:val="2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l</w:t>
            </w:r>
            <w:r>
              <w:rPr>
                <w:spacing w:val="5"/>
              </w:rPr>
              <w:t>e</w:t>
            </w:r>
            <w:r>
              <w:rPr>
                <w:spacing w:val="2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2"/>
              </w:rPr>
              <w:t>ne</w:t>
            </w:r>
            <w:r>
              <w:t xml:space="preserve">r </w:t>
            </w:r>
            <w:r>
              <w:rPr>
                <w:spacing w:val="17"/>
              </w:rPr>
              <w:t xml:space="preserve"> </w:t>
            </w:r>
            <w:r>
              <w:rPr>
                <w:spacing w:val="5"/>
              </w:rPr>
              <w:t>s</w:t>
            </w:r>
            <w:r>
              <w:rPr>
                <w:spacing w:val="4"/>
              </w:rPr>
              <w:t>ho</w:t>
            </w:r>
            <w:r>
              <w:rPr>
                <w:spacing w:val="2"/>
              </w:rPr>
              <w:t>u</w:t>
            </w:r>
            <w:r>
              <w:rPr>
                <w:spacing w:val="3"/>
              </w:rPr>
              <w:t>l</w:t>
            </w:r>
            <w:r>
              <w:t xml:space="preserve">d 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  <w:w w:val="110"/>
              </w:rPr>
              <w:t>b</w:t>
            </w:r>
            <w:r>
              <w:rPr>
                <w:w w:val="110"/>
              </w:rPr>
              <w:t xml:space="preserve">e </w:t>
            </w:r>
            <w:r>
              <w:rPr>
                <w:spacing w:val="2"/>
              </w:rPr>
              <w:t>ab</w:t>
            </w:r>
            <w:r>
              <w:rPr>
                <w:spacing w:val="6"/>
              </w:rPr>
              <w:t>l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2"/>
                <w:w w:val="110"/>
              </w:rPr>
              <w:t>o</w:t>
            </w:r>
            <w:r>
              <w:rPr>
                <w:w w:val="111"/>
              </w:rPr>
              <w:t>:</w:t>
            </w:r>
          </w:p>
          <w:p w:rsidR="00EF3487" w:rsidRDefault="00237D77">
            <w:pPr>
              <w:spacing w:before="4" w:line="291" w:lineRule="auto"/>
              <w:ind w:left="102" w:right="217"/>
            </w:pPr>
            <w:r>
              <w:rPr>
                <w:spacing w:val="4"/>
                <w:w w:val="109"/>
              </w:rPr>
              <w:t>Ex</w:t>
            </w:r>
            <w:r>
              <w:rPr>
                <w:spacing w:val="2"/>
                <w:w w:val="109"/>
              </w:rPr>
              <w:t>p</w:t>
            </w:r>
            <w:r>
              <w:rPr>
                <w:spacing w:val="3"/>
                <w:w w:val="109"/>
              </w:rPr>
              <w:t>l</w:t>
            </w:r>
            <w:r>
              <w:rPr>
                <w:spacing w:val="2"/>
                <w:w w:val="109"/>
              </w:rPr>
              <w:t>a</w:t>
            </w:r>
            <w:r>
              <w:rPr>
                <w:spacing w:val="7"/>
                <w:w w:val="109"/>
              </w:rPr>
              <w:t>i</w:t>
            </w:r>
            <w:r>
              <w:rPr>
                <w:w w:val="109"/>
              </w:rPr>
              <w:t>n</w:t>
            </w:r>
            <w:r>
              <w:rPr>
                <w:spacing w:val="11"/>
                <w:w w:val="109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  <w:w w:val="109"/>
              </w:rPr>
              <w:t>s</w:t>
            </w:r>
            <w:r>
              <w:rPr>
                <w:spacing w:val="7"/>
                <w:w w:val="109"/>
              </w:rPr>
              <w:t>i</w:t>
            </w:r>
            <w:r>
              <w:rPr>
                <w:spacing w:val="4"/>
                <w:w w:val="109"/>
              </w:rPr>
              <w:t>g</w:t>
            </w:r>
            <w:r>
              <w:rPr>
                <w:spacing w:val="2"/>
                <w:w w:val="109"/>
              </w:rPr>
              <w:t>n</w:t>
            </w:r>
            <w:r>
              <w:rPr>
                <w:spacing w:val="3"/>
                <w:w w:val="109"/>
              </w:rPr>
              <w:t>ifi</w:t>
            </w:r>
            <w:r>
              <w:rPr>
                <w:spacing w:val="2"/>
                <w:w w:val="109"/>
              </w:rPr>
              <w:t>c</w:t>
            </w:r>
            <w:r>
              <w:rPr>
                <w:spacing w:val="5"/>
                <w:w w:val="109"/>
              </w:rPr>
              <w:t>a</w:t>
            </w:r>
            <w:r>
              <w:rPr>
                <w:spacing w:val="2"/>
                <w:w w:val="109"/>
              </w:rPr>
              <w:t>n</w:t>
            </w:r>
            <w:r>
              <w:rPr>
                <w:spacing w:val="5"/>
                <w:w w:val="109"/>
              </w:rPr>
              <w:t>c</w:t>
            </w:r>
            <w:r>
              <w:rPr>
                <w:w w:val="109"/>
              </w:rPr>
              <w:t>e</w:t>
            </w:r>
            <w:r>
              <w:rPr>
                <w:spacing w:val="15"/>
                <w:w w:val="109"/>
              </w:rPr>
              <w:t xml:space="preserve"> </w:t>
            </w:r>
            <w:r>
              <w:rPr>
                <w:spacing w:val="4"/>
                <w:w w:val="110"/>
              </w:rPr>
              <w:t>o</w:t>
            </w:r>
            <w:r>
              <w:rPr>
                <w:w w:val="110"/>
              </w:rPr>
              <w:t xml:space="preserve">f </w:t>
            </w:r>
            <w:r>
              <w:rPr>
                <w:spacing w:val="2"/>
              </w:rPr>
              <w:t>be</w:t>
            </w:r>
            <w:r>
              <w:rPr>
                <w:spacing w:val="3"/>
              </w:rPr>
              <w:t>li</w:t>
            </w:r>
            <w:r>
              <w:rPr>
                <w:spacing w:val="2"/>
              </w:rPr>
              <w:t>e</w:t>
            </w:r>
            <w:r>
              <w:t xml:space="preserve">f 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i</w:t>
            </w:r>
            <w:r>
              <w:t>n</w:t>
            </w:r>
            <w:r>
              <w:rPr>
                <w:spacing w:val="26"/>
              </w:rPr>
              <w:t xml:space="preserve"> </w:t>
            </w:r>
            <w:r>
              <w:rPr>
                <w:spacing w:val="5"/>
              </w:rPr>
              <w:t>a</w:t>
            </w:r>
            <w:r>
              <w:rPr>
                <w:spacing w:val="4"/>
              </w:rPr>
              <w:t>n</w:t>
            </w:r>
            <w:r>
              <w:rPr>
                <w:spacing w:val="2"/>
              </w:rPr>
              <w:t>ge</w:t>
            </w:r>
            <w:r>
              <w:rPr>
                <w:spacing w:val="3"/>
              </w:rPr>
              <w:t>l</w:t>
            </w:r>
            <w:r>
              <w:t xml:space="preserve">s </w:t>
            </w:r>
            <w:r>
              <w:rPr>
                <w:spacing w:val="12"/>
              </w:rPr>
              <w:t xml:space="preserve"> </w:t>
            </w:r>
            <w:r>
              <w:rPr>
                <w:spacing w:val="6"/>
              </w:rPr>
              <w:t>i</w:t>
            </w:r>
            <w:r>
              <w:t>n</w:t>
            </w:r>
            <w:r>
              <w:rPr>
                <w:spacing w:val="26"/>
              </w:rPr>
              <w:t xml:space="preserve"> </w:t>
            </w:r>
            <w:r>
              <w:rPr>
                <w:spacing w:val="3"/>
              </w:rPr>
              <w:t>lif</w:t>
            </w:r>
            <w:r>
              <w:t>e</w:t>
            </w:r>
            <w:r>
              <w:rPr>
                <w:spacing w:val="38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30"/>
              </w:rPr>
              <w:t xml:space="preserve"> </w:t>
            </w:r>
            <w:r>
              <w:rPr>
                <w:w w:val="110"/>
              </w:rPr>
              <w:t xml:space="preserve">a </w:t>
            </w:r>
            <w:r>
              <w:rPr>
                <w:spacing w:val="5"/>
                <w:w w:val="110"/>
              </w:rPr>
              <w:t>M</w:t>
            </w:r>
            <w:r>
              <w:rPr>
                <w:spacing w:val="4"/>
                <w:w w:val="110"/>
              </w:rPr>
              <w:t>u</w:t>
            </w:r>
            <w:r>
              <w:rPr>
                <w:spacing w:val="3"/>
                <w:w w:val="110"/>
              </w:rPr>
              <w:t>s</w:t>
            </w:r>
            <w:r>
              <w:rPr>
                <w:spacing w:val="3"/>
                <w:w w:val="111"/>
              </w:rPr>
              <w:t>l</w:t>
            </w:r>
            <w:r>
              <w:rPr>
                <w:spacing w:val="6"/>
                <w:w w:val="111"/>
              </w:rPr>
              <w:t>i</w:t>
            </w:r>
            <w:r>
              <w:rPr>
                <w:w w:val="110"/>
              </w:rPr>
              <w:t>m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5"/>
              </w:rPr>
              <w:t>W</w:t>
            </w:r>
            <w:r>
              <w:rPr>
                <w:spacing w:val="4"/>
              </w:rPr>
              <w:t>h</w:t>
            </w:r>
            <w:r>
              <w:t xml:space="preserve">y 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  <w:w w:val="110"/>
              </w:rPr>
              <w:t>d</w:t>
            </w:r>
            <w:r>
              <w:rPr>
                <w:spacing w:val="6"/>
                <w:w w:val="111"/>
              </w:rPr>
              <w:t>i</w:t>
            </w:r>
            <w:r>
              <w:rPr>
                <w:w w:val="110"/>
              </w:rPr>
              <w:t>d</w:t>
            </w:r>
          </w:p>
          <w:p w:rsidR="00EF3487" w:rsidRDefault="00237D77">
            <w:pPr>
              <w:ind w:left="102" w:right="464"/>
            </w:pPr>
            <w:r>
              <w:rPr>
                <w:spacing w:val="3"/>
                <w:w w:val="110"/>
              </w:rPr>
              <w:t>A</w:t>
            </w:r>
            <w:r>
              <w:rPr>
                <w:spacing w:val="3"/>
                <w:w w:val="111"/>
              </w:rPr>
              <w:t>ll</w:t>
            </w:r>
            <w:r>
              <w:rPr>
                <w:spacing w:val="5"/>
                <w:w w:val="110"/>
              </w:rPr>
              <w:t>a</w:t>
            </w:r>
            <w:r>
              <w:rPr>
                <w:w w:val="110"/>
              </w:rPr>
              <w:t xml:space="preserve">h </w:t>
            </w:r>
            <w:r>
              <w:rPr>
                <w:spacing w:val="3"/>
                <w:w w:val="110"/>
              </w:rPr>
              <w:t>(</w:t>
            </w:r>
            <w:r>
              <w:rPr>
                <w:spacing w:val="2"/>
                <w:w w:val="110"/>
              </w:rPr>
              <w:t>S</w:t>
            </w:r>
            <w:r>
              <w:rPr>
                <w:spacing w:val="7"/>
                <w:w w:val="110"/>
              </w:rPr>
              <w:t>.</w:t>
            </w:r>
            <w:r>
              <w:rPr>
                <w:spacing w:val="5"/>
                <w:w w:val="110"/>
              </w:rPr>
              <w:t>W.</w:t>
            </w:r>
            <w:r>
              <w:rPr>
                <w:spacing w:val="1"/>
                <w:w w:val="110"/>
              </w:rPr>
              <w:t>T</w:t>
            </w:r>
            <w:r>
              <w:rPr>
                <w:spacing w:val="2"/>
                <w:w w:val="110"/>
              </w:rPr>
              <w:t>.</w:t>
            </w:r>
            <w:r>
              <w:rPr>
                <w:w w:val="110"/>
              </w:rPr>
              <w:t xml:space="preserve">) </w:t>
            </w:r>
            <w:proofErr w:type="gramStart"/>
            <w:r>
              <w:rPr>
                <w:spacing w:val="2"/>
                <w:w w:val="110"/>
              </w:rPr>
              <w:t>c</w:t>
            </w:r>
            <w:r>
              <w:rPr>
                <w:spacing w:val="3"/>
                <w:w w:val="110"/>
              </w:rPr>
              <w:t>r</w:t>
            </w:r>
            <w:r>
              <w:rPr>
                <w:spacing w:val="2"/>
                <w:w w:val="110"/>
              </w:rPr>
              <w:t>ea</w:t>
            </w:r>
            <w:r>
              <w:rPr>
                <w:spacing w:val="6"/>
                <w:w w:val="111"/>
              </w:rPr>
              <w:t>t</w:t>
            </w:r>
            <w:r>
              <w:rPr>
                <w:w w:val="110"/>
              </w:rPr>
              <w:t>e</w:t>
            </w:r>
            <w:proofErr w:type="gramEnd"/>
            <w:r>
              <w:rPr>
                <w:w w:val="110"/>
              </w:rPr>
              <w:t xml:space="preserve"> </w:t>
            </w:r>
            <w:r>
              <w:rPr>
                <w:spacing w:val="2"/>
                <w:w w:val="110"/>
              </w:rPr>
              <w:t>a</w:t>
            </w:r>
            <w:r>
              <w:rPr>
                <w:spacing w:val="4"/>
                <w:w w:val="110"/>
              </w:rPr>
              <w:t>ng</w:t>
            </w:r>
            <w:r>
              <w:rPr>
                <w:spacing w:val="2"/>
                <w:w w:val="110"/>
              </w:rPr>
              <w:t>e</w:t>
            </w:r>
            <w:r>
              <w:rPr>
                <w:spacing w:val="3"/>
                <w:w w:val="111"/>
              </w:rPr>
              <w:t>l</w:t>
            </w:r>
            <w:r>
              <w:rPr>
                <w:spacing w:val="3"/>
                <w:w w:val="110"/>
              </w:rPr>
              <w:t>s</w:t>
            </w:r>
            <w:r>
              <w:rPr>
                <w:w w:val="110"/>
              </w:rPr>
              <w:t>?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3"/>
              </w:rPr>
              <w:t>I</w:t>
            </w:r>
            <w:r>
              <w:t>n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pa</w:t>
            </w:r>
            <w:r>
              <w:rPr>
                <w:spacing w:val="3"/>
              </w:rPr>
              <w:t>ir</w:t>
            </w:r>
            <w:r>
              <w:t xml:space="preserve">s </w:t>
            </w:r>
            <w:r>
              <w:rPr>
                <w:spacing w:val="2"/>
              </w:rPr>
              <w:t xml:space="preserve"> o</w:t>
            </w:r>
            <w:r>
              <w:t>r</w:t>
            </w:r>
            <w:r>
              <w:rPr>
                <w:spacing w:val="28"/>
              </w:rPr>
              <w:t xml:space="preserve"> </w:t>
            </w:r>
            <w:r>
              <w:rPr>
                <w:spacing w:val="5"/>
              </w:rPr>
              <w:t>sm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l</w:t>
            </w:r>
            <w:r>
              <w:t xml:space="preserve">l 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  <w:w w:val="110"/>
              </w:rPr>
              <w:t>g</w:t>
            </w:r>
            <w:r>
              <w:rPr>
                <w:spacing w:val="5"/>
                <w:w w:val="110"/>
              </w:rPr>
              <w:t>r</w:t>
            </w:r>
            <w:r>
              <w:rPr>
                <w:spacing w:val="4"/>
                <w:w w:val="110"/>
              </w:rPr>
              <w:t>ou</w:t>
            </w:r>
            <w:r>
              <w:rPr>
                <w:spacing w:val="2"/>
                <w:w w:val="110"/>
              </w:rPr>
              <w:t>p</w:t>
            </w:r>
            <w:r>
              <w:rPr>
                <w:w w:val="110"/>
              </w:rPr>
              <w:t>s</w:t>
            </w:r>
          </w:p>
          <w:p w:rsidR="00EF3487" w:rsidRDefault="00237D77">
            <w:pPr>
              <w:spacing w:before="12" w:line="251" w:lineRule="auto"/>
              <w:ind w:left="102" w:right="316"/>
            </w:pPr>
            <w:proofErr w:type="gramStart"/>
            <w:r>
              <w:rPr>
                <w:spacing w:val="3"/>
                <w:w w:val="109"/>
              </w:rPr>
              <w:t>l</w:t>
            </w:r>
            <w:r>
              <w:rPr>
                <w:spacing w:val="2"/>
                <w:w w:val="109"/>
              </w:rPr>
              <w:t>ea</w:t>
            </w:r>
            <w:r>
              <w:rPr>
                <w:spacing w:val="3"/>
                <w:w w:val="109"/>
              </w:rPr>
              <w:t>r</w:t>
            </w:r>
            <w:r>
              <w:rPr>
                <w:spacing w:val="4"/>
                <w:w w:val="109"/>
              </w:rPr>
              <w:t>n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3"/>
                <w:w w:val="109"/>
              </w:rPr>
              <w:t>r</w:t>
            </w:r>
            <w:r>
              <w:rPr>
                <w:w w:val="109"/>
              </w:rPr>
              <w:t>s</w:t>
            </w:r>
            <w:proofErr w:type="gramEnd"/>
            <w:r>
              <w:rPr>
                <w:spacing w:val="14"/>
                <w:w w:val="109"/>
              </w:rPr>
              <w:t xml:space="preserve"> 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r</w:t>
            </w:r>
            <w:r>
              <w:t>e</w:t>
            </w:r>
            <w:r>
              <w:rPr>
                <w:spacing w:val="36"/>
              </w:rPr>
              <w:t xml:space="preserve"> </w:t>
            </w:r>
            <w:r>
              <w:rPr>
                <w:spacing w:val="4"/>
              </w:rPr>
              <w:t>g</w:t>
            </w:r>
            <w:r>
              <w:rPr>
                <w:spacing w:val="2"/>
              </w:rPr>
              <w:t>u</w:t>
            </w:r>
            <w:r>
              <w:rPr>
                <w:spacing w:val="3"/>
              </w:rPr>
              <w:t>i</w:t>
            </w:r>
            <w:r>
              <w:rPr>
                <w:spacing w:val="4"/>
              </w:rPr>
              <w:t>d</w:t>
            </w:r>
            <w:r>
              <w:rPr>
                <w:spacing w:val="5"/>
              </w:rPr>
              <w:t>e</w:t>
            </w:r>
            <w:r>
              <w:t xml:space="preserve">d 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w w:val="110"/>
              </w:rPr>
              <w:t xml:space="preserve">o </w:t>
            </w:r>
            <w:r>
              <w:rPr>
                <w:spacing w:val="2"/>
              </w:rPr>
              <w:t>d</w:t>
            </w:r>
            <w:r>
              <w:rPr>
                <w:spacing w:val="3"/>
              </w:rPr>
              <w:t>is</w:t>
            </w:r>
            <w:r>
              <w:rPr>
                <w:spacing w:val="5"/>
              </w:rPr>
              <w:t>c</w:t>
            </w:r>
            <w:r>
              <w:rPr>
                <w:spacing w:val="2"/>
              </w:rPr>
              <w:t>u</w:t>
            </w:r>
            <w:r>
              <w:rPr>
                <w:spacing w:val="5"/>
              </w:rPr>
              <w:t>s</w:t>
            </w:r>
            <w:r>
              <w:t xml:space="preserve">s 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  <w:w w:val="110"/>
              </w:rPr>
              <w:t>s</w:t>
            </w:r>
            <w:r>
              <w:rPr>
                <w:spacing w:val="6"/>
                <w:w w:val="111"/>
              </w:rPr>
              <w:t>i</w:t>
            </w:r>
            <w:r>
              <w:rPr>
                <w:spacing w:val="2"/>
                <w:w w:val="110"/>
              </w:rPr>
              <w:t>gn</w:t>
            </w:r>
            <w:r>
              <w:rPr>
                <w:spacing w:val="3"/>
                <w:w w:val="111"/>
              </w:rPr>
              <w:t>i</w:t>
            </w:r>
            <w:r>
              <w:rPr>
                <w:spacing w:val="3"/>
                <w:w w:val="110"/>
              </w:rPr>
              <w:t>f</w:t>
            </w:r>
            <w:r>
              <w:rPr>
                <w:spacing w:val="3"/>
                <w:w w:val="111"/>
              </w:rPr>
              <w:t>i</w:t>
            </w:r>
            <w:r>
              <w:rPr>
                <w:spacing w:val="5"/>
                <w:w w:val="110"/>
              </w:rPr>
              <w:t>c</w:t>
            </w:r>
            <w:r>
              <w:rPr>
                <w:spacing w:val="2"/>
                <w:w w:val="110"/>
              </w:rPr>
              <w:t>a</w:t>
            </w:r>
            <w:r>
              <w:rPr>
                <w:spacing w:val="4"/>
                <w:w w:val="110"/>
              </w:rPr>
              <w:t>n</w:t>
            </w:r>
            <w:r>
              <w:rPr>
                <w:spacing w:val="5"/>
                <w:w w:val="110"/>
              </w:rPr>
              <w:t>c</w:t>
            </w:r>
            <w:r>
              <w:rPr>
                <w:w w:val="110"/>
              </w:rPr>
              <w:t xml:space="preserve">e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spacing w:val="5"/>
              </w:rPr>
              <w:t>a</w:t>
            </w:r>
            <w:r>
              <w:rPr>
                <w:spacing w:val="4"/>
              </w:rPr>
              <w:t>ng</w:t>
            </w:r>
            <w:r>
              <w:rPr>
                <w:spacing w:val="2"/>
              </w:rPr>
              <w:t>e</w:t>
            </w:r>
            <w:r>
              <w:rPr>
                <w:spacing w:val="3"/>
              </w:rPr>
              <w:t>l</w:t>
            </w:r>
            <w:r>
              <w:t xml:space="preserve">s </w:t>
            </w:r>
            <w:r>
              <w:rPr>
                <w:spacing w:val="12"/>
              </w:rPr>
              <w:t xml:space="preserve"> </w:t>
            </w:r>
            <w:r>
              <w:rPr>
                <w:spacing w:val="3"/>
              </w:rPr>
              <w:t>i</w:t>
            </w:r>
            <w:r>
              <w:t>n</w:t>
            </w:r>
            <w:r>
              <w:rPr>
                <w:spacing w:val="26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rPr>
                <w:spacing w:val="2"/>
              </w:rPr>
              <w:t>e</w:t>
            </w:r>
            <w:r>
              <w:rPr>
                <w:spacing w:val="3"/>
              </w:rPr>
              <w:t>i</w:t>
            </w:r>
            <w:r>
              <w:t>r</w:t>
            </w:r>
            <w:r>
              <w:rPr>
                <w:spacing w:val="49"/>
              </w:rPr>
              <w:t xml:space="preserve"> </w:t>
            </w:r>
            <w:r>
              <w:rPr>
                <w:spacing w:val="3"/>
              </w:rPr>
              <w:t>li</w:t>
            </w:r>
            <w:r>
              <w:rPr>
                <w:spacing w:val="2"/>
              </w:rPr>
              <w:t>ve</w:t>
            </w:r>
            <w:r>
              <w:rPr>
                <w:spacing w:val="3"/>
              </w:rPr>
              <w:t>s</w:t>
            </w:r>
            <w:r>
              <w:t xml:space="preserve">. </w:t>
            </w:r>
            <w:r>
              <w:rPr>
                <w:spacing w:val="4"/>
              </w:rPr>
              <w:t xml:space="preserve"> </w:t>
            </w:r>
            <w:r>
              <w:rPr>
                <w:w w:val="110"/>
              </w:rPr>
              <w:t xml:space="preserve">- </w:t>
            </w:r>
            <w:r>
              <w:rPr>
                <w:spacing w:val="3"/>
              </w:rPr>
              <w:t>I</w:t>
            </w:r>
            <w:r>
              <w:t>n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pa</w:t>
            </w:r>
            <w:r>
              <w:rPr>
                <w:spacing w:val="3"/>
              </w:rPr>
              <w:t>ir</w:t>
            </w:r>
            <w:r>
              <w:t xml:space="preserve">s </w:t>
            </w:r>
            <w:r>
              <w:rPr>
                <w:spacing w:val="2"/>
              </w:rPr>
              <w:t xml:space="preserve"> o</w:t>
            </w:r>
            <w:r>
              <w:t>r</w:t>
            </w:r>
            <w:r>
              <w:rPr>
                <w:spacing w:val="28"/>
              </w:rPr>
              <w:t xml:space="preserve"> </w:t>
            </w:r>
            <w:r>
              <w:rPr>
                <w:spacing w:val="5"/>
              </w:rPr>
              <w:t>sm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l</w:t>
            </w:r>
            <w:r>
              <w:t xml:space="preserve">l 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  <w:w w:val="110"/>
              </w:rPr>
              <w:t>g</w:t>
            </w:r>
            <w:r>
              <w:rPr>
                <w:spacing w:val="5"/>
                <w:w w:val="110"/>
              </w:rPr>
              <w:t>r</w:t>
            </w:r>
            <w:r>
              <w:rPr>
                <w:spacing w:val="4"/>
                <w:w w:val="110"/>
              </w:rPr>
              <w:t>ou</w:t>
            </w:r>
            <w:r>
              <w:rPr>
                <w:spacing w:val="2"/>
                <w:w w:val="110"/>
              </w:rPr>
              <w:t>p</w:t>
            </w:r>
            <w:r>
              <w:rPr>
                <w:w w:val="110"/>
              </w:rPr>
              <w:t xml:space="preserve">s </w:t>
            </w:r>
            <w:r>
              <w:rPr>
                <w:spacing w:val="3"/>
                <w:w w:val="109"/>
              </w:rPr>
              <w:t>l</w:t>
            </w:r>
            <w:r>
              <w:rPr>
                <w:spacing w:val="2"/>
                <w:w w:val="109"/>
              </w:rPr>
              <w:t>ea</w:t>
            </w:r>
            <w:r>
              <w:rPr>
                <w:spacing w:val="3"/>
                <w:w w:val="109"/>
              </w:rPr>
              <w:t>r</w:t>
            </w:r>
            <w:r>
              <w:rPr>
                <w:spacing w:val="4"/>
                <w:w w:val="109"/>
              </w:rPr>
              <w:t>n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3"/>
                <w:w w:val="109"/>
              </w:rPr>
              <w:t>r</w:t>
            </w:r>
            <w:r>
              <w:rPr>
                <w:w w:val="109"/>
              </w:rPr>
              <w:t>s</w:t>
            </w:r>
            <w:r>
              <w:rPr>
                <w:spacing w:val="14"/>
                <w:w w:val="109"/>
              </w:rPr>
              <w:t xml:space="preserve"> 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r</w:t>
            </w:r>
            <w:r>
              <w:t>e</w:t>
            </w:r>
            <w:r>
              <w:rPr>
                <w:spacing w:val="36"/>
              </w:rPr>
              <w:t xml:space="preserve"> </w:t>
            </w:r>
            <w:r>
              <w:rPr>
                <w:spacing w:val="4"/>
              </w:rPr>
              <w:t>g</w:t>
            </w:r>
            <w:r>
              <w:rPr>
                <w:spacing w:val="2"/>
              </w:rPr>
              <w:t>u</w:t>
            </w:r>
            <w:r>
              <w:rPr>
                <w:spacing w:val="3"/>
              </w:rPr>
              <w:t>i</w:t>
            </w:r>
            <w:r>
              <w:rPr>
                <w:spacing w:val="4"/>
              </w:rPr>
              <w:t>d</w:t>
            </w:r>
            <w:r>
              <w:rPr>
                <w:spacing w:val="5"/>
              </w:rPr>
              <w:t>e</w:t>
            </w:r>
            <w:r>
              <w:t xml:space="preserve">d 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w w:val="110"/>
              </w:rPr>
              <w:t xml:space="preserve">o </w:t>
            </w:r>
            <w:r>
              <w:rPr>
                <w:spacing w:val="3"/>
              </w:rPr>
              <w:t>fi</w:t>
            </w:r>
            <w:r>
              <w:rPr>
                <w:spacing w:val="2"/>
              </w:rPr>
              <w:t>n</w:t>
            </w:r>
            <w:r>
              <w:t>d</w:t>
            </w:r>
            <w:r>
              <w:rPr>
                <w:spacing w:val="45"/>
              </w:rPr>
              <w:t xml:space="preserve"> </w:t>
            </w:r>
            <w:r>
              <w:rPr>
                <w:spacing w:val="4"/>
              </w:rPr>
              <w:t>n</w:t>
            </w:r>
            <w:r>
              <w:rPr>
                <w:spacing w:val="5"/>
              </w:rPr>
              <w:t>am</w:t>
            </w:r>
            <w:r>
              <w:rPr>
                <w:spacing w:val="2"/>
              </w:rPr>
              <w:t>e</w:t>
            </w:r>
            <w:r>
              <w:t xml:space="preserve">s </w:t>
            </w:r>
            <w:r>
              <w:rPr>
                <w:spacing w:val="14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spacing w:val="5"/>
                <w:w w:val="110"/>
              </w:rPr>
              <w:t>a</w:t>
            </w:r>
            <w:r>
              <w:rPr>
                <w:spacing w:val="4"/>
                <w:w w:val="110"/>
              </w:rPr>
              <w:t>ng</w:t>
            </w:r>
            <w:r>
              <w:rPr>
                <w:spacing w:val="2"/>
                <w:w w:val="110"/>
              </w:rPr>
              <w:t>e</w:t>
            </w:r>
            <w:r>
              <w:rPr>
                <w:spacing w:val="3"/>
                <w:w w:val="111"/>
              </w:rPr>
              <w:t>l</w:t>
            </w:r>
            <w:r>
              <w:rPr>
                <w:w w:val="110"/>
              </w:rPr>
              <w:t xml:space="preserve">s </w:t>
            </w:r>
            <w:r>
              <w:rPr>
                <w:spacing w:val="3"/>
              </w:rPr>
              <w:t>fr</w:t>
            </w:r>
            <w:r>
              <w:rPr>
                <w:spacing w:val="4"/>
              </w:rPr>
              <w:t>o</w:t>
            </w:r>
            <w:r>
              <w:t xml:space="preserve">m 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19"/>
              </w:rPr>
              <w:t xml:space="preserve"> </w:t>
            </w:r>
            <w:r>
              <w:rPr>
                <w:spacing w:val="2"/>
                <w:w w:val="110"/>
              </w:rPr>
              <w:t>c</w:t>
            </w:r>
            <w:r>
              <w:rPr>
                <w:spacing w:val="5"/>
                <w:w w:val="110"/>
              </w:rPr>
              <w:t>r</w:t>
            </w:r>
            <w:r>
              <w:rPr>
                <w:spacing w:val="2"/>
                <w:w w:val="110"/>
              </w:rPr>
              <w:t>o</w:t>
            </w:r>
            <w:r>
              <w:rPr>
                <w:spacing w:val="5"/>
                <w:w w:val="110"/>
              </w:rPr>
              <w:t>ss</w:t>
            </w:r>
            <w:r>
              <w:rPr>
                <w:spacing w:val="6"/>
                <w:w w:val="110"/>
              </w:rPr>
              <w:t>w</w:t>
            </w:r>
            <w:r>
              <w:rPr>
                <w:spacing w:val="2"/>
                <w:w w:val="110"/>
              </w:rPr>
              <w:t>o</w:t>
            </w:r>
            <w:r>
              <w:rPr>
                <w:spacing w:val="5"/>
                <w:w w:val="110"/>
              </w:rPr>
              <w:t>r</w:t>
            </w:r>
            <w:r>
              <w:rPr>
                <w:w w:val="110"/>
              </w:rPr>
              <w:t>d</w:t>
            </w:r>
          </w:p>
          <w:p w:rsidR="00EF3487" w:rsidRDefault="00237D77">
            <w:pPr>
              <w:spacing w:before="1"/>
              <w:ind w:left="102"/>
            </w:pPr>
            <w:proofErr w:type="gramStart"/>
            <w:r>
              <w:rPr>
                <w:spacing w:val="5"/>
              </w:rPr>
              <w:t>p</w:t>
            </w:r>
            <w:r>
              <w:rPr>
                <w:spacing w:val="2"/>
              </w:rPr>
              <w:t>u</w:t>
            </w:r>
            <w:r>
              <w:rPr>
                <w:spacing w:val="5"/>
              </w:rPr>
              <w:t>z</w:t>
            </w:r>
            <w:r>
              <w:rPr>
                <w:spacing w:val="2"/>
              </w:rPr>
              <w:t>z</w:t>
            </w:r>
            <w:r>
              <w:rPr>
                <w:spacing w:val="3"/>
              </w:rPr>
              <w:t>l</w:t>
            </w:r>
            <w:r>
              <w:rPr>
                <w:spacing w:val="2"/>
              </w:rPr>
              <w:t>e</w:t>
            </w:r>
            <w:proofErr w:type="gramEnd"/>
            <w:r>
              <w:t xml:space="preserve">. </w:t>
            </w:r>
            <w:r>
              <w:rPr>
                <w:spacing w:val="18"/>
              </w:rPr>
              <w:t xml:space="preserve"> </w:t>
            </w:r>
            <w:r>
              <w:rPr>
                <w:w w:val="110"/>
              </w:rPr>
              <w:t>-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Digital</w:t>
            </w:r>
          </w:p>
          <w:p w:rsidR="00EF3487" w:rsidRDefault="00237D77">
            <w:pPr>
              <w:ind w:left="102" w:right="18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ev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Pock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oar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arts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>Fla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1"/>
              </w:rPr>
              <w:t>ds</w:t>
            </w:r>
            <w:r>
              <w:rPr>
                <w:rFonts w:ascii="Calibri" w:eastAsia="Calibri" w:hAnsi="Calibri" w:cs="Calibri"/>
              </w:rPr>
              <w:t>;</w:t>
            </w:r>
            <w: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ook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on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</w:tr>
      <w:tr w:rsidR="00EF3487">
        <w:trPr>
          <w:trHeight w:hRule="exact" w:val="1697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b/>
              </w:rPr>
              <w:t>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2"/>
              </w:rPr>
              <w:t>P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L</w:t>
            </w:r>
            <w:r>
              <w:t>LA</w:t>
            </w:r>
            <w:r>
              <w:rPr>
                <w:spacing w:val="-1"/>
              </w:rPr>
              <w:t>R</w:t>
            </w:r>
            <w:r>
              <w:t>S</w:t>
            </w:r>
          </w:p>
          <w:p w:rsidR="00EF3487" w:rsidRDefault="00237D77">
            <w:pPr>
              <w:spacing w:before="34"/>
              <w:ind w:left="102"/>
            </w:pP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I</w:t>
            </w:r>
            <w:r>
              <w:t>MAN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t>A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t>d</w:t>
            </w:r>
          </w:p>
          <w:p w:rsidR="00EF3487" w:rsidRDefault="00237D77">
            <w:pPr>
              <w:spacing w:before="34"/>
              <w:ind w:left="102"/>
            </w:pPr>
            <w:r>
              <w:t>t</w:t>
            </w:r>
            <w:r>
              <w:rPr>
                <w:spacing w:val="-1"/>
              </w:rPr>
              <w:t>h</w:t>
            </w:r>
            <w:r>
              <w:t>eir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d</w:t>
            </w:r>
            <w:r>
              <w:rPr>
                <w:spacing w:val="-1"/>
              </w:rPr>
              <w:t>u</w:t>
            </w:r>
            <w:r>
              <w:t>ti</w:t>
            </w:r>
            <w:r>
              <w:rPr>
                <w:spacing w:val="3"/>
              </w:rPr>
              <w:t>e</w:t>
            </w:r>
            <w:r>
              <w:t>s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6"/>
              </w:rPr>
              <w:t>B</w:t>
            </w:r>
            <w:r>
              <w:t>y</w:t>
            </w:r>
            <w:r>
              <w:rPr>
                <w:spacing w:val="33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5"/>
              </w:rPr>
              <w:t>e</w:t>
            </w:r>
            <w:r>
              <w:rPr>
                <w:spacing w:val="4"/>
              </w:rPr>
              <w:t>n</w:t>
            </w:r>
            <w:r>
              <w:t>d</w:t>
            </w:r>
            <w:r>
              <w:rPr>
                <w:spacing w:val="41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7"/>
              </w:rPr>
              <w:t xml:space="preserve"> </w:t>
            </w:r>
            <w:r>
              <w:rPr>
                <w:spacing w:val="4"/>
                <w:w w:val="110"/>
              </w:rPr>
              <w:t>Su</w:t>
            </w:r>
            <w:r>
              <w:rPr>
                <w:w w:val="110"/>
              </w:rPr>
              <w:t>b</w:t>
            </w:r>
          </w:p>
          <w:p w:rsidR="00EF3487" w:rsidRDefault="00237D77">
            <w:pPr>
              <w:spacing w:before="48" w:line="293" w:lineRule="auto"/>
              <w:ind w:left="102" w:right="94"/>
            </w:pPr>
            <w:r>
              <w:rPr>
                <w:spacing w:val="3"/>
              </w:rPr>
              <w:t>str</w:t>
            </w:r>
            <w:r>
              <w:rPr>
                <w:spacing w:val="2"/>
              </w:rPr>
              <w:t>a</w:t>
            </w:r>
            <w:r>
              <w:rPr>
                <w:spacing w:val="4"/>
              </w:rPr>
              <w:t>n</w:t>
            </w:r>
            <w:r>
              <w:rPr>
                <w:spacing w:val="2"/>
              </w:rPr>
              <w:t>d</w:t>
            </w:r>
            <w:r>
              <w:t xml:space="preserve">, </w:t>
            </w:r>
            <w:r>
              <w:rPr>
                <w:spacing w:val="14"/>
              </w:rPr>
              <w:t xml:space="preserve"> </w:t>
            </w:r>
            <w:r>
              <w:rPr>
                <w:spacing w:val="6"/>
              </w:rPr>
              <w:t>t</w:t>
            </w:r>
            <w:r>
              <w:rPr>
                <w:spacing w:val="2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l</w:t>
            </w:r>
            <w:r>
              <w:rPr>
                <w:spacing w:val="5"/>
              </w:rPr>
              <w:t>e</w:t>
            </w:r>
            <w:r>
              <w:rPr>
                <w:spacing w:val="2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2"/>
              </w:rPr>
              <w:t>ne</w:t>
            </w:r>
            <w:r>
              <w:t xml:space="preserve">r </w:t>
            </w:r>
            <w:r>
              <w:rPr>
                <w:spacing w:val="17"/>
              </w:rPr>
              <w:t xml:space="preserve"> </w:t>
            </w:r>
            <w:r>
              <w:rPr>
                <w:spacing w:val="5"/>
              </w:rPr>
              <w:t>s</w:t>
            </w:r>
            <w:r>
              <w:rPr>
                <w:spacing w:val="4"/>
              </w:rPr>
              <w:t>ho</w:t>
            </w:r>
            <w:r>
              <w:rPr>
                <w:spacing w:val="2"/>
              </w:rPr>
              <w:t>u</w:t>
            </w:r>
            <w:r>
              <w:rPr>
                <w:spacing w:val="3"/>
              </w:rPr>
              <w:t>l</w:t>
            </w:r>
            <w:r>
              <w:t xml:space="preserve">d 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  <w:w w:val="110"/>
              </w:rPr>
              <w:t>b</w:t>
            </w:r>
            <w:r>
              <w:rPr>
                <w:w w:val="110"/>
              </w:rPr>
              <w:t xml:space="preserve">e </w:t>
            </w:r>
            <w:r>
              <w:rPr>
                <w:spacing w:val="2"/>
              </w:rPr>
              <w:t>ab</w:t>
            </w:r>
            <w:r>
              <w:rPr>
                <w:spacing w:val="6"/>
              </w:rPr>
              <w:t>l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2"/>
                <w:w w:val="110"/>
              </w:rPr>
              <w:t>o</w:t>
            </w:r>
            <w:r>
              <w:rPr>
                <w:w w:val="111"/>
              </w:rPr>
              <w:t>:</w:t>
            </w:r>
          </w:p>
          <w:p w:rsidR="00EF3487" w:rsidRDefault="00237D77">
            <w:pPr>
              <w:spacing w:before="4" w:line="291" w:lineRule="auto"/>
              <w:ind w:left="102" w:right="251"/>
            </w:pPr>
            <w:r>
              <w:rPr>
                <w:spacing w:val="7"/>
                <w:w w:val="109"/>
              </w:rPr>
              <w:t>A</w:t>
            </w:r>
            <w:r>
              <w:rPr>
                <w:spacing w:val="4"/>
                <w:w w:val="109"/>
              </w:rPr>
              <w:t>p</w:t>
            </w:r>
            <w:r>
              <w:rPr>
                <w:spacing w:val="2"/>
                <w:w w:val="109"/>
              </w:rPr>
              <w:t>p</w:t>
            </w:r>
            <w:r>
              <w:rPr>
                <w:spacing w:val="3"/>
                <w:w w:val="109"/>
              </w:rPr>
              <w:t>r</w:t>
            </w:r>
            <w:r>
              <w:rPr>
                <w:spacing w:val="5"/>
                <w:w w:val="109"/>
              </w:rPr>
              <w:t>e</w:t>
            </w:r>
            <w:r>
              <w:rPr>
                <w:spacing w:val="2"/>
                <w:w w:val="109"/>
              </w:rPr>
              <w:t>c</w:t>
            </w:r>
            <w:r>
              <w:rPr>
                <w:spacing w:val="3"/>
                <w:w w:val="109"/>
              </w:rPr>
              <w:t>i</w:t>
            </w:r>
            <w:r>
              <w:rPr>
                <w:spacing w:val="2"/>
                <w:w w:val="109"/>
              </w:rPr>
              <w:t>a</w:t>
            </w:r>
            <w:r>
              <w:rPr>
                <w:spacing w:val="3"/>
                <w:w w:val="109"/>
              </w:rPr>
              <w:t>t</w:t>
            </w:r>
            <w:r>
              <w:rPr>
                <w:w w:val="109"/>
              </w:rPr>
              <w:t>e</w:t>
            </w:r>
            <w:r>
              <w:rPr>
                <w:spacing w:val="15"/>
                <w:w w:val="109"/>
              </w:rPr>
              <w:t xml:space="preserve"> </w:t>
            </w:r>
            <w:proofErr w:type="gramStart"/>
            <w:r>
              <w:rPr>
                <w:spacing w:val="5"/>
              </w:rPr>
              <w:t>a</w:t>
            </w:r>
            <w:r>
              <w:rPr>
                <w:spacing w:val="4"/>
              </w:rPr>
              <w:t>n</w:t>
            </w:r>
            <w:r>
              <w:rPr>
                <w:spacing w:val="2"/>
              </w:rPr>
              <w:t>ge</w:t>
            </w:r>
            <w:r>
              <w:rPr>
                <w:spacing w:val="3"/>
              </w:rPr>
              <w:t>l</w:t>
            </w:r>
            <w:r>
              <w:t xml:space="preserve">s 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  <w:w w:val="110"/>
              </w:rPr>
              <w:t>a</w:t>
            </w:r>
            <w:r>
              <w:rPr>
                <w:w w:val="110"/>
              </w:rPr>
              <w:t>s</w:t>
            </w:r>
            <w:proofErr w:type="gramEnd"/>
            <w:r>
              <w:rPr>
                <w:w w:val="110"/>
              </w:rPr>
              <w:t xml:space="preserve"> </w:t>
            </w:r>
            <w:r>
              <w:rPr>
                <w:spacing w:val="3"/>
              </w:rPr>
              <w:t>All</w:t>
            </w:r>
            <w:r>
              <w:rPr>
                <w:spacing w:val="5"/>
              </w:rPr>
              <w:t>a</w:t>
            </w:r>
            <w:r>
              <w:rPr>
                <w:spacing w:val="2"/>
              </w:rPr>
              <w:t>h</w:t>
            </w:r>
            <w:r>
              <w:rPr>
                <w:spacing w:val="3"/>
              </w:rPr>
              <w:t>’</w:t>
            </w:r>
            <w:r>
              <w:t xml:space="preserve">s </w:t>
            </w:r>
            <w:r>
              <w:rPr>
                <w:spacing w:val="23"/>
              </w:rPr>
              <w:t xml:space="preserve"> </w:t>
            </w:r>
            <w:r>
              <w:rPr>
                <w:spacing w:val="2"/>
                <w:w w:val="109"/>
              </w:rPr>
              <w:t>c</w:t>
            </w:r>
            <w:r>
              <w:rPr>
                <w:spacing w:val="3"/>
                <w:w w:val="109"/>
              </w:rPr>
              <w:t>r</w:t>
            </w:r>
            <w:r>
              <w:rPr>
                <w:spacing w:val="2"/>
                <w:w w:val="109"/>
              </w:rPr>
              <w:t>ea</w:t>
            </w:r>
            <w:r>
              <w:rPr>
                <w:spacing w:val="3"/>
                <w:w w:val="109"/>
              </w:rPr>
              <w:t>t</w:t>
            </w:r>
            <w:r>
              <w:rPr>
                <w:spacing w:val="7"/>
                <w:w w:val="109"/>
              </w:rPr>
              <w:t>i</w:t>
            </w:r>
            <w:r>
              <w:rPr>
                <w:spacing w:val="4"/>
                <w:w w:val="109"/>
              </w:rPr>
              <w:t>o</w:t>
            </w:r>
            <w:r>
              <w:rPr>
                <w:w w:val="109"/>
              </w:rPr>
              <w:t>n</w:t>
            </w:r>
            <w:r>
              <w:rPr>
                <w:spacing w:val="11"/>
                <w:w w:val="109"/>
              </w:rPr>
              <w:t xml:space="preserve"> </w:t>
            </w:r>
            <w:r>
              <w:rPr>
                <w:spacing w:val="2"/>
              </w:rPr>
              <w:t>a</w:t>
            </w:r>
            <w:r>
              <w:t>s</w:t>
            </w:r>
            <w:r>
              <w:rPr>
                <w:spacing w:val="30"/>
              </w:rPr>
              <w:t xml:space="preserve"> </w:t>
            </w:r>
            <w:r>
              <w:t>a</w:t>
            </w:r>
            <w:r>
              <w:rPr>
                <w:spacing w:val="21"/>
              </w:rPr>
              <w:t xml:space="preserve"> </w:t>
            </w:r>
            <w:r>
              <w:rPr>
                <w:spacing w:val="2"/>
                <w:w w:val="110"/>
              </w:rPr>
              <w:t>P</w:t>
            </w:r>
            <w:r>
              <w:rPr>
                <w:spacing w:val="3"/>
                <w:w w:val="111"/>
              </w:rPr>
              <w:t>ill</w:t>
            </w:r>
            <w:r>
              <w:rPr>
                <w:spacing w:val="2"/>
                <w:w w:val="110"/>
              </w:rPr>
              <w:t>a</w:t>
            </w:r>
            <w:r>
              <w:rPr>
                <w:w w:val="110"/>
              </w:rPr>
              <w:t xml:space="preserve">r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spacing w:val="5"/>
                <w:w w:val="110"/>
              </w:rPr>
              <w:t>Ima</w:t>
            </w:r>
            <w:r>
              <w:rPr>
                <w:spacing w:val="2"/>
                <w:w w:val="110"/>
              </w:rPr>
              <w:t>n</w:t>
            </w:r>
            <w:r>
              <w:rPr>
                <w:w w:val="110"/>
              </w:rPr>
              <w:t>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5"/>
              </w:rPr>
              <w:t>W</w:t>
            </w:r>
            <w:r>
              <w:rPr>
                <w:spacing w:val="4"/>
              </w:rPr>
              <w:t>h</w:t>
            </w:r>
            <w:r>
              <w:t xml:space="preserve">y 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  <w:w w:val="110"/>
              </w:rPr>
              <w:t>d</w:t>
            </w:r>
            <w:r>
              <w:rPr>
                <w:spacing w:val="6"/>
                <w:w w:val="111"/>
              </w:rPr>
              <w:t>i</w:t>
            </w:r>
            <w:r>
              <w:rPr>
                <w:w w:val="110"/>
              </w:rPr>
              <w:t>d</w:t>
            </w:r>
          </w:p>
          <w:p w:rsidR="00EF3487" w:rsidRDefault="00237D77">
            <w:pPr>
              <w:ind w:left="102" w:right="464"/>
            </w:pPr>
            <w:r>
              <w:rPr>
                <w:spacing w:val="3"/>
                <w:w w:val="110"/>
              </w:rPr>
              <w:t>A</w:t>
            </w:r>
            <w:r>
              <w:rPr>
                <w:spacing w:val="3"/>
                <w:w w:val="111"/>
              </w:rPr>
              <w:t>ll</w:t>
            </w:r>
            <w:r>
              <w:rPr>
                <w:spacing w:val="5"/>
                <w:w w:val="110"/>
              </w:rPr>
              <w:t>a</w:t>
            </w:r>
            <w:r>
              <w:rPr>
                <w:w w:val="110"/>
              </w:rPr>
              <w:t xml:space="preserve">h </w:t>
            </w:r>
            <w:r>
              <w:rPr>
                <w:spacing w:val="3"/>
                <w:w w:val="110"/>
              </w:rPr>
              <w:t>(</w:t>
            </w:r>
            <w:r>
              <w:rPr>
                <w:spacing w:val="2"/>
                <w:w w:val="110"/>
              </w:rPr>
              <w:t>S</w:t>
            </w:r>
            <w:r>
              <w:rPr>
                <w:spacing w:val="7"/>
                <w:w w:val="110"/>
              </w:rPr>
              <w:t>.</w:t>
            </w:r>
            <w:r>
              <w:rPr>
                <w:spacing w:val="5"/>
                <w:w w:val="110"/>
              </w:rPr>
              <w:t>W.</w:t>
            </w:r>
            <w:r>
              <w:rPr>
                <w:spacing w:val="1"/>
                <w:w w:val="110"/>
              </w:rPr>
              <w:t>T</w:t>
            </w:r>
            <w:r>
              <w:rPr>
                <w:spacing w:val="2"/>
                <w:w w:val="110"/>
              </w:rPr>
              <w:t>.</w:t>
            </w:r>
            <w:r>
              <w:rPr>
                <w:w w:val="110"/>
              </w:rPr>
              <w:t xml:space="preserve">) </w:t>
            </w:r>
            <w:proofErr w:type="gramStart"/>
            <w:r>
              <w:rPr>
                <w:spacing w:val="2"/>
                <w:w w:val="110"/>
              </w:rPr>
              <w:t>c</w:t>
            </w:r>
            <w:r>
              <w:rPr>
                <w:spacing w:val="3"/>
                <w:w w:val="110"/>
              </w:rPr>
              <w:t>r</w:t>
            </w:r>
            <w:r>
              <w:rPr>
                <w:spacing w:val="2"/>
                <w:w w:val="110"/>
              </w:rPr>
              <w:t>ea</w:t>
            </w:r>
            <w:r>
              <w:rPr>
                <w:spacing w:val="6"/>
                <w:w w:val="111"/>
              </w:rPr>
              <w:t>t</w:t>
            </w:r>
            <w:r>
              <w:rPr>
                <w:w w:val="110"/>
              </w:rPr>
              <w:t>e</w:t>
            </w:r>
            <w:proofErr w:type="gramEnd"/>
            <w:r>
              <w:rPr>
                <w:w w:val="110"/>
              </w:rPr>
              <w:t xml:space="preserve"> </w:t>
            </w:r>
            <w:r>
              <w:rPr>
                <w:spacing w:val="2"/>
                <w:w w:val="110"/>
              </w:rPr>
              <w:t>a</w:t>
            </w:r>
            <w:r>
              <w:rPr>
                <w:spacing w:val="4"/>
                <w:w w:val="110"/>
              </w:rPr>
              <w:t>ng</w:t>
            </w:r>
            <w:r>
              <w:rPr>
                <w:spacing w:val="2"/>
                <w:w w:val="110"/>
              </w:rPr>
              <w:t>e</w:t>
            </w:r>
            <w:r>
              <w:rPr>
                <w:spacing w:val="3"/>
                <w:w w:val="111"/>
              </w:rPr>
              <w:t>l</w:t>
            </w:r>
            <w:r>
              <w:rPr>
                <w:spacing w:val="3"/>
                <w:w w:val="110"/>
              </w:rPr>
              <w:t>s</w:t>
            </w:r>
            <w:r>
              <w:rPr>
                <w:w w:val="110"/>
              </w:rPr>
              <w:t>?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4"/>
                <w:w w:val="109"/>
              </w:rPr>
              <w:t>L</w:t>
            </w:r>
            <w:r>
              <w:rPr>
                <w:spacing w:val="5"/>
                <w:w w:val="109"/>
              </w:rPr>
              <w:t>e</w:t>
            </w:r>
            <w:r>
              <w:rPr>
                <w:spacing w:val="2"/>
                <w:w w:val="109"/>
              </w:rPr>
              <w:t>a</w:t>
            </w:r>
            <w:r>
              <w:rPr>
                <w:spacing w:val="3"/>
                <w:w w:val="109"/>
              </w:rPr>
              <w:t>r</w:t>
            </w:r>
            <w:r>
              <w:rPr>
                <w:spacing w:val="4"/>
                <w:w w:val="109"/>
              </w:rPr>
              <w:t>n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3"/>
                <w:w w:val="109"/>
              </w:rPr>
              <w:t>r</w:t>
            </w:r>
            <w:r>
              <w:rPr>
                <w:w w:val="109"/>
              </w:rPr>
              <w:t>s</w:t>
            </w:r>
            <w:r>
              <w:rPr>
                <w:spacing w:val="13"/>
                <w:w w:val="109"/>
              </w:rPr>
              <w:t xml:space="preserve"> 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r</w:t>
            </w:r>
            <w:r>
              <w:t>e</w:t>
            </w:r>
            <w:r>
              <w:rPr>
                <w:spacing w:val="36"/>
              </w:rPr>
              <w:t xml:space="preserve"> </w:t>
            </w:r>
            <w:r>
              <w:rPr>
                <w:spacing w:val="4"/>
              </w:rPr>
              <w:t>g</w:t>
            </w:r>
            <w:r>
              <w:rPr>
                <w:spacing w:val="2"/>
              </w:rPr>
              <w:t>u</w:t>
            </w:r>
            <w:r>
              <w:rPr>
                <w:spacing w:val="3"/>
              </w:rPr>
              <w:t>i</w:t>
            </w:r>
            <w:r>
              <w:rPr>
                <w:spacing w:val="4"/>
              </w:rPr>
              <w:t>d</w:t>
            </w:r>
            <w:r>
              <w:rPr>
                <w:spacing w:val="5"/>
              </w:rPr>
              <w:t>e</w:t>
            </w:r>
            <w:r>
              <w:t xml:space="preserve">d 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w w:val="110"/>
              </w:rPr>
              <w:t>o</w:t>
            </w:r>
          </w:p>
          <w:p w:rsidR="00EF3487" w:rsidRDefault="00237D77">
            <w:pPr>
              <w:spacing w:before="10" w:line="252" w:lineRule="auto"/>
              <w:ind w:left="102" w:right="469"/>
            </w:pPr>
            <w:r>
              <w:rPr>
                <w:spacing w:val="3"/>
              </w:rPr>
              <w:t>si</w:t>
            </w:r>
            <w:r>
              <w:rPr>
                <w:spacing w:val="4"/>
              </w:rPr>
              <w:t>n</w:t>
            </w:r>
            <w:r>
              <w:t>g</w:t>
            </w:r>
            <w:r>
              <w:rPr>
                <w:spacing w:val="46"/>
              </w:rPr>
              <w:t xml:space="preserve"> </w:t>
            </w:r>
            <w:r>
              <w:rPr>
                <w:spacing w:val="2"/>
              </w:rPr>
              <w:t>qa</w:t>
            </w:r>
            <w:r>
              <w:rPr>
                <w:spacing w:val="3"/>
              </w:rPr>
              <w:t>s</w:t>
            </w:r>
            <w:r>
              <w:rPr>
                <w:spacing w:val="6"/>
              </w:rPr>
              <w:t>i</w:t>
            </w:r>
            <w:r>
              <w:rPr>
                <w:spacing w:val="2"/>
              </w:rPr>
              <w:t>d</w:t>
            </w:r>
            <w:r>
              <w:t xml:space="preserve">a 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32"/>
              </w:rPr>
              <w:t xml:space="preserve"> </w:t>
            </w:r>
            <w:r>
              <w:rPr>
                <w:spacing w:val="5"/>
                <w:w w:val="110"/>
              </w:rPr>
              <w:t>a</w:t>
            </w:r>
            <w:r>
              <w:rPr>
                <w:spacing w:val="2"/>
                <w:w w:val="110"/>
              </w:rPr>
              <w:t>n</w:t>
            </w:r>
            <w:r>
              <w:rPr>
                <w:spacing w:val="4"/>
                <w:w w:val="110"/>
              </w:rPr>
              <w:t>g</w:t>
            </w:r>
            <w:r>
              <w:rPr>
                <w:spacing w:val="2"/>
                <w:w w:val="110"/>
              </w:rPr>
              <w:t>e</w:t>
            </w:r>
            <w:r>
              <w:rPr>
                <w:spacing w:val="3"/>
                <w:w w:val="111"/>
              </w:rPr>
              <w:t>l</w:t>
            </w:r>
            <w:r>
              <w:rPr>
                <w:w w:val="110"/>
              </w:rPr>
              <w:t xml:space="preserve">s </w:t>
            </w:r>
            <w:r>
              <w:rPr>
                <w:spacing w:val="2"/>
              </w:rPr>
              <w:t>a</w:t>
            </w:r>
            <w:r>
              <w:rPr>
                <w:spacing w:val="4"/>
              </w:rPr>
              <w:t>n</w:t>
            </w:r>
            <w:r>
              <w:t>d</w:t>
            </w:r>
            <w:r>
              <w:rPr>
                <w:spacing w:val="39"/>
              </w:rPr>
              <w:t xml:space="preserve"> </w:t>
            </w:r>
            <w:r>
              <w:rPr>
                <w:spacing w:val="6"/>
              </w:rPr>
              <w:t>t</w:t>
            </w:r>
            <w:r>
              <w:rPr>
                <w:spacing w:val="2"/>
              </w:rPr>
              <w:t>he</w:t>
            </w:r>
            <w:r>
              <w:rPr>
                <w:spacing w:val="3"/>
              </w:rPr>
              <w:t>i</w:t>
            </w:r>
            <w:r>
              <w:t xml:space="preserve">r 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2"/>
              </w:rPr>
              <w:t>u</w:t>
            </w:r>
            <w:r>
              <w:rPr>
                <w:spacing w:val="3"/>
              </w:rPr>
              <w:t>ti</w:t>
            </w:r>
            <w:r>
              <w:rPr>
                <w:spacing w:val="2"/>
              </w:rPr>
              <w:t>e</w:t>
            </w:r>
            <w:r>
              <w:t xml:space="preserve">s 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fr</w:t>
            </w:r>
            <w:r>
              <w:rPr>
                <w:spacing w:val="4"/>
              </w:rPr>
              <w:t>o</w:t>
            </w:r>
            <w:r>
              <w:t xml:space="preserve">m </w:t>
            </w:r>
            <w:r>
              <w:rPr>
                <w:spacing w:val="2"/>
              </w:rPr>
              <w:t xml:space="preserve"> </w:t>
            </w:r>
            <w:r>
              <w:rPr>
                <w:w w:val="110"/>
              </w:rPr>
              <w:t xml:space="preserve">a </w:t>
            </w:r>
            <w:r>
              <w:rPr>
                <w:spacing w:val="2"/>
              </w:rPr>
              <w:t>d</w:t>
            </w:r>
            <w:r>
              <w:rPr>
                <w:spacing w:val="3"/>
              </w:rPr>
              <w:t>i</w:t>
            </w:r>
            <w:r>
              <w:rPr>
                <w:spacing w:val="2"/>
              </w:rPr>
              <w:t>g</w:t>
            </w:r>
            <w:r>
              <w:rPr>
                <w:spacing w:val="3"/>
              </w:rPr>
              <w:t>it</w:t>
            </w:r>
            <w:r>
              <w:rPr>
                <w:spacing w:val="2"/>
              </w:rPr>
              <w:t>a</w:t>
            </w:r>
            <w:r>
              <w:t xml:space="preserve">l 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  <w:w w:val="110"/>
              </w:rPr>
              <w:t>d</w:t>
            </w:r>
            <w:r>
              <w:rPr>
                <w:spacing w:val="5"/>
                <w:w w:val="110"/>
              </w:rPr>
              <w:t>e</w:t>
            </w:r>
            <w:r>
              <w:rPr>
                <w:spacing w:val="2"/>
                <w:w w:val="110"/>
              </w:rPr>
              <w:t>v</w:t>
            </w:r>
            <w:r>
              <w:rPr>
                <w:spacing w:val="3"/>
                <w:w w:val="111"/>
              </w:rPr>
              <w:t>i</w:t>
            </w:r>
            <w:r>
              <w:rPr>
                <w:spacing w:val="5"/>
                <w:w w:val="110"/>
              </w:rPr>
              <w:t>c</w:t>
            </w:r>
            <w:r>
              <w:rPr>
                <w:w w:val="110"/>
              </w:rPr>
              <w:t>e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Digital</w:t>
            </w:r>
          </w:p>
          <w:p w:rsidR="00EF3487" w:rsidRDefault="00237D77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ev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Pock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</w:p>
          <w:p w:rsidR="00EF3487" w:rsidRDefault="00237D77">
            <w:pPr>
              <w:spacing w:before="1"/>
              <w:ind w:left="102" w:right="18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oar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arts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>Fla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1"/>
              </w:rPr>
              <w:t>ds</w:t>
            </w:r>
            <w:r>
              <w:rPr>
                <w:rFonts w:ascii="Calibri" w:eastAsia="Calibri" w:hAnsi="Calibri" w:cs="Calibri"/>
              </w:rPr>
              <w:t>;</w:t>
            </w:r>
            <w: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ook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on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</w:tr>
    </w:tbl>
    <w:p w:rsidR="00EF3487" w:rsidRDefault="00EF3487">
      <w:pPr>
        <w:sectPr w:rsidR="00EF3487">
          <w:pgSz w:w="15840" w:h="12240" w:orient="landscape"/>
          <w:pgMar w:top="1120" w:right="200" w:bottom="280" w:left="200" w:header="720" w:footer="720" w:gutter="0"/>
          <w:cols w:space="720"/>
        </w:sectPr>
      </w:pPr>
    </w:p>
    <w:p w:rsidR="00EF3487" w:rsidRDefault="00EF3487">
      <w:pPr>
        <w:spacing w:before="4" w:line="100" w:lineRule="exact"/>
        <w:rPr>
          <w:sz w:val="11"/>
          <w:szCs w:val="11"/>
        </w:rPr>
      </w:pPr>
    </w:p>
    <w:p w:rsidR="00EF3487" w:rsidRDefault="00EF3487">
      <w:pPr>
        <w:spacing w:line="20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994"/>
        <w:gridCol w:w="1133"/>
        <w:gridCol w:w="1277"/>
        <w:gridCol w:w="2834"/>
        <w:gridCol w:w="1418"/>
        <w:gridCol w:w="2693"/>
        <w:gridCol w:w="1702"/>
        <w:gridCol w:w="1277"/>
        <w:gridCol w:w="1092"/>
      </w:tblGrid>
      <w:tr w:rsidR="00EF3487">
        <w:trPr>
          <w:trHeight w:hRule="exact" w:val="1973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b/>
              </w:rPr>
              <w:t>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2"/>
              </w:rPr>
              <w:t>P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L</w:t>
            </w:r>
            <w:r>
              <w:t>LA</w:t>
            </w:r>
            <w:r>
              <w:rPr>
                <w:spacing w:val="-1"/>
              </w:rPr>
              <w:t>R</w:t>
            </w:r>
            <w:r>
              <w:t>S</w:t>
            </w:r>
          </w:p>
          <w:p w:rsidR="00EF3487" w:rsidRDefault="00237D77">
            <w:pPr>
              <w:spacing w:before="34"/>
              <w:ind w:left="102"/>
            </w:pP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I</w:t>
            </w:r>
            <w:r>
              <w:t>MAN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2"/>
              </w:rPr>
              <w:t>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o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h</w:t>
            </w:r>
            <w:r>
              <w:t>ets</w:t>
            </w:r>
          </w:p>
          <w:p w:rsidR="00EF3487" w:rsidRDefault="00237D77">
            <w:pPr>
              <w:spacing w:before="34" w:line="277" w:lineRule="auto"/>
              <w:ind w:left="102" w:right="81"/>
            </w:pPr>
            <w:r>
              <w:rPr>
                <w:spacing w:val="-2"/>
              </w:rPr>
              <w:t>m</w:t>
            </w:r>
            <w:r>
              <w:t>e</w:t>
            </w:r>
            <w:r>
              <w:rPr>
                <w:spacing w:val="1"/>
              </w:rPr>
              <w:t>n</w:t>
            </w:r>
            <w:r>
              <w:t>ti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ed</w:t>
            </w:r>
            <w:r>
              <w:rPr>
                <w:spacing w:val="-6"/>
              </w:rPr>
              <w:t xml:space="preserve"> </w:t>
            </w:r>
            <w:r>
              <w:t>in 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Q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’</w:t>
            </w:r>
            <w:r>
              <w:rPr>
                <w:spacing w:val="3"/>
              </w:rPr>
              <w:t>a</w:t>
            </w:r>
            <w:r>
              <w:t>n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5"/>
              </w:rPr>
              <w:t>b</w:t>
            </w:r>
            <w:r>
              <w:t>y</w:t>
            </w:r>
            <w:r>
              <w:rPr>
                <w:spacing w:val="30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5"/>
              </w:rPr>
              <w:t>e</w:t>
            </w:r>
            <w:r>
              <w:rPr>
                <w:spacing w:val="4"/>
              </w:rPr>
              <w:t>n</w:t>
            </w:r>
            <w:r>
              <w:t>d</w:t>
            </w:r>
            <w:r>
              <w:rPr>
                <w:spacing w:val="41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7"/>
              </w:rPr>
              <w:t xml:space="preserve"> </w:t>
            </w:r>
            <w:r>
              <w:rPr>
                <w:spacing w:val="4"/>
                <w:w w:val="110"/>
              </w:rPr>
              <w:t>Su</w:t>
            </w:r>
            <w:r>
              <w:rPr>
                <w:w w:val="110"/>
              </w:rPr>
              <w:t>b</w:t>
            </w:r>
          </w:p>
          <w:p w:rsidR="00EF3487" w:rsidRDefault="00237D77">
            <w:pPr>
              <w:spacing w:before="48" w:line="292" w:lineRule="auto"/>
              <w:ind w:left="102" w:right="94"/>
            </w:pPr>
            <w:r>
              <w:rPr>
                <w:spacing w:val="3"/>
              </w:rPr>
              <w:t>str</w:t>
            </w:r>
            <w:r>
              <w:rPr>
                <w:spacing w:val="2"/>
              </w:rPr>
              <w:t>a</w:t>
            </w:r>
            <w:r>
              <w:rPr>
                <w:spacing w:val="4"/>
              </w:rPr>
              <w:t>n</w:t>
            </w:r>
            <w:r>
              <w:rPr>
                <w:spacing w:val="2"/>
              </w:rPr>
              <w:t>d</w:t>
            </w:r>
            <w:r>
              <w:t xml:space="preserve">, </w:t>
            </w:r>
            <w:r>
              <w:rPr>
                <w:spacing w:val="14"/>
              </w:rPr>
              <w:t xml:space="preserve"> </w:t>
            </w:r>
            <w:r>
              <w:rPr>
                <w:spacing w:val="6"/>
              </w:rPr>
              <w:t>t</w:t>
            </w:r>
            <w:r>
              <w:rPr>
                <w:spacing w:val="2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l</w:t>
            </w:r>
            <w:r>
              <w:rPr>
                <w:spacing w:val="5"/>
              </w:rPr>
              <w:t>e</w:t>
            </w:r>
            <w:r>
              <w:rPr>
                <w:spacing w:val="2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2"/>
              </w:rPr>
              <w:t>ne</w:t>
            </w:r>
            <w:r>
              <w:t xml:space="preserve">r </w:t>
            </w:r>
            <w:r>
              <w:rPr>
                <w:spacing w:val="17"/>
              </w:rPr>
              <w:t xml:space="preserve"> </w:t>
            </w:r>
            <w:r>
              <w:rPr>
                <w:spacing w:val="5"/>
              </w:rPr>
              <w:t>s</w:t>
            </w:r>
            <w:r>
              <w:rPr>
                <w:spacing w:val="4"/>
              </w:rPr>
              <w:t>ho</w:t>
            </w:r>
            <w:r>
              <w:rPr>
                <w:spacing w:val="2"/>
              </w:rPr>
              <w:t>u</w:t>
            </w:r>
            <w:r>
              <w:rPr>
                <w:spacing w:val="3"/>
              </w:rPr>
              <w:t>l</w:t>
            </w:r>
            <w:r>
              <w:t xml:space="preserve">d 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  <w:w w:val="110"/>
              </w:rPr>
              <w:t>b</w:t>
            </w:r>
            <w:r>
              <w:rPr>
                <w:w w:val="110"/>
              </w:rPr>
              <w:t xml:space="preserve">e </w:t>
            </w:r>
            <w:r>
              <w:rPr>
                <w:spacing w:val="2"/>
              </w:rPr>
              <w:t>ab</w:t>
            </w:r>
            <w:r>
              <w:rPr>
                <w:spacing w:val="6"/>
              </w:rPr>
              <w:t>l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2"/>
              </w:rPr>
              <w:t>o</w:t>
            </w:r>
            <w:r>
              <w:t>:</w:t>
            </w:r>
            <w:r>
              <w:rPr>
                <w:spacing w:val="33"/>
              </w:rPr>
              <w:t xml:space="preserve"> </w:t>
            </w:r>
            <w:r>
              <w:rPr>
                <w:spacing w:val="2"/>
              </w:rPr>
              <w:t>a</w:t>
            </w:r>
            <w:r>
              <w:t>)</w:t>
            </w:r>
            <w:r>
              <w:rPr>
                <w:spacing w:val="28"/>
              </w:rPr>
              <w:t xml:space="preserve"> </w:t>
            </w:r>
            <w:r>
              <w:rPr>
                <w:spacing w:val="5"/>
                <w:w w:val="109"/>
              </w:rPr>
              <w:t>Me</w:t>
            </w:r>
            <w:r>
              <w:rPr>
                <w:spacing w:val="2"/>
                <w:w w:val="109"/>
              </w:rPr>
              <w:t>n</w:t>
            </w:r>
            <w:r>
              <w:rPr>
                <w:spacing w:val="3"/>
                <w:w w:val="109"/>
              </w:rPr>
              <w:t>t</w:t>
            </w:r>
            <w:r>
              <w:rPr>
                <w:spacing w:val="7"/>
                <w:w w:val="109"/>
              </w:rPr>
              <w:t>i</w:t>
            </w:r>
            <w:r>
              <w:rPr>
                <w:spacing w:val="4"/>
                <w:w w:val="109"/>
              </w:rPr>
              <w:t>o</w:t>
            </w:r>
            <w:r>
              <w:rPr>
                <w:w w:val="109"/>
              </w:rPr>
              <w:t>n</w:t>
            </w:r>
            <w:r>
              <w:rPr>
                <w:spacing w:val="11"/>
                <w:w w:val="109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4"/>
                <w:w w:val="110"/>
              </w:rPr>
              <w:t>h</w:t>
            </w:r>
            <w:r>
              <w:rPr>
                <w:w w:val="110"/>
              </w:rPr>
              <w:t xml:space="preserve">e </w:t>
            </w:r>
            <w:r>
              <w:rPr>
                <w:spacing w:val="3"/>
                <w:w w:val="109"/>
              </w:rPr>
              <w:t>tw</w:t>
            </w:r>
            <w:r>
              <w:rPr>
                <w:spacing w:val="5"/>
                <w:w w:val="109"/>
              </w:rPr>
              <w:t>e</w:t>
            </w:r>
            <w:r>
              <w:rPr>
                <w:spacing w:val="2"/>
                <w:w w:val="109"/>
              </w:rPr>
              <w:t>n</w:t>
            </w:r>
            <w:r>
              <w:rPr>
                <w:spacing w:val="7"/>
                <w:w w:val="109"/>
              </w:rPr>
              <w:t>t</w:t>
            </w:r>
            <w:r>
              <w:rPr>
                <w:spacing w:val="2"/>
                <w:w w:val="109"/>
              </w:rPr>
              <w:t>y</w:t>
            </w:r>
            <w:r>
              <w:rPr>
                <w:spacing w:val="3"/>
                <w:w w:val="109"/>
              </w:rPr>
              <w:t>-fi</w:t>
            </w:r>
            <w:r>
              <w:rPr>
                <w:spacing w:val="4"/>
                <w:w w:val="109"/>
              </w:rPr>
              <w:t>v</w:t>
            </w:r>
            <w:r>
              <w:rPr>
                <w:w w:val="109"/>
              </w:rPr>
              <w:t>e</w:t>
            </w:r>
            <w:r>
              <w:rPr>
                <w:spacing w:val="13"/>
                <w:w w:val="109"/>
              </w:rPr>
              <w:t xml:space="preserve"> </w:t>
            </w:r>
            <w:r>
              <w:rPr>
                <w:spacing w:val="2"/>
                <w:w w:val="109"/>
              </w:rPr>
              <w:t>p</w:t>
            </w:r>
            <w:r>
              <w:rPr>
                <w:spacing w:val="5"/>
                <w:w w:val="109"/>
              </w:rPr>
              <w:t>r</w:t>
            </w:r>
            <w:r>
              <w:rPr>
                <w:spacing w:val="4"/>
                <w:w w:val="109"/>
              </w:rPr>
              <w:t>o</w:t>
            </w:r>
            <w:r>
              <w:rPr>
                <w:spacing w:val="5"/>
                <w:w w:val="109"/>
              </w:rPr>
              <w:t>p</w:t>
            </w:r>
            <w:r>
              <w:rPr>
                <w:spacing w:val="4"/>
                <w:w w:val="109"/>
              </w:rPr>
              <w:t>h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3"/>
                <w:w w:val="109"/>
              </w:rPr>
              <w:t>t</w:t>
            </w:r>
            <w:r>
              <w:rPr>
                <w:w w:val="109"/>
              </w:rPr>
              <w:t>s</w:t>
            </w:r>
            <w:r>
              <w:rPr>
                <w:spacing w:val="11"/>
                <w:w w:val="109"/>
              </w:rPr>
              <w:t xml:space="preserve"> </w:t>
            </w:r>
            <w:r>
              <w:rPr>
                <w:spacing w:val="2"/>
                <w:w w:val="110"/>
              </w:rPr>
              <w:t>o</w:t>
            </w:r>
            <w:r>
              <w:rPr>
                <w:w w:val="110"/>
              </w:rPr>
              <w:t xml:space="preserve">f </w:t>
            </w:r>
            <w:r>
              <w:rPr>
                <w:spacing w:val="3"/>
                <w:w w:val="109"/>
              </w:rPr>
              <w:t>All</w:t>
            </w:r>
            <w:r>
              <w:rPr>
                <w:spacing w:val="5"/>
                <w:w w:val="109"/>
              </w:rPr>
              <w:t>a</w:t>
            </w:r>
            <w:r>
              <w:rPr>
                <w:w w:val="109"/>
              </w:rPr>
              <w:t>h</w:t>
            </w:r>
            <w:r>
              <w:rPr>
                <w:spacing w:val="10"/>
                <w:w w:val="109"/>
              </w:rPr>
              <w:t xml:space="preserve"> </w:t>
            </w:r>
            <w:r>
              <w:rPr>
                <w:spacing w:val="5"/>
                <w:w w:val="109"/>
              </w:rPr>
              <w:t>(</w:t>
            </w:r>
            <w:r>
              <w:rPr>
                <w:spacing w:val="2"/>
                <w:w w:val="109"/>
              </w:rPr>
              <w:t>S</w:t>
            </w:r>
            <w:r>
              <w:rPr>
                <w:spacing w:val="5"/>
                <w:w w:val="109"/>
              </w:rPr>
              <w:t>.W.</w:t>
            </w:r>
            <w:r>
              <w:rPr>
                <w:spacing w:val="4"/>
                <w:w w:val="109"/>
              </w:rPr>
              <w:t>T</w:t>
            </w:r>
            <w:r>
              <w:rPr>
                <w:spacing w:val="2"/>
                <w:w w:val="109"/>
              </w:rPr>
              <w:t>.</w:t>
            </w:r>
            <w:r>
              <w:rPr>
                <w:w w:val="109"/>
              </w:rPr>
              <w:t>)</w:t>
            </w:r>
            <w:r>
              <w:rPr>
                <w:spacing w:val="13"/>
                <w:w w:val="109"/>
              </w:rPr>
              <w:t xml:space="preserve"> </w:t>
            </w:r>
            <w:r>
              <w:rPr>
                <w:spacing w:val="2"/>
              </w:rPr>
              <w:t>n</w:t>
            </w:r>
            <w:r>
              <w:rPr>
                <w:spacing w:val="5"/>
              </w:rPr>
              <w:t>ame</w:t>
            </w:r>
            <w:r>
              <w:t xml:space="preserve">d </w:t>
            </w:r>
            <w:r>
              <w:rPr>
                <w:spacing w:val="13"/>
              </w:rPr>
              <w:t xml:space="preserve"> </w:t>
            </w:r>
            <w:r>
              <w:rPr>
                <w:spacing w:val="6"/>
                <w:w w:val="111"/>
              </w:rPr>
              <w:t>i</w:t>
            </w:r>
            <w:r>
              <w:rPr>
                <w:w w:val="110"/>
              </w:rPr>
              <w:t>n</w:t>
            </w:r>
          </w:p>
          <w:p w:rsidR="00EF3487" w:rsidRDefault="00237D77">
            <w:pPr>
              <w:spacing w:before="2" w:line="290" w:lineRule="auto"/>
              <w:ind w:left="102" w:right="819"/>
            </w:pPr>
            <w:r>
              <w:rPr>
                <w:spacing w:val="3"/>
              </w:rPr>
              <w:t>t</w:t>
            </w:r>
            <w:r>
              <w:rPr>
                <w:spacing w:val="2"/>
              </w:rPr>
              <w:t>h</w:t>
            </w:r>
            <w:r>
              <w:t>e</w:t>
            </w:r>
            <w:r>
              <w:rPr>
                <w:spacing w:val="37"/>
              </w:rPr>
              <w:t xml:space="preserve"> </w:t>
            </w:r>
            <w:r>
              <w:rPr>
                <w:spacing w:val="6"/>
              </w:rPr>
              <w:t>Q</w:t>
            </w:r>
            <w:r>
              <w:rPr>
                <w:spacing w:val="2"/>
              </w:rPr>
              <w:t>u</w:t>
            </w:r>
            <w:r>
              <w:rPr>
                <w:spacing w:val="3"/>
              </w:rPr>
              <w:t>r’</w:t>
            </w:r>
            <w:r>
              <w:rPr>
                <w:spacing w:val="5"/>
              </w:rPr>
              <w:t>a</w:t>
            </w:r>
            <w:r>
              <w:t xml:space="preserve">n </w:t>
            </w:r>
            <w:r>
              <w:rPr>
                <w:spacing w:val="19"/>
              </w:rPr>
              <w:t xml:space="preserve"> </w:t>
            </w:r>
            <w:r>
              <w:rPr>
                <w:spacing w:val="2"/>
              </w:rPr>
              <w:t>a</w:t>
            </w:r>
            <w:r>
              <w:t>s</w:t>
            </w:r>
            <w:r>
              <w:rPr>
                <w:spacing w:val="30"/>
              </w:rPr>
              <w:t xml:space="preserve"> </w:t>
            </w:r>
            <w:r>
              <w:rPr>
                <w:spacing w:val="2"/>
                <w:w w:val="110"/>
              </w:rPr>
              <w:t>d</w:t>
            </w:r>
            <w:r>
              <w:rPr>
                <w:spacing w:val="3"/>
                <w:w w:val="111"/>
              </w:rPr>
              <w:t>i</w:t>
            </w:r>
            <w:r>
              <w:rPr>
                <w:spacing w:val="2"/>
                <w:w w:val="110"/>
              </w:rPr>
              <w:t>v</w:t>
            </w:r>
            <w:r>
              <w:rPr>
                <w:spacing w:val="6"/>
                <w:w w:val="111"/>
              </w:rPr>
              <w:t>i</w:t>
            </w:r>
            <w:r>
              <w:rPr>
                <w:spacing w:val="4"/>
                <w:w w:val="110"/>
              </w:rPr>
              <w:t>n</w:t>
            </w:r>
            <w:r>
              <w:rPr>
                <w:w w:val="110"/>
              </w:rPr>
              <w:t xml:space="preserve">e </w:t>
            </w:r>
            <w:r>
              <w:rPr>
                <w:spacing w:val="5"/>
                <w:w w:val="110"/>
              </w:rPr>
              <w:t>m</w:t>
            </w:r>
            <w:r>
              <w:rPr>
                <w:spacing w:val="2"/>
                <w:w w:val="110"/>
              </w:rPr>
              <w:t>e</w:t>
            </w:r>
            <w:r>
              <w:rPr>
                <w:spacing w:val="5"/>
                <w:w w:val="110"/>
              </w:rPr>
              <w:t>s</w:t>
            </w:r>
            <w:r>
              <w:rPr>
                <w:spacing w:val="3"/>
                <w:w w:val="110"/>
              </w:rPr>
              <w:t>s</w:t>
            </w:r>
            <w:r>
              <w:rPr>
                <w:spacing w:val="5"/>
                <w:w w:val="110"/>
              </w:rPr>
              <w:t>e</w:t>
            </w:r>
            <w:r>
              <w:rPr>
                <w:spacing w:val="4"/>
                <w:w w:val="110"/>
              </w:rPr>
              <w:t>n</w:t>
            </w:r>
            <w:r>
              <w:rPr>
                <w:spacing w:val="2"/>
                <w:w w:val="110"/>
              </w:rPr>
              <w:t>ge</w:t>
            </w:r>
            <w:r>
              <w:rPr>
                <w:spacing w:val="5"/>
                <w:w w:val="110"/>
              </w:rPr>
              <w:t>r</w:t>
            </w:r>
            <w:r>
              <w:rPr>
                <w:w w:val="110"/>
              </w:rPr>
              <w:t>s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5"/>
              </w:rPr>
              <w:t>W</w:t>
            </w:r>
            <w:r>
              <w:rPr>
                <w:spacing w:val="4"/>
              </w:rPr>
              <w:t>h</w:t>
            </w:r>
            <w:r>
              <w:t xml:space="preserve">o 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i</w:t>
            </w:r>
            <w:r>
              <w:t>s</w:t>
            </w:r>
            <w:r>
              <w:rPr>
                <w:spacing w:val="27"/>
              </w:rPr>
              <w:t xml:space="preserve"> </w:t>
            </w:r>
            <w:r>
              <w:rPr>
                <w:w w:val="110"/>
              </w:rPr>
              <w:t>a</w:t>
            </w:r>
          </w:p>
          <w:p w:rsidR="00EF3487" w:rsidRDefault="00237D77">
            <w:pPr>
              <w:ind w:left="102" w:right="240"/>
            </w:pPr>
            <w:proofErr w:type="gramStart"/>
            <w:r>
              <w:rPr>
                <w:spacing w:val="2"/>
                <w:w w:val="109"/>
              </w:rPr>
              <w:t>p</w:t>
            </w:r>
            <w:r>
              <w:rPr>
                <w:spacing w:val="5"/>
                <w:w w:val="109"/>
              </w:rPr>
              <w:t>r</w:t>
            </w:r>
            <w:r>
              <w:rPr>
                <w:spacing w:val="4"/>
                <w:w w:val="109"/>
              </w:rPr>
              <w:t>o</w:t>
            </w:r>
            <w:r>
              <w:rPr>
                <w:spacing w:val="2"/>
                <w:w w:val="109"/>
              </w:rPr>
              <w:t>p</w:t>
            </w:r>
            <w:r>
              <w:rPr>
                <w:spacing w:val="4"/>
                <w:w w:val="109"/>
              </w:rPr>
              <w:t>h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3"/>
                <w:w w:val="109"/>
              </w:rPr>
              <w:t>t</w:t>
            </w:r>
            <w:proofErr w:type="gramEnd"/>
            <w:r>
              <w:rPr>
                <w:w w:val="109"/>
              </w:rPr>
              <w:t>?</w:t>
            </w:r>
            <w:r>
              <w:rPr>
                <w:spacing w:val="13"/>
                <w:w w:val="109"/>
              </w:rPr>
              <w:t xml:space="preserve"> </w:t>
            </w:r>
            <w:r>
              <w:rPr>
                <w:spacing w:val="2"/>
                <w:w w:val="110"/>
              </w:rPr>
              <w:t>2</w:t>
            </w:r>
            <w:r>
              <w:rPr>
                <w:w w:val="110"/>
              </w:rPr>
              <w:t xml:space="preserve">. </w:t>
            </w:r>
            <w:proofErr w:type="gramStart"/>
            <w:r>
              <w:rPr>
                <w:spacing w:val="5"/>
              </w:rPr>
              <w:t>W</w:t>
            </w:r>
            <w:r>
              <w:rPr>
                <w:spacing w:val="4"/>
              </w:rPr>
              <w:t>h</w:t>
            </w:r>
            <w:r>
              <w:t xml:space="preserve">y 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  <w:w w:val="110"/>
              </w:rPr>
              <w:t>w</w:t>
            </w:r>
            <w:r>
              <w:rPr>
                <w:spacing w:val="2"/>
                <w:w w:val="110"/>
              </w:rPr>
              <w:t>e</w:t>
            </w:r>
            <w:r>
              <w:rPr>
                <w:spacing w:val="3"/>
                <w:w w:val="110"/>
              </w:rPr>
              <w:t>r</w:t>
            </w:r>
            <w:r>
              <w:rPr>
                <w:w w:val="110"/>
              </w:rPr>
              <w:t>e</w:t>
            </w:r>
            <w:proofErr w:type="gramEnd"/>
            <w:r>
              <w:rPr>
                <w:w w:val="110"/>
              </w:rPr>
              <w:t xml:space="preserve"> </w:t>
            </w:r>
            <w:r>
              <w:rPr>
                <w:spacing w:val="2"/>
                <w:w w:val="110"/>
              </w:rPr>
              <w:t>p</w:t>
            </w:r>
            <w:r>
              <w:rPr>
                <w:spacing w:val="5"/>
                <w:w w:val="110"/>
              </w:rPr>
              <w:t>r</w:t>
            </w:r>
            <w:r>
              <w:rPr>
                <w:spacing w:val="4"/>
                <w:w w:val="110"/>
              </w:rPr>
              <w:t>o</w:t>
            </w:r>
            <w:r>
              <w:rPr>
                <w:spacing w:val="2"/>
                <w:w w:val="110"/>
              </w:rPr>
              <w:t>p</w:t>
            </w:r>
            <w:r>
              <w:rPr>
                <w:spacing w:val="4"/>
                <w:w w:val="110"/>
              </w:rPr>
              <w:t>h</w:t>
            </w:r>
            <w:r>
              <w:rPr>
                <w:spacing w:val="2"/>
                <w:w w:val="110"/>
              </w:rPr>
              <w:t>e</w:t>
            </w:r>
            <w:r>
              <w:rPr>
                <w:spacing w:val="3"/>
                <w:w w:val="111"/>
              </w:rPr>
              <w:t>t</w:t>
            </w:r>
            <w:r>
              <w:rPr>
                <w:w w:val="110"/>
              </w:rPr>
              <w:t xml:space="preserve">s </w:t>
            </w:r>
            <w:r>
              <w:rPr>
                <w:spacing w:val="3"/>
              </w:rPr>
              <w:t>s</w:t>
            </w:r>
            <w:r>
              <w:rPr>
                <w:spacing w:val="5"/>
              </w:rPr>
              <w:t>e</w:t>
            </w:r>
            <w:r>
              <w:rPr>
                <w:spacing w:val="2"/>
              </w:rPr>
              <w:t>n</w:t>
            </w:r>
            <w:r>
              <w:t>t</w:t>
            </w:r>
            <w:r>
              <w:rPr>
                <w:spacing w:val="44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w w:val="110"/>
              </w:rPr>
              <w:t xml:space="preserve">o </w:t>
            </w:r>
            <w:r>
              <w:rPr>
                <w:spacing w:val="5"/>
                <w:w w:val="110"/>
              </w:rPr>
              <w:t>ma</w:t>
            </w:r>
            <w:r>
              <w:rPr>
                <w:spacing w:val="4"/>
                <w:w w:val="110"/>
              </w:rPr>
              <w:t>n</w:t>
            </w:r>
            <w:r>
              <w:rPr>
                <w:spacing w:val="2"/>
                <w:w w:val="110"/>
              </w:rPr>
              <w:t>k</w:t>
            </w:r>
            <w:r>
              <w:rPr>
                <w:spacing w:val="3"/>
                <w:w w:val="111"/>
              </w:rPr>
              <w:t>i</w:t>
            </w:r>
            <w:r>
              <w:rPr>
                <w:spacing w:val="4"/>
                <w:w w:val="110"/>
              </w:rPr>
              <w:t>nd</w:t>
            </w:r>
            <w:r>
              <w:rPr>
                <w:w w:val="110"/>
              </w:rPr>
              <w:t>?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4"/>
                <w:w w:val="109"/>
              </w:rPr>
              <w:t>L</w:t>
            </w:r>
            <w:r>
              <w:rPr>
                <w:spacing w:val="5"/>
                <w:w w:val="109"/>
              </w:rPr>
              <w:t>e</w:t>
            </w:r>
            <w:r>
              <w:rPr>
                <w:spacing w:val="2"/>
                <w:w w:val="109"/>
              </w:rPr>
              <w:t>a</w:t>
            </w:r>
            <w:r>
              <w:rPr>
                <w:spacing w:val="3"/>
                <w:w w:val="109"/>
              </w:rPr>
              <w:t>r</w:t>
            </w:r>
            <w:r>
              <w:rPr>
                <w:spacing w:val="4"/>
                <w:w w:val="109"/>
              </w:rPr>
              <w:t>n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3"/>
                <w:w w:val="109"/>
              </w:rPr>
              <w:t>r</w:t>
            </w:r>
            <w:r>
              <w:rPr>
                <w:w w:val="109"/>
              </w:rPr>
              <w:t>s</w:t>
            </w:r>
            <w:r>
              <w:rPr>
                <w:spacing w:val="10"/>
                <w:w w:val="109"/>
              </w:rPr>
              <w:t xml:space="preserve"> </w:t>
            </w:r>
            <w:r>
              <w:rPr>
                <w:spacing w:val="7"/>
                <w:w w:val="109"/>
              </w:rPr>
              <w:t>i</w:t>
            </w:r>
            <w:r>
              <w:rPr>
                <w:spacing w:val="2"/>
                <w:w w:val="109"/>
              </w:rPr>
              <w:t>d</w:t>
            </w:r>
            <w:r>
              <w:rPr>
                <w:spacing w:val="5"/>
                <w:w w:val="109"/>
              </w:rPr>
              <w:t>e</w:t>
            </w:r>
            <w:r>
              <w:rPr>
                <w:spacing w:val="2"/>
                <w:w w:val="109"/>
              </w:rPr>
              <w:t>n</w:t>
            </w:r>
            <w:r>
              <w:rPr>
                <w:spacing w:val="3"/>
                <w:w w:val="109"/>
              </w:rPr>
              <w:t>tif</w:t>
            </w:r>
            <w:r>
              <w:rPr>
                <w:w w:val="109"/>
              </w:rPr>
              <w:t>y</w:t>
            </w:r>
            <w:r>
              <w:rPr>
                <w:spacing w:val="11"/>
                <w:w w:val="109"/>
              </w:rPr>
              <w:t xml:space="preserve"> </w:t>
            </w:r>
            <w:r>
              <w:rPr>
                <w:spacing w:val="3"/>
                <w:w w:val="110"/>
              </w:rPr>
              <w:t>f</w:t>
            </w:r>
            <w:r>
              <w:rPr>
                <w:spacing w:val="2"/>
                <w:w w:val="110"/>
              </w:rPr>
              <w:t>e</w:t>
            </w:r>
            <w:r>
              <w:rPr>
                <w:spacing w:val="3"/>
                <w:w w:val="111"/>
              </w:rPr>
              <w:t>l</w:t>
            </w:r>
            <w:r>
              <w:rPr>
                <w:spacing w:val="6"/>
                <w:w w:val="111"/>
              </w:rPr>
              <w:t>l</w:t>
            </w:r>
            <w:r>
              <w:rPr>
                <w:spacing w:val="4"/>
                <w:w w:val="110"/>
              </w:rPr>
              <w:t>o</w:t>
            </w:r>
            <w:r>
              <w:rPr>
                <w:w w:val="110"/>
              </w:rPr>
              <w:t>w</w:t>
            </w:r>
          </w:p>
          <w:p w:rsidR="00EF3487" w:rsidRDefault="00237D77">
            <w:pPr>
              <w:spacing w:before="12" w:line="251" w:lineRule="auto"/>
              <w:ind w:left="102" w:right="365"/>
            </w:pPr>
            <w:proofErr w:type="gramStart"/>
            <w:r>
              <w:rPr>
                <w:spacing w:val="3"/>
                <w:w w:val="109"/>
              </w:rPr>
              <w:t>l</w:t>
            </w:r>
            <w:r>
              <w:rPr>
                <w:spacing w:val="2"/>
                <w:w w:val="109"/>
              </w:rPr>
              <w:t>ea</w:t>
            </w:r>
            <w:r>
              <w:rPr>
                <w:spacing w:val="3"/>
                <w:w w:val="109"/>
              </w:rPr>
              <w:t>r</w:t>
            </w:r>
            <w:r>
              <w:rPr>
                <w:spacing w:val="4"/>
                <w:w w:val="109"/>
              </w:rPr>
              <w:t>n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3"/>
                <w:w w:val="109"/>
              </w:rPr>
              <w:t>r</w:t>
            </w:r>
            <w:r>
              <w:rPr>
                <w:w w:val="109"/>
              </w:rPr>
              <w:t>s</w:t>
            </w:r>
            <w:proofErr w:type="gramEnd"/>
            <w:r>
              <w:rPr>
                <w:spacing w:val="14"/>
                <w:w w:val="109"/>
              </w:rPr>
              <w:t xml:space="preserve"> </w:t>
            </w:r>
            <w:r>
              <w:rPr>
                <w:spacing w:val="4"/>
              </w:rPr>
              <w:t>n</w:t>
            </w:r>
            <w:r>
              <w:rPr>
                <w:spacing w:val="5"/>
              </w:rPr>
              <w:t>ame</w:t>
            </w:r>
            <w:r>
              <w:t xml:space="preserve">d </w:t>
            </w:r>
            <w:r>
              <w:rPr>
                <w:spacing w:val="13"/>
              </w:rPr>
              <w:t xml:space="preserve"> </w:t>
            </w:r>
            <w:r>
              <w:rPr>
                <w:spacing w:val="2"/>
                <w:w w:val="110"/>
              </w:rPr>
              <w:t>a</w:t>
            </w:r>
            <w:r>
              <w:rPr>
                <w:spacing w:val="3"/>
                <w:w w:val="110"/>
              </w:rPr>
              <w:t>f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2"/>
                <w:w w:val="110"/>
              </w:rPr>
              <w:t>e</w:t>
            </w:r>
            <w:r>
              <w:rPr>
                <w:w w:val="110"/>
              </w:rPr>
              <w:t xml:space="preserve">r </w:t>
            </w:r>
            <w:r>
              <w:rPr>
                <w:spacing w:val="2"/>
                <w:w w:val="109"/>
              </w:rPr>
              <w:t>p</w:t>
            </w:r>
            <w:r>
              <w:rPr>
                <w:spacing w:val="5"/>
                <w:w w:val="109"/>
              </w:rPr>
              <w:t>r</w:t>
            </w:r>
            <w:r>
              <w:rPr>
                <w:spacing w:val="4"/>
                <w:w w:val="109"/>
              </w:rPr>
              <w:t>o</w:t>
            </w:r>
            <w:r>
              <w:rPr>
                <w:spacing w:val="2"/>
                <w:w w:val="109"/>
              </w:rPr>
              <w:t>p</w:t>
            </w:r>
            <w:r>
              <w:rPr>
                <w:spacing w:val="4"/>
                <w:w w:val="109"/>
              </w:rPr>
              <w:t>h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3"/>
                <w:w w:val="109"/>
              </w:rPr>
              <w:t>ts</w:t>
            </w:r>
            <w:r>
              <w:rPr>
                <w:w w:val="109"/>
              </w:rPr>
              <w:t>.</w:t>
            </w:r>
            <w:r>
              <w:rPr>
                <w:spacing w:val="11"/>
                <w:w w:val="109"/>
              </w:rPr>
              <w:t xml:space="preserve"> </w:t>
            </w:r>
            <w:r>
              <w:t>-</w:t>
            </w:r>
            <w:r>
              <w:rPr>
                <w:spacing w:val="20"/>
              </w:rPr>
              <w:t xml:space="preserve"> </w:t>
            </w:r>
            <w:r>
              <w:rPr>
                <w:spacing w:val="4"/>
                <w:w w:val="109"/>
              </w:rPr>
              <w:t>L</w:t>
            </w:r>
            <w:r>
              <w:rPr>
                <w:spacing w:val="2"/>
                <w:w w:val="109"/>
              </w:rPr>
              <w:t>ea</w:t>
            </w:r>
            <w:r>
              <w:rPr>
                <w:spacing w:val="5"/>
                <w:w w:val="109"/>
              </w:rPr>
              <w:t>r</w:t>
            </w:r>
            <w:r>
              <w:rPr>
                <w:spacing w:val="4"/>
                <w:w w:val="109"/>
              </w:rPr>
              <w:t>n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3"/>
                <w:w w:val="109"/>
              </w:rPr>
              <w:t>r</w:t>
            </w:r>
            <w:r>
              <w:rPr>
                <w:w w:val="109"/>
              </w:rPr>
              <w:t>s</w:t>
            </w:r>
            <w:r>
              <w:rPr>
                <w:spacing w:val="11"/>
                <w:w w:val="109"/>
              </w:rPr>
              <w:t xml:space="preserve"> </w:t>
            </w:r>
            <w:r>
              <w:rPr>
                <w:spacing w:val="2"/>
                <w:w w:val="110"/>
              </w:rPr>
              <w:t>a</w:t>
            </w:r>
            <w:r>
              <w:rPr>
                <w:spacing w:val="5"/>
                <w:w w:val="110"/>
              </w:rPr>
              <w:t>r</w:t>
            </w:r>
            <w:r>
              <w:rPr>
                <w:w w:val="110"/>
              </w:rPr>
              <w:t xml:space="preserve">e </w:t>
            </w:r>
            <w:r>
              <w:rPr>
                <w:spacing w:val="4"/>
              </w:rPr>
              <w:t>g</w:t>
            </w:r>
            <w:r>
              <w:rPr>
                <w:spacing w:val="2"/>
              </w:rPr>
              <w:t>u</w:t>
            </w:r>
            <w:r>
              <w:rPr>
                <w:spacing w:val="3"/>
              </w:rPr>
              <w:t>i</w:t>
            </w:r>
            <w:r>
              <w:rPr>
                <w:spacing w:val="4"/>
              </w:rPr>
              <w:t>d</w:t>
            </w:r>
            <w:r>
              <w:rPr>
                <w:spacing w:val="5"/>
              </w:rPr>
              <w:t>e</w:t>
            </w:r>
            <w:r>
              <w:t xml:space="preserve">d 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t</w:t>
            </w:r>
            <w:r>
              <w:t>o</w:t>
            </w:r>
            <w:r>
              <w:rPr>
                <w:spacing w:val="28"/>
              </w:rPr>
              <w:t xml:space="preserve"> </w:t>
            </w:r>
            <w:r>
              <w:rPr>
                <w:spacing w:val="4"/>
              </w:rPr>
              <w:t>n</w:t>
            </w:r>
            <w:r>
              <w:rPr>
                <w:spacing w:val="5"/>
              </w:rPr>
              <w:t>am</w:t>
            </w:r>
            <w:r>
              <w:t xml:space="preserve">e </w:t>
            </w:r>
            <w:r>
              <w:rPr>
                <w:spacing w:val="3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4"/>
                <w:w w:val="110"/>
              </w:rPr>
              <w:t>h</w:t>
            </w:r>
            <w:r>
              <w:rPr>
                <w:w w:val="110"/>
              </w:rPr>
              <w:t xml:space="preserve">e </w:t>
            </w:r>
            <w:r>
              <w:rPr>
                <w:spacing w:val="2"/>
                <w:w w:val="109"/>
              </w:rPr>
              <w:t>p</w:t>
            </w:r>
            <w:r>
              <w:rPr>
                <w:spacing w:val="5"/>
                <w:w w:val="109"/>
              </w:rPr>
              <w:t>r</w:t>
            </w:r>
            <w:r>
              <w:rPr>
                <w:spacing w:val="4"/>
                <w:w w:val="109"/>
              </w:rPr>
              <w:t>o</w:t>
            </w:r>
            <w:r>
              <w:rPr>
                <w:spacing w:val="2"/>
                <w:w w:val="109"/>
              </w:rPr>
              <w:t>p</w:t>
            </w:r>
            <w:r>
              <w:rPr>
                <w:spacing w:val="4"/>
                <w:w w:val="109"/>
              </w:rPr>
              <w:t>h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3"/>
                <w:w w:val="109"/>
              </w:rPr>
              <w:t>t</w:t>
            </w:r>
            <w:r>
              <w:rPr>
                <w:w w:val="109"/>
              </w:rPr>
              <w:t>s</w:t>
            </w:r>
            <w:r>
              <w:rPr>
                <w:spacing w:val="14"/>
                <w:w w:val="109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30"/>
              </w:rPr>
              <w:t xml:space="preserve"> </w:t>
            </w:r>
            <w:r>
              <w:rPr>
                <w:spacing w:val="3"/>
              </w:rPr>
              <w:t>All</w:t>
            </w:r>
            <w:r>
              <w:rPr>
                <w:spacing w:val="5"/>
              </w:rPr>
              <w:t>a</w:t>
            </w:r>
            <w:r>
              <w:t xml:space="preserve">h 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i</w:t>
            </w:r>
            <w:r>
              <w:t>n</w:t>
            </w:r>
            <w:r>
              <w:rPr>
                <w:spacing w:val="26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4"/>
                <w:w w:val="110"/>
              </w:rPr>
              <w:t>h</w:t>
            </w:r>
            <w:r>
              <w:rPr>
                <w:w w:val="110"/>
              </w:rPr>
              <w:t xml:space="preserve">e </w:t>
            </w:r>
            <w:r>
              <w:rPr>
                <w:spacing w:val="6"/>
              </w:rPr>
              <w:t>Q</w:t>
            </w:r>
            <w:r>
              <w:rPr>
                <w:spacing w:val="2"/>
              </w:rPr>
              <w:t>u</w:t>
            </w:r>
            <w:r>
              <w:rPr>
                <w:spacing w:val="3"/>
              </w:rPr>
              <w:t>r</w:t>
            </w:r>
            <w:r>
              <w:rPr>
                <w:spacing w:val="3"/>
              </w:rPr>
              <w:t>’</w:t>
            </w:r>
            <w:r>
              <w:rPr>
                <w:spacing w:val="5"/>
              </w:rPr>
              <w:t>a</w:t>
            </w:r>
            <w:r>
              <w:t xml:space="preserve">n </w:t>
            </w:r>
            <w:r>
              <w:rPr>
                <w:spacing w:val="17"/>
              </w:rPr>
              <w:t xml:space="preserve"> </w:t>
            </w:r>
            <w:r>
              <w:rPr>
                <w:spacing w:val="5"/>
                <w:w w:val="110"/>
              </w:rPr>
              <w:t>(</w:t>
            </w:r>
            <w:r>
              <w:rPr>
                <w:spacing w:val="3"/>
                <w:w w:val="110"/>
              </w:rPr>
              <w:t>Q</w:t>
            </w:r>
            <w:r>
              <w:rPr>
                <w:spacing w:val="5"/>
                <w:w w:val="110"/>
              </w:rPr>
              <w:t>.</w:t>
            </w:r>
            <w:r>
              <w:rPr>
                <w:spacing w:val="2"/>
                <w:w w:val="110"/>
              </w:rPr>
              <w:t>4</w:t>
            </w:r>
            <w:r>
              <w:rPr>
                <w:spacing w:val="6"/>
                <w:w w:val="111"/>
              </w:rPr>
              <w:t>:</w:t>
            </w:r>
            <w:r>
              <w:rPr>
                <w:spacing w:val="4"/>
                <w:w w:val="110"/>
              </w:rPr>
              <w:t>16</w:t>
            </w:r>
            <w:r>
              <w:rPr>
                <w:spacing w:val="2"/>
                <w:w w:val="110"/>
              </w:rPr>
              <w:t>3</w:t>
            </w:r>
            <w:r>
              <w:rPr>
                <w:spacing w:val="3"/>
                <w:w w:val="110"/>
              </w:rPr>
              <w:t>-</w:t>
            </w:r>
            <w:r>
              <w:rPr>
                <w:spacing w:val="4"/>
                <w:w w:val="110"/>
              </w:rPr>
              <w:t>16</w:t>
            </w:r>
            <w:r>
              <w:rPr>
                <w:spacing w:val="2"/>
                <w:w w:val="110"/>
              </w:rPr>
              <w:t>5</w:t>
            </w:r>
            <w:r>
              <w:rPr>
                <w:w w:val="110"/>
              </w:rPr>
              <w:t>,</w:t>
            </w:r>
          </w:p>
          <w:p w:rsidR="00EF3487" w:rsidRDefault="00237D77">
            <w:pPr>
              <w:spacing w:before="1"/>
              <w:ind w:left="102"/>
            </w:pPr>
            <w:r>
              <w:rPr>
                <w:spacing w:val="2"/>
                <w:w w:val="109"/>
              </w:rPr>
              <w:t>6</w:t>
            </w:r>
            <w:r>
              <w:rPr>
                <w:spacing w:val="3"/>
                <w:w w:val="109"/>
              </w:rPr>
              <w:t>:</w:t>
            </w:r>
            <w:r>
              <w:rPr>
                <w:spacing w:val="4"/>
                <w:w w:val="109"/>
              </w:rPr>
              <w:t>8</w:t>
            </w:r>
            <w:r>
              <w:rPr>
                <w:spacing w:val="2"/>
                <w:w w:val="109"/>
              </w:rPr>
              <w:t>4</w:t>
            </w:r>
            <w:r>
              <w:rPr>
                <w:spacing w:val="5"/>
                <w:w w:val="109"/>
              </w:rPr>
              <w:t>-</w:t>
            </w:r>
            <w:r>
              <w:rPr>
                <w:spacing w:val="4"/>
                <w:w w:val="109"/>
              </w:rPr>
              <w:t>8</w:t>
            </w:r>
            <w:r>
              <w:rPr>
                <w:spacing w:val="2"/>
                <w:w w:val="109"/>
              </w:rPr>
              <w:t>6</w:t>
            </w:r>
            <w:r>
              <w:rPr>
                <w:w w:val="109"/>
              </w:rPr>
              <w:t>,</w:t>
            </w:r>
            <w:r>
              <w:rPr>
                <w:spacing w:val="13"/>
                <w:w w:val="109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2"/>
              </w:rPr>
              <w:t>1</w:t>
            </w:r>
            <w:r>
              <w:t>:</w:t>
            </w:r>
            <w:r>
              <w:rPr>
                <w:spacing w:val="37"/>
              </w:rPr>
              <w:t xml:space="preserve"> </w:t>
            </w:r>
            <w:r>
              <w:rPr>
                <w:spacing w:val="4"/>
                <w:w w:val="110"/>
              </w:rPr>
              <w:t>8</w:t>
            </w:r>
            <w:r>
              <w:rPr>
                <w:spacing w:val="2"/>
                <w:w w:val="110"/>
              </w:rPr>
              <w:t>5</w:t>
            </w:r>
            <w:r>
              <w:rPr>
                <w:spacing w:val="5"/>
                <w:w w:val="110"/>
              </w:rPr>
              <w:t>-</w:t>
            </w:r>
            <w:r>
              <w:rPr>
                <w:spacing w:val="4"/>
                <w:w w:val="110"/>
              </w:rPr>
              <w:t>8</w:t>
            </w:r>
            <w:r>
              <w:rPr>
                <w:w w:val="110"/>
              </w:rPr>
              <w:t>8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Digital</w:t>
            </w:r>
          </w:p>
          <w:p w:rsidR="00EF3487" w:rsidRDefault="00237D77">
            <w:pPr>
              <w:ind w:left="102" w:right="18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ev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Pock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oar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arts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>Fla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1"/>
              </w:rPr>
              <w:t>ds</w:t>
            </w:r>
            <w:r>
              <w:rPr>
                <w:rFonts w:ascii="Calibri" w:eastAsia="Calibri" w:hAnsi="Calibri" w:cs="Calibri"/>
              </w:rPr>
              <w:t>;</w:t>
            </w:r>
            <w: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ook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on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</w:tr>
      <w:tr w:rsidR="00EF3487">
        <w:trPr>
          <w:trHeight w:hRule="exact" w:val="1699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b/>
                <w:spacing w:val="1"/>
              </w:rPr>
              <w:t>1</w:t>
            </w:r>
            <w:r>
              <w:rPr>
                <w:b/>
              </w:rPr>
              <w:t>3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b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2"/>
              </w:rPr>
              <w:t>P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L</w:t>
            </w:r>
            <w:r>
              <w:t>LA</w:t>
            </w:r>
            <w:r>
              <w:rPr>
                <w:spacing w:val="-1"/>
              </w:rPr>
              <w:t>R</w:t>
            </w:r>
            <w:r>
              <w:t>S</w:t>
            </w:r>
          </w:p>
          <w:p w:rsidR="00EF3487" w:rsidRDefault="00237D77">
            <w:pPr>
              <w:spacing w:before="34"/>
              <w:ind w:left="102"/>
            </w:pP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I</w:t>
            </w:r>
            <w:r>
              <w:t>MAN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2"/>
              </w:rPr>
              <w:t>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o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h</w:t>
            </w:r>
            <w:r>
              <w:t>ets</w:t>
            </w:r>
          </w:p>
          <w:p w:rsidR="00EF3487" w:rsidRDefault="00237D77">
            <w:pPr>
              <w:spacing w:before="34" w:line="277" w:lineRule="auto"/>
              <w:ind w:left="102" w:right="81"/>
            </w:pPr>
            <w:r>
              <w:rPr>
                <w:spacing w:val="-2"/>
              </w:rPr>
              <w:t>m</w:t>
            </w:r>
            <w:r>
              <w:t>e</w:t>
            </w:r>
            <w:r>
              <w:rPr>
                <w:spacing w:val="1"/>
              </w:rPr>
              <w:t>n</w:t>
            </w:r>
            <w:r>
              <w:t>ti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ed</w:t>
            </w:r>
            <w:r>
              <w:rPr>
                <w:spacing w:val="-6"/>
              </w:rPr>
              <w:t xml:space="preserve"> </w:t>
            </w:r>
            <w:r>
              <w:t>in 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Q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’</w:t>
            </w:r>
            <w:r>
              <w:rPr>
                <w:spacing w:val="3"/>
              </w:rPr>
              <w:t>a</w:t>
            </w:r>
            <w:r>
              <w:t>n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3"/>
                <w:w w:val="109"/>
              </w:rPr>
              <w:t>I</w:t>
            </w:r>
            <w:r>
              <w:rPr>
                <w:spacing w:val="2"/>
                <w:w w:val="109"/>
              </w:rPr>
              <w:t>d</w:t>
            </w:r>
            <w:r>
              <w:rPr>
                <w:spacing w:val="5"/>
                <w:w w:val="109"/>
              </w:rPr>
              <w:t>e</w:t>
            </w:r>
            <w:r>
              <w:rPr>
                <w:spacing w:val="2"/>
                <w:w w:val="109"/>
              </w:rPr>
              <w:t>n</w:t>
            </w:r>
            <w:r>
              <w:rPr>
                <w:spacing w:val="3"/>
                <w:w w:val="109"/>
              </w:rPr>
              <w:t>tif</w:t>
            </w:r>
            <w:r>
              <w:rPr>
                <w:w w:val="109"/>
              </w:rPr>
              <w:t>y</w:t>
            </w:r>
            <w:r>
              <w:rPr>
                <w:spacing w:val="11"/>
                <w:w w:val="109"/>
              </w:rPr>
              <w:t xml:space="preserve"> </w:t>
            </w:r>
            <w:r>
              <w:rPr>
                <w:spacing w:val="6"/>
              </w:rPr>
              <w:t>t</w:t>
            </w:r>
            <w:r>
              <w:rPr>
                <w:spacing w:val="2"/>
              </w:rPr>
              <w:t>h</w:t>
            </w:r>
            <w:r>
              <w:t>e</w:t>
            </w:r>
            <w:r>
              <w:rPr>
                <w:spacing w:val="37"/>
              </w:rPr>
              <w:t xml:space="preserve"> </w:t>
            </w:r>
            <w:r>
              <w:rPr>
                <w:spacing w:val="3"/>
              </w:rPr>
              <w:t>U</w:t>
            </w:r>
            <w:r>
              <w:rPr>
                <w:spacing w:val="6"/>
              </w:rPr>
              <w:t>l</w:t>
            </w:r>
            <w:r>
              <w:rPr>
                <w:spacing w:val="2"/>
              </w:rPr>
              <w:t>u</w:t>
            </w:r>
            <w:r>
              <w:t>l</w:t>
            </w:r>
            <w:r>
              <w:rPr>
                <w:spacing w:val="50"/>
              </w:rPr>
              <w:t xml:space="preserve"> </w:t>
            </w:r>
            <w:r>
              <w:rPr>
                <w:spacing w:val="3"/>
                <w:w w:val="110"/>
              </w:rPr>
              <w:t>A</w:t>
            </w:r>
            <w:r>
              <w:rPr>
                <w:spacing w:val="5"/>
                <w:w w:val="110"/>
              </w:rPr>
              <w:t>z</w:t>
            </w:r>
            <w:r>
              <w:rPr>
                <w:w w:val="110"/>
              </w:rPr>
              <w:t>m</w:t>
            </w:r>
          </w:p>
          <w:p w:rsidR="00EF3487" w:rsidRDefault="00237D77">
            <w:pPr>
              <w:spacing w:before="48" w:line="292" w:lineRule="auto"/>
              <w:ind w:left="102" w:right="373"/>
            </w:pPr>
            <w:r>
              <w:rPr>
                <w:spacing w:val="2"/>
                <w:w w:val="109"/>
              </w:rPr>
              <w:t>p</w:t>
            </w:r>
            <w:r>
              <w:rPr>
                <w:spacing w:val="5"/>
                <w:w w:val="109"/>
              </w:rPr>
              <w:t>r</w:t>
            </w:r>
            <w:r>
              <w:rPr>
                <w:spacing w:val="4"/>
                <w:w w:val="109"/>
              </w:rPr>
              <w:t>o</w:t>
            </w:r>
            <w:r>
              <w:rPr>
                <w:spacing w:val="2"/>
                <w:w w:val="109"/>
              </w:rPr>
              <w:t>p</w:t>
            </w:r>
            <w:r>
              <w:rPr>
                <w:spacing w:val="4"/>
                <w:w w:val="109"/>
              </w:rPr>
              <w:t>h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3"/>
                <w:w w:val="109"/>
              </w:rPr>
              <w:t>t</w:t>
            </w:r>
            <w:r>
              <w:rPr>
                <w:w w:val="109"/>
              </w:rPr>
              <w:t>s</w:t>
            </w:r>
            <w:r>
              <w:rPr>
                <w:spacing w:val="11"/>
                <w:w w:val="109"/>
              </w:rPr>
              <w:t xml:space="preserve"> </w:t>
            </w:r>
            <w:r>
              <w:rPr>
                <w:spacing w:val="3"/>
              </w:rPr>
              <w:t>f</w:t>
            </w:r>
            <w:r>
              <w:rPr>
                <w:spacing w:val="5"/>
              </w:rPr>
              <w:t>r</w:t>
            </w:r>
            <w:r>
              <w:rPr>
                <w:spacing w:val="4"/>
              </w:rPr>
              <w:t>o</w:t>
            </w:r>
            <w:r>
              <w:t xml:space="preserve">m 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am</w:t>
            </w:r>
            <w:r>
              <w:rPr>
                <w:spacing w:val="4"/>
              </w:rPr>
              <w:t>on</w:t>
            </w:r>
            <w:r>
              <w:t xml:space="preserve">g </w:t>
            </w:r>
            <w:r>
              <w:rPr>
                <w:spacing w:val="14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4"/>
                <w:w w:val="110"/>
              </w:rPr>
              <w:t>h</w:t>
            </w:r>
            <w:r>
              <w:rPr>
                <w:w w:val="110"/>
              </w:rPr>
              <w:t xml:space="preserve">e </w:t>
            </w:r>
            <w:r>
              <w:rPr>
                <w:spacing w:val="3"/>
                <w:w w:val="109"/>
              </w:rPr>
              <w:t>tw</w:t>
            </w:r>
            <w:r>
              <w:rPr>
                <w:spacing w:val="5"/>
                <w:w w:val="109"/>
              </w:rPr>
              <w:t>e</w:t>
            </w:r>
            <w:r>
              <w:rPr>
                <w:spacing w:val="2"/>
                <w:w w:val="109"/>
              </w:rPr>
              <w:t>n</w:t>
            </w:r>
            <w:r>
              <w:rPr>
                <w:spacing w:val="7"/>
                <w:w w:val="109"/>
              </w:rPr>
              <w:t>t</w:t>
            </w:r>
            <w:r>
              <w:rPr>
                <w:spacing w:val="2"/>
                <w:w w:val="109"/>
              </w:rPr>
              <w:t>y</w:t>
            </w:r>
            <w:r>
              <w:rPr>
                <w:spacing w:val="3"/>
                <w:w w:val="109"/>
              </w:rPr>
              <w:t>-fi</w:t>
            </w:r>
            <w:r>
              <w:rPr>
                <w:spacing w:val="4"/>
                <w:w w:val="109"/>
              </w:rPr>
              <w:t>v</w:t>
            </w:r>
            <w:r>
              <w:rPr>
                <w:w w:val="109"/>
              </w:rPr>
              <w:t>e</w:t>
            </w:r>
            <w:r>
              <w:rPr>
                <w:spacing w:val="13"/>
                <w:w w:val="109"/>
              </w:rPr>
              <w:t xml:space="preserve"> </w:t>
            </w:r>
            <w:r>
              <w:rPr>
                <w:spacing w:val="2"/>
                <w:w w:val="109"/>
              </w:rPr>
              <w:t>p</w:t>
            </w:r>
            <w:r>
              <w:rPr>
                <w:spacing w:val="5"/>
                <w:w w:val="109"/>
              </w:rPr>
              <w:t>r</w:t>
            </w:r>
            <w:r>
              <w:rPr>
                <w:spacing w:val="4"/>
                <w:w w:val="109"/>
              </w:rPr>
              <w:t>o</w:t>
            </w:r>
            <w:r>
              <w:rPr>
                <w:spacing w:val="5"/>
                <w:w w:val="109"/>
              </w:rPr>
              <w:t>p</w:t>
            </w:r>
            <w:r>
              <w:rPr>
                <w:spacing w:val="4"/>
                <w:w w:val="109"/>
              </w:rPr>
              <w:t>h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3"/>
                <w:w w:val="109"/>
              </w:rPr>
              <w:t>t</w:t>
            </w:r>
            <w:r>
              <w:rPr>
                <w:w w:val="109"/>
              </w:rPr>
              <w:t>s</w:t>
            </w:r>
            <w:r>
              <w:rPr>
                <w:spacing w:val="11"/>
                <w:w w:val="109"/>
              </w:rPr>
              <w:t xml:space="preserve"> </w:t>
            </w:r>
            <w:r>
              <w:rPr>
                <w:spacing w:val="2"/>
                <w:w w:val="110"/>
              </w:rPr>
              <w:t>o</w:t>
            </w:r>
            <w:r>
              <w:rPr>
                <w:w w:val="110"/>
              </w:rPr>
              <w:t xml:space="preserve">f </w:t>
            </w:r>
            <w:r>
              <w:rPr>
                <w:spacing w:val="3"/>
              </w:rPr>
              <w:t>A</w:t>
            </w:r>
            <w:r>
              <w:rPr>
                <w:spacing w:val="3"/>
              </w:rPr>
              <w:t>ll</w:t>
            </w:r>
            <w:r>
              <w:rPr>
                <w:spacing w:val="5"/>
              </w:rPr>
              <w:t>a</w:t>
            </w:r>
            <w:r>
              <w:t xml:space="preserve">h 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t</w:t>
            </w:r>
            <w:r>
              <w:t>o</w:t>
            </w:r>
            <w:r>
              <w:rPr>
                <w:spacing w:val="28"/>
              </w:rPr>
              <w:t xml:space="preserve"> </w:t>
            </w:r>
            <w:r>
              <w:rPr>
                <w:spacing w:val="3"/>
                <w:w w:val="109"/>
              </w:rPr>
              <w:t>str</w:t>
            </w:r>
            <w:r>
              <w:rPr>
                <w:spacing w:val="5"/>
                <w:w w:val="109"/>
              </w:rPr>
              <w:t>e</w:t>
            </w:r>
            <w:r>
              <w:rPr>
                <w:spacing w:val="2"/>
                <w:w w:val="109"/>
              </w:rPr>
              <w:t>ng</w:t>
            </w:r>
            <w:r>
              <w:rPr>
                <w:spacing w:val="7"/>
                <w:w w:val="109"/>
              </w:rPr>
              <w:t>t</w:t>
            </w:r>
            <w:r>
              <w:rPr>
                <w:spacing w:val="2"/>
                <w:w w:val="109"/>
              </w:rPr>
              <w:t>h</w:t>
            </w:r>
            <w:r>
              <w:rPr>
                <w:spacing w:val="5"/>
                <w:w w:val="109"/>
              </w:rPr>
              <w:t>e</w:t>
            </w:r>
            <w:r>
              <w:rPr>
                <w:w w:val="109"/>
              </w:rPr>
              <w:t>n</w:t>
            </w:r>
            <w:r>
              <w:rPr>
                <w:spacing w:val="12"/>
                <w:w w:val="109"/>
              </w:rPr>
              <w:t xml:space="preserve"> </w:t>
            </w:r>
            <w:r>
              <w:rPr>
                <w:spacing w:val="6"/>
                <w:w w:val="111"/>
              </w:rPr>
              <w:t>t</w:t>
            </w:r>
            <w:r>
              <w:rPr>
                <w:spacing w:val="2"/>
                <w:w w:val="110"/>
              </w:rPr>
              <w:t>he</w:t>
            </w:r>
            <w:r>
              <w:rPr>
                <w:spacing w:val="3"/>
                <w:w w:val="111"/>
              </w:rPr>
              <w:t>i</w:t>
            </w:r>
            <w:r>
              <w:rPr>
                <w:w w:val="110"/>
              </w:rPr>
              <w:t xml:space="preserve">r </w:t>
            </w:r>
            <w:r>
              <w:rPr>
                <w:spacing w:val="3"/>
                <w:w w:val="110"/>
              </w:rPr>
              <w:t>I</w:t>
            </w:r>
            <w:r>
              <w:rPr>
                <w:spacing w:val="5"/>
                <w:w w:val="110"/>
              </w:rPr>
              <w:t>ma</w:t>
            </w:r>
            <w:r>
              <w:rPr>
                <w:w w:val="110"/>
              </w:rPr>
              <w:t>n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5"/>
              </w:rPr>
              <w:t>W</w:t>
            </w:r>
            <w:r>
              <w:rPr>
                <w:spacing w:val="4"/>
              </w:rPr>
              <w:t>h</w:t>
            </w:r>
            <w:r>
              <w:t xml:space="preserve">o 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i</w:t>
            </w:r>
            <w:r>
              <w:t>s</w:t>
            </w:r>
            <w:r>
              <w:rPr>
                <w:spacing w:val="27"/>
              </w:rPr>
              <w:t xml:space="preserve"> </w:t>
            </w:r>
            <w:r>
              <w:rPr>
                <w:w w:val="110"/>
              </w:rPr>
              <w:t>a</w:t>
            </w:r>
          </w:p>
          <w:p w:rsidR="00EF3487" w:rsidRDefault="00237D77">
            <w:pPr>
              <w:ind w:left="102" w:right="240"/>
            </w:pPr>
            <w:proofErr w:type="gramStart"/>
            <w:r>
              <w:rPr>
                <w:spacing w:val="2"/>
                <w:w w:val="109"/>
              </w:rPr>
              <w:t>p</w:t>
            </w:r>
            <w:r>
              <w:rPr>
                <w:spacing w:val="5"/>
                <w:w w:val="109"/>
              </w:rPr>
              <w:t>r</w:t>
            </w:r>
            <w:r>
              <w:rPr>
                <w:spacing w:val="4"/>
                <w:w w:val="109"/>
              </w:rPr>
              <w:t>o</w:t>
            </w:r>
            <w:r>
              <w:rPr>
                <w:spacing w:val="2"/>
                <w:w w:val="109"/>
              </w:rPr>
              <w:t>p</w:t>
            </w:r>
            <w:r>
              <w:rPr>
                <w:spacing w:val="4"/>
                <w:w w:val="109"/>
              </w:rPr>
              <w:t>h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3"/>
                <w:w w:val="109"/>
              </w:rPr>
              <w:t>t</w:t>
            </w:r>
            <w:proofErr w:type="gramEnd"/>
            <w:r>
              <w:rPr>
                <w:w w:val="109"/>
              </w:rPr>
              <w:t>?</w:t>
            </w:r>
            <w:r>
              <w:rPr>
                <w:spacing w:val="13"/>
                <w:w w:val="109"/>
              </w:rPr>
              <w:t xml:space="preserve"> </w:t>
            </w:r>
            <w:r>
              <w:rPr>
                <w:spacing w:val="2"/>
                <w:w w:val="110"/>
              </w:rPr>
              <w:t>2</w:t>
            </w:r>
            <w:r>
              <w:rPr>
                <w:w w:val="110"/>
              </w:rPr>
              <w:t xml:space="preserve">. </w:t>
            </w:r>
            <w:proofErr w:type="gramStart"/>
            <w:r>
              <w:rPr>
                <w:spacing w:val="5"/>
              </w:rPr>
              <w:t>W</w:t>
            </w:r>
            <w:r>
              <w:rPr>
                <w:spacing w:val="4"/>
              </w:rPr>
              <w:t>h</w:t>
            </w:r>
            <w:r>
              <w:t xml:space="preserve">y 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  <w:w w:val="110"/>
              </w:rPr>
              <w:t>w</w:t>
            </w:r>
            <w:r>
              <w:rPr>
                <w:spacing w:val="2"/>
                <w:w w:val="110"/>
              </w:rPr>
              <w:t>e</w:t>
            </w:r>
            <w:r>
              <w:rPr>
                <w:spacing w:val="3"/>
                <w:w w:val="110"/>
              </w:rPr>
              <w:t>r</w:t>
            </w:r>
            <w:r>
              <w:rPr>
                <w:w w:val="110"/>
              </w:rPr>
              <w:t>e</w:t>
            </w:r>
            <w:proofErr w:type="gramEnd"/>
            <w:r>
              <w:rPr>
                <w:w w:val="110"/>
              </w:rPr>
              <w:t xml:space="preserve"> </w:t>
            </w:r>
            <w:r>
              <w:rPr>
                <w:spacing w:val="2"/>
                <w:w w:val="110"/>
              </w:rPr>
              <w:t>p</w:t>
            </w:r>
            <w:r>
              <w:rPr>
                <w:spacing w:val="5"/>
                <w:w w:val="110"/>
              </w:rPr>
              <w:t>r</w:t>
            </w:r>
            <w:r>
              <w:rPr>
                <w:spacing w:val="4"/>
                <w:w w:val="110"/>
              </w:rPr>
              <w:t>o</w:t>
            </w:r>
            <w:r>
              <w:rPr>
                <w:spacing w:val="2"/>
                <w:w w:val="110"/>
              </w:rPr>
              <w:t>p</w:t>
            </w:r>
            <w:r>
              <w:rPr>
                <w:spacing w:val="4"/>
                <w:w w:val="110"/>
              </w:rPr>
              <w:t>h</w:t>
            </w:r>
            <w:r>
              <w:rPr>
                <w:spacing w:val="2"/>
                <w:w w:val="110"/>
              </w:rPr>
              <w:t>e</w:t>
            </w:r>
            <w:r>
              <w:rPr>
                <w:spacing w:val="3"/>
                <w:w w:val="111"/>
              </w:rPr>
              <w:t>t</w:t>
            </w:r>
            <w:r>
              <w:rPr>
                <w:w w:val="110"/>
              </w:rPr>
              <w:t xml:space="preserve">s </w:t>
            </w:r>
            <w:r>
              <w:rPr>
                <w:spacing w:val="3"/>
              </w:rPr>
              <w:t>s</w:t>
            </w:r>
            <w:r>
              <w:rPr>
                <w:spacing w:val="5"/>
              </w:rPr>
              <w:t>e</w:t>
            </w:r>
            <w:r>
              <w:rPr>
                <w:spacing w:val="2"/>
              </w:rPr>
              <w:t>n</w:t>
            </w:r>
            <w:r>
              <w:t>t</w:t>
            </w:r>
            <w:r>
              <w:rPr>
                <w:spacing w:val="44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w w:val="110"/>
              </w:rPr>
              <w:t xml:space="preserve">o </w:t>
            </w:r>
            <w:r>
              <w:rPr>
                <w:spacing w:val="5"/>
                <w:w w:val="110"/>
              </w:rPr>
              <w:t>ma</w:t>
            </w:r>
            <w:r>
              <w:rPr>
                <w:spacing w:val="4"/>
                <w:w w:val="110"/>
              </w:rPr>
              <w:t>n</w:t>
            </w:r>
            <w:r>
              <w:rPr>
                <w:spacing w:val="2"/>
                <w:w w:val="110"/>
              </w:rPr>
              <w:t>k</w:t>
            </w:r>
            <w:r>
              <w:rPr>
                <w:spacing w:val="3"/>
                <w:w w:val="111"/>
              </w:rPr>
              <w:t>i</w:t>
            </w:r>
            <w:r>
              <w:rPr>
                <w:spacing w:val="4"/>
                <w:w w:val="110"/>
              </w:rPr>
              <w:t>nd</w:t>
            </w:r>
            <w:r>
              <w:rPr>
                <w:w w:val="110"/>
              </w:rPr>
              <w:t>?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4"/>
                <w:w w:val="109"/>
              </w:rPr>
              <w:t>L</w:t>
            </w:r>
            <w:r>
              <w:rPr>
                <w:spacing w:val="5"/>
                <w:w w:val="109"/>
              </w:rPr>
              <w:t>e</w:t>
            </w:r>
            <w:r>
              <w:rPr>
                <w:spacing w:val="2"/>
                <w:w w:val="109"/>
              </w:rPr>
              <w:t>a</w:t>
            </w:r>
            <w:r>
              <w:rPr>
                <w:spacing w:val="3"/>
                <w:w w:val="109"/>
              </w:rPr>
              <w:t>r</w:t>
            </w:r>
            <w:r>
              <w:rPr>
                <w:spacing w:val="4"/>
                <w:w w:val="109"/>
              </w:rPr>
              <w:t>n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3"/>
                <w:w w:val="109"/>
              </w:rPr>
              <w:t>r</w:t>
            </w:r>
            <w:r>
              <w:rPr>
                <w:w w:val="109"/>
              </w:rPr>
              <w:t>s</w:t>
            </w:r>
            <w:r>
              <w:rPr>
                <w:spacing w:val="10"/>
                <w:w w:val="109"/>
              </w:rPr>
              <w:t xml:space="preserve"> </w:t>
            </w:r>
            <w:r>
              <w:rPr>
                <w:spacing w:val="7"/>
                <w:w w:val="109"/>
              </w:rPr>
              <w:t>i</w:t>
            </w:r>
            <w:r>
              <w:rPr>
                <w:spacing w:val="2"/>
                <w:w w:val="109"/>
              </w:rPr>
              <w:t>d</w:t>
            </w:r>
            <w:r>
              <w:rPr>
                <w:spacing w:val="5"/>
                <w:w w:val="109"/>
              </w:rPr>
              <w:t>e</w:t>
            </w:r>
            <w:r>
              <w:rPr>
                <w:spacing w:val="2"/>
                <w:w w:val="109"/>
              </w:rPr>
              <w:t>n</w:t>
            </w:r>
            <w:r>
              <w:rPr>
                <w:spacing w:val="3"/>
                <w:w w:val="109"/>
              </w:rPr>
              <w:t>tif</w:t>
            </w:r>
            <w:r>
              <w:rPr>
                <w:w w:val="109"/>
              </w:rPr>
              <w:t>y</w:t>
            </w:r>
            <w:r>
              <w:rPr>
                <w:spacing w:val="11"/>
                <w:w w:val="109"/>
              </w:rPr>
              <w:t xml:space="preserve"> </w:t>
            </w:r>
            <w:r>
              <w:rPr>
                <w:spacing w:val="3"/>
                <w:w w:val="110"/>
              </w:rPr>
              <w:t>f</w:t>
            </w:r>
            <w:r>
              <w:rPr>
                <w:spacing w:val="2"/>
                <w:w w:val="110"/>
              </w:rPr>
              <w:t>e</w:t>
            </w:r>
            <w:r>
              <w:rPr>
                <w:spacing w:val="3"/>
                <w:w w:val="111"/>
              </w:rPr>
              <w:t>l</w:t>
            </w:r>
            <w:r>
              <w:rPr>
                <w:spacing w:val="6"/>
                <w:w w:val="111"/>
              </w:rPr>
              <w:t>l</w:t>
            </w:r>
            <w:r>
              <w:rPr>
                <w:spacing w:val="4"/>
                <w:w w:val="110"/>
              </w:rPr>
              <w:t>o</w:t>
            </w:r>
            <w:r>
              <w:rPr>
                <w:w w:val="110"/>
              </w:rPr>
              <w:t>w</w:t>
            </w:r>
          </w:p>
          <w:p w:rsidR="00EF3487" w:rsidRDefault="00237D77">
            <w:pPr>
              <w:spacing w:before="12" w:line="251" w:lineRule="auto"/>
              <w:ind w:left="102" w:right="365"/>
            </w:pPr>
            <w:proofErr w:type="gramStart"/>
            <w:r>
              <w:rPr>
                <w:spacing w:val="3"/>
                <w:w w:val="109"/>
              </w:rPr>
              <w:t>l</w:t>
            </w:r>
            <w:r>
              <w:rPr>
                <w:spacing w:val="2"/>
                <w:w w:val="109"/>
              </w:rPr>
              <w:t>ea</w:t>
            </w:r>
            <w:r>
              <w:rPr>
                <w:spacing w:val="3"/>
                <w:w w:val="109"/>
              </w:rPr>
              <w:t>r</w:t>
            </w:r>
            <w:r>
              <w:rPr>
                <w:spacing w:val="4"/>
                <w:w w:val="109"/>
              </w:rPr>
              <w:t>n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3"/>
                <w:w w:val="109"/>
              </w:rPr>
              <w:t>r</w:t>
            </w:r>
            <w:r>
              <w:rPr>
                <w:w w:val="109"/>
              </w:rPr>
              <w:t>s</w:t>
            </w:r>
            <w:proofErr w:type="gramEnd"/>
            <w:r>
              <w:rPr>
                <w:spacing w:val="14"/>
                <w:w w:val="109"/>
              </w:rPr>
              <w:t xml:space="preserve"> </w:t>
            </w:r>
            <w:r>
              <w:rPr>
                <w:spacing w:val="4"/>
              </w:rPr>
              <w:t>n</w:t>
            </w:r>
            <w:r>
              <w:rPr>
                <w:spacing w:val="5"/>
              </w:rPr>
              <w:t>ame</w:t>
            </w:r>
            <w:r>
              <w:t xml:space="preserve">d </w:t>
            </w:r>
            <w:r>
              <w:rPr>
                <w:spacing w:val="13"/>
              </w:rPr>
              <w:t xml:space="preserve"> </w:t>
            </w:r>
            <w:r>
              <w:rPr>
                <w:spacing w:val="2"/>
                <w:w w:val="110"/>
              </w:rPr>
              <w:t>a</w:t>
            </w:r>
            <w:r>
              <w:rPr>
                <w:spacing w:val="3"/>
                <w:w w:val="110"/>
              </w:rPr>
              <w:t>f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2"/>
                <w:w w:val="110"/>
              </w:rPr>
              <w:t>e</w:t>
            </w:r>
            <w:r>
              <w:rPr>
                <w:w w:val="110"/>
              </w:rPr>
              <w:t xml:space="preserve">r </w:t>
            </w:r>
            <w:r>
              <w:rPr>
                <w:spacing w:val="2"/>
                <w:w w:val="109"/>
              </w:rPr>
              <w:t>p</w:t>
            </w:r>
            <w:r>
              <w:rPr>
                <w:spacing w:val="5"/>
                <w:w w:val="109"/>
              </w:rPr>
              <w:t>r</w:t>
            </w:r>
            <w:r>
              <w:rPr>
                <w:spacing w:val="4"/>
                <w:w w:val="109"/>
              </w:rPr>
              <w:t>o</w:t>
            </w:r>
            <w:r>
              <w:rPr>
                <w:spacing w:val="2"/>
                <w:w w:val="109"/>
              </w:rPr>
              <w:t>p</w:t>
            </w:r>
            <w:r>
              <w:rPr>
                <w:spacing w:val="4"/>
                <w:w w:val="109"/>
              </w:rPr>
              <w:t>h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3"/>
                <w:w w:val="109"/>
              </w:rPr>
              <w:t>ts</w:t>
            </w:r>
            <w:r>
              <w:rPr>
                <w:w w:val="109"/>
              </w:rPr>
              <w:t>.</w:t>
            </w:r>
            <w:r>
              <w:rPr>
                <w:spacing w:val="11"/>
                <w:w w:val="109"/>
              </w:rPr>
              <w:t xml:space="preserve"> </w:t>
            </w:r>
            <w:r>
              <w:t>-</w:t>
            </w:r>
            <w:r>
              <w:rPr>
                <w:spacing w:val="20"/>
              </w:rPr>
              <w:t xml:space="preserve"> </w:t>
            </w:r>
            <w:r>
              <w:rPr>
                <w:spacing w:val="4"/>
                <w:w w:val="109"/>
              </w:rPr>
              <w:t>L</w:t>
            </w:r>
            <w:r>
              <w:rPr>
                <w:spacing w:val="2"/>
                <w:w w:val="109"/>
              </w:rPr>
              <w:t>ea</w:t>
            </w:r>
            <w:r>
              <w:rPr>
                <w:spacing w:val="5"/>
                <w:w w:val="109"/>
              </w:rPr>
              <w:t>r</w:t>
            </w:r>
            <w:r>
              <w:rPr>
                <w:spacing w:val="4"/>
                <w:w w:val="109"/>
              </w:rPr>
              <w:t>n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3"/>
                <w:w w:val="109"/>
              </w:rPr>
              <w:t>r</w:t>
            </w:r>
            <w:r>
              <w:rPr>
                <w:w w:val="109"/>
              </w:rPr>
              <w:t>s</w:t>
            </w:r>
            <w:r>
              <w:rPr>
                <w:spacing w:val="11"/>
                <w:w w:val="109"/>
              </w:rPr>
              <w:t xml:space="preserve"> </w:t>
            </w:r>
            <w:r>
              <w:rPr>
                <w:spacing w:val="2"/>
                <w:w w:val="110"/>
              </w:rPr>
              <w:t>a</w:t>
            </w:r>
            <w:r>
              <w:rPr>
                <w:spacing w:val="5"/>
                <w:w w:val="110"/>
              </w:rPr>
              <w:t>r</w:t>
            </w:r>
            <w:r>
              <w:rPr>
                <w:w w:val="110"/>
              </w:rPr>
              <w:t xml:space="preserve">e </w:t>
            </w:r>
            <w:r>
              <w:rPr>
                <w:spacing w:val="4"/>
              </w:rPr>
              <w:t>g</w:t>
            </w:r>
            <w:r>
              <w:rPr>
                <w:spacing w:val="2"/>
              </w:rPr>
              <w:t>u</w:t>
            </w:r>
            <w:r>
              <w:rPr>
                <w:spacing w:val="3"/>
              </w:rPr>
              <w:t>i</w:t>
            </w:r>
            <w:r>
              <w:rPr>
                <w:spacing w:val="4"/>
              </w:rPr>
              <w:t>d</w:t>
            </w:r>
            <w:r>
              <w:rPr>
                <w:spacing w:val="5"/>
              </w:rPr>
              <w:t>e</w:t>
            </w:r>
            <w:r>
              <w:t xml:space="preserve">d 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t</w:t>
            </w:r>
            <w:r>
              <w:t>o</w:t>
            </w:r>
            <w:r>
              <w:rPr>
                <w:spacing w:val="28"/>
              </w:rPr>
              <w:t xml:space="preserve"> </w:t>
            </w:r>
            <w:r>
              <w:rPr>
                <w:spacing w:val="4"/>
              </w:rPr>
              <w:t>n</w:t>
            </w:r>
            <w:r>
              <w:rPr>
                <w:spacing w:val="5"/>
              </w:rPr>
              <w:t>am</w:t>
            </w:r>
            <w:r>
              <w:t xml:space="preserve">e </w:t>
            </w:r>
            <w:r>
              <w:rPr>
                <w:spacing w:val="3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4"/>
                <w:w w:val="110"/>
              </w:rPr>
              <w:t>h</w:t>
            </w:r>
            <w:r>
              <w:rPr>
                <w:w w:val="110"/>
              </w:rPr>
              <w:t xml:space="preserve">e </w:t>
            </w:r>
            <w:r>
              <w:rPr>
                <w:spacing w:val="2"/>
                <w:w w:val="109"/>
              </w:rPr>
              <w:t>p</w:t>
            </w:r>
            <w:r>
              <w:rPr>
                <w:spacing w:val="5"/>
                <w:w w:val="109"/>
              </w:rPr>
              <w:t>r</w:t>
            </w:r>
            <w:r>
              <w:rPr>
                <w:spacing w:val="4"/>
                <w:w w:val="109"/>
              </w:rPr>
              <w:t>o</w:t>
            </w:r>
            <w:r>
              <w:rPr>
                <w:spacing w:val="2"/>
                <w:w w:val="109"/>
              </w:rPr>
              <w:t>p</w:t>
            </w:r>
            <w:r>
              <w:rPr>
                <w:spacing w:val="4"/>
                <w:w w:val="109"/>
              </w:rPr>
              <w:t>h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3"/>
                <w:w w:val="109"/>
              </w:rPr>
              <w:t>t</w:t>
            </w:r>
            <w:r>
              <w:rPr>
                <w:w w:val="109"/>
              </w:rPr>
              <w:t>s</w:t>
            </w:r>
            <w:r>
              <w:rPr>
                <w:spacing w:val="14"/>
                <w:w w:val="109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30"/>
              </w:rPr>
              <w:t xml:space="preserve"> </w:t>
            </w:r>
            <w:r>
              <w:rPr>
                <w:spacing w:val="3"/>
              </w:rPr>
              <w:t>All</w:t>
            </w:r>
            <w:r>
              <w:rPr>
                <w:spacing w:val="5"/>
              </w:rPr>
              <w:t>a</w:t>
            </w:r>
            <w:r>
              <w:t xml:space="preserve">h 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i</w:t>
            </w:r>
            <w:r>
              <w:t>n</w:t>
            </w:r>
            <w:r>
              <w:rPr>
                <w:spacing w:val="26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4"/>
                <w:w w:val="110"/>
              </w:rPr>
              <w:t>h</w:t>
            </w:r>
            <w:r>
              <w:rPr>
                <w:w w:val="110"/>
              </w:rPr>
              <w:t xml:space="preserve">e </w:t>
            </w:r>
            <w:r>
              <w:rPr>
                <w:spacing w:val="6"/>
              </w:rPr>
              <w:t>Q</w:t>
            </w:r>
            <w:r>
              <w:rPr>
                <w:spacing w:val="2"/>
              </w:rPr>
              <w:t>u</w:t>
            </w:r>
            <w:r>
              <w:rPr>
                <w:spacing w:val="3"/>
              </w:rPr>
              <w:t>r’</w:t>
            </w:r>
            <w:r>
              <w:rPr>
                <w:spacing w:val="5"/>
              </w:rPr>
              <w:t>a</w:t>
            </w:r>
            <w:r>
              <w:t xml:space="preserve">n </w:t>
            </w:r>
            <w:r>
              <w:rPr>
                <w:spacing w:val="17"/>
              </w:rPr>
              <w:t xml:space="preserve"> </w:t>
            </w:r>
            <w:r>
              <w:rPr>
                <w:spacing w:val="5"/>
                <w:w w:val="110"/>
              </w:rPr>
              <w:t>(</w:t>
            </w:r>
            <w:r>
              <w:rPr>
                <w:spacing w:val="3"/>
                <w:w w:val="110"/>
              </w:rPr>
              <w:t>Q</w:t>
            </w:r>
            <w:r>
              <w:rPr>
                <w:spacing w:val="5"/>
                <w:w w:val="110"/>
              </w:rPr>
              <w:t>.</w:t>
            </w:r>
            <w:r>
              <w:rPr>
                <w:spacing w:val="2"/>
                <w:w w:val="110"/>
              </w:rPr>
              <w:t>4</w:t>
            </w:r>
            <w:r>
              <w:rPr>
                <w:spacing w:val="6"/>
                <w:w w:val="111"/>
              </w:rPr>
              <w:t>:</w:t>
            </w:r>
            <w:r>
              <w:rPr>
                <w:spacing w:val="4"/>
                <w:w w:val="110"/>
              </w:rPr>
              <w:t>16</w:t>
            </w:r>
            <w:r>
              <w:rPr>
                <w:spacing w:val="2"/>
                <w:w w:val="110"/>
              </w:rPr>
              <w:t>3</w:t>
            </w:r>
            <w:r>
              <w:rPr>
                <w:spacing w:val="3"/>
                <w:w w:val="110"/>
              </w:rPr>
              <w:t>-</w:t>
            </w:r>
            <w:r>
              <w:rPr>
                <w:spacing w:val="4"/>
                <w:w w:val="110"/>
              </w:rPr>
              <w:t>16</w:t>
            </w:r>
            <w:r>
              <w:rPr>
                <w:spacing w:val="2"/>
                <w:w w:val="110"/>
              </w:rPr>
              <w:t>5</w:t>
            </w:r>
            <w:r>
              <w:rPr>
                <w:w w:val="110"/>
              </w:rPr>
              <w:t>,</w:t>
            </w:r>
          </w:p>
          <w:p w:rsidR="00EF3487" w:rsidRDefault="00237D77">
            <w:pPr>
              <w:spacing w:before="1"/>
              <w:ind w:left="102"/>
            </w:pPr>
            <w:r>
              <w:rPr>
                <w:spacing w:val="2"/>
                <w:w w:val="109"/>
              </w:rPr>
              <w:t>6</w:t>
            </w:r>
            <w:r>
              <w:rPr>
                <w:spacing w:val="3"/>
                <w:w w:val="109"/>
              </w:rPr>
              <w:t>:</w:t>
            </w:r>
            <w:r>
              <w:rPr>
                <w:spacing w:val="4"/>
                <w:w w:val="109"/>
              </w:rPr>
              <w:t>8</w:t>
            </w:r>
            <w:r>
              <w:rPr>
                <w:spacing w:val="2"/>
                <w:w w:val="109"/>
              </w:rPr>
              <w:t>4</w:t>
            </w:r>
            <w:r>
              <w:rPr>
                <w:spacing w:val="5"/>
                <w:w w:val="109"/>
              </w:rPr>
              <w:t>-</w:t>
            </w:r>
            <w:r>
              <w:rPr>
                <w:spacing w:val="4"/>
                <w:w w:val="109"/>
              </w:rPr>
              <w:t>8</w:t>
            </w:r>
            <w:r>
              <w:rPr>
                <w:spacing w:val="2"/>
                <w:w w:val="109"/>
              </w:rPr>
              <w:t>6</w:t>
            </w:r>
            <w:r>
              <w:rPr>
                <w:w w:val="109"/>
              </w:rPr>
              <w:t>,</w:t>
            </w:r>
            <w:r>
              <w:rPr>
                <w:spacing w:val="13"/>
                <w:w w:val="109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2"/>
              </w:rPr>
              <w:t>1</w:t>
            </w:r>
            <w:r>
              <w:t>:</w:t>
            </w:r>
            <w:r>
              <w:rPr>
                <w:spacing w:val="37"/>
              </w:rPr>
              <w:t xml:space="preserve"> </w:t>
            </w:r>
            <w:r>
              <w:rPr>
                <w:spacing w:val="4"/>
                <w:w w:val="110"/>
              </w:rPr>
              <w:t>8</w:t>
            </w:r>
            <w:r>
              <w:rPr>
                <w:spacing w:val="2"/>
                <w:w w:val="110"/>
              </w:rPr>
              <w:t>5</w:t>
            </w:r>
            <w:r>
              <w:rPr>
                <w:spacing w:val="5"/>
                <w:w w:val="110"/>
              </w:rPr>
              <w:t>-</w:t>
            </w:r>
            <w:r>
              <w:rPr>
                <w:spacing w:val="4"/>
                <w:w w:val="110"/>
              </w:rPr>
              <w:t>8</w:t>
            </w:r>
            <w:r>
              <w:rPr>
                <w:w w:val="110"/>
              </w:rPr>
              <w:t>8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Digital</w:t>
            </w:r>
          </w:p>
          <w:p w:rsidR="00EF3487" w:rsidRDefault="00237D77">
            <w:pPr>
              <w:ind w:left="102" w:right="18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ev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Pock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oar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arts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>Fla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1"/>
              </w:rPr>
              <w:t>ds</w:t>
            </w:r>
            <w:r>
              <w:rPr>
                <w:rFonts w:ascii="Calibri" w:eastAsia="Calibri" w:hAnsi="Calibri" w:cs="Calibri"/>
              </w:rPr>
              <w:t>;</w:t>
            </w:r>
            <w: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ook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on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</w:tr>
      <w:tr w:rsidR="00EF3487">
        <w:trPr>
          <w:trHeight w:hRule="exact" w:val="1944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b/>
              </w:rPr>
              <w:t>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2"/>
              </w:rPr>
              <w:t>P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L</w:t>
            </w:r>
            <w:r>
              <w:t>LA</w:t>
            </w:r>
            <w:r>
              <w:rPr>
                <w:spacing w:val="-1"/>
              </w:rPr>
              <w:t>R</w:t>
            </w:r>
            <w:r>
              <w:t>S</w:t>
            </w:r>
          </w:p>
          <w:p w:rsidR="00EF3487" w:rsidRDefault="00237D77">
            <w:pPr>
              <w:spacing w:before="34"/>
              <w:ind w:left="102"/>
            </w:pP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I</w:t>
            </w:r>
            <w:r>
              <w:t>MAN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2"/>
              </w:rPr>
              <w:t>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o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h</w:t>
            </w:r>
            <w:r>
              <w:t>ets</w:t>
            </w:r>
          </w:p>
          <w:p w:rsidR="00EF3487" w:rsidRDefault="00237D77">
            <w:pPr>
              <w:spacing w:before="34" w:line="275" w:lineRule="auto"/>
              <w:ind w:left="102" w:right="81"/>
            </w:pPr>
            <w:r>
              <w:rPr>
                <w:spacing w:val="-2"/>
              </w:rPr>
              <w:t>m</w:t>
            </w:r>
            <w:r>
              <w:t>e</w:t>
            </w:r>
            <w:r>
              <w:rPr>
                <w:spacing w:val="1"/>
              </w:rPr>
              <w:t>n</w:t>
            </w:r>
            <w:r>
              <w:t>ti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ed</w:t>
            </w:r>
            <w:r>
              <w:rPr>
                <w:spacing w:val="-6"/>
              </w:rPr>
              <w:t xml:space="preserve"> </w:t>
            </w:r>
            <w:r>
              <w:t>in 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Q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’</w:t>
            </w:r>
            <w:r>
              <w:rPr>
                <w:spacing w:val="3"/>
              </w:rPr>
              <w:t>a</w:t>
            </w:r>
            <w:r>
              <w:t>n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4"/>
                <w:w w:val="109"/>
              </w:rPr>
              <w:t>Ex</w:t>
            </w:r>
            <w:r>
              <w:rPr>
                <w:spacing w:val="2"/>
                <w:w w:val="109"/>
              </w:rPr>
              <w:t>p</w:t>
            </w:r>
            <w:r>
              <w:rPr>
                <w:spacing w:val="3"/>
                <w:w w:val="109"/>
              </w:rPr>
              <w:t>l</w:t>
            </w:r>
            <w:r>
              <w:rPr>
                <w:spacing w:val="2"/>
                <w:w w:val="109"/>
              </w:rPr>
              <w:t>a</w:t>
            </w:r>
            <w:r>
              <w:rPr>
                <w:spacing w:val="7"/>
                <w:w w:val="109"/>
              </w:rPr>
              <w:t>i</w:t>
            </w:r>
            <w:r>
              <w:rPr>
                <w:w w:val="109"/>
              </w:rPr>
              <w:t>n</w:t>
            </w:r>
            <w:r>
              <w:rPr>
                <w:spacing w:val="11"/>
                <w:w w:val="109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  <w:w w:val="109"/>
              </w:rPr>
              <w:t>s</w:t>
            </w:r>
            <w:r>
              <w:rPr>
                <w:spacing w:val="7"/>
                <w:w w:val="109"/>
              </w:rPr>
              <w:t>i</w:t>
            </w:r>
            <w:r>
              <w:rPr>
                <w:spacing w:val="4"/>
                <w:w w:val="109"/>
              </w:rPr>
              <w:t>g</w:t>
            </w:r>
            <w:r>
              <w:rPr>
                <w:spacing w:val="2"/>
                <w:w w:val="109"/>
              </w:rPr>
              <w:t>n</w:t>
            </w:r>
            <w:r>
              <w:rPr>
                <w:spacing w:val="3"/>
                <w:w w:val="109"/>
              </w:rPr>
              <w:t>ifi</w:t>
            </w:r>
            <w:r>
              <w:rPr>
                <w:spacing w:val="2"/>
                <w:w w:val="109"/>
              </w:rPr>
              <w:t>c</w:t>
            </w:r>
            <w:r>
              <w:rPr>
                <w:spacing w:val="5"/>
                <w:w w:val="109"/>
              </w:rPr>
              <w:t>a</w:t>
            </w:r>
            <w:r>
              <w:rPr>
                <w:spacing w:val="2"/>
                <w:w w:val="109"/>
              </w:rPr>
              <w:t>n</w:t>
            </w:r>
            <w:r>
              <w:rPr>
                <w:spacing w:val="5"/>
                <w:w w:val="109"/>
              </w:rPr>
              <w:t>c</w:t>
            </w:r>
            <w:r>
              <w:rPr>
                <w:w w:val="109"/>
              </w:rPr>
              <w:t>e</w:t>
            </w:r>
            <w:r>
              <w:rPr>
                <w:spacing w:val="15"/>
                <w:w w:val="109"/>
              </w:rPr>
              <w:t xml:space="preserve"> </w:t>
            </w:r>
            <w:r>
              <w:rPr>
                <w:spacing w:val="4"/>
                <w:w w:val="110"/>
              </w:rPr>
              <w:t>o</w:t>
            </w:r>
            <w:r>
              <w:rPr>
                <w:w w:val="110"/>
              </w:rPr>
              <w:t>f</w:t>
            </w:r>
          </w:p>
          <w:p w:rsidR="00EF3487" w:rsidRDefault="00237D77">
            <w:pPr>
              <w:spacing w:before="48" w:line="290" w:lineRule="auto"/>
              <w:ind w:left="102" w:right="142"/>
            </w:pPr>
            <w:proofErr w:type="gramStart"/>
            <w:r>
              <w:rPr>
                <w:spacing w:val="2"/>
              </w:rPr>
              <w:t>be</w:t>
            </w:r>
            <w:r>
              <w:rPr>
                <w:spacing w:val="3"/>
              </w:rPr>
              <w:t>li</w:t>
            </w:r>
            <w:r>
              <w:rPr>
                <w:spacing w:val="2"/>
              </w:rPr>
              <w:t>e</w:t>
            </w:r>
            <w:r>
              <w:t xml:space="preserve">f 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i</w:t>
            </w:r>
            <w:r>
              <w:t>n</w:t>
            </w:r>
            <w:proofErr w:type="gramEnd"/>
            <w:r>
              <w:rPr>
                <w:spacing w:val="26"/>
              </w:rPr>
              <w:t xml:space="preserve"> </w:t>
            </w:r>
            <w:r>
              <w:rPr>
                <w:spacing w:val="2"/>
                <w:w w:val="109"/>
              </w:rPr>
              <w:t>p</w:t>
            </w:r>
            <w:r>
              <w:rPr>
                <w:spacing w:val="5"/>
                <w:w w:val="109"/>
              </w:rPr>
              <w:t>r</w:t>
            </w:r>
            <w:r>
              <w:rPr>
                <w:spacing w:val="4"/>
                <w:w w:val="109"/>
              </w:rPr>
              <w:t>o</w:t>
            </w:r>
            <w:r>
              <w:rPr>
                <w:spacing w:val="5"/>
                <w:w w:val="109"/>
              </w:rPr>
              <w:t>p</w:t>
            </w:r>
            <w:r>
              <w:rPr>
                <w:spacing w:val="4"/>
                <w:w w:val="109"/>
              </w:rPr>
              <w:t>h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3"/>
                <w:w w:val="109"/>
              </w:rPr>
              <w:t>t</w:t>
            </w:r>
            <w:r>
              <w:rPr>
                <w:w w:val="109"/>
              </w:rPr>
              <w:t>s</w:t>
            </w:r>
            <w:r>
              <w:rPr>
                <w:spacing w:val="11"/>
                <w:w w:val="109"/>
              </w:rPr>
              <w:t xml:space="preserve"> </w:t>
            </w:r>
            <w:r>
              <w:rPr>
                <w:spacing w:val="3"/>
              </w:rPr>
              <w:t>i</w:t>
            </w:r>
            <w:r>
              <w:t>n</w:t>
            </w:r>
            <w:r>
              <w:rPr>
                <w:spacing w:val="26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  <w:w w:val="111"/>
              </w:rPr>
              <w:t>li</w:t>
            </w:r>
            <w:r>
              <w:rPr>
                <w:spacing w:val="3"/>
                <w:w w:val="110"/>
              </w:rPr>
              <w:t>f</w:t>
            </w:r>
            <w:r>
              <w:rPr>
                <w:w w:val="110"/>
              </w:rPr>
              <w:t xml:space="preserve">e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t>a</w:t>
            </w:r>
            <w:r>
              <w:rPr>
                <w:spacing w:val="21"/>
              </w:rPr>
              <w:t xml:space="preserve"> </w:t>
            </w:r>
            <w:r>
              <w:rPr>
                <w:spacing w:val="5"/>
                <w:w w:val="110"/>
              </w:rPr>
              <w:t>M</w:t>
            </w:r>
            <w:r>
              <w:rPr>
                <w:spacing w:val="4"/>
                <w:w w:val="110"/>
              </w:rPr>
              <w:t>u</w:t>
            </w:r>
            <w:r>
              <w:rPr>
                <w:spacing w:val="3"/>
                <w:w w:val="110"/>
              </w:rPr>
              <w:t>s</w:t>
            </w:r>
            <w:r>
              <w:rPr>
                <w:spacing w:val="3"/>
                <w:w w:val="111"/>
              </w:rPr>
              <w:t>l</w:t>
            </w:r>
            <w:r>
              <w:rPr>
                <w:spacing w:val="6"/>
                <w:w w:val="111"/>
              </w:rPr>
              <w:t>i</w:t>
            </w:r>
            <w:r>
              <w:rPr>
                <w:spacing w:val="3"/>
                <w:w w:val="110"/>
              </w:rPr>
              <w:t>m</w:t>
            </w:r>
            <w:r>
              <w:rPr>
                <w:w w:val="110"/>
              </w:rPr>
              <w:t>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5"/>
              </w:rPr>
              <w:t>W</w:t>
            </w:r>
            <w:r>
              <w:rPr>
                <w:spacing w:val="4"/>
              </w:rPr>
              <w:t>h</w:t>
            </w:r>
            <w:r>
              <w:rPr>
                <w:spacing w:val="2"/>
              </w:rPr>
              <w:t>a</w:t>
            </w:r>
            <w:r>
              <w:t xml:space="preserve">t 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  <w:w w:val="110"/>
              </w:rPr>
              <w:t>v</w:t>
            </w:r>
            <w:r>
              <w:rPr>
                <w:spacing w:val="3"/>
                <w:w w:val="111"/>
              </w:rPr>
              <w:t>i</w:t>
            </w:r>
            <w:r>
              <w:rPr>
                <w:spacing w:val="3"/>
                <w:w w:val="110"/>
              </w:rPr>
              <w:t>r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4"/>
                <w:w w:val="110"/>
              </w:rPr>
              <w:t>u</w:t>
            </w:r>
            <w:r>
              <w:rPr>
                <w:spacing w:val="2"/>
                <w:w w:val="110"/>
              </w:rPr>
              <w:t>e</w:t>
            </w:r>
            <w:r>
              <w:rPr>
                <w:w w:val="110"/>
              </w:rPr>
              <w:t>s</w:t>
            </w:r>
          </w:p>
          <w:p w:rsidR="00EF3487" w:rsidRDefault="00237D77">
            <w:pPr>
              <w:spacing w:line="220" w:lineRule="exact"/>
              <w:ind w:left="102" w:right="202"/>
            </w:pPr>
            <w:r>
              <w:rPr>
                <w:spacing w:val="4"/>
              </w:rPr>
              <w:t>d</w:t>
            </w:r>
            <w:r>
              <w:t>o</w:t>
            </w:r>
            <w:r>
              <w:rPr>
                <w:spacing w:val="32"/>
              </w:rPr>
              <w:t xml:space="preserve"> </w:t>
            </w:r>
            <w:r>
              <w:rPr>
                <w:spacing w:val="6"/>
              </w:rPr>
              <w:t>w</w:t>
            </w:r>
            <w:r>
              <w:t>e</w:t>
            </w:r>
            <w:r>
              <w:rPr>
                <w:spacing w:val="33"/>
              </w:rPr>
              <w:t xml:space="preserve"> </w:t>
            </w:r>
            <w:r>
              <w:rPr>
                <w:spacing w:val="3"/>
                <w:w w:val="111"/>
              </w:rPr>
              <w:t>l</w:t>
            </w:r>
            <w:r>
              <w:rPr>
                <w:spacing w:val="2"/>
                <w:w w:val="110"/>
              </w:rPr>
              <w:t>ea</w:t>
            </w:r>
            <w:r>
              <w:rPr>
                <w:spacing w:val="5"/>
                <w:w w:val="110"/>
              </w:rPr>
              <w:t>r</w:t>
            </w:r>
            <w:r>
              <w:rPr>
                <w:w w:val="110"/>
              </w:rPr>
              <w:t xml:space="preserve">n </w:t>
            </w:r>
            <w:r>
              <w:rPr>
                <w:spacing w:val="3"/>
              </w:rPr>
              <w:t>fr</w:t>
            </w:r>
            <w:r>
              <w:rPr>
                <w:spacing w:val="4"/>
              </w:rPr>
              <w:t>o</w:t>
            </w:r>
            <w:r>
              <w:t>m</w:t>
            </w:r>
            <w:r>
              <w:rPr>
                <w:spacing w:val="50"/>
              </w:rPr>
              <w:t xml:space="preserve"> </w:t>
            </w:r>
            <w:r>
              <w:rPr>
                <w:spacing w:val="6"/>
                <w:w w:val="111"/>
              </w:rPr>
              <w:t>t</w:t>
            </w:r>
            <w:r>
              <w:rPr>
                <w:spacing w:val="2"/>
                <w:w w:val="110"/>
              </w:rPr>
              <w:t>h</w:t>
            </w:r>
            <w:r>
              <w:rPr>
                <w:spacing w:val="5"/>
                <w:w w:val="110"/>
              </w:rPr>
              <w:t>e</w:t>
            </w:r>
            <w:r>
              <w:rPr>
                <w:spacing w:val="3"/>
                <w:w w:val="110"/>
              </w:rPr>
              <w:t>s</w:t>
            </w:r>
            <w:r>
              <w:rPr>
                <w:w w:val="110"/>
              </w:rPr>
              <w:t xml:space="preserve">e </w:t>
            </w:r>
            <w:r>
              <w:rPr>
                <w:spacing w:val="2"/>
                <w:w w:val="110"/>
              </w:rPr>
              <w:t>p</w:t>
            </w:r>
            <w:r>
              <w:rPr>
                <w:spacing w:val="5"/>
                <w:w w:val="110"/>
              </w:rPr>
              <w:t>r</w:t>
            </w:r>
            <w:r>
              <w:rPr>
                <w:spacing w:val="4"/>
                <w:w w:val="110"/>
              </w:rPr>
              <w:t>o</w:t>
            </w:r>
            <w:r>
              <w:rPr>
                <w:spacing w:val="2"/>
                <w:w w:val="110"/>
              </w:rPr>
              <w:t>p</w:t>
            </w:r>
            <w:r>
              <w:rPr>
                <w:spacing w:val="4"/>
                <w:w w:val="110"/>
              </w:rPr>
              <w:t>h</w:t>
            </w:r>
            <w:r>
              <w:rPr>
                <w:spacing w:val="2"/>
                <w:w w:val="110"/>
              </w:rPr>
              <w:t>e</w:t>
            </w:r>
            <w:r>
              <w:rPr>
                <w:spacing w:val="3"/>
                <w:w w:val="111"/>
              </w:rPr>
              <w:t>t</w:t>
            </w:r>
            <w:r>
              <w:rPr>
                <w:w w:val="110"/>
              </w:rPr>
              <w:t>s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t>n</w:t>
            </w:r>
            <w:r>
              <w:rPr>
                <w:spacing w:val="22"/>
              </w:rPr>
              <w:t xml:space="preserve"> </w:t>
            </w:r>
            <w:r>
              <w:rPr>
                <w:spacing w:val="2"/>
              </w:rPr>
              <w:t>pa</w:t>
            </w:r>
            <w:r>
              <w:rPr>
                <w:spacing w:val="3"/>
              </w:rPr>
              <w:t>ir</w:t>
            </w:r>
            <w:r>
              <w:t xml:space="preserve">s </w:t>
            </w:r>
            <w:r>
              <w:rPr>
                <w:spacing w:val="2"/>
              </w:rPr>
              <w:t xml:space="preserve"> o</w:t>
            </w:r>
            <w:r>
              <w:t>r</w:t>
            </w:r>
            <w:r>
              <w:rPr>
                <w:spacing w:val="28"/>
              </w:rPr>
              <w:t xml:space="preserve"> </w:t>
            </w:r>
            <w:r>
              <w:rPr>
                <w:spacing w:val="5"/>
              </w:rPr>
              <w:t>sm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l</w:t>
            </w:r>
            <w:r>
              <w:t xml:space="preserve">l 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  <w:w w:val="110"/>
              </w:rPr>
              <w:t>g</w:t>
            </w:r>
            <w:r>
              <w:rPr>
                <w:spacing w:val="5"/>
                <w:w w:val="110"/>
              </w:rPr>
              <w:t>r</w:t>
            </w:r>
            <w:r>
              <w:rPr>
                <w:spacing w:val="4"/>
                <w:w w:val="110"/>
              </w:rPr>
              <w:t>ou</w:t>
            </w:r>
            <w:r>
              <w:rPr>
                <w:spacing w:val="2"/>
                <w:w w:val="110"/>
              </w:rPr>
              <w:t>p</w:t>
            </w:r>
            <w:r>
              <w:rPr>
                <w:w w:val="110"/>
              </w:rPr>
              <w:t>s</w:t>
            </w:r>
          </w:p>
          <w:p w:rsidR="00EF3487" w:rsidRDefault="00237D77">
            <w:pPr>
              <w:spacing w:before="10" w:line="252" w:lineRule="auto"/>
              <w:ind w:left="102" w:right="564"/>
            </w:pPr>
            <w:r>
              <w:rPr>
                <w:spacing w:val="3"/>
                <w:w w:val="109"/>
              </w:rPr>
              <w:t>l</w:t>
            </w:r>
            <w:r>
              <w:rPr>
                <w:spacing w:val="2"/>
                <w:w w:val="109"/>
              </w:rPr>
              <w:t>ea</w:t>
            </w:r>
            <w:r>
              <w:rPr>
                <w:spacing w:val="3"/>
                <w:w w:val="109"/>
              </w:rPr>
              <w:t>r</w:t>
            </w:r>
            <w:r>
              <w:rPr>
                <w:spacing w:val="4"/>
                <w:w w:val="109"/>
              </w:rPr>
              <w:t>n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3"/>
                <w:w w:val="109"/>
              </w:rPr>
              <w:t>r</w:t>
            </w:r>
            <w:r>
              <w:rPr>
                <w:w w:val="109"/>
              </w:rPr>
              <w:t>s</w:t>
            </w:r>
            <w:r>
              <w:rPr>
                <w:spacing w:val="14"/>
                <w:w w:val="109"/>
              </w:rPr>
              <w:t xml:space="preserve"> 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r</w:t>
            </w:r>
            <w:r>
              <w:t>e</w:t>
            </w:r>
            <w:r>
              <w:rPr>
                <w:spacing w:val="36"/>
              </w:rPr>
              <w:t xml:space="preserve"> </w:t>
            </w:r>
            <w:r>
              <w:rPr>
                <w:spacing w:val="4"/>
              </w:rPr>
              <w:t>g</w:t>
            </w:r>
            <w:r>
              <w:rPr>
                <w:spacing w:val="2"/>
              </w:rPr>
              <w:t>u</w:t>
            </w:r>
            <w:r>
              <w:rPr>
                <w:spacing w:val="3"/>
              </w:rPr>
              <w:t>i</w:t>
            </w:r>
            <w:r>
              <w:rPr>
                <w:spacing w:val="4"/>
              </w:rPr>
              <w:t>d</w:t>
            </w:r>
            <w:r>
              <w:rPr>
                <w:spacing w:val="5"/>
              </w:rPr>
              <w:t>e</w:t>
            </w:r>
            <w:r>
              <w:t xml:space="preserve">d 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w w:val="110"/>
              </w:rPr>
              <w:t xml:space="preserve">o </w:t>
            </w:r>
            <w:r>
              <w:rPr>
                <w:spacing w:val="2"/>
              </w:rPr>
              <w:t>d</w:t>
            </w:r>
            <w:r>
              <w:rPr>
                <w:spacing w:val="3"/>
              </w:rPr>
              <w:t>is</w:t>
            </w:r>
            <w:r>
              <w:rPr>
                <w:spacing w:val="5"/>
              </w:rPr>
              <w:t>c</w:t>
            </w:r>
            <w:r>
              <w:rPr>
                <w:spacing w:val="2"/>
              </w:rPr>
              <w:t>u</w:t>
            </w:r>
            <w:r>
              <w:rPr>
                <w:spacing w:val="5"/>
              </w:rPr>
              <w:t>s</w:t>
            </w:r>
            <w:r>
              <w:t xml:space="preserve">s 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7"/>
              </w:rPr>
              <w:t xml:space="preserve"> </w:t>
            </w:r>
            <w:r>
              <w:rPr>
                <w:spacing w:val="2"/>
                <w:w w:val="110"/>
              </w:rPr>
              <w:t>v</w:t>
            </w:r>
            <w:r>
              <w:rPr>
                <w:spacing w:val="3"/>
                <w:w w:val="111"/>
              </w:rPr>
              <w:t>i</w:t>
            </w:r>
            <w:r>
              <w:rPr>
                <w:spacing w:val="3"/>
                <w:w w:val="110"/>
              </w:rPr>
              <w:t>r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2"/>
                <w:w w:val="110"/>
              </w:rPr>
              <w:t>ue</w:t>
            </w:r>
            <w:r>
              <w:rPr>
                <w:w w:val="110"/>
              </w:rPr>
              <w:t xml:space="preserve">s </w:t>
            </w:r>
            <w:r>
              <w:rPr>
                <w:spacing w:val="3"/>
                <w:w w:val="109"/>
              </w:rPr>
              <w:t>(</w:t>
            </w:r>
            <w:r>
              <w:rPr>
                <w:spacing w:val="2"/>
                <w:w w:val="109"/>
              </w:rPr>
              <w:t>pa</w:t>
            </w:r>
            <w:r>
              <w:rPr>
                <w:spacing w:val="3"/>
                <w:w w:val="109"/>
              </w:rPr>
              <w:t>ti</w:t>
            </w:r>
            <w:r>
              <w:rPr>
                <w:spacing w:val="5"/>
                <w:w w:val="109"/>
              </w:rPr>
              <w:t>e</w:t>
            </w:r>
            <w:r>
              <w:rPr>
                <w:spacing w:val="2"/>
                <w:w w:val="109"/>
              </w:rPr>
              <w:t>n</w:t>
            </w:r>
            <w:r>
              <w:rPr>
                <w:spacing w:val="5"/>
                <w:w w:val="109"/>
              </w:rPr>
              <w:t>c</w:t>
            </w:r>
            <w:r>
              <w:rPr>
                <w:spacing w:val="2"/>
                <w:w w:val="109"/>
              </w:rPr>
              <w:t>e</w:t>
            </w:r>
            <w:r>
              <w:rPr>
                <w:w w:val="109"/>
              </w:rPr>
              <w:t>,</w:t>
            </w:r>
            <w:r>
              <w:rPr>
                <w:spacing w:val="14"/>
                <w:w w:val="109"/>
              </w:rPr>
              <w:t xml:space="preserve"> </w:t>
            </w:r>
            <w:r>
              <w:rPr>
                <w:spacing w:val="2"/>
                <w:w w:val="110"/>
              </w:rPr>
              <w:t>k</w:t>
            </w:r>
            <w:r>
              <w:rPr>
                <w:spacing w:val="3"/>
                <w:w w:val="111"/>
              </w:rPr>
              <w:t>i</w:t>
            </w:r>
            <w:r>
              <w:rPr>
                <w:spacing w:val="4"/>
                <w:w w:val="110"/>
              </w:rPr>
              <w:t>ndn</w:t>
            </w:r>
            <w:r>
              <w:rPr>
                <w:spacing w:val="2"/>
                <w:w w:val="110"/>
              </w:rPr>
              <w:t>e</w:t>
            </w:r>
            <w:r>
              <w:rPr>
                <w:spacing w:val="3"/>
                <w:w w:val="110"/>
              </w:rPr>
              <w:t>ss</w:t>
            </w:r>
            <w:r>
              <w:rPr>
                <w:w w:val="110"/>
              </w:rPr>
              <w:t xml:space="preserve">, </w:t>
            </w:r>
            <w:r>
              <w:rPr>
                <w:spacing w:val="4"/>
                <w:w w:val="109"/>
              </w:rPr>
              <w:t>ho</w:t>
            </w:r>
            <w:r>
              <w:rPr>
                <w:spacing w:val="2"/>
                <w:w w:val="109"/>
              </w:rPr>
              <w:t>ne</w:t>
            </w:r>
            <w:r>
              <w:rPr>
                <w:spacing w:val="3"/>
                <w:w w:val="109"/>
              </w:rPr>
              <w:t>s</w:t>
            </w:r>
            <w:r>
              <w:rPr>
                <w:spacing w:val="7"/>
                <w:w w:val="109"/>
              </w:rPr>
              <w:t>t</w:t>
            </w:r>
            <w:r>
              <w:rPr>
                <w:spacing w:val="2"/>
                <w:w w:val="109"/>
              </w:rPr>
              <w:t>y</w:t>
            </w:r>
            <w:r>
              <w:rPr>
                <w:w w:val="109"/>
              </w:rPr>
              <w:t>,</w:t>
            </w:r>
            <w:r>
              <w:rPr>
                <w:spacing w:val="11"/>
                <w:w w:val="109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3"/>
                <w:w w:val="110"/>
              </w:rPr>
              <w:t>r</w:t>
            </w:r>
            <w:r>
              <w:rPr>
                <w:spacing w:val="2"/>
                <w:w w:val="110"/>
              </w:rPr>
              <w:t>u</w:t>
            </w:r>
            <w:r>
              <w:rPr>
                <w:spacing w:val="6"/>
                <w:w w:val="111"/>
              </w:rPr>
              <w:t>t</w:t>
            </w:r>
            <w:r>
              <w:rPr>
                <w:spacing w:val="2"/>
                <w:w w:val="110"/>
              </w:rPr>
              <w:t>h</w:t>
            </w:r>
            <w:r>
              <w:rPr>
                <w:spacing w:val="5"/>
                <w:w w:val="110"/>
              </w:rPr>
              <w:t>f</w:t>
            </w:r>
            <w:r>
              <w:rPr>
                <w:spacing w:val="2"/>
                <w:w w:val="110"/>
              </w:rPr>
              <w:t>u</w:t>
            </w:r>
            <w:r>
              <w:rPr>
                <w:spacing w:val="3"/>
                <w:w w:val="111"/>
              </w:rPr>
              <w:t>l</w:t>
            </w:r>
            <w:r>
              <w:rPr>
                <w:spacing w:val="4"/>
                <w:w w:val="110"/>
              </w:rPr>
              <w:t>n</w:t>
            </w:r>
            <w:r>
              <w:rPr>
                <w:spacing w:val="2"/>
                <w:w w:val="110"/>
              </w:rPr>
              <w:t>e</w:t>
            </w:r>
            <w:r>
              <w:rPr>
                <w:spacing w:val="3"/>
                <w:w w:val="110"/>
              </w:rPr>
              <w:t>ss</w:t>
            </w:r>
            <w:r>
              <w:rPr>
                <w:w w:val="110"/>
              </w:rPr>
              <w:t xml:space="preserve">, </w:t>
            </w:r>
            <w:r>
              <w:rPr>
                <w:spacing w:val="2"/>
                <w:w w:val="109"/>
              </w:rPr>
              <w:t>g</w:t>
            </w:r>
            <w:r>
              <w:rPr>
                <w:spacing w:val="5"/>
                <w:w w:val="109"/>
              </w:rPr>
              <w:t>e</w:t>
            </w:r>
            <w:r>
              <w:rPr>
                <w:spacing w:val="4"/>
                <w:w w:val="109"/>
              </w:rPr>
              <w:t>n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5"/>
                <w:w w:val="109"/>
              </w:rPr>
              <w:t>r</w:t>
            </w:r>
            <w:r>
              <w:rPr>
                <w:spacing w:val="2"/>
                <w:w w:val="109"/>
              </w:rPr>
              <w:t>o</w:t>
            </w:r>
            <w:r>
              <w:rPr>
                <w:spacing w:val="3"/>
                <w:w w:val="109"/>
              </w:rPr>
              <w:t>sit</w:t>
            </w:r>
            <w:r>
              <w:rPr>
                <w:w w:val="109"/>
              </w:rPr>
              <w:t>y</w:t>
            </w:r>
            <w:r>
              <w:rPr>
                <w:spacing w:val="14"/>
                <w:w w:val="109"/>
              </w:rPr>
              <w:t xml:space="preserve"> </w:t>
            </w:r>
            <w:r>
              <w:rPr>
                <w:spacing w:val="2"/>
                <w:w w:val="110"/>
              </w:rPr>
              <w:t>a</w:t>
            </w:r>
            <w:r>
              <w:rPr>
                <w:spacing w:val="4"/>
                <w:w w:val="110"/>
              </w:rPr>
              <w:t>n</w:t>
            </w:r>
            <w:r>
              <w:rPr>
                <w:w w:val="110"/>
              </w:rPr>
              <w:t xml:space="preserve">d </w:t>
            </w:r>
            <w:r>
              <w:rPr>
                <w:spacing w:val="4"/>
                <w:w w:val="109"/>
              </w:rPr>
              <w:t>o</w:t>
            </w:r>
            <w:r>
              <w:rPr>
                <w:spacing w:val="2"/>
                <w:w w:val="109"/>
              </w:rPr>
              <w:t>b</w:t>
            </w:r>
            <w:r>
              <w:rPr>
                <w:spacing w:val="5"/>
                <w:w w:val="109"/>
              </w:rPr>
              <w:t>e</w:t>
            </w:r>
            <w:r>
              <w:rPr>
                <w:spacing w:val="2"/>
                <w:w w:val="109"/>
              </w:rPr>
              <w:t>d</w:t>
            </w:r>
            <w:r>
              <w:rPr>
                <w:spacing w:val="3"/>
                <w:w w:val="109"/>
              </w:rPr>
              <w:t>i</w:t>
            </w:r>
            <w:r>
              <w:rPr>
                <w:spacing w:val="5"/>
                <w:w w:val="109"/>
              </w:rPr>
              <w:t>e</w:t>
            </w:r>
            <w:r>
              <w:rPr>
                <w:spacing w:val="4"/>
                <w:w w:val="109"/>
              </w:rPr>
              <w:t>n</w:t>
            </w:r>
            <w:r>
              <w:rPr>
                <w:spacing w:val="2"/>
                <w:w w:val="109"/>
              </w:rPr>
              <w:t>ce</w:t>
            </w:r>
            <w:r>
              <w:rPr>
                <w:w w:val="109"/>
              </w:rPr>
              <w:t>)</w:t>
            </w:r>
            <w:r>
              <w:rPr>
                <w:spacing w:val="15"/>
                <w:w w:val="109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4"/>
                <w:w w:val="110"/>
              </w:rPr>
              <w:t>h</w:t>
            </w:r>
            <w:r>
              <w:rPr>
                <w:w w:val="110"/>
              </w:rPr>
              <w:t xml:space="preserve">e </w:t>
            </w:r>
            <w:r>
              <w:rPr>
                <w:spacing w:val="2"/>
                <w:w w:val="110"/>
              </w:rPr>
              <w:t>p</w:t>
            </w:r>
            <w:r>
              <w:rPr>
                <w:spacing w:val="5"/>
                <w:w w:val="110"/>
              </w:rPr>
              <w:t>r</w:t>
            </w:r>
            <w:r>
              <w:rPr>
                <w:spacing w:val="4"/>
                <w:w w:val="110"/>
              </w:rPr>
              <w:t>o</w:t>
            </w:r>
            <w:r>
              <w:rPr>
                <w:spacing w:val="2"/>
                <w:w w:val="110"/>
              </w:rPr>
              <w:t>p</w:t>
            </w:r>
            <w:r>
              <w:rPr>
                <w:spacing w:val="4"/>
                <w:w w:val="110"/>
              </w:rPr>
              <w:t>h</w:t>
            </w:r>
            <w:r>
              <w:rPr>
                <w:spacing w:val="2"/>
                <w:w w:val="110"/>
              </w:rPr>
              <w:t>e</w:t>
            </w:r>
            <w:r>
              <w:rPr>
                <w:spacing w:val="3"/>
                <w:w w:val="111"/>
              </w:rPr>
              <w:t>t</w:t>
            </w:r>
            <w:r>
              <w:rPr>
                <w:w w:val="110"/>
              </w:rPr>
              <w:t>s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ind w:left="102" w:right="18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Digital</w:t>
            </w:r>
            <w: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ev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Pock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oar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arts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>Fla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1"/>
              </w:rPr>
              <w:t>ds</w:t>
            </w:r>
            <w:r>
              <w:rPr>
                <w:rFonts w:ascii="Calibri" w:eastAsia="Calibri" w:hAnsi="Calibri" w:cs="Calibri"/>
              </w:rPr>
              <w:t>;</w:t>
            </w:r>
            <w: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ook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on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</w:tr>
      <w:tr w:rsidR="00EF3487">
        <w:trPr>
          <w:trHeight w:hRule="exact" w:val="2429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b/>
              </w:rPr>
              <w:t>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2"/>
              </w:rPr>
              <w:t>P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L</w:t>
            </w:r>
            <w:r>
              <w:t>LA</w:t>
            </w:r>
            <w:r>
              <w:rPr>
                <w:spacing w:val="-1"/>
              </w:rPr>
              <w:t>R</w:t>
            </w:r>
            <w:r>
              <w:t>S</w:t>
            </w:r>
          </w:p>
          <w:p w:rsidR="00EF3487" w:rsidRDefault="00237D77">
            <w:pPr>
              <w:spacing w:before="34"/>
              <w:ind w:left="102"/>
            </w:pP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I</w:t>
            </w:r>
            <w:r>
              <w:t>MAN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2"/>
              </w:rPr>
              <w:t>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o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h</w:t>
            </w:r>
            <w:r>
              <w:t>ets</w:t>
            </w:r>
          </w:p>
          <w:p w:rsidR="00EF3487" w:rsidRDefault="00237D77">
            <w:pPr>
              <w:spacing w:before="34" w:line="275" w:lineRule="auto"/>
              <w:ind w:left="102" w:right="81"/>
            </w:pPr>
            <w:r>
              <w:rPr>
                <w:spacing w:val="-2"/>
              </w:rPr>
              <w:t>m</w:t>
            </w:r>
            <w:r>
              <w:t>e</w:t>
            </w:r>
            <w:r>
              <w:rPr>
                <w:spacing w:val="1"/>
              </w:rPr>
              <w:t>n</w:t>
            </w:r>
            <w:r>
              <w:t>ti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ed</w:t>
            </w:r>
            <w:r>
              <w:rPr>
                <w:spacing w:val="-6"/>
              </w:rPr>
              <w:t xml:space="preserve"> </w:t>
            </w:r>
            <w:r>
              <w:t>in 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Q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’</w:t>
            </w:r>
            <w:r>
              <w:rPr>
                <w:spacing w:val="3"/>
              </w:rPr>
              <w:t>a</w:t>
            </w:r>
            <w:r>
              <w:t>n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6"/>
              </w:rPr>
              <w:t>A</w:t>
            </w:r>
            <w:r>
              <w:rPr>
                <w:spacing w:val="4"/>
              </w:rPr>
              <w:t>p</w:t>
            </w:r>
            <w:r>
              <w:rPr>
                <w:spacing w:val="2"/>
              </w:rPr>
              <w:t>p</w:t>
            </w:r>
            <w:r>
              <w:rPr>
                <w:spacing w:val="6"/>
              </w:rPr>
              <w:t>l</w:t>
            </w:r>
            <w:r>
              <w:t xml:space="preserve">y 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2"/>
              </w:rPr>
              <w:t>v</w:t>
            </w:r>
            <w:r>
              <w:rPr>
                <w:spacing w:val="3"/>
              </w:rPr>
              <w:t>irt</w:t>
            </w:r>
            <w:r>
              <w:rPr>
                <w:spacing w:val="4"/>
              </w:rPr>
              <w:t>u</w:t>
            </w:r>
            <w:r>
              <w:rPr>
                <w:spacing w:val="2"/>
              </w:rPr>
              <w:t>e</w:t>
            </w:r>
            <w:r>
              <w:t xml:space="preserve">s </w:t>
            </w:r>
            <w:r>
              <w:rPr>
                <w:spacing w:val="18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4"/>
                <w:w w:val="110"/>
              </w:rPr>
              <w:t>h</w:t>
            </w:r>
            <w:r>
              <w:rPr>
                <w:w w:val="110"/>
              </w:rPr>
              <w:t>e</w:t>
            </w:r>
          </w:p>
          <w:p w:rsidR="00EF3487" w:rsidRDefault="00237D77">
            <w:pPr>
              <w:spacing w:before="48" w:line="293" w:lineRule="auto"/>
              <w:ind w:left="102" w:right="366"/>
            </w:pPr>
            <w:proofErr w:type="gramStart"/>
            <w:r>
              <w:rPr>
                <w:spacing w:val="2"/>
                <w:w w:val="109"/>
              </w:rPr>
              <w:t>p</w:t>
            </w:r>
            <w:r>
              <w:rPr>
                <w:spacing w:val="5"/>
                <w:w w:val="109"/>
              </w:rPr>
              <w:t>r</w:t>
            </w:r>
            <w:r>
              <w:rPr>
                <w:spacing w:val="4"/>
                <w:w w:val="109"/>
              </w:rPr>
              <w:t>o</w:t>
            </w:r>
            <w:r>
              <w:rPr>
                <w:spacing w:val="2"/>
                <w:w w:val="109"/>
              </w:rPr>
              <w:t>p</w:t>
            </w:r>
            <w:r>
              <w:rPr>
                <w:spacing w:val="4"/>
                <w:w w:val="109"/>
              </w:rPr>
              <w:t>h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3"/>
                <w:w w:val="109"/>
              </w:rPr>
              <w:t>t</w:t>
            </w:r>
            <w:r>
              <w:rPr>
                <w:w w:val="109"/>
              </w:rPr>
              <w:t>s</w:t>
            </w:r>
            <w:proofErr w:type="gramEnd"/>
            <w:r>
              <w:rPr>
                <w:spacing w:val="14"/>
                <w:w w:val="109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30"/>
              </w:rPr>
              <w:t xml:space="preserve"> </w:t>
            </w:r>
            <w:r>
              <w:rPr>
                <w:spacing w:val="3"/>
              </w:rPr>
              <w:t>All</w:t>
            </w:r>
            <w:r>
              <w:rPr>
                <w:spacing w:val="5"/>
              </w:rPr>
              <w:t>a</w:t>
            </w:r>
            <w:r>
              <w:t xml:space="preserve">h 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i</w:t>
            </w:r>
            <w:r>
              <w:t>n</w:t>
            </w:r>
            <w:r>
              <w:rPr>
                <w:spacing w:val="26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4"/>
                <w:w w:val="110"/>
              </w:rPr>
              <w:t>h</w:t>
            </w:r>
            <w:r>
              <w:rPr>
                <w:spacing w:val="2"/>
                <w:w w:val="110"/>
              </w:rPr>
              <w:t>e</w:t>
            </w:r>
            <w:r>
              <w:rPr>
                <w:spacing w:val="3"/>
                <w:w w:val="111"/>
              </w:rPr>
              <w:t>i</w:t>
            </w:r>
            <w:r>
              <w:rPr>
                <w:w w:val="110"/>
              </w:rPr>
              <w:t xml:space="preserve">r </w:t>
            </w:r>
            <w:r>
              <w:rPr>
                <w:spacing w:val="2"/>
              </w:rPr>
              <w:t>da</w:t>
            </w:r>
            <w:r>
              <w:rPr>
                <w:spacing w:val="3"/>
              </w:rPr>
              <w:t>i</w:t>
            </w:r>
            <w:r>
              <w:rPr>
                <w:spacing w:val="6"/>
              </w:rPr>
              <w:t>l</w:t>
            </w:r>
            <w:r>
              <w:t xml:space="preserve">y 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  <w:w w:val="110"/>
              </w:rPr>
              <w:t>lif</w:t>
            </w:r>
            <w:r>
              <w:rPr>
                <w:spacing w:val="2"/>
                <w:w w:val="110"/>
              </w:rPr>
              <w:t>e</w:t>
            </w:r>
            <w:r>
              <w:rPr>
                <w:w w:val="110"/>
              </w:rPr>
              <w:t>.</w:t>
            </w:r>
          </w:p>
          <w:p w:rsidR="00EF3487" w:rsidRDefault="00237D77">
            <w:pPr>
              <w:spacing w:before="4" w:line="291" w:lineRule="auto"/>
              <w:ind w:left="102" w:right="116"/>
            </w:pPr>
            <w:r>
              <w:rPr>
                <w:spacing w:val="7"/>
                <w:w w:val="109"/>
              </w:rPr>
              <w:t>A</w:t>
            </w:r>
            <w:r>
              <w:rPr>
                <w:spacing w:val="4"/>
                <w:w w:val="109"/>
              </w:rPr>
              <w:t>p</w:t>
            </w:r>
            <w:r>
              <w:rPr>
                <w:spacing w:val="2"/>
                <w:w w:val="109"/>
              </w:rPr>
              <w:t>p</w:t>
            </w:r>
            <w:r>
              <w:rPr>
                <w:spacing w:val="3"/>
                <w:w w:val="109"/>
              </w:rPr>
              <w:t>r</w:t>
            </w:r>
            <w:r>
              <w:rPr>
                <w:spacing w:val="5"/>
                <w:w w:val="109"/>
              </w:rPr>
              <w:t>e</w:t>
            </w:r>
            <w:r>
              <w:rPr>
                <w:spacing w:val="2"/>
                <w:w w:val="109"/>
              </w:rPr>
              <w:t>c</w:t>
            </w:r>
            <w:r>
              <w:rPr>
                <w:spacing w:val="3"/>
                <w:w w:val="109"/>
              </w:rPr>
              <w:t>i</w:t>
            </w:r>
            <w:r>
              <w:rPr>
                <w:spacing w:val="2"/>
                <w:w w:val="109"/>
              </w:rPr>
              <w:t>a</w:t>
            </w:r>
            <w:r>
              <w:rPr>
                <w:spacing w:val="3"/>
                <w:w w:val="109"/>
              </w:rPr>
              <w:t>t</w:t>
            </w:r>
            <w:r>
              <w:rPr>
                <w:w w:val="109"/>
              </w:rPr>
              <w:t>e</w:t>
            </w:r>
            <w:r>
              <w:rPr>
                <w:spacing w:val="13"/>
                <w:w w:val="109"/>
              </w:rPr>
              <w:t xml:space="preserve"> </w:t>
            </w:r>
            <w:r>
              <w:rPr>
                <w:spacing w:val="6"/>
              </w:rPr>
              <w:t>t</w:t>
            </w:r>
            <w:r>
              <w:rPr>
                <w:spacing w:val="2"/>
              </w:rPr>
              <w:t>h</w:t>
            </w:r>
            <w:r>
              <w:t>e</w:t>
            </w:r>
            <w:r>
              <w:rPr>
                <w:spacing w:val="37"/>
              </w:rPr>
              <w:t xml:space="preserve"> </w:t>
            </w:r>
            <w:proofErr w:type="gramStart"/>
            <w:r>
              <w:rPr>
                <w:spacing w:val="5"/>
              </w:rPr>
              <w:t>b</w:t>
            </w:r>
            <w:r>
              <w:rPr>
                <w:spacing w:val="2"/>
              </w:rPr>
              <w:t>e</w:t>
            </w:r>
            <w:r>
              <w:rPr>
                <w:spacing w:val="3"/>
              </w:rPr>
              <w:t>li</w:t>
            </w:r>
            <w:r>
              <w:rPr>
                <w:spacing w:val="2"/>
              </w:rPr>
              <w:t>e</w:t>
            </w:r>
            <w:r>
              <w:t xml:space="preserve">f 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i</w:t>
            </w:r>
            <w:r>
              <w:t>n</w:t>
            </w:r>
            <w:proofErr w:type="gramEnd"/>
            <w:r>
              <w:rPr>
                <w:spacing w:val="26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4"/>
                <w:w w:val="110"/>
              </w:rPr>
              <w:t>h</w:t>
            </w:r>
            <w:r>
              <w:rPr>
                <w:w w:val="110"/>
              </w:rPr>
              <w:t xml:space="preserve">e </w:t>
            </w:r>
            <w:r>
              <w:rPr>
                <w:spacing w:val="2"/>
                <w:w w:val="109"/>
              </w:rPr>
              <w:t>p</w:t>
            </w:r>
            <w:r>
              <w:rPr>
                <w:spacing w:val="5"/>
                <w:w w:val="109"/>
              </w:rPr>
              <w:t>r</w:t>
            </w:r>
            <w:r>
              <w:rPr>
                <w:spacing w:val="4"/>
                <w:w w:val="109"/>
              </w:rPr>
              <w:t>o</w:t>
            </w:r>
            <w:r>
              <w:rPr>
                <w:spacing w:val="2"/>
                <w:w w:val="109"/>
              </w:rPr>
              <w:t>p</w:t>
            </w:r>
            <w:r>
              <w:rPr>
                <w:spacing w:val="4"/>
                <w:w w:val="109"/>
              </w:rPr>
              <w:t>h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3"/>
                <w:w w:val="109"/>
              </w:rPr>
              <w:t>t</w:t>
            </w:r>
            <w:r>
              <w:rPr>
                <w:w w:val="109"/>
              </w:rPr>
              <w:t>s</w:t>
            </w:r>
            <w:r>
              <w:rPr>
                <w:spacing w:val="14"/>
                <w:w w:val="109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30"/>
              </w:rPr>
              <w:t xml:space="preserve"> </w:t>
            </w:r>
            <w:r>
              <w:rPr>
                <w:spacing w:val="3"/>
              </w:rPr>
              <w:t>All</w:t>
            </w:r>
            <w:r>
              <w:rPr>
                <w:spacing w:val="5"/>
              </w:rPr>
              <w:t>a</w:t>
            </w:r>
            <w:r>
              <w:t xml:space="preserve">h 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a</w:t>
            </w:r>
            <w:r>
              <w:t>s</w:t>
            </w:r>
            <w:r>
              <w:rPr>
                <w:spacing w:val="30"/>
              </w:rPr>
              <w:t xml:space="preserve"> </w:t>
            </w:r>
            <w:r>
              <w:t>a</w:t>
            </w:r>
            <w:r>
              <w:rPr>
                <w:spacing w:val="21"/>
              </w:rPr>
              <w:t xml:space="preserve"> </w:t>
            </w:r>
            <w:r>
              <w:rPr>
                <w:spacing w:val="2"/>
                <w:w w:val="110"/>
              </w:rPr>
              <w:t>P</w:t>
            </w:r>
            <w:r>
              <w:rPr>
                <w:spacing w:val="3"/>
                <w:w w:val="111"/>
              </w:rPr>
              <w:t>ill</w:t>
            </w:r>
            <w:r>
              <w:rPr>
                <w:spacing w:val="2"/>
                <w:w w:val="110"/>
              </w:rPr>
              <w:t>a</w:t>
            </w:r>
            <w:r>
              <w:rPr>
                <w:w w:val="110"/>
              </w:rPr>
              <w:t xml:space="preserve">r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spacing w:val="5"/>
                <w:w w:val="110"/>
              </w:rPr>
              <w:t>Ima</w:t>
            </w:r>
            <w:r>
              <w:rPr>
                <w:spacing w:val="2"/>
                <w:w w:val="110"/>
              </w:rPr>
              <w:t>n</w:t>
            </w:r>
            <w:r>
              <w:rPr>
                <w:w w:val="110"/>
              </w:rPr>
              <w:t>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rPr>
                <w:spacing w:val="5"/>
              </w:rPr>
              <w:t>W</w:t>
            </w:r>
            <w:r>
              <w:rPr>
                <w:spacing w:val="4"/>
              </w:rPr>
              <w:t>h</w:t>
            </w:r>
            <w:r>
              <w:rPr>
                <w:spacing w:val="2"/>
              </w:rPr>
              <w:t>a</w:t>
            </w:r>
            <w:r>
              <w:t xml:space="preserve">t 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  <w:w w:val="110"/>
              </w:rPr>
              <w:t>v</w:t>
            </w:r>
            <w:r>
              <w:rPr>
                <w:spacing w:val="3"/>
                <w:w w:val="111"/>
              </w:rPr>
              <w:t>i</w:t>
            </w:r>
            <w:r>
              <w:rPr>
                <w:spacing w:val="3"/>
                <w:w w:val="110"/>
              </w:rPr>
              <w:t>r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4"/>
                <w:w w:val="110"/>
              </w:rPr>
              <w:t>u</w:t>
            </w:r>
            <w:r>
              <w:rPr>
                <w:spacing w:val="2"/>
                <w:w w:val="110"/>
              </w:rPr>
              <w:t>e</w:t>
            </w:r>
            <w:r>
              <w:rPr>
                <w:w w:val="110"/>
              </w:rPr>
              <w:t>s</w:t>
            </w:r>
          </w:p>
          <w:p w:rsidR="00EF3487" w:rsidRDefault="00237D77">
            <w:pPr>
              <w:spacing w:before="1"/>
              <w:ind w:left="102" w:right="202"/>
            </w:pPr>
            <w:r>
              <w:rPr>
                <w:spacing w:val="4"/>
              </w:rPr>
              <w:t>d</w:t>
            </w:r>
            <w:r>
              <w:t>o</w:t>
            </w:r>
            <w:r>
              <w:rPr>
                <w:spacing w:val="32"/>
              </w:rPr>
              <w:t xml:space="preserve"> </w:t>
            </w:r>
            <w:r>
              <w:rPr>
                <w:spacing w:val="6"/>
              </w:rPr>
              <w:t>w</w:t>
            </w:r>
            <w:r>
              <w:t>e</w:t>
            </w:r>
            <w:r>
              <w:rPr>
                <w:spacing w:val="33"/>
              </w:rPr>
              <w:t xml:space="preserve"> </w:t>
            </w:r>
            <w:r>
              <w:rPr>
                <w:spacing w:val="3"/>
                <w:w w:val="111"/>
              </w:rPr>
              <w:t>l</w:t>
            </w:r>
            <w:r>
              <w:rPr>
                <w:spacing w:val="2"/>
                <w:w w:val="110"/>
              </w:rPr>
              <w:t>ea</w:t>
            </w:r>
            <w:r>
              <w:rPr>
                <w:spacing w:val="5"/>
                <w:w w:val="110"/>
              </w:rPr>
              <w:t>r</w:t>
            </w:r>
            <w:r>
              <w:rPr>
                <w:w w:val="110"/>
              </w:rPr>
              <w:t xml:space="preserve">n </w:t>
            </w:r>
            <w:r>
              <w:rPr>
                <w:spacing w:val="3"/>
              </w:rPr>
              <w:t>fr</w:t>
            </w:r>
            <w:r>
              <w:rPr>
                <w:spacing w:val="4"/>
              </w:rPr>
              <w:t>o</w:t>
            </w:r>
            <w:r>
              <w:t>m</w:t>
            </w:r>
            <w:r>
              <w:rPr>
                <w:spacing w:val="50"/>
              </w:rPr>
              <w:t xml:space="preserve"> </w:t>
            </w:r>
            <w:r>
              <w:rPr>
                <w:spacing w:val="6"/>
                <w:w w:val="111"/>
              </w:rPr>
              <w:t>t</w:t>
            </w:r>
            <w:r>
              <w:rPr>
                <w:spacing w:val="2"/>
                <w:w w:val="110"/>
              </w:rPr>
              <w:t>h</w:t>
            </w:r>
            <w:r>
              <w:rPr>
                <w:spacing w:val="5"/>
                <w:w w:val="110"/>
              </w:rPr>
              <w:t>e</w:t>
            </w:r>
            <w:r>
              <w:rPr>
                <w:spacing w:val="3"/>
                <w:w w:val="110"/>
              </w:rPr>
              <w:t>s</w:t>
            </w:r>
            <w:r>
              <w:rPr>
                <w:w w:val="110"/>
              </w:rPr>
              <w:t xml:space="preserve">e </w:t>
            </w:r>
            <w:r>
              <w:rPr>
                <w:spacing w:val="2"/>
                <w:w w:val="110"/>
              </w:rPr>
              <w:t>p</w:t>
            </w:r>
            <w:r>
              <w:rPr>
                <w:spacing w:val="5"/>
                <w:w w:val="110"/>
              </w:rPr>
              <w:t>r</w:t>
            </w:r>
            <w:r>
              <w:rPr>
                <w:spacing w:val="4"/>
                <w:w w:val="110"/>
              </w:rPr>
              <w:t>o</w:t>
            </w:r>
            <w:r>
              <w:rPr>
                <w:spacing w:val="2"/>
                <w:w w:val="110"/>
              </w:rPr>
              <w:t>p</w:t>
            </w:r>
            <w:r>
              <w:rPr>
                <w:spacing w:val="4"/>
                <w:w w:val="110"/>
              </w:rPr>
              <w:t>h</w:t>
            </w:r>
            <w:r>
              <w:rPr>
                <w:spacing w:val="2"/>
                <w:w w:val="110"/>
              </w:rPr>
              <w:t>e</w:t>
            </w:r>
            <w:r>
              <w:rPr>
                <w:spacing w:val="3"/>
                <w:w w:val="111"/>
              </w:rPr>
              <w:t>t</w:t>
            </w:r>
            <w:r>
              <w:rPr>
                <w:w w:val="110"/>
              </w:rPr>
              <w:t>s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20" w:lineRule="exact"/>
              <w:ind w:left="102"/>
            </w:pPr>
            <w:r>
              <w:t>n</w:t>
            </w:r>
            <w:r>
              <w:rPr>
                <w:spacing w:val="22"/>
              </w:rPr>
              <w:t xml:space="preserve"> </w:t>
            </w:r>
            <w:r>
              <w:rPr>
                <w:spacing w:val="2"/>
              </w:rPr>
              <w:t>pa</w:t>
            </w:r>
            <w:r>
              <w:rPr>
                <w:spacing w:val="3"/>
              </w:rPr>
              <w:t>ir</w:t>
            </w:r>
            <w:r>
              <w:t xml:space="preserve">s </w:t>
            </w:r>
            <w:r>
              <w:rPr>
                <w:spacing w:val="2"/>
              </w:rPr>
              <w:t xml:space="preserve"> o</w:t>
            </w:r>
            <w:r>
              <w:t>r</w:t>
            </w:r>
            <w:r>
              <w:rPr>
                <w:spacing w:val="28"/>
              </w:rPr>
              <w:t xml:space="preserve"> </w:t>
            </w:r>
            <w:r>
              <w:rPr>
                <w:spacing w:val="5"/>
              </w:rPr>
              <w:t>sm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l</w:t>
            </w:r>
            <w:r>
              <w:t xml:space="preserve">l 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  <w:w w:val="110"/>
              </w:rPr>
              <w:t>g</w:t>
            </w:r>
            <w:r>
              <w:rPr>
                <w:spacing w:val="5"/>
                <w:w w:val="110"/>
              </w:rPr>
              <w:t>r</w:t>
            </w:r>
            <w:r>
              <w:rPr>
                <w:spacing w:val="4"/>
                <w:w w:val="110"/>
              </w:rPr>
              <w:t>ou</w:t>
            </w:r>
            <w:r>
              <w:rPr>
                <w:spacing w:val="2"/>
                <w:w w:val="110"/>
              </w:rPr>
              <w:t>p</w:t>
            </w:r>
            <w:r>
              <w:rPr>
                <w:w w:val="110"/>
              </w:rPr>
              <w:t>s</w:t>
            </w:r>
          </w:p>
          <w:p w:rsidR="00EF3487" w:rsidRDefault="00237D77">
            <w:pPr>
              <w:spacing w:before="10" w:line="252" w:lineRule="auto"/>
              <w:ind w:left="102" w:right="564"/>
            </w:pPr>
            <w:r>
              <w:rPr>
                <w:spacing w:val="3"/>
                <w:w w:val="109"/>
              </w:rPr>
              <w:t>l</w:t>
            </w:r>
            <w:r>
              <w:rPr>
                <w:spacing w:val="2"/>
                <w:w w:val="109"/>
              </w:rPr>
              <w:t>ea</w:t>
            </w:r>
            <w:r>
              <w:rPr>
                <w:spacing w:val="3"/>
                <w:w w:val="109"/>
              </w:rPr>
              <w:t>r</w:t>
            </w:r>
            <w:r>
              <w:rPr>
                <w:spacing w:val="4"/>
                <w:w w:val="109"/>
              </w:rPr>
              <w:t>n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3"/>
                <w:w w:val="109"/>
              </w:rPr>
              <w:t>r</w:t>
            </w:r>
            <w:r>
              <w:rPr>
                <w:w w:val="109"/>
              </w:rPr>
              <w:t>s</w:t>
            </w:r>
            <w:r>
              <w:rPr>
                <w:spacing w:val="14"/>
                <w:w w:val="109"/>
              </w:rPr>
              <w:t xml:space="preserve"> 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r</w:t>
            </w:r>
            <w:r>
              <w:t>e</w:t>
            </w:r>
            <w:r>
              <w:rPr>
                <w:spacing w:val="36"/>
              </w:rPr>
              <w:t xml:space="preserve"> </w:t>
            </w:r>
            <w:r>
              <w:rPr>
                <w:spacing w:val="4"/>
              </w:rPr>
              <w:t>g</w:t>
            </w:r>
            <w:r>
              <w:rPr>
                <w:spacing w:val="2"/>
              </w:rPr>
              <w:t>u</w:t>
            </w:r>
            <w:r>
              <w:rPr>
                <w:spacing w:val="3"/>
              </w:rPr>
              <w:t>i</w:t>
            </w:r>
            <w:r>
              <w:rPr>
                <w:spacing w:val="4"/>
              </w:rPr>
              <w:t>d</w:t>
            </w:r>
            <w:r>
              <w:rPr>
                <w:spacing w:val="5"/>
              </w:rPr>
              <w:t>e</w:t>
            </w:r>
            <w:r>
              <w:t xml:space="preserve">d 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w w:val="110"/>
              </w:rPr>
              <w:t xml:space="preserve">o </w:t>
            </w:r>
            <w:r>
              <w:rPr>
                <w:spacing w:val="2"/>
              </w:rPr>
              <w:t>d</w:t>
            </w:r>
            <w:r>
              <w:rPr>
                <w:spacing w:val="3"/>
              </w:rPr>
              <w:t>is</w:t>
            </w:r>
            <w:r>
              <w:rPr>
                <w:spacing w:val="5"/>
              </w:rPr>
              <w:t>c</w:t>
            </w:r>
            <w:r>
              <w:rPr>
                <w:spacing w:val="2"/>
              </w:rPr>
              <w:t>u</w:t>
            </w:r>
            <w:r>
              <w:rPr>
                <w:spacing w:val="5"/>
              </w:rPr>
              <w:t>s</w:t>
            </w:r>
            <w:r>
              <w:t xml:space="preserve">s 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4"/>
              </w:rPr>
              <w:t>h</w:t>
            </w:r>
            <w:r>
              <w:t>e</w:t>
            </w:r>
            <w:r>
              <w:rPr>
                <w:spacing w:val="37"/>
              </w:rPr>
              <w:t xml:space="preserve"> </w:t>
            </w:r>
            <w:r>
              <w:rPr>
                <w:spacing w:val="2"/>
                <w:w w:val="110"/>
              </w:rPr>
              <w:t>v</w:t>
            </w:r>
            <w:r>
              <w:rPr>
                <w:spacing w:val="3"/>
                <w:w w:val="111"/>
              </w:rPr>
              <w:t>i</w:t>
            </w:r>
            <w:r>
              <w:rPr>
                <w:spacing w:val="3"/>
                <w:w w:val="110"/>
              </w:rPr>
              <w:t>r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2"/>
                <w:w w:val="110"/>
              </w:rPr>
              <w:t>ue</w:t>
            </w:r>
            <w:r>
              <w:rPr>
                <w:w w:val="110"/>
              </w:rPr>
              <w:t xml:space="preserve">s </w:t>
            </w:r>
            <w:r>
              <w:rPr>
                <w:spacing w:val="3"/>
                <w:w w:val="109"/>
              </w:rPr>
              <w:t>(</w:t>
            </w:r>
            <w:r>
              <w:rPr>
                <w:spacing w:val="2"/>
                <w:w w:val="109"/>
              </w:rPr>
              <w:t>pa</w:t>
            </w:r>
            <w:r>
              <w:rPr>
                <w:spacing w:val="3"/>
                <w:w w:val="109"/>
              </w:rPr>
              <w:t>ti</w:t>
            </w:r>
            <w:r>
              <w:rPr>
                <w:spacing w:val="5"/>
                <w:w w:val="109"/>
              </w:rPr>
              <w:t>e</w:t>
            </w:r>
            <w:r>
              <w:rPr>
                <w:spacing w:val="2"/>
                <w:w w:val="109"/>
              </w:rPr>
              <w:t>n</w:t>
            </w:r>
            <w:r>
              <w:rPr>
                <w:spacing w:val="5"/>
                <w:w w:val="109"/>
              </w:rPr>
              <w:t>c</w:t>
            </w:r>
            <w:r>
              <w:rPr>
                <w:spacing w:val="2"/>
                <w:w w:val="109"/>
              </w:rPr>
              <w:t>e</w:t>
            </w:r>
            <w:r>
              <w:rPr>
                <w:w w:val="109"/>
              </w:rPr>
              <w:t>,</w:t>
            </w:r>
            <w:r>
              <w:rPr>
                <w:spacing w:val="14"/>
                <w:w w:val="109"/>
              </w:rPr>
              <w:t xml:space="preserve"> </w:t>
            </w:r>
            <w:r>
              <w:rPr>
                <w:spacing w:val="2"/>
                <w:w w:val="110"/>
              </w:rPr>
              <w:t>k</w:t>
            </w:r>
            <w:r>
              <w:rPr>
                <w:spacing w:val="3"/>
                <w:w w:val="111"/>
              </w:rPr>
              <w:t>i</w:t>
            </w:r>
            <w:r>
              <w:rPr>
                <w:spacing w:val="4"/>
                <w:w w:val="110"/>
              </w:rPr>
              <w:t>ndn</w:t>
            </w:r>
            <w:r>
              <w:rPr>
                <w:spacing w:val="2"/>
                <w:w w:val="110"/>
              </w:rPr>
              <w:t>e</w:t>
            </w:r>
            <w:r>
              <w:rPr>
                <w:spacing w:val="3"/>
                <w:w w:val="110"/>
              </w:rPr>
              <w:t>ss</w:t>
            </w:r>
            <w:r>
              <w:rPr>
                <w:w w:val="110"/>
              </w:rPr>
              <w:t xml:space="preserve">, </w:t>
            </w:r>
            <w:r>
              <w:rPr>
                <w:spacing w:val="4"/>
                <w:w w:val="109"/>
              </w:rPr>
              <w:t>ho</w:t>
            </w:r>
            <w:r>
              <w:rPr>
                <w:spacing w:val="2"/>
                <w:w w:val="109"/>
              </w:rPr>
              <w:t>ne</w:t>
            </w:r>
            <w:r>
              <w:rPr>
                <w:spacing w:val="3"/>
                <w:w w:val="109"/>
              </w:rPr>
              <w:t>s</w:t>
            </w:r>
            <w:r>
              <w:rPr>
                <w:spacing w:val="7"/>
                <w:w w:val="109"/>
              </w:rPr>
              <w:t>t</w:t>
            </w:r>
            <w:r>
              <w:rPr>
                <w:spacing w:val="2"/>
                <w:w w:val="109"/>
              </w:rPr>
              <w:t>y</w:t>
            </w:r>
            <w:r>
              <w:rPr>
                <w:w w:val="109"/>
              </w:rPr>
              <w:t>,</w:t>
            </w:r>
            <w:r>
              <w:rPr>
                <w:spacing w:val="11"/>
                <w:w w:val="109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3"/>
                <w:w w:val="110"/>
              </w:rPr>
              <w:t>r</w:t>
            </w:r>
            <w:r>
              <w:rPr>
                <w:spacing w:val="2"/>
                <w:w w:val="110"/>
              </w:rPr>
              <w:t>u</w:t>
            </w:r>
            <w:r>
              <w:rPr>
                <w:spacing w:val="6"/>
                <w:w w:val="111"/>
              </w:rPr>
              <w:t>t</w:t>
            </w:r>
            <w:r>
              <w:rPr>
                <w:spacing w:val="2"/>
                <w:w w:val="110"/>
              </w:rPr>
              <w:t>h</w:t>
            </w:r>
            <w:r>
              <w:rPr>
                <w:spacing w:val="5"/>
                <w:w w:val="110"/>
              </w:rPr>
              <w:t>f</w:t>
            </w:r>
            <w:r>
              <w:rPr>
                <w:spacing w:val="2"/>
                <w:w w:val="110"/>
              </w:rPr>
              <w:t>u</w:t>
            </w:r>
            <w:r>
              <w:rPr>
                <w:spacing w:val="3"/>
                <w:w w:val="111"/>
              </w:rPr>
              <w:t>l</w:t>
            </w:r>
            <w:r>
              <w:rPr>
                <w:spacing w:val="4"/>
                <w:w w:val="110"/>
              </w:rPr>
              <w:t>n</w:t>
            </w:r>
            <w:r>
              <w:rPr>
                <w:spacing w:val="2"/>
                <w:w w:val="110"/>
              </w:rPr>
              <w:t>e</w:t>
            </w:r>
            <w:r>
              <w:rPr>
                <w:spacing w:val="3"/>
                <w:w w:val="110"/>
              </w:rPr>
              <w:t>ss</w:t>
            </w:r>
            <w:r>
              <w:rPr>
                <w:w w:val="110"/>
              </w:rPr>
              <w:t xml:space="preserve">, </w:t>
            </w:r>
            <w:r>
              <w:rPr>
                <w:spacing w:val="2"/>
                <w:w w:val="109"/>
              </w:rPr>
              <w:t>g</w:t>
            </w:r>
            <w:r>
              <w:rPr>
                <w:spacing w:val="5"/>
                <w:w w:val="109"/>
              </w:rPr>
              <w:t>e</w:t>
            </w:r>
            <w:r>
              <w:rPr>
                <w:spacing w:val="4"/>
                <w:w w:val="109"/>
              </w:rPr>
              <w:t>n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5"/>
                <w:w w:val="109"/>
              </w:rPr>
              <w:t>r</w:t>
            </w:r>
            <w:r>
              <w:rPr>
                <w:spacing w:val="2"/>
                <w:w w:val="109"/>
              </w:rPr>
              <w:t>o</w:t>
            </w:r>
            <w:r>
              <w:rPr>
                <w:spacing w:val="3"/>
                <w:w w:val="109"/>
              </w:rPr>
              <w:t>sit</w:t>
            </w:r>
            <w:r>
              <w:rPr>
                <w:w w:val="109"/>
              </w:rPr>
              <w:t>y</w:t>
            </w:r>
            <w:r>
              <w:rPr>
                <w:spacing w:val="14"/>
                <w:w w:val="109"/>
              </w:rPr>
              <w:t xml:space="preserve"> </w:t>
            </w:r>
            <w:r>
              <w:rPr>
                <w:spacing w:val="2"/>
                <w:w w:val="110"/>
              </w:rPr>
              <w:t>a</w:t>
            </w:r>
            <w:r>
              <w:rPr>
                <w:spacing w:val="4"/>
                <w:w w:val="110"/>
              </w:rPr>
              <w:t>n</w:t>
            </w:r>
            <w:r>
              <w:rPr>
                <w:w w:val="110"/>
              </w:rPr>
              <w:t xml:space="preserve">d </w:t>
            </w:r>
            <w:r>
              <w:rPr>
                <w:spacing w:val="4"/>
                <w:w w:val="109"/>
              </w:rPr>
              <w:t>o</w:t>
            </w:r>
            <w:r>
              <w:rPr>
                <w:spacing w:val="2"/>
                <w:w w:val="109"/>
              </w:rPr>
              <w:t>b</w:t>
            </w:r>
            <w:r>
              <w:rPr>
                <w:spacing w:val="5"/>
                <w:w w:val="109"/>
              </w:rPr>
              <w:t>e</w:t>
            </w:r>
            <w:r>
              <w:rPr>
                <w:spacing w:val="2"/>
                <w:w w:val="109"/>
              </w:rPr>
              <w:t>d</w:t>
            </w:r>
            <w:r>
              <w:rPr>
                <w:spacing w:val="3"/>
                <w:w w:val="109"/>
              </w:rPr>
              <w:t>i</w:t>
            </w:r>
            <w:r>
              <w:rPr>
                <w:spacing w:val="5"/>
                <w:w w:val="109"/>
              </w:rPr>
              <w:t>e</w:t>
            </w:r>
            <w:r>
              <w:rPr>
                <w:spacing w:val="4"/>
                <w:w w:val="109"/>
              </w:rPr>
              <w:t>n</w:t>
            </w:r>
            <w:r>
              <w:rPr>
                <w:spacing w:val="2"/>
                <w:w w:val="109"/>
              </w:rPr>
              <w:t>ce</w:t>
            </w:r>
            <w:r>
              <w:rPr>
                <w:w w:val="109"/>
              </w:rPr>
              <w:t>)</w:t>
            </w:r>
            <w:r>
              <w:rPr>
                <w:spacing w:val="15"/>
                <w:w w:val="109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4"/>
                <w:w w:val="110"/>
              </w:rPr>
              <w:t>h</w:t>
            </w:r>
            <w:r>
              <w:rPr>
                <w:w w:val="110"/>
              </w:rPr>
              <w:t xml:space="preserve">e </w:t>
            </w:r>
            <w:r>
              <w:rPr>
                <w:spacing w:val="2"/>
                <w:w w:val="110"/>
              </w:rPr>
              <w:t>p</w:t>
            </w:r>
            <w:r>
              <w:rPr>
                <w:spacing w:val="5"/>
                <w:w w:val="110"/>
              </w:rPr>
              <w:t>r</w:t>
            </w:r>
            <w:r>
              <w:rPr>
                <w:spacing w:val="4"/>
                <w:w w:val="110"/>
              </w:rPr>
              <w:t>o</w:t>
            </w:r>
            <w:r>
              <w:rPr>
                <w:spacing w:val="2"/>
                <w:w w:val="110"/>
              </w:rPr>
              <w:t>p</w:t>
            </w:r>
            <w:r>
              <w:rPr>
                <w:spacing w:val="4"/>
                <w:w w:val="110"/>
              </w:rPr>
              <w:t>h</w:t>
            </w:r>
            <w:r>
              <w:rPr>
                <w:spacing w:val="2"/>
                <w:w w:val="110"/>
              </w:rPr>
              <w:t>e</w:t>
            </w:r>
            <w:r>
              <w:rPr>
                <w:spacing w:val="3"/>
                <w:w w:val="111"/>
              </w:rPr>
              <w:t>t</w:t>
            </w:r>
            <w:r>
              <w:rPr>
                <w:w w:val="110"/>
              </w:rPr>
              <w:t>s</w:t>
            </w:r>
          </w:p>
          <w:p w:rsidR="00EF3487" w:rsidRDefault="00237D77">
            <w:pPr>
              <w:spacing w:before="1" w:line="250" w:lineRule="auto"/>
              <w:ind w:left="102" w:right="322"/>
            </w:pPr>
            <w:r>
              <w:rPr>
                <w:spacing w:val="4"/>
                <w:w w:val="109"/>
              </w:rPr>
              <w:t>L</w:t>
            </w:r>
            <w:r>
              <w:rPr>
                <w:spacing w:val="5"/>
                <w:w w:val="109"/>
              </w:rPr>
              <w:t>e</w:t>
            </w:r>
            <w:r>
              <w:rPr>
                <w:spacing w:val="2"/>
                <w:w w:val="109"/>
              </w:rPr>
              <w:t>a</w:t>
            </w:r>
            <w:r>
              <w:rPr>
                <w:spacing w:val="3"/>
                <w:w w:val="109"/>
              </w:rPr>
              <w:t>r</w:t>
            </w:r>
            <w:r>
              <w:rPr>
                <w:spacing w:val="4"/>
                <w:w w:val="109"/>
              </w:rPr>
              <w:t>n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3"/>
                <w:w w:val="109"/>
              </w:rPr>
              <w:t>r</w:t>
            </w:r>
            <w:r>
              <w:rPr>
                <w:w w:val="109"/>
              </w:rPr>
              <w:t>s</w:t>
            </w:r>
            <w:r>
              <w:rPr>
                <w:spacing w:val="10"/>
                <w:w w:val="109"/>
              </w:rPr>
              <w:t xml:space="preserve"> </w:t>
            </w:r>
            <w:r>
              <w:rPr>
                <w:spacing w:val="3"/>
              </w:rPr>
              <w:t>s</w:t>
            </w:r>
            <w:r>
              <w:rPr>
                <w:spacing w:val="6"/>
              </w:rPr>
              <w:t>i</w:t>
            </w:r>
            <w:r>
              <w:rPr>
                <w:spacing w:val="4"/>
              </w:rPr>
              <w:t>n</w:t>
            </w:r>
            <w:r>
              <w:t>g</w:t>
            </w:r>
            <w:r>
              <w:rPr>
                <w:spacing w:val="46"/>
              </w:rPr>
              <w:t xml:space="preserve"> </w:t>
            </w:r>
            <w:r>
              <w:rPr>
                <w:spacing w:val="3"/>
              </w:rPr>
              <w:t>Q</w:t>
            </w:r>
            <w:r>
              <w:rPr>
                <w:spacing w:val="5"/>
              </w:rPr>
              <w:t>a</w:t>
            </w:r>
            <w:r>
              <w:rPr>
                <w:spacing w:val="3"/>
              </w:rPr>
              <w:t>si</w:t>
            </w:r>
            <w:r>
              <w:rPr>
                <w:spacing w:val="4"/>
              </w:rPr>
              <w:t>d</w:t>
            </w:r>
            <w:r>
              <w:t xml:space="preserve">a </w:t>
            </w:r>
            <w:r>
              <w:rPr>
                <w:spacing w:val="18"/>
              </w:rPr>
              <w:t xml:space="preserve"> </w:t>
            </w:r>
            <w:r>
              <w:rPr>
                <w:spacing w:val="2"/>
                <w:w w:val="110"/>
              </w:rPr>
              <w:t>o</w:t>
            </w:r>
            <w:r>
              <w:rPr>
                <w:w w:val="110"/>
              </w:rPr>
              <w:t xml:space="preserve">n </w:t>
            </w:r>
            <w:r>
              <w:rPr>
                <w:spacing w:val="3"/>
              </w:rPr>
              <w:t>t</w:t>
            </w:r>
            <w:r>
              <w:rPr>
                <w:spacing w:val="2"/>
              </w:rPr>
              <w:t>h</w:t>
            </w:r>
            <w:r>
              <w:t>e</w:t>
            </w:r>
            <w:r>
              <w:rPr>
                <w:spacing w:val="37"/>
              </w:rPr>
              <w:t xml:space="preserve"> </w:t>
            </w:r>
            <w:r>
              <w:rPr>
                <w:spacing w:val="4"/>
              </w:rPr>
              <w:t>2</w:t>
            </w:r>
            <w:r>
              <w:t>5</w:t>
            </w:r>
            <w:r>
              <w:rPr>
                <w:spacing w:val="32"/>
              </w:rPr>
              <w:t xml:space="preserve"> </w:t>
            </w:r>
            <w:r>
              <w:rPr>
                <w:spacing w:val="2"/>
                <w:w w:val="110"/>
              </w:rPr>
              <w:t>p</w:t>
            </w:r>
            <w:r>
              <w:rPr>
                <w:spacing w:val="3"/>
                <w:w w:val="110"/>
              </w:rPr>
              <w:t>r</w:t>
            </w:r>
            <w:r>
              <w:rPr>
                <w:spacing w:val="4"/>
                <w:w w:val="110"/>
              </w:rPr>
              <w:t>o</w:t>
            </w:r>
            <w:r>
              <w:rPr>
                <w:spacing w:val="5"/>
                <w:w w:val="110"/>
              </w:rPr>
              <w:t>p</w:t>
            </w:r>
            <w:r>
              <w:rPr>
                <w:spacing w:val="4"/>
                <w:w w:val="110"/>
              </w:rPr>
              <w:t>h</w:t>
            </w:r>
            <w:r>
              <w:rPr>
                <w:spacing w:val="2"/>
                <w:w w:val="110"/>
              </w:rPr>
              <w:t>e</w:t>
            </w:r>
            <w:r>
              <w:rPr>
                <w:spacing w:val="3"/>
                <w:w w:val="111"/>
              </w:rPr>
              <w:t>t</w:t>
            </w:r>
            <w:r>
              <w:rPr>
                <w:w w:val="110"/>
              </w:rPr>
              <w:t>s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237D77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Digital</w:t>
            </w:r>
          </w:p>
          <w:p w:rsidR="00EF3487" w:rsidRDefault="00237D77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ev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Pock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</w:p>
          <w:p w:rsidR="00EF3487" w:rsidRDefault="00237D77">
            <w:pPr>
              <w:spacing w:before="1"/>
              <w:ind w:left="102" w:right="18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oar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arts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>Fla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1"/>
              </w:rPr>
              <w:t>ds</w:t>
            </w:r>
            <w:r>
              <w:rPr>
                <w:rFonts w:ascii="Calibri" w:eastAsia="Calibri" w:hAnsi="Calibri" w:cs="Calibri"/>
              </w:rPr>
              <w:t>;</w:t>
            </w:r>
            <w: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ook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on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87" w:rsidRDefault="00EF3487"/>
        </w:tc>
      </w:tr>
      <w:tr w:rsidR="00EF3487">
        <w:trPr>
          <w:trHeight w:hRule="exact" w:val="674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EF3487" w:rsidRDefault="00237D77">
            <w:pPr>
              <w:spacing w:line="220" w:lineRule="exact"/>
              <w:ind w:left="102"/>
            </w:pPr>
            <w:r>
              <w:rPr>
                <w:b/>
                <w:spacing w:val="1"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13327" w:type="dxa"/>
            <w:gridSpan w:val="8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EF3487" w:rsidRDefault="00237D77">
            <w:pPr>
              <w:spacing w:line="220" w:lineRule="exact"/>
              <w:ind w:left="3947"/>
            </w:pPr>
            <w:r>
              <w:rPr>
                <w:b/>
                <w:spacing w:val="4"/>
              </w:rPr>
              <w:t>E</w:t>
            </w:r>
            <w:r>
              <w:rPr>
                <w:b/>
                <w:spacing w:val="3"/>
              </w:rPr>
              <w:t>N</w:t>
            </w:r>
            <w:r>
              <w:rPr>
                <w:b/>
              </w:rPr>
              <w:t xml:space="preserve">D 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spacing w:val="3"/>
              </w:rPr>
              <w:t>O</w:t>
            </w:r>
            <w:r>
              <w:rPr>
                <w:b/>
              </w:rPr>
              <w:t>F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  <w:spacing w:val="4"/>
                <w:w w:val="111"/>
              </w:rPr>
              <w:t>TE</w:t>
            </w:r>
            <w:r>
              <w:rPr>
                <w:b/>
                <w:spacing w:val="7"/>
                <w:w w:val="111"/>
              </w:rPr>
              <w:t>R</w:t>
            </w:r>
            <w:r>
              <w:rPr>
                <w:b/>
                <w:w w:val="111"/>
              </w:rPr>
              <w:t>M</w:t>
            </w:r>
            <w:r>
              <w:rPr>
                <w:b/>
                <w:spacing w:val="10"/>
                <w:w w:val="111"/>
              </w:rPr>
              <w:t xml:space="preserve"> </w:t>
            </w:r>
            <w:r>
              <w:rPr>
                <w:b/>
                <w:spacing w:val="5"/>
              </w:rPr>
              <w:t>O</w:t>
            </w:r>
            <w:r>
              <w:rPr>
                <w:b/>
                <w:spacing w:val="3"/>
              </w:rPr>
              <w:t>N</w:t>
            </w:r>
            <w:r>
              <w:rPr>
                <w:b/>
              </w:rPr>
              <w:t xml:space="preserve">E 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  <w:spacing w:val="7"/>
                <w:w w:val="111"/>
              </w:rPr>
              <w:t>A</w:t>
            </w:r>
            <w:r>
              <w:rPr>
                <w:b/>
                <w:spacing w:val="2"/>
                <w:w w:val="111"/>
              </w:rPr>
              <w:t>SS</w:t>
            </w:r>
            <w:r>
              <w:rPr>
                <w:b/>
                <w:spacing w:val="4"/>
                <w:w w:val="111"/>
              </w:rPr>
              <w:t>E</w:t>
            </w:r>
            <w:r>
              <w:rPr>
                <w:b/>
                <w:spacing w:val="2"/>
                <w:w w:val="111"/>
              </w:rPr>
              <w:t>S</w:t>
            </w:r>
            <w:r>
              <w:rPr>
                <w:b/>
                <w:spacing w:val="4"/>
                <w:w w:val="111"/>
              </w:rPr>
              <w:t>SME</w:t>
            </w:r>
            <w:r>
              <w:rPr>
                <w:b/>
                <w:spacing w:val="3"/>
                <w:w w:val="111"/>
              </w:rPr>
              <w:t>N</w:t>
            </w:r>
            <w:r>
              <w:rPr>
                <w:b/>
                <w:w w:val="111"/>
              </w:rPr>
              <w:t>T</w:t>
            </w:r>
            <w:r>
              <w:rPr>
                <w:b/>
                <w:spacing w:val="15"/>
                <w:w w:val="111"/>
              </w:rPr>
              <w:t xml:space="preserve"> </w:t>
            </w:r>
            <w:r>
              <w:rPr>
                <w:b/>
                <w:spacing w:val="3"/>
              </w:rPr>
              <w:t>AN</w:t>
            </w:r>
            <w:r>
              <w:rPr>
                <w:b/>
              </w:rPr>
              <w:t xml:space="preserve">D 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  <w:spacing w:val="3"/>
                <w:w w:val="112"/>
              </w:rPr>
              <w:t>C</w:t>
            </w:r>
            <w:r>
              <w:rPr>
                <w:b/>
                <w:spacing w:val="4"/>
                <w:w w:val="112"/>
              </w:rPr>
              <w:t>L</w:t>
            </w:r>
            <w:r>
              <w:rPr>
                <w:b/>
                <w:spacing w:val="3"/>
                <w:w w:val="112"/>
              </w:rPr>
              <w:t>O</w:t>
            </w:r>
            <w:r>
              <w:rPr>
                <w:b/>
                <w:spacing w:val="2"/>
                <w:w w:val="112"/>
              </w:rPr>
              <w:t>S</w:t>
            </w:r>
            <w:r>
              <w:rPr>
                <w:b/>
                <w:spacing w:val="1"/>
                <w:w w:val="112"/>
              </w:rPr>
              <w:t>I</w:t>
            </w:r>
            <w:r>
              <w:rPr>
                <w:b/>
                <w:spacing w:val="6"/>
                <w:w w:val="112"/>
              </w:rPr>
              <w:t>N</w:t>
            </w:r>
            <w:r>
              <w:rPr>
                <w:b/>
                <w:w w:val="112"/>
              </w:rPr>
              <w:t>G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EF3487" w:rsidRDefault="00EF3487"/>
        </w:tc>
      </w:tr>
    </w:tbl>
    <w:p w:rsidR="00EF3487" w:rsidRDefault="00EF3487">
      <w:pPr>
        <w:sectPr w:rsidR="00EF3487">
          <w:pgSz w:w="15840" w:h="12240" w:orient="landscape"/>
          <w:pgMar w:top="1120" w:right="200" w:bottom="280" w:left="200" w:header="720" w:footer="720" w:gutter="0"/>
          <w:cols w:space="720"/>
        </w:sectPr>
      </w:pPr>
    </w:p>
    <w:p w:rsidR="00EF3487" w:rsidRDefault="00EF3487">
      <w:pPr>
        <w:spacing w:line="200" w:lineRule="exact"/>
      </w:pPr>
    </w:p>
    <w:sectPr w:rsidR="00EF3487">
      <w:pgSz w:w="15840" w:h="12240" w:orient="landscape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908BB"/>
    <w:multiLevelType w:val="multilevel"/>
    <w:tmpl w:val="46385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F3487"/>
    <w:rsid w:val="00237D77"/>
    <w:rsid w:val="00EF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2775</Words>
  <Characters>15823</Characters>
  <Application>Microsoft Office Word</Application>
  <DocSecurity>0</DocSecurity>
  <Lines>131</Lines>
  <Paragraphs>37</Paragraphs>
  <ScaleCrop>false</ScaleCrop>
  <Company/>
  <LinksUpToDate>false</LinksUpToDate>
  <CharactersWithSpaces>18561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Bahus</cp:lastModifiedBy>
  <cp:revision>2</cp:revision>
  <dcterms:created xsi:type="dcterms:W3CDTF">2021-07-26T19:26:00Z</dcterms:created>
  <dcterms:modified xsi:type="dcterms:W3CDTF">2021-07-26T19:26:00Z</dcterms:modified>
</cp:coreProperties>
</file>