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CC" w:rsidRDefault="006C58CC">
      <w:pPr>
        <w:spacing w:before="2" w:line="160" w:lineRule="exact"/>
        <w:rPr>
          <w:sz w:val="17"/>
          <w:szCs w:val="17"/>
        </w:rPr>
      </w:pPr>
      <w:bookmarkStart w:id="0" w:name="_GoBack"/>
      <w:bookmarkEnd w:id="0"/>
    </w:p>
    <w:p w:rsidR="006C58CC" w:rsidRDefault="006C58CC">
      <w:pPr>
        <w:spacing w:line="200" w:lineRule="exact"/>
      </w:pPr>
    </w:p>
    <w:p w:rsidR="006C58CC" w:rsidRDefault="006C58CC">
      <w:pPr>
        <w:spacing w:line="200" w:lineRule="exact"/>
      </w:pPr>
    </w:p>
    <w:p w:rsidR="006C58CC" w:rsidRDefault="006C58CC">
      <w:pPr>
        <w:spacing w:line="200" w:lineRule="exact"/>
      </w:pPr>
    </w:p>
    <w:p w:rsidR="006C58CC" w:rsidRDefault="006C58CC">
      <w:pPr>
        <w:spacing w:line="200" w:lineRule="exact"/>
      </w:pPr>
    </w:p>
    <w:p w:rsidR="006C58CC" w:rsidRDefault="006C58CC">
      <w:pPr>
        <w:spacing w:line="200" w:lineRule="exact"/>
      </w:pPr>
    </w:p>
    <w:p w:rsidR="006C58CC" w:rsidRDefault="006C58CC">
      <w:pPr>
        <w:spacing w:line="200" w:lineRule="exact"/>
      </w:pPr>
    </w:p>
    <w:p w:rsidR="006C58CC" w:rsidRDefault="006C58CC">
      <w:pPr>
        <w:spacing w:line="200" w:lineRule="exact"/>
      </w:pPr>
    </w:p>
    <w:p w:rsidR="006C58CC" w:rsidRDefault="006C58CC">
      <w:pPr>
        <w:spacing w:line="200" w:lineRule="exact"/>
      </w:pPr>
    </w:p>
    <w:p w:rsidR="006C58CC" w:rsidRDefault="006C58CC">
      <w:pPr>
        <w:spacing w:line="200" w:lineRule="exact"/>
      </w:pPr>
    </w:p>
    <w:p w:rsidR="006C58CC" w:rsidRDefault="006C58CC">
      <w:pPr>
        <w:spacing w:line="200" w:lineRule="exact"/>
      </w:pPr>
    </w:p>
    <w:p w:rsidR="006C58CC" w:rsidRDefault="006C58CC">
      <w:pPr>
        <w:spacing w:line="200" w:lineRule="exact"/>
      </w:pPr>
    </w:p>
    <w:p w:rsidR="006C58CC" w:rsidRDefault="006C58CC">
      <w:pPr>
        <w:spacing w:line="200" w:lineRule="exact"/>
      </w:pPr>
    </w:p>
    <w:p w:rsidR="006C58CC" w:rsidRDefault="006C58CC">
      <w:pPr>
        <w:spacing w:line="200" w:lineRule="exact"/>
      </w:pPr>
    </w:p>
    <w:p w:rsidR="006C58CC" w:rsidRDefault="006C58CC">
      <w:pPr>
        <w:spacing w:line="200" w:lineRule="exact"/>
      </w:pPr>
    </w:p>
    <w:p w:rsidR="006C58CC" w:rsidRDefault="006C58CC">
      <w:pPr>
        <w:spacing w:line="200" w:lineRule="exact"/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9470"/>
      </w:tblGrid>
      <w:tr w:rsidR="006C58CC">
        <w:trPr>
          <w:trHeight w:hRule="exact" w:val="1114"/>
        </w:trPr>
        <w:tc>
          <w:tcPr>
            <w:tcW w:w="3684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6C58CC" w:rsidRDefault="006C58CC">
            <w:pPr>
              <w:spacing w:line="200" w:lineRule="exact"/>
            </w:pPr>
          </w:p>
          <w:p w:rsidR="006C58CC" w:rsidRDefault="006C58CC">
            <w:pPr>
              <w:spacing w:before="17" w:line="260" w:lineRule="exact"/>
              <w:rPr>
                <w:sz w:val="26"/>
                <w:szCs w:val="26"/>
              </w:rPr>
            </w:pPr>
          </w:p>
          <w:p w:rsidR="006C58CC" w:rsidRDefault="00D33D80">
            <w:pPr>
              <w:ind w:left="218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NAME</w:t>
            </w:r>
          </w:p>
        </w:tc>
        <w:tc>
          <w:tcPr>
            <w:tcW w:w="9470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6C58CC" w:rsidRDefault="006C58CC"/>
        </w:tc>
      </w:tr>
      <w:tr w:rsidR="006C58CC">
        <w:trPr>
          <w:trHeight w:hRule="exact" w:val="1109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6C58CC" w:rsidRDefault="006C58CC">
            <w:pPr>
              <w:spacing w:line="200" w:lineRule="exact"/>
            </w:pPr>
          </w:p>
          <w:p w:rsidR="006C58CC" w:rsidRDefault="006C58CC">
            <w:pPr>
              <w:spacing w:line="280" w:lineRule="exact"/>
              <w:rPr>
                <w:sz w:val="28"/>
                <w:szCs w:val="28"/>
              </w:rPr>
            </w:pPr>
          </w:p>
          <w:p w:rsidR="006C58CC" w:rsidRDefault="00D33D80">
            <w:pPr>
              <w:ind w:left="179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TSC NO.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6C58CC" w:rsidRDefault="006C58CC"/>
        </w:tc>
      </w:tr>
      <w:tr w:rsidR="006C58CC">
        <w:trPr>
          <w:trHeight w:hRule="exact" w:val="1114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35" w:space="0" w:color="E4DFEB"/>
            </w:tcBorders>
            <w:shd w:val="clear" w:color="auto" w:fill="E4DFEB"/>
          </w:tcPr>
          <w:p w:rsidR="006C58CC" w:rsidRDefault="006C58CC">
            <w:pPr>
              <w:spacing w:line="200" w:lineRule="exact"/>
            </w:pPr>
          </w:p>
          <w:p w:rsidR="006C58CC" w:rsidRDefault="006C58CC">
            <w:pPr>
              <w:spacing w:before="18" w:line="260" w:lineRule="exact"/>
              <w:rPr>
                <w:sz w:val="26"/>
                <w:szCs w:val="26"/>
              </w:rPr>
            </w:pPr>
          </w:p>
          <w:p w:rsidR="006C58CC" w:rsidRDefault="00D33D80">
            <w:pPr>
              <w:ind w:left="1689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SCHOOL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25" w:space="0" w:color="8063A1"/>
            </w:tcBorders>
          </w:tcPr>
          <w:p w:rsidR="006C58CC" w:rsidRDefault="006C58CC"/>
        </w:tc>
      </w:tr>
    </w:tbl>
    <w:p w:rsidR="006C58CC" w:rsidRDefault="006C58CC">
      <w:pPr>
        <w:sectPr w:rsidR="006C58CC">
          <w:pgSz w:w="16840" w:h="11920" w:orient="landscape"/>
          <w:pgMar w:top="1080" w:right="1740" w:bottom="280" w:left="1740" w:header="720" w:footer="720" w:gutter="0"/>
          <w:cols w:space="720"/>
        </w:sectPr>
      </w:pPr>
    </w:p>
    <w:p w:rsidR="006C58CC" w:rsidRDefault="006C58CC">
      <w:pPr>
        <w:spacing w:before="19" w:line="280" w:lineRule="exact"/>
        <w:rPr>
          <w:sz w:val="28"/>
          <w:szCs w:val="28"/>
        </w:rPr>
      </w:pPr>
    </w:p>
    <w:p w:rsidR="006C58CC" w:rsidRDefault="00D33D80">
      <w:pPr>
        <w:spacing w:before="18"/>
        <w:ind w:left="3317"/>
        <w:rPr>
          <w:sz w:val="32"/>
          <w:szCs w:val="32"/>
        </w:rPr>
      </w:pPr>
      <w:r>
        <w:rPr>
          <w:b/>
          <w:sz w:val="32"/>
          <w:szCs w:val="32"/>
        </w:rPr>
        <w:t>H</w:t>
      </w:r>
      <w:r>
        <w:rPr>
          <w:b/>
          <w:spacing w:val="-2"/>
          <w:sz w:val="32"/>
          <w:szCs w:val="32"/>
        </w:rPr>
        <w:t>O</w:t>
      </w:r>
      <w:r>
        <w:rPr>
          <w:b/>
          <w:spacing w:val="2"/>
          <w:sz w:val="32"/>
          <w:szCs w:val="32"/>
        </w:rPr>
        <w:t>M</w:t>
      </w:r>
      <w:r>
        <w:rPr>
          <w:b/>
          <w:sz w:val="32"/>
          <w:szCs w:val="32"/>
        </w:rPr>
        <w:t>E</w:t>
      </w:r>
      <w:r>
        <w:rPr>
          <w:b/>
          <w:spacing w:val="-1"/>
          <w:sz w:val="32"/>
          <w:szCs w:val="32"/>
        </w:rPr>
        <w:t xml:space="preserve"> </w:t>
      </w:r>
      <w:r>
        <w:rPr>
          <w:b/>
          <w:spacing w:val="-2"/>
          <w:sz w:val="32"/>
          <w:szCs w:val="32"/>
        </w:rPr>
        <w:t>S</w:t>
      </w:r>
      <w:r>
        <w:rPr>
          <w:b/>
          <w:spacing w:val="1"/>
          <w:sz w:val="32"/>
          <w:szCs w:val="32"/>
        </w:rPr>
        <w:t>C</w:t>
      </w:r>
      <w:r>
        <w:rPr>
          <w:b/>
          <w:sz w:val="32"/>
          <w:szCs w:val="32"/>
        </w:rPr>
        <w:t>I</w:t>
      </w:r>
      <w:r>
        <w:rPr>
          <w:b/>
          <w:spacing w:val="-2"/>
          <w:sz w:val="32"/>
          <w:szCs w:val="32"/>
        </w:rPr>
        <w:t>E</w:t>
      </w:r>
      <w:r>
        <w:rPr>
          <w:b/>
          <w:spacing w:val="1"/>
          <w:sz w:val="32"/>
          <w:szCs w:val="32"/>
        </w:rPr>
        <w:t>NC</w:t>
      </w:r>
      <w:r>
        <w:rPr>
          <w:b/>
          <w:sz w:val="32"/>
          <w:szCs w:val="32"/>
        </w:rPr>
        <w:t>E</w:t>
      </w:r>
      <w:r>
        <w:rPr>
          <w:b/>
          <w:spacing w:val="-1"/>
          <w:sz w:val="32"/>
          <w:szCs w:val="32"/>
        </w:rPr>
        <w:t xml:space="preserve"> </w:t>
      </w:r>
      <w:r>
        <w:rPr>
          <w:b/>
          <w:spacing w:val="-2"/>
          <w:sz w:val="32"/>
          <w:szCs w:val="32"/>
        </w:rPr>
        <w:t>S</w:t>
      </w:r>
      <w:r>
        <w:rPr>
          <w:b/>
          <w:spacing w:val="1"/>
          <w:sz w:val="32"/>
          <w:szCs w:val="32"/>
        </w:rPr>
        <w:t>C</w:t>
      </w:r>
      <w:r>
        <w:rPr>
          <w:b/>
          <w:spacing w:val="3"/>
          <w:sz w:val="32"/>
          <w:szCs w:val="32"/>
        </w:rPr>
        <w:t>H</w:t>
      </w:r>
      <w:r>
        <w:rPr>
          <w:b/>
          <w:spacing w:val="-1"/>
          <w:sz w:val="32"/>
          <w:szCs w:val="32"/>
        </w:rPr>
        <w:t>E</w:t>
      </w:r>
      <w:r>
        <w:rPr>
          <w:b/>
          <w:spacing w:val="2"/>
          <w:sz w:val="32"/>
          <w:szCs w:val="32"/>
        </w:rPr>
        <w:t>M</w:t>
      </w:r>
      <w:r>
        <w:rPr>
          <w:b/>
          <w:sz w:val="32"/>
          <w:szCs w:val="32"/>
        </w:rPr>
        <w:t>E</w:t>
      </w:r>
      <w:r>
        <w:rPr>
          <w:b/>
          <w:spacing w:val="2"/>
          <w:sz w:val="32"/>
          <w:szCs w:val="32"/>
        </w:rPr>
        <w:t xml:space="preserve"> </w:t>
      </w:r>
      <w:r>
        <w:rPr>
          <w:b/>
          <w:sz w:val="32"/>
          <w:szCs w:val="32"/>
        </w:rPr>
        <w:t>OF</w:t>
      </w:r>
      <w:r>
        <w:rPr>
          <w:b/>
          <w:spacing w:val="-4"/>
          <w:sz w:val="32"/>
          <w:szCs w:val="32"/>
        </w:rPr>
        <w:t xml:space="preserve"> </w:t>
      </w:r>
      <w:r>
        <w:rPr>
          <w:b/>
          <w:sz w:val="32"/>
          <w:szCs w:val="32"/>
        </w:rPr>
        <w:t>WORK</w:t>
      </w:r>
      <w:r>
        <w:rPr>
          <w:b/>
          <w:spacing w:val="3"/>
          <w:sz w:val="32"/>
          <w:szCs w:val="32"/>
        </w:rPr>
        <w:t xml:space="preserve"> </w:t>
      </w:r>
      <w:r>
        <w:rPr>
          <w:b/>
          <w:sz w:val="32"/>
          <w:szCs w:val="32"/>
        </w:rPr>
        <w:t>GRA</w:t>
      </w:r>
      <w:r>
        <w:rPr>
          <w:b/>
          <w:spacing w:val="2"/>
          <w:sz w:val="32"/>
          <w:szCs w:val="32"/>
        </w:rPr>
        <w:t>D</w:t>
      </w:r>
      <w:r>
        <w:rPr>
          <w:b/>
          <w:sz w:val="32"/>
          <w:szCs w:val="32"/>
        </w:rPr>
        <w:t>E</w:t>
      </w:r>
      <w:r>
        <w:rPr>
          <w:b/>
          <w:spacing w:val="-1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4 </w:t>
      </w:r>
      <w:r>
        <w:rPr>
          <w:b/>
          <w:spacing w:val="-2"/>
          <w:sz w:val="32"/>
          <w:szCs w:val="32"/>
        </w:rPr>
        <w:t>T</w:t>
      </w:r>
      <w:r>
        <w:rPr>
          <w:b/>
          <w:spacing w:val="-1"/>
          <w:sz w:val="32"/>
          <w:szCs w:val="32"/>
        </w:rPr>
        <w:t>E</w:t>
      </w:r>
      <w:r>
        <w:rPr>
          <w:b/>
          <w:spacing w:val="1"/>
          <w:sz w:val="32"/>
          <w:szCs w:val="32"/>
        </w:rPr>
        <w:t>R</w:t>
      </w:r>
      <w:r>
        <w:rPr>
          <w:b/>
          <w:sz w:val="32"/>
          <w:szCs w:val="32"/>
        </w:rPr>
        <w:t>M</w:t>
      </w:r>
      <w:r>
        <w:rPr>
          <w:b/>
          <w:spacing w:val="2"/>
          <w:sz w:val="32"/>
          <w:szCs w:val="32"/>
        </w:rPr>
        <w:t xml:space="preserve"> </w:t>
      </w:r>
      <w:r>
        <w:rPr>
          <w:b/>
          <w:sz w:val="32"/>
          <w:szCs w:val="32"/>
        </w:rPr>
        <w:t>ONE</w:t>
      </w:r>
    </w:p>
    <w:p w:rsidR="006C58CC" w:rsidRDefault="006C58CC">
      <w:pPr>
        <w:spacing w:before="6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"/>
        <w:gridCol w:w="952"/>
        <w:gridCol w:w="1389"/>
        <w:gridCol w:w="1440"/>
        <w:gridCol w:w="2521"/>
        <w:gridCol w:w="1596"/>
        <w:gridCol w:w="1952"/>
        <w:gridCol w:w="1985"/>
        <w:gridCol w:w="1309"/>
        <w:gridCol w:w="1276"/>
      </w:tblGrid>
      <w:tr w:rsidR="006C58CC">
        <w:trPr>
          <w:trHeight w:hRule="exact" w:val="60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ee</w:t>
            </w: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ess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Su</w:t>
            </w:r>
            <w:r>
              <w:rPr>
                <w:b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5" w:line="240" w:lineRule="exact"/>
              <w:ind w:left="99" w:right="805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Sp</w:t>
            </w:r>
            <w:r>
              <w:rPr>
                <w:b/>
                <w:spacing w:val="-2"/>
                <w:sz w:val="22"/>
                <w:szCs w:val="22"/>
              </w:rPr>
              <w:t>ec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 xml:space="preserve"> 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5" w:line="240" w:lineRule="exact"/>
              <w:ind w:left="99" w:right="320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q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2"/>
                <w:sz w:val="22"/>
                <w:szCs w:val="22"/>
              </w:rPr>
              <w:t>qu</w:t>
            </w:r>
            <w:r>
              <w:rPr>
                <w:b/>
                <w:spacing w:val="-2"/>
                <w:sz w:val="22"/>
                <w:szCs w:val="22"/>
              </w:rPr>
              <w:t>es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5" w:line="240" w:lineRule="exact"/>
              <w:ind w:left="103" w:right="717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xp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5" w:line="240" w:lineRule="exact"/>
              <w:ind w:left="103" w:right="94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2"/>
                <w:sz w:val="22"/>
                <w:szCs w:val="22"/>
              </w:rPr>
              <w:t>res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sse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rk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6C58CC">
        <w:trPr>
          <w:trHeight w:hRule="exact" w:val="531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w w:val="113"/>
                <w:sz w:val="22"/>
                <w:szCs w:val="22"/>
              </w:rPr>
              <w:t>H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ct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before="11" w:line="254" w:lineRule="auto"/>
              <w:ind w:left="99" w:right="6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nd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6C58CC" w:rsidRDefault="00D33D80">
            <w:pPr>
              <w:spacing w:line="254" w:lineRule="auto"/>
              <w:ind w:left="99" w:right="4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am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for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op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>t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52" w:lineRule="auto"/>
              <w:ind w:left="99" w:right="34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re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ee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op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51" w:lineRule="auto"/>
              <w:ind w:left="103" w:right="312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op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w w:val="112"/>
                <w:sz w:val="22"/>
                <w:szCs w:val="22"/>
              </w:rPr>
              <w:t>(</w:t>
            </w:r>
            <w:r>
              <w:rPr>
                <w:spacing w:val="1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r,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ng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6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6C58CC" w:rsidRDefault="00D33D80">
            <w:pPr>
              <w:spacing w:before="3" w:line="252" w:lineRule="auto"/>
              <w:ind w:left="103" w:right="234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(p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3"/>
                <w:w w:val="113"/>
                <w:sz w:val="22"/>
                <w:szCs w:val="22"/>
              </w:rPr>
              <w:t xml:space="preserve"> 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),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 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li</w:t>
            </w:r>
            <w:r>
              <w:rPr>
                <w:w w:val="113"/>
                <w:sz w:val="22"/>
                <w:szCs w:val="22"/>
              </w:rPr>
              <w:t>a</w:t>
            </w:r>
          </w:p>
          <w:p w:rsidR="006C58CC" w:rsidRDefault="00D33D80">
            <w:pPr>
              <w:spacing w:before="3" w:line="251" w:lineRule="auto"/>
              <w:ind w:left="103" w:right="298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re 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xp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1"/>
                <w:w w:val="112"/>
                <w:sz w:val="22"/>
                <w:szCs w:val="22"/>
              </w:rPr>
              <w:t>ce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5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1"/>
                <w:w w:val="112"/>
                <w:sz w:val="22"/>
                <w:szCs w:val="22"/>
              </w:rPr>
              <w:t>am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6C58CC" w:rsidRDefault="00D33D8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40" w:lineRule="exact"/>
              <w:ind w:left="103" w:right="107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12"/>
                <w:sz w:val="22"/>
                <w:szCs w:val="22"/>
              </w:rPr>
              <w:t>x</w:t>
            </w:r>
            <w:r>
              <w:rPr>
                <w:spacing w:val="6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Sc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1</w:t>
            </w:r>
            <w:r>
              <w:rPr>
                <w:spacing w:val="1"/>
                <w:w w:val="113"/>
                <w:sz w:val="22"/>
                <w:szCs w:val="22"/>
              </w:rPr>
              <w:t>-</w:t>
            </w:r>
            <w:r>
              <w:rPr>
                <w:w w:val="113"/>
                <w:sz w:val="22"/>
                <w:szCs w:val="22"/>
              </w:rPr>
              <w:t>5</w:t>
            </w:r>
          </w:p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ou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(p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3"/>
                <w:w w:val="113"/>
                <w:sz w:val="22"/>
                <w:szCs w:val="22"/>
              </w:rPr>
              <w:t xml:space="preserve"> 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o</w:t>
            </w:r>
          </w:p>
          <w:p w:rsidR="006C58CC" w:rsidRDefault="00D33D80">
            <w:pPr>
              <w:spacing w:before="3"/>
              <w:ind w:left="103" w:right="29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),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 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2"/>
                <w:w w:val="113"/>
                <w:sz w:val="22"/>
                <w:szCs w:val="22"/>
              </w:rPr>
              <w:t>it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before="7" w:line="240" w:lineRule="exact"/>
              <w:ind w:left="103" w:right="88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so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k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  <w:tr w:rsidR="006C58CC">
        <w:trPr>
          <w:trHeight w:hRule="exact" w:val="293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w w:val="113"/>
                <w:sz w:val="22"/>
                <w:szCs w:val="22"/>
              </w:rPr>
              <w:t>H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ct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6C58CC" w:rsidRDefault="00D33D80">
            <w:pPr>
              <w:spacing w:before="15" w:line="254" w:lineRule="auto"/>
              <w:ind w:left="99" w:right="9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nd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6C58CC" w:rsidRDefault="00D33D80">
            <w:pPr>
              <w:spacing w:line="253" w:lineRule="auto"/>
              <w:ind w:left="99" w:right="658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f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1"/>
                <w:w w:val="112"/>
                <w:sz w:val="22"/>
                <w:szCs w:val="22"/>
              </w:rPr>
              <w:t>am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p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y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f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2"/>
                <w:w w:val="113"/>
                <w:sz w:val="22"/>
                <w:szCs w:val="22"/>
              </w:rPr>
              <w:t>it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2"/>
                <w:w w:val="114"/>
                <w:sz w:val="22"/>
                <w:szCs w:val="22"/>
              </w:rPr>
              <w:t>il</w:t>
            </w:r>
            <w:r>
              <w:rPr>
                <w:w w:val="113"/>
                <w:sz w:val="22"/>
                <w:szCs w:val="22"/>
              </w:rPr>
              <w:t>d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51" w:lineRule="auto"/>
              <w:ind w:left="99" w:right="667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2"/>
                <w:w w:val="114"/>
                <w:sz w:val="22"/>
                <w:szCs w:val="22"/>
              </w:rPr>
              <w:t>it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s w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re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4"/>
                <w:sz w:val="22"/>
                <w:szCs w:val="22"/>
              </w:rPr>
              <w:t>it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a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52" w:lineRule="auto"/>
              <w:ind w:left="103" w:right="312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op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w w:val="112"/>
                <w:sz w:val="22"/>
                <w:szCs w:val="22"/>
              </w:rPr>
              <w:t>(</w:t>
            </w:r>
            <w:r>
              <w:rPr>
                <w:spacing w:val="1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r,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ng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6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(p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3"/>
                <w:w w:val="113"/>
                <w:sz w:val="22"/>
                <w:szCs w:val="22"/>
              </w:rPr>
              <w:t xml:space="preserve"> 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40" w:lineRule="exact"/>
              <w:ind w:left="103" w:right="119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12"/>
                <w:sz w:val="22"/>
                <w:szCs w:val="22"/>
              </w:rPr>
              <w:t>x</w:t>
            </w:r>
            <w:r>
              <w:rPr>
                <w:spacing w:val="6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Sc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1</w:t>
            </w:r>
            <w:r>
              <w:rPr>
                <w:spacing w:val="1"/>
                <w:w w:val="113"/>
                <w:sz w:val="22"/>
                <w:szCs w:val="22"/>
              </w:rPr>
              <w:t>-</w:t>
            </w:r>
            <w:r>
              <w:rPr>
                <w:w w:val="113"/>
                <w:sz w:val="22"/>
                <w:szCs w:val="22"/>
              </w:rPr>
              <w:t>5</w:t>
            </w:r>
          </w:p>
          <w:p w:rsidR="006C58CC" w:rsidRDefault="00D33D80">
            <w:pPr>
              <w:spacing w:before="4" w:line="240" w:lineRule="exact"/>
              <w:ind w:left="103" w:right="116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ou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 (p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3"/>
                <w:w w:val="113"/>
                <w:sz w:val="22"/>
                <w:szCs w:val="22"/>
              </w:rPr>
              <w:t xml:space="preserve"> 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),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6C58CC" w:rsidRDefault="00D33D80">
            <w:pPr>
              <w:spacing w:before="3"/>
              <w:ind w:left="103" w:right="90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3"/>
                <w:w w:val="112"/>
                <w:sz w:val="22"/>
                <w:szCs w:val="22"/>
              </w:rPr>
              <w:t>so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so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f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k</w:t>
            </w:r>
            <w:r>
              <w:rPr>
                <w:w w:val="112"/>
                <w:sz w:val="22"/>
                <w:szCs w:val="22"/>
              </w:rPr>
              <w:t>s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</w:tbl>
    <w:p w:rsidR="006C58CC" w:rsidRDefault="006C58CC">
      <w:pPr>
        <w:sectPr w:rsidR="006C58CC">
          <w:pgSz w:w="15840" w:h="12240" w:orient="landscape"/>
          <w:pgMar w:top="1120" w:right="140" w:bottom="280" w:left="140" w:header="720" w:footer="720" w:gutter="0"/>
          <w:cols w:space="720"/>
        </w:sectPr>
      </w:pPr>
    </w:p>
    <w:p w:rsidR="006C58CC" w:rsidRDefault="006C58CC">
      <w:pPr>
        <w:spacing w:before="6" w:line="100" w:lineRule="exact"/>
        <w:rPr>
          <w:sz w:val="11"/>
          <w:szCs w:val="11"/>
        </w:rPr>
      </w:pPr>
    </w:p>
    <w:p w:rsidR="006C58CC" w:rsidRDefault="006C58C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"/>
        <w:gridCol w:w="952"/>
        <w:gridCol w:w="1389"/>
        <w:gridCol w:w="1440"/>
        <w:gridCol w:w="2521"/>
        <w:gridCol w:w="1596"/>
        <w:gridCol w:w="1952"/>
        <w:gridCol w:w="1985"/>
        <w:gridCol w:w="1309"/>
        <w:gridCol w:w="1276"/>
      </w:tblGrid>
      <w:tr w:rsidR="006C58CC">
        <w:trPr>
          <w:trHeight w:hRule="exact" w:val="318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6C58CC" w:rsidRDefault="00D33D80">
            <w:pPr>
              <w:spacing w:before="11" w:line="250" w:lineRule="auto"/>
              <w:ind w:left="103" w:right="269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),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 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li</w:t>
            </w:r>
            <w:r>
              <w:rPr>
                <w:w w:val="113"/>
                <w:sz w:val="22"/>
                <w:szCs w:val="22"/>
              </w:rPr>
              <w:t>a</w:t>
            </w:r>
          </w:p>
          <w:p w:rsidR="006C58CC" w:rsidRDefault="00D33D80">
            <w:pPr>
              <w:spacing w:before="9" w:line="251" w:lineRule="auto"/>
              <w:ind w:left="103" w:right="614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 </w:t>
            </w:r>
            <w:r>
              <w:rPr>
                <w:spacing w:val="-1"/>
                <w:w w:val="113"/>
                <w:sz w:val="22"/>
                <w:szCs w:val="22"/>
              </w:rPr>
              <w:t>sh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re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xp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8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6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y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6C58CC" w:rsidRDefault="00D33D8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  <w:tr w:rsidR="006C58CC">
        <w:trPr>
          <w:trHeight w:hRule="exact" w:val="603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2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w w:val="113"/>
                <w:sz w:val="22"/>
                <w:szCs w:val="22"/>
              </w:rPr>
              <w:t>H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ct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2"/>
              <w:ind w:left="99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6C58CC" w:rsidRDefault="00D33D80">
            <w:pPr>
              <w:spacing w:before="15" w:line="254" w:lineRule="auto"/>
              <w:ind w:left="99" w:right="9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nd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6C58CC" w:rsidRDefault="00D33D80">
            <w:pPr>
              <w:spacing w:line="252" w:lineRule="auto"/>
              <w:ind w:left="99" w:right="3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qu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oo</w:t>
            </w:r>
            <w:r>
              <w:rPr>
                <w:w w:val="113"/>
                <w:sz w:val="22"/>
                <w:szCs w:val="22"/>
              </w:rPr>
              <w:t xml:space="preserve">k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3"/>
                <w:sz w:val="22"/>
                <w:szCs w:val="22"/>
              </w:rPr>
              <w:t>it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it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2"/>
                <w:w w:val="114"/>
                <w:sz w:val="22"/>
                <w:szCs w:val="22"/>
              </w:rPr>
              <w:t>il</w:t>
            </w:r>
            <w:r>
              <w:rPr>
                <w:w w:val="113"/>
                <w:sz w:val="22"/>
                <w:szCs w:val="22"/>
              </w:rPr>
              <w:t>d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2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re</w:t>
            </w:r>
          </w:p>
          <w:p w:rsidR="006C58CC" w:rsidRDefault="00D33D80">
            <w:pPr>
              <w:spacing w:before="15" w:line="250" w:lineRule="auto"/>
              <w:ind w:left="99" w:right="2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qu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m</w:t>
            </w:r>
          </w:p>
          <w:p w:rsidR="006C58CC" w:rsidRDefault="00D33D80">
            <w:pPr>
              <w:spacing w:before="4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for</w:t>
            </w:r>
            <w:proofErr w:type="gramEnd"/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6C58CC" w:rsidRDefault="00D33D80">
            <w:pPr>
              <w:spacing w:before="11" w:line="252" w:lineRule="auto"/>
              <w:ind w:left="103" w:right="396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m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 U</w:t>
            </w:r>
            <w:r>
              <w:rPr>
                <w:spacing w:val="2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ps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ri</w:t>
            </w:r>
            <w:r>
              <w:rPr>
                <w:spacing w:val="4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4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 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3"/>
                <w:w w:val="112"/>
                <w:sz w:val="22"/>
                <w:szCs w:val="22"/>
              </w:rPr>
              <w:t>us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w w:val="113"/>
                <w:sz w:val="22"/>
                <w:szCs w:val="22"/>
              </w:rPr>
              <w:t>du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y U</w:t>
            </w:r>
            <w:r>
              <w:rPr>
                <w:spacing w:val="2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o</w:t>
            </w:r>
          </w:p>
          <w:p w:rsidR="006C58CC" w:rsidRDefault="00D33D80">
            <w:pPr>
              <w:spacing w:before="2" w:line="254" w:lineRule="auto"/>
              <w:ind w:left="103" w:right="1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re 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xp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1"/>
                <w:w w:val="112"/>
                <w:sz w:val="22"/>
                <w:szCs w:val="22"/>
              </w:rPr>
              <w:t>ce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5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su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o</w:t>
            </w:r>
          </w:p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6C58CC" w:rsidRDefault="00D33D80">
            <w:pPr>
              <w:spacing w:before="15" w:line="254" w:lineRule="auto"/>
              <w:ind w:left="103" w:right="254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n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40" w:lineRule="exact"/>
              <w:ind w:left="103" w:right="119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12"/>
                <w:sz w:val="22"/>
                <w:szCs w:val="22"/>
              </w:rPr>
              <w:t>x</w:t>
            </w:r>
            <w:r>
              <w:rPr>
                <w:spacing w:val="6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Sc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6</w:t>
            </w:r>
            <w:r>
              <w:rPr>
                <w:spacing w:val="1"/>
                <w:w w:val="113"/>
                <w:sz w:val="22"/>
                <w:szCs w:val="22"/>
              </w:rPr>
              <w:t>-</w:t>
            </w:r>
            <w:r>
              <w:rPr>
                <w:w w:val="113"/>
                <w:sz w:val="22"/>
                <w:szCs w:val="22"/>
              </w:rPr>
              <w:t>8</w:t>
            </w:r>
          </w:p>
          <w:p w:rsidR="006C58CC" w:rsidRDefault="00D33D80">
            <w:pPr>
              <w:spacing w:before="1"/>
              <w:ind w:left="103" w:right="116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ou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 (p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3"/>
                <w:w w:val="113"/>
                <w:sz w:val="22"/>
                <w:szCs w:val="22"/>
              </w:rPr>
              <w:t xml:space="preserve"> 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),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6C58CC" w:rsidRDefault="00D33D80">
            <w:pPr>
              <w:spacing w:before="3"/>
              <w:ind w:left="103" w:right="90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3"/>
                <w:w w:val="112"/>
                <w:sz w:val="22"/>
                <w:szCs w:val="22"/>
              </w:rPr>
              <w:t>so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so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f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k</w:t>
            </w:r>
            <w:r>
              <w:rPr>
                <w:w w:val="112"/>
                <w:sz w:val="22"/>
                <w:szCs w:val="22"/>
              </w:rPr>
              <w:t>s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</w:tbl>
    <w:p w:rsidR="006C58CC" w:rsidRDefault="006C58CC">
      <w:pPr>
        <w:sectPr w:rsidR="006C58CC">
          <w:pgSz w:w="15840" w:h="12240" w:orient="landscape"/>
          <w:pgMar w:top="1120" w:right="140" w:bottom="280" w:left="140" w:header="720" w:footer="720" w:gutter="0"/>
          <w:cols w:space="720"/>
        </w:sectPr>
      </w:pPr>
    </w:p>
    <w:p w:rsidR="006C58CC" w:rsidRDefault="006C58CC">
      <w:pPr>
        <w:spacing w:before="6" w:line="100" w:lineRule="exact"/>
        <w:rPr>
          <w:sz w:val="11"/>
          <w:szCs w:val="11"/>
        </w:rPr>
      </w:pPr>
    </w:p>
    <w:p w:rsidR="006C58CC" w:rsidRDefault="006C58C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"/>
        <w:gridCol w:w="952"/>
        <w:gridCol w:w="1389"/>
        <w:gridCol w:w="1440"/>
        <w:gridCol w:w="2521"/>
        <w:gridCol w:w="1596"/>
        <w:gridCol w:w="1952"/>
        <w:gridCol w:w="1985"/>
        <w:gridCol w:w="1309"/>
        <w:gridCol w:w="1276"/>
      </w:tblGrid>
      <w:tr w:rsidR="006C58CC">
        <w:trPr>
          <w:trHeight w:hRule="exact" w:val="279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w w:val="113"/>
                <w:sz w:val="22"/>
                <w:szCs w:val="22"/>
              </w:rPr>
              <w:t>H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ct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6C58CC" w:rsidRDefault="00D33D80">
            <w:pPr>
              <w:spacing w:before="11" w:line="254" w:lineRule="auto"/>
              <w:ind w:left="99" w:right="9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nd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6C58CC" w:rsidRDefault="00D33D80">
            <w:pPr>
              <w:spacing w:line="254" w:lineRule="auto"/>
              <w:ind w:left="99" w:right="4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ma</w:t>
            </w: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it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m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9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ri</w:t>
            </w:r>
            <w:r>
              <w:rPr>
                <w:spacing w:val="4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40" w:lineRule="exact"/>
              <w:ind w:left="99" w:right="197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W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6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h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re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1"/>
                <w:w w:val="113"/>
                <w:sz w:val="22"/>
                <w:szCs w:val="22"/>
              </w:rPr>
              <w:t>acc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6C58CC" w:rsidRDefault="00D33D80">
            <w:pPr>
              <w:spacing w:line="240" w:lineRule="exact"/>
              <w:ind w:left="99" w:right="2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3"/>
                <w:sz w:val="22"/>
                <w:szCs w:val="22"/>
              </w:rPr>
              <w:t>du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o</w:t>
            </w:r>
          </w:p>
          <w:p w:rsidR="006C58CC" w:rsidRDefault="00D33D80">
            <w:pPr>
              <w:spacing w:before="11" w:line="254" w:lineRule="auto"/>
              <w:ind w:left="103" w:right="1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re 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xp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1"/>
                <w:w w:val="112"/>
                <w:sz w:val="22"/>
                <w:szCs w:val="22"/>
              </w:rPr>
              <w:t>ce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5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su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o</w:t>
            </w:r>
          </w:p>
          <w:p w:rsidR="006C58CC" w:rsidRDefault="00D33D80">
            <w:pPr>
              <w:spacing w:line="254" w:lineRule="auto"/>
              <w:ind w:left="103" w:right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du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40" w:lineRule="exact"/>
              <w:ind w:left="103" w:right="107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12"/>
                <w:sz w:val="22"/>
                <w:szCs w:val="22"/>
              </w:rPr>
              <w:t>x</w:t>
            </w:r>
            <w:r>
              <w:rPr>
                <w:spacing w:val="6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Sc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9</w:t>
            </w:r>
            <w:r>
              <w:rPr>
                <w:spacing w:val="1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11</w:t>
            </w:r>
          </w:p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ou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(p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3"/>
                <w:w w:val="113"/>
                <w:sz w:val="22"/>
                <w:szCs w:val="22"/>
              </w:rPr>
              <w:t xml:space="preserve"> 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o</w:t>
            </w:r>
          </w:p>
          <w:p w:rsidR="006C58CC" w:rsidRDefault="00D33D80">
            <w:pPr>
              <w:spacing w:before="7" w:line="240" w:lineRule="exact"/>
              <w:ind w:left="103" w:right="29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),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 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2"/>
                <w:w w:val="113"/>
                <w:sz w:val="22"/>
                <w:szCs w:val="22"/>
              </w:rPr>
              <w:t>it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before="4" w:line="240" w:lineRule="exact"/>
              <w:ind w:left="103" w:right="98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so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k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  <w:tr w:rsidR="006C58CC">
        <w:trPr>
          <w:trHeight w:hRule="exact" w:val="290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2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w w:val="113"/>
                <w:sz w:val="22"/>
                <w:szCs w:val="22"/>
              </w:rPr>
              <w:t>H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ct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2"/>
              <w:ind w:left="99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6C58CC" w:rsidRDefault="00D33D80">
            <w:pPr>
              <w:spacing w:before="15" w:line="252" w:lineRule="auto"/>
              <w:ind w:left="99" w:right="9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nd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6C58CC" w:rsidRDefault="00D33D80">
            <w:pPr>
              <w:spacing w:before="6" w:line="245" w:lineRule="auto"/>
              <w:ind w:left="99" w:right="43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re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fter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>
            <w:pPr>
              <w:spacing w:before="10" w:line="240" w:lineRule="exact"/>
              <w:rPr>
                <w:sz w:val="24"/>
                <w:szCs w:val="24"/>
              </w:rPr>
            </w:pPr>
          </w:p>
          <w:p w:rsidR="006C58CC" w:rsidRDefault="00D33D80">
            <w:pPr>
              <w:spacing w:line="256" w:lineRule="auto"/>
              <w:ind w:left="99" w:right="16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ng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proofErr w:type="gramStart"/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cc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ri</w:t>
            </w:r>
            <w:r>
              <w:rPr>
                <w:spacing w:val="4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6C58CC" w:rsidRDefault="00D33D80">
            <w:pPr>
              <w:spacing w:before="11" w:line="254" w:lineRule="auto"/>
              <w:ind w:left="103" w:right="220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sh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re 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xp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1"/>
                <w:w w:val="112"/>
                <w:sz w:val="22"/>
                <w:szCs w:val="22"/>
              </w:rPr>
              <w:t>ce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5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su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o w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h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n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40" w:lineRule="exact"/>
              <w:ind w:left="103" w:right="119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12"/>
                <w:sz w:val="22"/>
                <w:szCs w:val="22"/>
              </w:rPr>
              <w:t>x</w:t>
            </w:r>
            <w:r>
              <w:rPr>
                <w:spacing w:val="6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Sc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9</w:t>
            </w:r>
            <w:r>
              <w:rPr>
                <w:spacing w:val="1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11</w:t>
            </w:r>
          </w:p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ou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6C58CC" w:rsidRDefault="00D33D80">
            <w:pPr>
              <w:spacing w:before="3"/>
              <w:ind w:left="103" w:right="266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(p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3"/>
                <w:w w:val="113"/>
                <w:sz w:val="22"/>
                <w:szCs w:val="22"/>
              </w:rPr>
              <w:t xml:space="preserve"> 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),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 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2"/>
                <w:w w:val="113"/>
                <w:sz w:val="22"/>
                <w:szCs w:val="22"/>
              </w:rPr>
              <w:t>it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before="2" w:line="240" w:lineRule="exact"/>
              <w:ind w:left="103" w:right="90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so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k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  <w:tr w:rsidR="006C58CC">
        <w:trPr>
          <w:trHeight w:hRule="exact" w:val="362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w w:val="113"/>
                <w:sz w:val="22"/>
                <w:szCs w:val="22"/>
              </w:rPr>
              <w:t>H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ct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C</w:t>
            </w:r>
            <w:r>
              <w:rPr>
                <w:b/>
                <w:spacing w:val="4"/>
                <w:w w:val="113"/>
                <w:sz w:val="22"/>
                <w:szCs w:val="22"/>
              </w:rPr>
              <w:t>o</w:t>
            </w:r>
            <w:r>
              <w:rPr>
                <w:b/>
                <w:spacing w:val="5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mon</w:t>
            </w:r>
          </w:p>
          <w:p w:rsidR="006C58CC" w:rsidRDefault="00D33D80">
            <w:pPr>
              <w:spacing w:before="19" w:line="254" w:lineRule="auto"/>
              <w:ind w:left="99" w:right="111"/>
              <w:rPr>
                <w:sz w:val="22"/>
                <w:szCs w:val="22"/>
              </w:rPr>
            </w:pPr>
            <w:r>
              <w:rPr>
                <w:b/>
                <w:w w:val="112"/>
                <w:sz w:val="22"/>
                <w:szCs w:val="22"/>
              </w:rPr>
              <w:t>I</w:t>
            </w:r>
            <w:r>
              <w:rPr>
                <w:b/>
                <w:spacing w:val="2"/>
                <w:w w:val="112"/>
                <w:sz w:val="22"/>
                <w:szCs w:val="22"/>
              </w:rPr>
              <w:t>l</w:t>
            </w:r>
            <w:r>
              <w:rPr>
                <w:b/>
                <w:spacing w:val="3"/>
                <w:w w:val="112"/>
                <w:sz w:val="22"/>
                <w:szCs w:val="22"/>
              </w:rPr>
              <w:t>l</w:t>
            </w:r>
            <w:r>
              <w:rPr>
                <w:b/>
                <w:spacing w:val="1"/>
                <w:w w:val="112"/>
                <w:sz w:val="22"/>
                <w:szCs w:val="22"/>
              </w:rPr>
              <w:t>ne</w:t>
            </w:r>
            <w:r>
              <w:rPr>
                <w:b/>
                <w:w w:val="112"/>
                <w:sz w:val="22"/>
                <w:szCs w:val="22"/>
              </w:rPr>
              <w:t>s</w:t>
            </w:r>
            <w:r>
              <w:rPr>
                <w:b/>
                <w:spacing w:val="2"/>
                <w:w w:val="112"/>
                <w:sz w:val="22"/>
                <w:szCs w:val="22"/>
              </w:rPr>
              <w:t>s</w:t>
            </w:r>
            <w:r>
              <w:rPr>
                <w:b/>
                <w:spacing w:val="1"/>
                <w:w w:val="112"/>
                <w:sz w:val="22"/>
                <w:szCs w:val="22"/>
              </w:rPr>
              <w:t>e</w:t>
            </w:r>
            <w:r>
              <w:rPr>
                <w:b/>
                <w:w w:val="112"/>
                <w:sz w:val="22"/>
                <w:szCs w:val="22"/>
              </w:rPr>
              <w:t>s</w:t>
            </w:r>
            <w:r>
              <w:rPr>
                <w:b/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 xml:space="preserve">n </w:t>
            </w:r>
            <w:r>
              <w:rPr>
                <w:b/>
                <w:spacing w:val="1"/>
                <w:sz w:val="22"/>
                <w:szCs w:val="22"/>
              </w:rPr>
              <w:t>th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48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c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t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before="15" w:line="254" w:lineRule="auto"/>
              <w:ind w:left="99" w:right="6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nd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6C58CC" w:rsidRDefault="00D33D80">
            <w:pPr>
              <w:spacing w:line="252" w:lineRule="auto"/>
              <w:ind w:left="99" w:right="407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f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w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n 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4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6C58CC" w:rsidRDefault="00D33D80">
            <w:pPr>
              <w:spacing w:before="3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proofErr w:type="gramEnd"/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re</w:t>
            </w:r>
          </w:p>
          <w:p w:rsidR="006C58CC" w:rsidRDefault="00D33D80">
            <w:pPr>
              <w:spacing w:before="15" w:line="252" w:lineRule="auto"/>
              <w:ind w:left="103" w:right="298"/>
              <w:rPr>
                <w:sz w:val="22"/>
                <w:szCs w:val="22"/>
              </w:rPr>
            </w:pP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xp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1"/>
                <w:w w:val="112"/>
                <w:sz w:val="22"/>
                <w:szCs w:val="22"/>
              </w:rPr>
              <w:t>ce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5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w w:val="112"/>
                <w:sz w:val="22"/>
                <w:szCs w:val="22"/>
              </w:rPr>
              <w:t>w</w:t>
            </w:r>
            <w:r>
              <w:rPr>
                <w:spacing w:val="-2"/>
                <w:w w:val="112"/>
                <w:sz w:val="22"/>
                <w:szCs w:val="22"/>
              </w:rPr>
              <w:t>h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n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w w:val="113"/>
                <w:sz w:val="22"/>
                <w:szCs w:val="22"/>
              </w:rPr>
              <w:t>we</w:t>
            </w:r>
            <w:r>
              <w:rPr>
                <w:spacing w:val="3"/>
                <w:w w:val="113"/>
                <w:sz w:val="22"/>
                <w:szCs w:val="22"/>
              </w:rPr>
              <w:t>l</w:t>
            </w:r>
            <w:r>
              <w:rPr>
                <w:w w:val="114"/>
                <w:sz w:val="22"/>
                <w:szCs w:val="22"/>
              </w:rPr>
              <w:t>l</w:t>
            </w:r>
          </w:p>
          <w:p w:rsidR="006C58CC" w:rsidRDefault="00D33D80">
            <w:pPr>
              <w:spacing w:before="11" w:line="254" w:lineRule="auto"/>
              <w:ind w:left="103" w:right="31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(p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3"/>
                <w:w w:val="113"/>
                <w:sz w:val="22"/>
                <w:szCs w:val="22"/>
              </w:rPr>
              <w:t xml:space="preserve"> 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mac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pacing w:val="1"/>
                <w:w w:val="113"/>
                <w:sz w:val="22"/>
                <w:szCs w:val="22"/>
              </w:rPr>
              <w:t>ac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6C58CC" w:rsidRDefault="00D33D80">
            <w:pPr>
              <w:spacing w:before="15" w:line="252" w:lineRule="auto"/>
              <w:ind w:left="103" w:right="444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,</w:t>
            </w:r>
            <w:r>
              <w:rPr>
                <w:w w:val="113"/>
                <w:sz w:val="22"/>
                <w:szCs w:val="22"/>
              </w:rPr>
              <w:t xml:space="preserve">) </w:t>
            </w: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3"/>
                <w:sz w:val="22"/>
                <w:szCs w:val="22"/>
              </w:rPr>
              <w:t xml:space="preserve"> 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ho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o</w:t>
            </w:r>
          </w:p>
          <w:p w:rsidR="006C58CC" w:rsidRDefault="00D33D8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12"/>
                <w:sz w:val="22"/>
                <w:szCs w:val="22"/>
              </w:rPr>
              <w:t>x</w:t>
            </w:r>
            <w:r>
              <w:rPr>
                <w:spacing w:val="6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before="7" w:line="240" w:lineRule="exact"/>
              <w:ind w:left="103" w:right="119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Sc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1</w:t>
            </w:r>
            <w:r>
              <w:rPr>
                <w:w w:val="113"/>
                <w:sz w:val="22"/>
                <w:szCs w:val="22"/>
              </w:rPr>
              <w:t>3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14</w:t>
            </w:r>
          </w:p>
          <w:p w:rsidR="006C58CC" w:rsidRDefault="00D33D80">
            <w:pPr>
              <w:ind w:left="103" w:right="245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V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h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rs,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so</w:t>
            </w:r>
            <w:r>
              <w:rPr>
                <w:w w:val="113"/>
                <w:sz w:val="22"/>
                <w:szCs w:val="22"/>
              </w:rPr>
              <w:t>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</w:tbl>
    <w:p w:rsidR="006C58CC" w:rsidRDefault="006C58CC">
      <w:pPr>
        <w:sectPr w:rsidR="006C58CC">
          <w:pgSz w:w="15840" w:h="12240" w:orient="landscape"/>
          <w:pgMar w:top="1120" w:right="140" w:bottom="280" w:left="140" w:header="720" w:footer="720" w:gutter="0"/>
          <w:cols w:space="720"/>
        </w:sectPr>
      </w:pPr>
    </w:p>
    <w:p w:rsidR="006C58CC" w:rsidRDefault="006C58CC">
      <w:pPr>
        <w:spacing w:before="6" w:line="100" w:lineRule="exact"/>
        <w:rPr>
          <w:sz w:val="11"/>
          <w:szCs w:val="11"/>
        </w:rPr>
      </w:pPr>
    </w:p>
    <w:p w:rsidR="006C58CC" w:rsidRDefault="006C58C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"/>
        <w:gridCol w:w="952"/>
        <w:gridCol w:w="1389"/>
        <w:gridCol w:w="1440"/>
        <w:gridCol w:w="2521"/>
        <w:gridCol w:w="1596"/>
        <w:gridCol w:w="1952"/>
        <w:gridCol w:w="1985"/>
        <w:gridCol w:w="1309"/>
        <w:gridCol w:w="1276"/>
      </w:tblGrid>
      <w:tr w:rsidR="006C58CC">
        <w:trPr>
          <w:trHeight w:hRule="exact" w:val="106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6C58CC" w:rsidRDefault="00D33D80">
            <w:pPr>
              <w:spacing w:before="11" w:line="254" w:lineRule="auto"/>
              <w:ind w:left="103" w:right="4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4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4"/>
                <w:sz w:val="22"/>
                <w:szCs w:val="22"/>
              </w:rPr>
              <w:t>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  <w:tr w:rsidR="006C58CC">
        <w:trPr>
          <w:trHeight w:hRule="exact" w:val="585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360" w:lineRule="exact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w w:val="113"/>
                <w:sz w:val="22"/>
                <w:szCs w:val="22"/>
              </w:rPr>
              <w:t>H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2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ct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C</w:t>
            </w:r>
            <w:r>
              <w:rPr>
                <w:b/>
                <w:spacing w:val="4"/>
                <w:w w:val="113"/>
                <w:sz w:val="22"/>
                <w:szCs w:val="22"/>
              </w:rPr>
              <w:t>om</w:t>
            </w:r>
            <w:r>
              <w:rPr>
                <w:b/>
                <w:w w:val="113"/>
                <w:sz w:val="22"/>
                <w:szCs w:val="22"/>
              </w:rPr>
              <w:t>mon</w:t>
            </w:r>
          </w:p>
          <w:p w:rsidR="006C58CC" w:rsidRDefault="00D33D80">
            <w:pPr>
              <w:spacing w:before="19" w:line="254" w:lineRule="auto"/>
              <w:ind w:left="99" w:right="111"/>
              <w:rPr>
                <w:sz w:val="22"/>
                <w:szCs w:val="22"/>
              </w:rPr>
            </w:pPr>
            <w:r>
              <w:rPr>
                <w:b/>
                <w:w w:val="112"/>
                <w:sz w:val="22"/>
                <w:szCs w:val="22"/>
              </w:rPr>
              <w:t>I</w:t>
            </w:r>
            <w:r>
              <w:rPr>
                <w:b/>
                <w:spacing w:val="2"/>
                <w:w w:val="112"/>
                <w:sz w:val="22"/>
                <w:szCs w:val="22"/>
              </w:rPr>
              <w:t>l</w:t>
            </w:r>
            <w:r>
              <w:rPr>
                <w:b/>
                <w:spacing w:val="3"/>
                <w:w w:val="112"/>
                <w:sz w:val="22"/>
                <w:szCs w:val="22"/>
              </w:rPr>
              <w:t>l</w:t>
            </w:r>
            <w:r>
              <w:rPr>
                <w:b/>
                <w:spacing w:val="1"/>
                <w:w w:val="112"/>
                <w:sz w:val="22"/>
                <w:szCs w:val="22"/>
              </w:rPr>
              <w:t>ne</w:t>
            </w:r>
            <w:r>
              <w:rPr>
                <w:b/>
                <w:w w:val="112"/>
                <w:sz w:val="22"/>
                <w:szCs w:val="22"/>
              </w:rPr>
              <w:t>s</w:t>
            </w:r>
            <w:r>
              <w:rPr>
                <w:b/>
                <w:spacing w:val="2"/>
                <w:w w:val="112"/>
                <w:sz w:val="22"/>
                <w:szCs w:val="22"/>
              </w:rPr>
              <w:t>s</w:t>
            </w:r>
            <w:r>
              <w:rPr>
                <w:b/>
                <w:spacing w:val="1"/>
                <w:w w:val="112"/>
                <w:sz w:val="22"/>
                <w:szCs w:val="22"/>
              </w:rPr>
              <w:t>e</w:t>
            </w:r>
            <w:r>
              <w:rPr>
                <w:b/>
                <w:w w:val="112"/>
                <w:sz w:val="22"/>
                <w:szCs w:val="22"/>
              </w:rPr>
              <w:t>s</w:t>
            </w:r>
            <w:r>
              <w:rPr>
                <w:b/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 xml:space="preserve">n </w:t>
            </w:r>
            <w:r>
              <w:rPr>
                <w:b/>
                <w:spacing w:val="1"/>
                <w:sz w:val="22"/>
                <w:szCs w:val="22"/>
              </w:rPr>
              <w:t>th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48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c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t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6C58CC" w:rsidRDefault="00D33D80">
            <w:pPr>
              <w:spacing w:before="15" w:line="254" w:lineRule="auto"/>
              <w:ind w:left="99" w:right="9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nd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6C58CC" w:rsidRDefault="00D33D80">
            <w:pPr>
              <w:spacing w:before="5" w:line="252" w:lineRule="auto"/>
              <w:ind w:left="99" w:right="495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f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it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5" w:line="249" w:lineRule="auto"/>
              <w:ind w:left="99" w:right="24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n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y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w w:val="112"/>
                <w:sz w:val="22"/>
                <w:szCs w:val="22"/>
              </w:rPr>
              <w:t>u</w:t>
            </w:r>
            <w:r>
              <w:rPr>
                <w:spacing w:val="4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re 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4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ll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</w:p>
          <w:p w:rsidR="006C58CC" w:rsidRDefault="00D33D80">
            <w:pPr>
              <w:spacing w:before="15" w:line="254" w:lineRule="auto"/>
              <w:ind w:left="103" w:right="578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wa</w:t>
            </w:r>
            <w:r>
              <w:rPr>
                <w:spacing w:val="-1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ps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2"/>
                <w:w w:val="113"/>
                <w:sz w:val="22"/>
                <w:szCs w:val="22"/>
              </w:rPr>
              <w:t>c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 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4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4"/>
                <w:sz w:val="22"/>
                <w:szCs w:val="22"/>
              </w:rPr>
              <w:t>l</w:t>
            </w:r>
          </w:p>
          <w:p w:rsidR="006C58CC" w:rsidRDefault="00D33D80">
            <w:pPr>
              <w:spacing w:before="4" w:line="251" w:lineRule="auto"/>
              <w:ind w:left="103" w:right="3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3"/>
                <w:w w:val="112"/>
                <w:sz w:val="22"/>
                <w:szCs w:val="22"/>
              </w:rPr>
              <w:t>us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2"/>
                <w:sz w:val="22"/>
                <w:szCs w:val="22"/>
              </w:rPr>
              <w:t>ca</w:t>
            </w:r>
            <w:r>
              <w:rPr>
                <w:spacing w:val="-1"/>
                <w:w w:val="112"/>
                <w:sz w:val="22"/>
                <w:szCs w:val="22"/>
              </w:rPr>
              <w:t>us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it</w:t>
            </w:r>
            <w:r>
              <w:rPr>
                <w:w w:val="113"/>
                <w:sz w:val="22"/>
                <w:szCs w:val="22"/>
              </w:rPr>
              <w:t>y (</w:t>
            </w:r>
            <w:r>
              <w:rPr>
                <w:spacing w:val="2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ug</w:t>
            </w:r>
            <w:r>
              <w:rPr>
                <w:spacing w:val="-1"/>
                <w:w w:val="113"/>
                <w:sz w:val="22"/>
                <w:szCs w:val="22"/>
              </w:rPr>
              <w:t>hs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6C58CC" w:rsidRDefault="00D33D80">
            <w:pPr>
              <w:spacing w:before="3" w:line="251" w:lineRule="auto"/>
              <w:ind w:left="103" w:right="705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ds</w:t>
            </w:r>
            <w:proofErr w:type="gramEnd"/>
            <w:r>
              <w:rPr>
                <w:w w:val="113"/>
                <w:sz w:val="22"/>
                <w:szCs w:val="22"/>
              </w:rPr>
              <w:t>.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3"/>
                <w:sz w:val="22"/>
                <w:szCs w:val="22"/>
              </w:rPr>
              <w:t>vo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ng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),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12"/>
                <w:sz w:val="22"/>
                <w:szCs w:val="22"/>
              </w:rPr>
              <w:t>x</w:t>
            </w:r>
            <w:r>
              <w:rPr>
                <w:spacing w:val="6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Sc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4</w:t>
            </w:r>
          </w:p>
          <w:p w:rsidR="006C58CC" w:rsidRDefault="00D33D8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1</w:t>
            </w:r>
            <w:r>
              <w:rPr>
                <w:w w:val="113"/>
                <w:sz w:val="22"/>
                <w:szCs w:val="22"/>
              </w:rPr>
              <w:t>5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17</w:t>
            </w:r>
          </w:p>
          <w:p w:rsidR="006C58CC" w:rsidRDefault="00D33D80">
            <w:pPr>
              <w:spacing w:before="3"/>
              <w:ind w:left="103" w:right="152" w:firstLine="92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V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h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rs,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so</w:t>
            </w:r>
            <w:r>
              <w:rPr>
                <w:w w:val="113"/>
                <w:sz w:val="22"/>
                <w:szCs w:val="22"/>
              </w:rPr>
              <w:t>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  <w:tr w:rsidR="006C58CC">
        <w:trPr>
          <w:trHeight w:hRule="exact" w:val="242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w w:val="113"/>
                <w:sz w:val="22"/>
                <w:szCs w:val="22"/>
              </w:rPr>
              <w:t>H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ct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54" w:lineRule="auto"/>
              <w:ind w:left="99" w:right="111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C</w:t>
            </w:r>
            <w:r>
              <w:rPr>
                <w:b/>
                <w:spacing w:val="4"/>
                <w:w w:val="113"/>
                <w:sz w:val="22"/>
                <w:szCs w:val="22"/>
              </w:rPr>
              <w:t>om</w:t>
            </w:r>
            <w:r>
              <w:rPr>
                <w:b/>
                <w:w w:val="113"/>
                <w:sz w:val="22"/>
                <w:szCs w:val="22"/>
              </w:rPr>
              <w:t xml:space="preserve">mon </w:t>
            </w:r>
            <w:r>
              <w:rPr>
                <w:b/>
                <w:w w:val="112"/>
                <w:sz w:val="22"/>
                <w:szCs w:val="22"/>
              </w:rPr>
              <w:t>I</w:t>
            </w:r>
            <w:r>
              <w:rPr>
                <w:b/>
                <w:spacing w:val="2"/>
                <w:w w:val="112"/>
                <w:sz w:val="22"/>
                <w:szCs w:val="22"/>
              </w:rPr>
              <w:t>l</w:t>
            </w:r>
            <w:r>
              <w:rPr>
                <w:b/>
                <w:spacing w:val="3"/>
                <w:w w:val="112"/>
                <w:sz w:val="22"/>
                <w:szCs w:val="22"/>
              </w:rPr>
              <w:t>l</w:t>
            </w:r>
            <w:r>
              <w:rPr>
                <w:b/>
                <w:spacing w:val="1"/>
                <w:w w:val="112"/>
                <w:sz w:val="22"/>
                <w:szCs w:val="22"/>
              </w:rPr>
              <w:t>ne</w:t>
            </w:r>
            <w:r>
              <w:rPr>
                <w:b/>
                <w:w w:val="112"/>
                <w:sz w:val="22"/>
                <w:szCs w:val="22"/>
              </w:rPr>
              <w:t>s</w:t>
            </w:r>
            <w:r>
              <w:rPr>
                <w:b/>
                <w:spacing w:val="2"/>
                <w:w w:val="112"/>
                <w:sz w:val="22"/>
                <w:szCs w:val="22"/>
              </w:rPr>
              <w:t>s</w:t>
            </w:r>
            <w:r>
              <w:rPr>
                <w:b/>
                <w:spacing w:val="1"/>
                <w:w w:val="112"/>
                <w:sz w:val="22"/>
                <w:szCs w:val="22"/>
              </w:rPr>
              <w:t>e</w:t>
            </w:r>
            <w:r>
              <w:rPr>
                <w:b/>
                <w:w w:val="112"/>
                <w:sz w:val="22"/>
                <w:szCs w:val="22"/>
              </w:rPr>
              <w:t>s</w:t>
            </w:r>
            <w:r>
              <w:rPr>
                <w:b/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 xml:space="preserve">n </w:t>
            </w:r>
            <w:r>
              <w:rPr>
                <w:b/>
                <w:spacing w:val="1"/>
                <w:sz w:val="22"/>
                <w:szCs w:val="22"/>
              </w:rPr>
              <w:t>th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48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c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t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6C58CC" w:rsidRDefault="00D33D80">
            <w:pPr>
              <w:spacing w:before="11" w:line="254" w:lineRule="auto"/>
              <w:ind w:left="99" w:right="9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nd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6C58CC" w:rsidRDefault="00D33D80">
            <w:pPr>
              <w:spacing w:line="254" w:lineRule="auto"/>
              <w:ind w:left="99" w:right="440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f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t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9" w:line="248" w:lineRule="auto"/>
              <w:ind w:left="99" w:right="24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n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y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w w:val="112"/>
                <w:sz w:val="22"/>
                <w:szCs w:val="22"/>
              </w:rPr>
              <w:t>u</w:t>
            </w:r>
            <w:r>
              <w:rPr>
                <w:spacing w:val="4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re 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4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ll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</w:p>
          <w:p w:rsidR="006C58CC" w:rsidRDefault="00D33D80">
            <w:pPr>
              <w:spacing w:before="11" w:line="254" w:lineRule="auto"/>
              <w:ind w:left="103" w:right="208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f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t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4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m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pacing w:val="-1"/>
                <w:w w:val="113"/>
                <w:sz w:val="22"/>
                <w:szCs w:val="22"/>
              </w:rPr>
              <w:t>do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h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12"/>
                <w:sz w:val="22"/>
                <w:szCs w:val="22"/>
              </w:rPr>
              <w:t>x</w:t>
            </w:r>
            <w:r>
              <w:rPr>
                <w:spacing w:val="6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before="3" w:line="240" w:lineRule="exact"/>
              <w:ind w:left="103" w:right="119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Sc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1</w:t>
            </w:r>
            <w:r>
              <w:rPr>
                <w:w w:val="113"/>
                <w:sz w:val="22"/>
                <w:szCs w:val="22"/>
              </w:rPr>
              <w:t>7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18</w:t>
            </w:r>
          </w:p>
          <w:p w:rsidR="006C58CC" w:rsidRDefault="00D33D80">
            <w:pPr>
              <w:ind w:left="103" w:right="152" w:firstLine="92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V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h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rs,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so</w:t>
            </w:r>
            <w:r>
              <w:rPr>
                <w:w w:val="113"/>
                <w:sz w:val="22"/>
                <w:szCs w:val="22"/>
              </w:rPr>
              <w:t>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</w:tbl>
    <w:p w:rsidR="006C58CC" w:rsidRDefault="006C58CC">
      <w:pPr>
        <w:sectPr w:rsidR="006C58CC">
          <w:pgSz w:w="15840" w:h="12240" w:orient="landscape"/>
          <w:pgMar w:top="1120" w:right="140" w:bottom="280" w:left="140" w:header="720" w:footer="720" w:gutter="0"/>
          <w:cols w:space="720"/>
        </w:sectPr>
      </w:pPr>
    </w:p>
    <w:p w:rsidR="006C58CC" w:rsidRDefault="006C58CC">
      <w:pPr>
        <w:spacing w:before="6" w:line="100" w:lineRule="exact"/>
        <w:rPr>
          <w:sz w:val="11"/>
          <w:szCs w:val="11"/>
        </w:rPr>
      </w:pPr>
    </w:p>
    <w:p w:rsidR="006C58CC" w:rsidRDefault="006C58C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"/>
        <w:gridCol w:w="952"/>
        <w:gridCol w:w="1389"/>
        <w:gridCol w:w="1440"/>
        <w:gridCol w:w="2521"/>
        <w:gridCol w:w="1596"/>
        <w:gridCol w:w="1952"/>
        <w:gridCol w:w="1985"/>
        <w:gridCol w:w="1309"/>
        <w:gridCol w:w="1276"/>
      </w:tblGrid>
      <w:tr w:rsidR="006C58CC">
        <w:trPr>
          <w:trHeight w:hRule="exact" w:val="374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(w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sh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6C58CC" w:rsidRDefault="00D33D80">
            <w:pPr>
              <w:spacing w:before="11" w:line="254" w:lineRule="auto"/>
              <w:ind w:left="103" w:right="290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spacing w:val="-1"/>
                <w:w w:val="112"/>
                <w:sz w:val="22"/>
                <w:szCs w:val="22"/>
              </w:rPr>
              <w:t>ds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a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3"/>
                <w:w w:val="113"/>
                <w:sz w:val="22"/>
                <w:szCs w:val="22"/>
              </w:rPr>
              <w:t>k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f, 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-1"/>
                <w:w w:val="112"/>
                <w:sz w:val="22"/>
                <w:szCs w:val="22"/>
              </w:rPr>
              <w:t>ov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ng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w w:val="112"/>
                <w:sz w:val="22"/>
                <w:szCs w:val="22"/>
              </w:rPr>
              <w:t>we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in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ho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w w:val="112"/>
                <w:sz w:val="22"/>
                <w:szCs w:val="22"/>
              </w:rPr>
              <w:t>wa</w:t>
            </w:r>
            <w:r>
              <w:rPr>
                <w:spacing w:val="3"/>
                <w:w w:val="112"/>
                <w:sz w:val="22"/>
                <w:szCs w:val="22"/>
              </w:rPr>
              <w:t>sh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w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 f</w:t>
            </w:r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in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wa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r,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w w:val="113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  <w:tr w:rsidR="006C58CC">
        <w:trPr>
          <w:trHeight w:hRule="exact" w:val="548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w w:val="113"/>
                <w:sz w:val="22"/>
                <w:szCs w:val="22"/>
              </w:rPr>
              <w:t>H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ct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C</w:t>
            </w:r>
            <w:r>
              <w:rPr>
                <w:b/>
                <w:spacing w:val="4"/>
                <w:w w:val="113"/>
                <w:sz w:val="22"/>
                <w:szCs w:val="22"/>
              </w:rPr>
              <w:t>om</w:t>
            </w:r>
            <w:r>
              <w:rPr>
                <w:b/>
                <w:w w:val="113"/>
                <w:sz w:val="22"/>
                <w:szCs w:val="22"/>
              </w:rPr>
              <w:t>mon</w:t>
            </w:r>
          </w:p>
          <w:p w:rsidR="006C58CC" w:rsidRDefault="00D33D80">
            <w:pPr>
              <w:spacing w:before="19" w:line="254" w:lineRule="auto"/>
              <w:ind w:left="99" w:right="111"/>
              <w:rPr>
                <w:sz w:val="22"/>
                <w:szCs w:val="22"/>
              </w:rPr>
            </w:pPr>
            <w:r>
              <w:rPr>
                <w:b/>
                <w:w w:val="112"/>
                <w:sz w:val="22"/>
                <w:szCs w:val="22"/>
              </w:rPr>
              <w:t>I</w:t>
            </w:r>
            <w:r>
              <w:rPr>
                <w:b/>
                <w:spacing w:val="2"/>
                <w:w w:val="112"/>
                <w:sz w:val="22"/>
                <w:szCs w:val="22"/>
              </w:rPr>
              <w:t>l</w:t>
            </w:r>
            <w:r>
              <w:rPr>
                <w:b/>
                <w:spacing w:val="3"/>
                <w:w w:val="112"/>
                <w:sz w:val="22"/>
                <w:szCs w:val="22"/>
              </w:rPr>
              <w:t>l</w:t>
            </w:r>
            <w:r>
              <w:rPr>
                <w:b/>
                <w:spacing w:val="1"/>
                <w:w w:val="112"/>
                <w:sz w:val="22"/>
                <w:szCs w:val="22"/>
              </w:rPr>
              <w:t>ne</w:t>
            </w:r>
            <w:r>
              <w:rPr>
                <w:b/>
                <w:w w:val="112"/>
                <w:sz w:val="22"/>
                <w:szCs w:val="22"/>
              </w:rPr>
              <w:t>s</w:t>
            </w:r>
            <w:r>
              <w:rPr>
                <w:b/>
                <w:spacing w:val="2"/>
                <w:w w:val="112"/>
                <w:sz w:val="22"/>
                <w:szCs w:val="22"/>
              </w:rPr>
              <w:t>s</w:t>
            </w:r>
            <w:r>
              <w:rPr>
                <w:b/>
                <w:spacing w:val="1"/>
                <w:w w:val="112"/>
                <w:sz w:val="22"/>
                <w:szCs w:val="22"/>
              </w:rPr>
              <w:t>e</w:t>
            </w:r>
            <w:r>
              <w:rPr>
                <w:b/>
                <w:w w:val="112"/>
                <w:sz w:val="22"/>
                <w:szCs w:val="22"/>
              </w:rPr>
              <w:t>s</w:t>
            </w:r>
            <w:r>
              <w:rPr>
                <w:b/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 xml:space="preserve">n </w:t>
            </w:r>
            <w:r>
              <w:rPr>
                <w:b/>
                <w:spacing w:val="1"/>
                <w:sz w:val="22"/>
                <w:szCs w:val="22"/>
              </w:rPr>
              <w:t>th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48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c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t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6C58CC" w:rsidRDefault="00D33D80">
            <w:pPr>
              <w:spacing w:before="15" w:line="254" w:lineRule="auto"/>
              <w:ind w:left="99" w:right="9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nd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6C58CC" w:rsidRDefault="00D33D80">
            <w:pPr>
              <w:spacing w:line="255" w:lineRule="auto"/>
              <w:ind w:left="99" w:right="440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2"/>
                <w:sz w:val="22"/>
                <w:szCs w:val="22"/>
              </w:rPr>
              <w:t>mea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r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t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6C58CC" w:rsidRDefault="00D33D80">
            <w:pPr>
              <w:spacing w:before="7" w:line="240" w:lineRule="exact"/>
              <w:ind w:left="99" w:right="56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it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5" w:line="249" w:lineRule="auto"/>
              <w:ind w:left="99" w:right="24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n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y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w w:val="112"/>
                <w:sz w:val="22"/>
                <w:szCs w:val="22"/>
              </w:rPr>
              <w:t>u</w:t>
            </w:r>
            <w:r>
              <w:rPr>
                <w:spacing w:val="4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re 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4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ll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6C58CC" w:rsidRDefault="00D33D80">
            <w:pPr>
              <w:spacing w:before="15" w:line="251" w:lineRule="auto"/>
              <w:ind w:left="103" w:right="330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us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pacing w:val="-1"/>
                <w:w w:val="113"/>
                <w:sz w:val="22"/>
                <w:szCs w:val="22"/>
              </w:rPr>
              <w:t>do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2"/>
                <w:w w:val="114"/>
                <w:sz w:val="22"/>
                <w:szCs w:val="22"/>
              </w:rPr>
              <w:t>lt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us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2"/>
                <w:sz w:val="22"/>
                <w:szCs w:val="22"/>
              </w:rPr>
              <w:t>mea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t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it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before="4"/>
              <w:ind w:left="103" w:right="79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wa</w:t>
            </w:r>
            <w:r>
              <w:rPr>
                <w:spacing w:val="-1"/>
                <w:w w:val="113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em</w:t>
            </w:r>
            <w:r>
              <w:rPr>
                <w:spacing w:val="3"/>
                <w:w w:val="113"/>
                <w:sz w:val="22"/>
                <w:szCs w:val="22"/>
              </w:rPr>
              <w:t>on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6"/>
                <w:w w:val="112"/>
                <w:sz w:val="22"/>
                <w:szCs w:val="22"/>
              </w:rPr>
              <w:t>c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1"/>
                <w:w w:val="112"/>
                <w:sz w:val="22"/>
                <w:szCs w:val="22"/>
              </w:rPr>
              <w:t>mea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t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it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12"/>
                <w:sz w:val="22"/>
                <w:szCs w:val="22"/>
              </w:rPr>
              <w:t>x</w:t>
            </w:r>
            <w:r>
              <w:rPr>
                <w:spacing w:val="6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before="7" w:line="240" w:lineRule="exact"/>
              <w:ind w:left="103" w:right="119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Sc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1</w:t>
            </w:r>
            <w:r>
              <w:rPr>
                <w:w w:val="113"/>
                <w:sz w:val="22"/>
                <w:szCs w:val="22"/>
              </w:rPr>
              <w:t>7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18</w:t>
            </w:r>
          </w:p>
          <w:p w:rsidR="006C58CC" w:rsidRDefault="00D33D80">
            <w:pPr>
              <w:ind w:left="103" w:right="149" w:firstLine="92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V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5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h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rs,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so</w:t>
            </w:r>
            <w:r>
              <w:rPr>
                <w:w w:val="113"/>
                <w:sz w:val="22"/>
                <w:szCs w:val="22"/>
              </w:rPr>
              <w:t>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</w:tbl>
    <w:p w:rsidR="006C58CC" w:rsidRDefault="006C58CC">
      <w:pPr>
        <w:sectPr w:rsidR="006C58CC">
          <w:pgSz w:w="15840" w:h="12240" w:orient="landscape"/>
          <w:pgMar w:top="1120" w:right="140" w:bottom="280" w:left="140" w:header="720" w:footer="720" w:gutter="0"/>
          <w:cols w:space="720"/>
        </w:sectPr>
      </w:pPr>
    </w:p>
    <w:p w:rsidR="006C58CC" w:rsidRDefault="006C58CC">
      <w:pPr>
        <w:spacing w:before="6" w:line="100" w:lineRule="exact"/>
        <w:rPr>
          <w:sz w:val="11"/>
          <w:szCs w:val="11"/>
        </w:rPr>
      </w:pPr>
    </w:p>
    <w:p w:rsidR="006C58CC" w:rsidRDefault="006C58C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"/>
        <w:gridCol w:w="952"/>
        <w:gridCol w:w="1389"/>
        <w:gridCol w:w="1440"/>
        <w:gridCol w:w="2521"/>
        <w:gridCol w:w="1596"/>
        <w:gridCol w:w="1952"/>
        <w:gridCol w:w="1985"/>
        <w:gridCol w:w="1309"/>
        <w:gridCol w:w="1276"/>
      </w:tblGrid>
      <w:tr w:rsidR="006C58CC">
        <w:trPr>
          <w:trHeight w:hRule="exact" w:val="86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  <w:tr w:rsidR="006C58CC">
        <w:trPr>
          <w:trHeight w:hRule="exact" w:val="395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2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w w:val="113"/>
                <w:sz w:val="22"/>
                <w:szCs w:val="22"/>
              </w:rPr>
              <w:t>H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ct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2" w:line="254" w:lineRule="auto"/>
              <w:ind w:left="99" w:right="9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19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of</w:t>
            </w:r>
            <w:r>
              <w:rPr>
                <w:b/>
                <w:spacing w:val="3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 xml:space="preserve">e </w:t>
            </w:r>
            <w:r>
              <w:rPr>
                <w:b/>
                <w:spacing w:val="1"/>
                <w:w w:val="113"/>
                <w:sz w:val="22"/>
                <w:szCs w:val="22"/>
              </w:rPr>
              <w:t>h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e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before="15" w:line="254" w:lineRule="auto"/>
              <w:ind w:left="99" w:right="6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nd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6C58CC" w:rsidRDefault="00D33D80">
            <w:pPr>
              <w:spacing w:before="12" w:line="248" w:lineRule="auto"/>
              <w:ind w:left="99" w:right="468" w:firstLine="64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fy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2"/>
              <w:ind w:left="99" w:right="98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proofErr w:type="gramStart"/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6" w:line="249" w:lineRule="auto"/>
              <w:ind w:left="103" w:right="257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ho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 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s (s</w:t>
            </w:r>
            <w:r>
              <w:rPr>
                <w:spacing w:val="-1"/>
                <w:w w:val="113"/>
                <w:sz w:val="22"/>
                <w:szCs w:val="22"/>
              </w:rPr>
              <w:t>w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pp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>ti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po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l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 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fu</w:t>
            </w:r>
            <w:r>
              <w:rPr>
                <w:spacing w:val="-2"/>
                <w:w w:val="113"/>
                <w:sz w:val="22"/>
                <w:szCs w:val="22"/>
              </w:rPr>
              <w:t>s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2" w:line="240" w:lineRule="exact"/>
              <w:ind w:left="103" w:right="107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12"/>
                <w:sz w:val="22"/>
                <w:szCs w:val="22"/>
              </w:rPr>
              <w:t>x</w:t>
            </w:r>
            <w:r>
              <w:rPr>
                <w:spacing w:val="6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Sc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1</w:t>
            </w:r>
            <w:r>
              <w:rPr>
                <w:w w:val="113"/>
                <w:sz w:val="22"/>
                <w:szCs w:val="22"/>
              </w:rPr>
              <w:t>9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23</w:t>
            </w:r>
          </w:p>
          <w:p w:rsidR="006C58CC" w:rsidRDefault="00D33D80">
            <w:pPr>
              <w:ind w:left="103" w:right="204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Rea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  <w:tr w:rsidR="006C58CC">
        <w:trPr>
          <w:trHeight w:hRule="exact" w:val="378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w w:val="113"/>
                <w:sz w:val="22"/>
                <w:szCs w:val="22"/>
              </w:rPr>
              <w:t>H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ct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19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of</w:t>
            </w:r>
            <w:r>
              <w:rPr>
                <w:b/>
                <w:spacing w:val="3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before="19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h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e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6C58CC" w:rsidRDefault="00D33D80">
            <w:pPr>
              <w:spacing w:before="15" w:line="254" w:lineRule="auto"/>
              <w:ind w:left="99" w:right="9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nd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6C58CC" w:rsidRDefault="00D33D80">
            <w:pPr>
              <w:spacing w:before="8" w:line="252" w:lineRule="auto"/>
              <w:ind w:left="99" w:right="31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c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6C58CC" w:rsidRDefault="00D33D80">
            <w:pPr>
              <w:spacing w:before="3"/>
              <w:ind w:left="99" w:right="98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proofErr w:type="gramEnd"/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6C58CC" w:rsidRDefault="00D33D80">
            <w:pPr>
              <w:spacing w:before="15" w:line="252" w:lineRule="auto"/>
              <w:ind w:left="103" w:right="402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us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 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12"/>
                <w:sz w:val="22"/>
                <w:szCs w:val="22"/>
              </w:rPr>
              <w:t>x</w:t>
            </w:r>
            <w:r>
              <w:rPr>
                <w:spacing w:val="6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before="7" w:line="240" w:lineRule="exact"/>
              <w:ind w:left="103" w:right="119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Sc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2</w:t>
            </w:r>
            <w:r>
              <w:rPr>
                <w:w w:val="113"/>
                <w:sz w:val="22"/>
                <w:szCs w:val="22"/>
              </w:rPr>
              <w:t>5</w:t>
            </w:r>
          </w:p>
          <w:p w:rsidR="006C58CC" w:rsidRDefault="00D33D80">
            <w:pPr>
              <w:spacing w:line="240" w:lineRule="exact"/>
              <w:ind w:left="103" w:right="204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Rea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6C58CC" w:rsidRDefault="00D33D80">
            <w:pPr>
              <w:spacing w:before="4" w:line="240" w:lineRule="exact"/>
              <w:ind w:left="103" w:right="244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  <w:tr w:rsidR="006C58CC">
        <w:trPr>
          <w:trHeight w:hRule="exact" w:val="70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w w:val="113"/>
                <w:sz w:val="22"/>
                <w:szCs w:val="22"/>
              </w:rPr>
              <w:t>H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ct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19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of</w:t>
            </w:r>
            <w:r>
              <w:rPr>
                <w:b/>
                <w:spacing w:val="3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before="15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h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e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6C58CC" w:rsidRDefault="00D33D80">
            <w:pPr>
              <w:spacing w:before="15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nd</w:t>
            </w:r>
            <w:r>
              <w:rPr>
                <w:w w:val="113"/>
                <w:sz w:val="22"/>
                <w:szCs w:val="22"/>
              </w:rPr>
              <w:t>,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51" w:lineRule="auto"/>
              <w:ind w:left="99" w:right="5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we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n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6C58CC" w:rsidRDefault="00D33D80">
            <w:pPr>
              <w:spacing w:before="11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12"/>
                <w:sz w:val="22"/>
                <w:szCs w:val="22"/>
              </w:rPr>
              <w:t>x</w:t>
            </w:r>
            <w:r>
              <w:rPr>
                <w:spacing w:val="6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Sc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</w:tbl>
    <w:p w:rsidR="006C58CC" w:rsidRDefault="006C58CC">
      <w:pPr>
        <w:sectPr w:rsidR="006C58CC">
          <w:pgSz w:w="15840" w:h="12240" w:orient="landscape"/>
          <w:pgMar w:top="1120" w:right="140" w:bottom="280" w:left="140" w:header="720" w:footer="720" w:gutter="0"/>
          <w:cols w:space="720"/>
        </w:sectPr>
      </w:pPr>
    </w:p>
    <w:p w:rsidR="006C58CC" w:rsidRDefault="006C58CC">
      <w:pPr>
        <w:spacing w:before="6" w:line="100" w:lineRule="exact"/>
        <w:rPr>
          <w:sz w:val="11"/>
          <w:szCs w:val="11"/>
        </w:rPr>
      </w:pPr>
    </w:p>
    <w:p w:rsidR="006C58CC" w:rsidRDefault="006C58C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"/>
        <w:gridCol w:w="952"/>
        <w:gridCol w:w="1389"/>
        <w:gridCol w:w="1440"/>
        <w:gridCol w:w="2521"/>
        <w:gridCol w:w="1596"/>
        <w:gridCol w:w="1952"/>
        <w:gridCol w:w="1985"/>
        <w:gridCol w:w="1309"/>
        <w:gridCol w:w="1276"/>
      </w:tblGrid>
      <w:tr w:rsidR="006C58CC">
        <w:trPr>
          <w:trHeight w:hRule="exact" w:val="238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</w:p>
          <w:p w:rsidR="006C58CC" w:rsidRDefault="00D33D80">
            <w:pPr>
              <w:spacing w:before="11" w:line="254" w:lineRule="auto"/>
              <w:ind w:left="99" w:right="921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6C58CC" w:rsidRDefault="00D33D80">
            <w:pPr>
              <w:spacing w:before="5" w:line="254" w:lineRule="auto"/>
              <w:ind w:left="99" w:right="52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ro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3"/>
                <w:w w:val="112"/>
                <w:sz w:val="22"/>
                <w:szCs w:val="22"/>
              </w:rPr>
              <w:t>d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us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6C58CC" w:rsidRDefault="00D33D80">
            <w:pPr>
              <w:spacing w:before="11" w:line="251" w:lineRule="auto"/>
              <w:ind w:left="103" w:right="402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 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2</w:t>
            </w:r>
            <w:r>
              <w:rPr>
                <w:w w:val="113"/>
                <w:sz w:val="22"/>
                <w:szCs w:val="22"/>
              </w:rPr>
              <w:t>5</w:t>
            </w:r>
          </w:p>
          <w:p w:rsidR="006C58CC" w:rsidRDefault="00D33D80">
            <w:pPr>
              <w:spacing w:before="3" w:line="240" w:lineRule="exact"/>
              <w:ind w:left="103" w:right="205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Rea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6C58CC" w:rsidRDefault="00D33D8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  <w:tr w:rsidR="006C58CC">
        <w:trPr>
          <w:trHeight w:hRule="exact" w:val="380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2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w w:val="113"/>
                <w:sz w:val="22"/>
                <w:szCs w:val="22"/>
              </w:rPr>
              <w:t>H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ct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2" w:line="254" w:lineRule="auto"/>
              <w:ind w:left="99" w:right="9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19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of</w:t>
            </w:r>
            <w:r>
              <w:rPr>
                <w:b/>
                <w:spacing w:val="3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 xml:space="preserve">e </w:t>
            </w:r>
            <w:r>
              <w:rPr>
                <w:b/>
                <w:spacing w:val="1"/>
                <w:w w:val="113"/>
                <w:sz w:val="22"/>
                <w:szCs w:val="22"/>
              </w:rPr>
              <w:t>h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e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6C58CC" w:rsidRDefault="00D33D80">
            <w:pPr>
              <w:spacing w:before="11" w:line="254" w:lineRule="auto"/>
              <w:ind w:left="99" w:right="9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nd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6C58CC" w:rsidRDefault="00D33D80">
            <w:pPr>
              <w:spacing w:line="254" w:lineRule="auto"/>
              <w:ind w:left="99" w:right="4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ro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3"/>
                <w:w w:val="112"/>
                <w:sz w:val="22"/>
                <w:szCs w:val="22"/>
              </w:rPr>
              <w:t>d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>
            <w:pPr>
              <w:spacing w:before="14" w:line="240" w:lineRule="exact"/>
              <w:rPr>
                <w:sz w:val="24"/>
                <w:szCs w:val="24"/>
              </w:rPr>
            </w:pPr>
          </w:p>
          <w:p w:rsidR="006C58CC" w:rsidRDefault="00D33D80">
            <w:pPr>
              <w:spacing w:line="252" w:lineRule="auto"/>
              <w:ind w:left="99" w:right="28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we </w:t>
            </w:r>
            <w:r>
              <w:rPr>
                <w:spacing w:val="1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re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for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 xml:space="preserve">ng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</w:p>
          <w:p w:rsidR="006C58CC" w:rsidRDefault="00D33D80">
            <w:pPr>
              <w:spacing w:before="11" w:line="254" w:lineRule="auto"/>
              <w:ind w:left="103" w:right="339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m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 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2" w:line="240" w:lineRule="exact"/>
              <w:ind w:left="103" w:right="107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12"/>
                <w:sz w:val="22"/>
                <w:szCs w:val="22"/>
              </w:rPr>
              <w:t>x</w:t>
            </w:r>
            <w:r>
              <w:rPr>
                <w:spacing w:val="6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Sc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2</w:t>
            </w:r>
            <w:r>
              <w:rPr>
                <w:w w:val="113"/>
                <w:sz w:val="22"/>
                <w:szCs w:val="22"/>
              </w:rPr>
              <w:t>5</w:t>
            </w:r>
          </w:p>
          <w:p w:rsidR="006C58CC" w:rsidRDefault="00D33D80">
            <w:pPr>
              <w:spacing w:line="240" w:lineRule="exact"/>
              <w:ind w:left="103" w:right="204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Rea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6C58CC" w:rsidRDefault="00D33D80">
            <w:pPr>
              <w:ind w:left="103" w:right="245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  <w:tr w:rsidR="006C58CC">
        <w:trPr>
          <w:trHeight w:hRule="exact" w:val="309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w w:val="113"/>
                <w:sz w:val="22"/>
                <w:szCs w:val="22"/>
              </w:rPr>
              <w:t>H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ct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19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of</w:t>
            </w:r>
            <w:r>
              <w:rPr>
                <w:b/>
                <w:spacing w:val="3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before="19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h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e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6C58CC" w:rsidRDefault="00D33D80">
            <w:pPr>
              <w:spacing w:before="15" w:line="254" w:lineRule="auto"/>
              <w:ind w:left="99" w:right="9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nd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6C58CC" w:rsidRDefault="00D33D80">
            <w:pPr>
              <w:spacing w:before="4" w:line="251" w:lineRule="auto"/>
              <w:ind w:left="99" w:right="538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1"/>
                <w:w w:val="112"/>
                <w:sz w:val="22"/>
                <w:szCs w:val="22"/>
              </w:rPr>
              <w:t>ca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y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a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h</w:t>
            </w:r>
          </w:p>
          <w:p w:rsidR="006C58CC" w:rsidRDefault="00D33D80">
            <w:pPr>
              <w:spacing w:before="15" w:line="254" w:lineRule="auto"/>
              <w:ind w:left="99" w:right="198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2"/>
                <w:sz w:val="22"/>
                <w:szCs w:val="22"/>
              </w:rPr>
              <w:t>mea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we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bs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>e w</w:t>
            </w:r>
            <w:r>
              <w:rPr>
                <w:spacing w:val="-2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: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 (s</w:t>
            </w:r>
            <w:r>
              <w:rPr>
                <w:spacing w:val="-1"/>
                <w:w w:val="113"/>
                <w:sz w:val="22"/>
                <w:szCs w:val="22"/>
              </w:rPr>
              <w:t>w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pp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ti</w:t>
            </w:r>
            <w:r>
              <w:rPr>
                <w:spacing w:val="-1"/>
                <w:w w:val="113"/>
                <w:sz w:val="22"/>
                <w:szCs w:val="22"/>
              </w:rPr>
              <w:t>ng</w:t>
            </w:r>
            <w:r>
              <w:rPr>
                <w:w w:val="113"/>
                <w:sz w:val="22"/>
                <w:szCs w:val="22"/>
              </w:rPr>
              <w:t>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6C58CC" w:rsidRDefault="00D33D80">
            <w:pPr>
              <w:spacing w:before="15" w:line="254" w:lineRule="auto"/>
              <w:ind w:left="103" w:right="423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us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ro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3"/>
                <w:w w:val="112"/>
                <w:sz w:val="22"/>
                <w:szCs w:val="22"/>
              </w:rPr>
              <w:t>d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ho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 (s</w:t>
            </w:r>
            <w:r>
              <w:rPr>
                <w:spacing w:val="-1"/>
                <w:w w:val="113"/>
                <w:sz w:val="22"/>
                <w:szCs w:val="22"/>
              </w:rPr>
              <w:t>w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pp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>ti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po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l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 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fu</w:t>
            </w:r>
            <w:r>
              <w:rPr>
                <w:spacing w:val="-2"/>
                <w:w w:val="113"/>
                <w:sz w:val="22"/>
                <w:szCs w:val="22"/>
              </w:rPr>
              <w:t>s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12"/>
                <w:sz w:val="22"/>
                <w:szCs w:val="22"/>
              </w:rPr>
              <w:t>x</w:t>
            </w:r>
            <w:r>
              <w:rPr>
                <w:spacing w:val="6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before="7" w:line="240" w:lineRule="exact"/>
              <w:ind w:left="103" w:right="119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Sc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2</w:t>
            </w:r>
            <w:r>
              <w:rPr>
                <w:w w:val="113"/>
                <w:sz w:val="22"/>
                <w:szCs w:val="22"/>
              </w:rPr>
              <w:t>5</w:t>
            </w:r>
          </w:p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Rea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6C58CC" w:rsidRDefault="00D33D80">
            <w:pPr>
              <w:spacing w:before="3" w:line="240" w:lineRule="exact"/>
              <w:ind w:left="103" w:right="25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6C58CC" w:rsidRDefault="00D33D80">
            <w:pPr>
              <w:spacing w:before="4" w:line="240" w:lineRule="exact"/>
              <w:ind w:left="103" w:right="48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</w:tbl>
    <w:p w:rsidR="006C58CC" w:rsidRDefault="006C58CC">
      <w:pPr>
        <w:sectPr w:rsidR="006C58CC">
          <w:pgSz w:w="15840" w:h="12240" w:orient="landscape"/>
          <w:pgMar w:top="1120" w:right="140" w:bottom="280" w:left="140" w:header="720" w:footer="720" w:gutter="0"/>
          <w:cols w:space="720"/>
        </w:sectPr>
      </w:pPr>
    </w:p>
    <w:p w:rsidR="006C58CC" w:rsidRDefault="006C58CC">
      <w:pPr>
        <w:spacing w:before="6" w:line="100" w:lineRule="exact"/>
        <w:rPr>
          <w:sz w:val="11"/>
          <w:szCs w:val="11"/>
        </w:rPr>
      </w:pPr>
    </w:p>
    <w:p w:rsidR="006C58CC" w:rsidRDefault="006C58C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"/>
        <w:gridCol w:w="952"/>
        <w:gridCol w:w="1389"/>
        <w:gridCol w:w="1440"/>
        <w:gridCol w:w="2521"/>
        <w:gridCol w:w="1596"/>
        <w:gridCol w:w="1952"/>
        <w:gridCol w:w="1985"/>
        <w:gridCol w:w="1309"/>
        <w:gridCol w:w="1276"/>
      </w:tblGrid>
      <w:tr w:rsidR="006C58CC">
        <w:trPr>
          <w:trHeight w:hRule="exact" w:val="69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  <w:tr w:rsidR="006C58CC">
        <w:trPr>
          <w:trHeight w:hRule="exact" w:val="700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w w:val="113"/>
                <w:sz w:val="22"/>
                <w:szCs w:val="22"/>
              </w:rPr>
              <w:t>H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ct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54" w:lineRule="auto"/>
              <w:ind w:left="99" w:right="9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19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of</w:t>
            </w:r>
            <w:r>
              <w:rPr>
                <w:b/>
                <w:spacing w:val="3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 xml:space="preserve">e </w:t>
            </w:r>
            <w:r>
              <w:rPr>
                <w:b/>
                <w:spacing w:val="1"/>
                <w:w w:val="113"/>
                <w:sz w:val="22"/>
                <w:szCs w:val="22"/>
              </w:rPr>
              <w:t>h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e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6C58CC" w:rsidRDefault="00D33D80">
            <w:pPr>
              <w:spacing w:before="15" w:line="252" w:lineRule="auto"/>
              <w:ind w:left="99" w:right="9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nd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6C58CC" w:rsidRDefault="00D33D80">
            <w:pPr>
              <w:spacing w:before="6" w:line="247" w:lineRule="auto"/>
              <w:ind w:left="99" w:right="43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re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ho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li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h</w:t>
            </w:r>
          </w:p>
          <w:p w:rsidR="006C58CC" w:rsidRDefault="00D33D80">
            <w:pPr>
              <w:spacing w:before="15" w:line="252" w:lineRule="auto"/>
              <w:ind w:left="99" w:right="72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mea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o we</w:t>
            </w:r>
          </w:p>
          <w:p w:rsidR="006C58CC" w:rsidRDefault="00D33D80">
            <w:pPr>
              <w:spacing w:before="2" w:line="254" w:lineRule="auto"/>
              <w:ind w:left="99" w:right="667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>e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w</w:t>
            </w:r>
            <w:r>
              <w:rPr>
                <w:spacing w:val="-2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po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ff 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fu</w:t>
            </w:r>
            <w:r>
              <w:rPr>
                <w:spacing w:val="-2"/>
                <w:w w:val="113"/>
                <w:sz w:val="22"/>
                <w:szCs w:val="22"/>
              </w:rPr>
              <w:t>s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</w:p>
          <w:p w:rsidR="006C58CC" w:rsidRDefault="00D33D80">
            <w:pPr>
              <w:spacing w:before="11" w:line="252" w:lineRule="auto"/>
              <w:ind w:left="103" w:right="905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 (d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ti</w:t>
            </w:r>
            <w:r>
              <w:rPr>
                <w:spacing w:val="-1"/>
                <w:w w:val="113"/>
                <w:sz w:val="22"/>
                <w:szCs w:val="22"/>
              </w:rPr>
              <w:t>ng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pp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,</w:t>
            </w:r>
          </w:p>
          <w:p w:rsidR="006C58CC" w:rsidRDefault="00D33D80">
            <w:pPr>
              <w:spacing w:before="11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we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6C58CC" w:rsidRDefault="00D33D80">
            <w:pPr>
              <w:spacing w:before="15" w:line="250" w:lineRule="auto"/>
              <w:ind w:left="103" w:right="8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sp</w:t>
            </w:r>
            <w:r>
              <w:rPr>
                <w:spacing w:val="-1"/>
                <w:w w:val="113"/>
                <w:sz w:val="22"/>
                <w:szCs w:val="22"/>
              </w:rPr>
              <w:t>os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pacing w:val="-1"/>
                <w:w w:val="113"/>
                <w:sz w:val="22"/>
                <w:szCs w:val="22"/>
              </w:rPr>
              <w:t>of</w:t>
            </w:r>
          </w:p>
          <w:p w:rsidR="006C58CC" w:rsidRDefault="00D33D80">
            <w:pPr>
              <w:spacing w:before="4" w:line="251" w:lineRule="auto"/>
              <w:ind w:left="103" w:right="264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fu</w:t>
            </w:r>
            <w:r>
              <w:rPr>
                <w:spacing w:val="-2"/>
                <w:w w:val="113"/>
                <w:sz w:val="22"/>
                <w:szCs w:val="22"/>
              </w:rPr>
              <w:t>s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) 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w w:val="113"/>
                <w:sz w:val="22"/>
                <w:szCs w:val="22"/>
              </w:rPr>
              <w:t>ac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ho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line="240" w:lineRule="exact"/>
              <w:ind w:left="103" w:right="326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 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re</w:t>
            </w:r>
          </w:p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6C58CC" w:rsidRDefault="00D33D80">
            <w:pPr>
              <w:spacing w:before="3" w:line="240" w:lineRule="exact"/>
              <w:ind w:left="103" w:right="451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6C58CC" w:rsidRDefault="00D33D80">
            <w:pPr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ho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12"/>
                <w:sz w:val="22"/>
                <w:szCs w:val="22"/>
              </w:rPr>
              <w:t>x</w:t>
            </w:r>
            <w:r>
              <w:rPr>
                <w:spacing w:val="6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before="3" w:line="240" w:lineRule="exact"/>
              <w:ind w:left="103" w:right="119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Sc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2</w:t>
            </w:r>
            <w:r>
              <w:rPr>
                <w:w w:val="113"/>
                <w:sz w:val="22"/>
                <w:szCs w:val="22"/>
              </w:rPr>
              <w:t>6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27</w:t>
            </w:r>
          </w:p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Rea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6C58CC" w:rsidRDefault="00D33D80">
            <w:pPr>
              <w:spacing w:before="3"/>
              <w:ind w:left="103" w:right="25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  <w:tr w:rsidR="006C58CC">
        <w:trPr>
          <w:trHeight w:hRule="exact" w:val="160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w w:val="113"/>
                <w:sz w:val="22"/>
                <w:szCs w:val="22"/>
              </w:rPr>
              <w:t>H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ct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54" w:lineRule="auto"/>
              <w:ind w:left="99" w:right="9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19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of</w:t>
            </w:r>
            <w:r>
              <w:rPr>
                <w:b/>
                <w:spacing w:val="3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 xml:space="preserve">e </w:t>
            </w:r>
            <w:r>
              <w:rPr>
                <w:b/>
                <w:spacing w:val="1"/>
                <w:w w:val="113"/>
                <w:sz w:val="22"/>
                <w:szCs w:val="22"/>
              </w:rPr>
              <w:t>h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e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6C58CC" w:rsidRDefault="00D33D80">
            <w:pPr>
              <w:spacing w:before="15" w:line="254" w:lineRule="auto"/>
              <w:ind w:left="99" w:right="9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nd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40" w:lineRule="exact"/>
              <w:ind w:left="99" w:right="113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W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6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h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2"/>
                <w:sz w:val="22"/>
                <w:szCs w:val="22"/>
              </w:rPr>
              <w:t>mea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we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bs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before="1"/>
              <w:ind w:left="99" w:righ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</w:p>
          <w:p w:rsidR="006C58CC" w:rsidRDefault="00D33D80">
            <w:pPr>
              <w:spacing w:before="11" w:line="252" w:lineRule="auto"/>
              <w:ind w:left="103" w:right="907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40" w:lineRule="exact"/>
              <w:ind w:left="103" w:right="107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12"/>
                <w:sz w:val="22"/>
                <w:szCs w:val="22"/>
              </w:rPr>
              <w:t>x</w:t>
            </w:r>
            <w:r>
              <w:rPr>
                <w:spacing w:val="6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Sc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2</w:t>
            </w:r>
            <w:r>
              <w:rPr>
                <w:w w:val="113"/>
                <w:sz w:val="22"/>
                <w:szCs w:val="22"/>
              </w:rPr>
              <w:t>6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27</w:t>
            </w:r>
          </w:p>
          <w:p w:rsidR="006C58CC" w:rsidRDefault="00D33D80">
            <w:pPr>
              <w:spacing w:before="1"/>
              <w:ind w:left="103" w:right="202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Rea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</w:tbl>
    <w:p w:rsidR="006C58CC" w:rsidRDefault="006C58CC">
      <w:pPr>
        <w:sectPr w:rsidR="006C58CC">
          <w:pgSz w:w="15840" w:h="12240" w:orient="landscape"/>
          <w:pgMar w:top="1120" w:right="140" w:bottom="280" w:left="140" w:header="720" w:footer="720" w:gutter="0"/>
          <w:cols w:space="720"/>
        </w:sectPr>
      </w:pPr>
    </w:p>
    <w:p w:rsidR="006C58CC" w:rsidRDefault="006C58CC">
      <w:pPr>
        <w:spacing w:before="6" w:line="100" w:lineRule="exact"/>
        <w:rPr>
          <w:sz w:val="11"/>
          <w:szCs w:val="11"/>
        </w:rPr>
      </w:pPr>
    </w:p>
    <w:p w:rsidR="006C58CC" w:rsidRDefault="006C58C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"/>
        <w:gridCol w:w="952"/>
        <w:gridCol w:w="1389"/>
        <w:gridCol w:w="1440"/>
        <w:gridCol w:w="2521"/>
        <w:gridCol w:w="1596"/>
        <w:gridCol w:w="1952"/>
        <w:gridCol w:w="1985"/>
        <w:gridCol w:w="1309"/>
        <w:gridCol w:w="1276"/>
      </w:tblGrid>
      <w:tr w:rsidR="006C58CC">
        <w:trPr>
          <w:trHeight w:hRule="exact" w:val="498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40" w:lineRule="exact"/>
              <w:ind w:left="99" w:right="48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for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ng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(d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ti</w:t>
            </w:r>
            <w:r>
              <w:rPr>
                <w:spacing w:val="-1"/>
                <w:w w:val="113"/>
                <w:sz w:val="22"/>
                <w:szCs w:val="22"/>
              </w:rPr>
              <w:t>ng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6C58CC" w:rsidRDefault="00D33D80">
            <w:pPr>
              <w:spacing w:before="11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pp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6C58CC" w:rsidRDefault="00D33D80">
            <w:pPr>
              <w:spacing w:before="11" w:line="254" w:lineRule="auto"/>
              <w:ind w:left="103" w:right="84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we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sp</w:t>
            </w:r>
            <w:r>
              <w:rPr>
                <w:spacing w:val="-1"/>
                <w:w w:val="113"/>
                <w:sz w:val="22"/>
                <w:szCs w:val="22"/>
              </w:rPr>
              <w:t>os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>l</w:t>
            </w:r>
          </w:p>
          <w:p w:rsidR="006C58CC" w:rsidRDefault="00D33D80">
            <w:pPr>
              <w:spacing w:before="15" w:line="251" w:lineRule="auto"/>
              <w:ind w:left="103" w:right="26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of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fu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rn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rs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w w:val="113"/>
                <w:sz w:val="22"/>
                <w:szCs w:val="22"/>
              </w:rPr>
              <w:t>ac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ho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before="3"/>
              <w:ind w:left="103" w:right="326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 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re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ho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40" w:lineRule="exact"/>
              <w:ind w:left="103" w:right="48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  <w:tr w:rsidR="006C58CC">
        <w:trPr>
          <w:trHeight w:hRule="exact" w:val="316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w w:val="113"/>
                <w:sz w:val="22"/>
                <w:szCs w:val="22"/>
              </w:rPr>
              <w:t>H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ct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9" w:line="240" w:lineRule="exact"/>
              <w:ind w:left="99" w:right="12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19"/>
                <w:sz w:val="22"/>
                <w:szCs w:val="22"/>
              </w:rPr>
              <w:t xml:space="preserve"> 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 xml:space="preserve">d </w:t>
            </w:r>
            <w:r>
              <w:rPr>
                <w:b/>
                <w:spacing w:val="1"/>
                <w:w w:val="113"/>
                <w:sz w:val="22"/>
                <w:szCs w:val="22"/>
              </w:rPr>
              <w:t>c</w:t>
            </w:r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 xml:space="preserve">g of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h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6C58CC" w:rsidRDefault="00D33D80">
            <w:pPr>
              <w:spacing w:before="15" w:line="253" w:lineRule="auto"/>
              <w:ind w:left="99" w:right="9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nd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6C58CC" w:rsidRDefault="00D33D80">
            <w:pPr>
              <w:spacing w:before="13" w:line="250" w:lineRule="auto"/>
              <w:ind w:left="99" w:right="569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f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1"/>
                <w:w w:val="112"/>
                <w:sz w:val="22"/>
                <w:szCs w:val="22"/>
              </w:rPr>
              <w:t>ma</w:t>
            </w:r>
            <w:r>
              <w:rPr>
                <w:spacing w:val="-1"/>
                <w:w w:val="112"/>
                <w:sz w:val="22"/>
                <w:szCs w:val="22"/>
              </w:rPr>
              <w:t>k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42" w:lineRule="auto"/>
              <w:ind w:left="99" w:right="1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us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6C58CC" w:rsidRDefault="00D33D80">
            <w:pPr>
              <w:spacing w:before="8" w:line="248" w:lineRule="auto"/>
              <w:ind w:left="99" w:right="653"/>
              <w:rPr>
                <w:sz w:val="22"/>
                <w:szCs w:val="22"/>
              </w:rPr>
            </w:pPr>
            <w:proofErr w:type="gramStart"/>
            <w:r>
              <w:rPr>
                <w:w w:val="113"/>
                <w:sz w:val="22"/>
                <w:szCs w:val="22"/>
              </w:rPr>
              <w:t>for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yp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5" w:line="249" w:lineRule="auto"/>
              <w:ind w:left="103" w:right="248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3"/>
                <w:w w:val="113"/>
                <w:sz w:val="22"/>
                <w:szCs w:val="22"/>
              </w:rPr>
              <w:t>k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s (p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40" w:lineRule="exact"/>
              <w:ind w:left="103" w:right="119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12"/>
                <w:sz w:val="22"/>
                <w:szCs w:val="22"/>
              </w:rPr>
              <w:t>x</w:t>
            </w:r>
            <w:r>
              <w:rPr>
                <w:spacing w:val="6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Sc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2</w:t>
            </w:r>
            <w:r>
              <w:rPr>
                <w:w w:val="113"/>
                <w:sz w:val="22"/>
                <w:szCs w:val="22"/>
              </w:rPr>
              <w:t>8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30</w:t>
            </w:r>
          </w:p>
          <w:p w:rsidR="006C58CC" w:rsidRDefault="00D33D80">
            <w:pPr>
              <w:spacing w:before="1"/>
              <w:ind w:left="103" w:right="236" w:firstLine="92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s,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  <w:tr w:rsidR="006C58CC">
        <w:trPr>
          <w:trHeight w:hRule="exact" w:val="108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w w:val="113"/>
                <w:sz w:val="22"/>
                <w:szCs w:val="22"/>
              </w:rPr>
              <w:t>H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ct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42" w:lineRule="auto"/>
              <w:ind w:left="191" w:right="296" w:hanging="9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 xml:space="preserve">d </w:t>
            </w:r>
            <w:r>
              <w:rPr>
                <w:b/>
                <w:spacing w:val="1"/>
                <w:w w:val="113"/>
                <w:sz w:val="22"/>
                <w:szCs w:val="22"/>
              </w:rPr>
              <w:t>c</w:t>
            </w:r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 xml:space="preserve">g </w:t>
            </w:r>
            <w:r>
              <w:rPr>
                <w:b/>
                <w:sz w:val="22"/>
                <w:szCs w:val="22"/>
              </w:rPr>
              <w:t>of</w:t>
            </w:r>
            <w:r>
              <w:rPr>
                <w:b/>
                <w:spacing w:val="33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h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6C58CC" w:rsidRDefault="00D33D80">
            <w:pPr>
              <w:spacing w:before="15" w:line="254" w:lineRule="auto"/>
              <w:ind w:left="99" w:right="9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nd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before="3"/>
              <w:ind w:left="99" w:right="525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for </w:t>
            </w:r>
            <w:r>
              <w:rPr>
                <w:spacing w:val="2"/>
                <w:w w:val="113"/>
                <w:sz w:val="22"/>
                <w:szCs w:val="22"/>
              </w:rPr>
              <w:t>m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rs,</w:t>
            </w:r>
          </w:p>
          <w:p w:rsidR="006C58CC" w:rsidRDefault="00D33D80">
            <w:pPr>
              <w:spacing w:before="15" w:line="254" w:lineRule="auto"/>
              <w:ind w:left="103" w:right="878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us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12"/>
                <w:sz w:val="22"/>
                <w:szCs w:val="22"/>
              </w:rPr>
              <w:t>x</w:t>
            </w:r>
            <w:r>
              <w:rPr>
                <w:spacing w:val="6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before="7" w:line="240" w:lineRule="exact"/>
              <w:ind w:left="103" w:right="119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Sc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2</w:t>
            </w:r>
            <w:r>
              <w:rPr>
                <w:w w:val="113"/>
                <w:sz w:val="22"/>
                <w:szCs w:val="22"/>
              </w:rPr>
              <w:t>8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32</w:t>
            </w:r>
          </w:p>
          <w:p w:rsidR="006C58CC" w:rsidRDefault="00D33D80">
            <w:pPr>
              <w:ind w:left="195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,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</w:tbl>
    <w:p w:rsidR="006C58CC" w:rsidRDefault="006C58CC">
      <w:pPr>
        <w:sectPr w:rsidR="006C58CC">
          <w:pgSz w:w="15840" w:h="12240" w:orient="landscape"/>
          <w:pgMar w:top="1120" w:right="140" w:bottom="280" w:left="140" w:header="720" w:footer="720" w:gutter="0"/>
          <w:cols w:space="720"/>
        </w:sectPr>
      </w:pPr>
    </w:p>
    <w:p w:rsidR="006C58CC" w:rsidRDefault="006C58CC">
      <w:pPr>
        <w:spacing w:before="6" w:line="100" w:lineRule="exact"/>
        <w:rPr>
          <w:sz w:val="11"/>
          <w:szCs w:val="11"/>
        </w:rPr>
      </w:pPr>
    </w:p>
    <w:p w:rsidR="006C58CC" w:rsidRDefault="006C58C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"/>
        <w:gridCol w:w="952"/>
        <w:gridCol w:w="1389"/>
        <w:gridCol w:w="1440"/>
        <w:gridCol w:w="2521"/>
        <w:gridCol w:w="1596"/>
        <w:gridCol w:w="1952"/>
        <w:gridCol w:w="1985"/>
        <w:gridCol w:w="1309"/>
        <w:gridCol w:w="1276"/>
      </w:tblGrid>
      <w:tr w:rsidR="006C58CC">
        <w:trPr>
          <w:trHeight w:hRule="exact" w:val="203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 w:right="2114"/>
              <w:jc w:val="both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6C58CC" w:rsidRDefault="00D33D80">
            <w:pPr>
              <w:spacing w:before="19" w:line="253" w:lineRule="auto"/>
              <w:ind w:left="99" w:right="395"/>
              <w:jc w:val="both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f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40" w:lineRule="exact"/>
              <w:ind w:left="99" w:right="581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>t</w:t>
            </w:r>
            <w:proofErr w:type="gramEnd"/>
            <w:r>
              <w:rPr>
                <w:w w:val="11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for</w:t>
            </w:r>
          </w:p>
          <w:p w:rsidR="006C58CC" w:rsidRDefault="00D33D80">
            <w:pPr>
              <w:spacing w:before="11" w:line="254" w:lineRule="auto"/>
              <w:ind w:left="103" w:right="93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40" w:lineRule="exact"/>
              <w:ind w:left="195" w:right="272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o</w:t>
            </w:r>
          </w:p>
          <w:p w:rsidR="006C58CC" w:rsidRDefault="00D33D80">
            <w:pPr>
              <w:spacing w:line="240" w:lineRule="exact"/>
              <w:ind w:left="103" w:right="93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6C58CC" w:rsidRDefault="00D33D80">
            <w:pPr>
              <w:spacing w:before="4" w:line="240" w:lineRule="exact"/>
              <w:ind w:left="103" w:right="48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  <w:tr w:rsidR="006C58CC">
        <w:trPr>
          <w:trHeight w:hRule="exact" w:val="540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360" w:lineRule="exact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w w:val="113"/>
                <w:sz w:val="22"/>
                <w:szCs w:val="22"/>
              </w:rPr>
              <w:t>H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ct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48" w:lineRule="auto"/>
              <w:ind w:left="99" w:right="12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19"/>
                <w:sz w:val="22"/>
                <w:szCs w:val="22"/>
              </w:rPr>
              <w:t xml:space="preserve"> 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 xml:space="preserve">d </w:t>
            </w:r>
            <w:r>
              <w:rPr>
                <w:b/>
                <w:spacing w:val="1"/>
                <w:w w:val="113"/>
                <w:sz w:val="22"/>
                <w:szCs w:val="22"/>
              </w:rPr>
              <w:t>c</w:t>
            </w:r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 xml:space="preserve">g of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h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6C58CC" w:rsidRDefault="00D33D80">
            <w:pPr>
              <w:spacing w:before="15" w:line="254" w:lineRule="auto"/>
              <w:ind w:left="99" w:right="9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nd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6C58CC" w:rsidRDefault="00D33D80">
            <w:pPr>
              <w:spacing w:before="4" w:line="253" w:lineRule="auto"/>
              <w:ind w:left="99" w:right="587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ro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3"/>
                <w:w w:val="112"/>
                <w:sz w:val="22"/>
                <w:szCs w:val="22"/>
              </w:rPr>
              <w:t>d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re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before="1" w:line="254" w:lineRule="auto"/>
              <w:ind w:left="99" w:right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t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y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ri</w:t>
            </w:r>
            <w:r>
              <w:rPr>
                <w:spacing w:val="4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before="3"/>
              <w:ind w:left="99" w:right="525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for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3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6C58CC" w:rsidRDefault="00D33D80">
            <w:pPr>
              <w:spacing w:before="15" w:line="254" w:lineRule="auto"/>
              <w:ind w:left="103" w:right="486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x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ro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3"/>
                <w:w w:val="112"/>
                <w:sz w:val="22"/>
                <w:szCs w:val="22"/>
              </w:rPr>
              <w:t>d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re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y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 wa</w:t>
            </w:r>
            <w:r>
              <w:rPr>
                <w:spacing w:val="-1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em</w:t>
            </w:r>
            <w:r>
              <w:rPr>
                <w:spacing w:val="3"/>
                <w:w w:val="113"/>
                <w:sz w:val="22"/>
                <w:szCs w:val="22"/>
              </w:rPr>
              <w:t>on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o</w:t>
            </w:r>
          </w:p>
          <w:p w:rsidR="006C58CC" w:rsidRDefault="00D33D80">
            <w:pPr>
              <w:spacing w:line="252" w:lineRule="auto"/>
              <w:ind w:left="103" w:right="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y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6C58CC" w:rsidRDefault="00D33D80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12"/>
                <w:sz w:val="22"/>
                <w:szCs w:val="22"/>
              </w:rPr>
              <w:t>x</w:t>
            </w:r>
            <w:r>
              <w:rPr>
                <w:spacing w:val="6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before="7" w:line="240" w:lineRule="exact"/>
              <w:ind w:left="103" w:right="119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Sc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2</w:t>
            </w:r>
            <w:r>
              <w:rPr>
                <w:w w:val="113"/>
                <w:sz w:val="22"/>
                <w:szCs w:val="22"/>
              </w:rPr>
              <w:t>8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32</w:t>
            </w:r>
          </w:p>
          <w:p w:rsidR="006C58CC" w:rsidRDefault="00D33D80">
            <w:pPr>
              <w:ind w:left="103" w:right="236" w:firstLine="92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  <w:tr w:rsidR="006C58CC">
        <w:trPr>
          <w:trHeight w:hRule="exact" w:val="188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w w:val="113"/>
                <w:sz w:val="22"/>
                <w:szCs w:val="22"/>
              </w:rPr>
              <w:t>H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ct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9" w:line="240" w:lineRule="exact"/>
              <w:ind w:left="99" w:right="12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19"/>
                <w:sz w:val="22"/>
                <w:szCs w:val="22"/>
              </w:rPr>
              <w:t xml:space="preserve"> 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 xml:space="preserve">d </w:t>
            </w:r>
            <w:r>
              <w:rPr>
                <w:b/>
                <w:spacing w:val="1"/>
                <w:w w:val="113"/>
                <w:sz w:val="22"/>
                <w:szCs w:val="22"/>
              </w:rPr>
              <w:t>c</w:t>
            </w:r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 xml:space="preserve">g of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h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6C58CC" w:rsidRDefault="00D33D80">
            <w:pPr>
              <w:spacing w:before="15" w:line="254" w:lineRule="auto"/>
              <w:ind w:left="99" w:right="9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nd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6C58CC" w:rsidRDefault="00D33D80">
            <w:pPr>
              <w:spacing w:before="1" w:line="254" w:lineRule="auto"/>
              <w:ind w:left="99" w:right="35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t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y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40" w:lineRule="exact"/>
              <w:ind w:left="99" w:right="2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yo</w:t>
            </w:r>
            <w:r>
              <w:rPr>
                <w:w w:val="113"/>
                <w:sz w:val="22"/>
                <w:szCs w:val="22"/>
              </w:rPr>
              <w:t xml:space="preserve">u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o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ma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m</w:t>
            </w:r>
          </w:p>
          <w:p w:rsidR="006C58CC" w:rsidRDefault="00D33D80">
            <w:pPr>
              <w:spacing w:before="4" w:line="240" w:lineRule="exact"/>
              <w:ind w:left="99" w:right="416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>t</w:t>
            </w:r>
            <w:proofErr w:type="gramEnd"/>
            <w:r>
              <w:rPr>
                <w:w w:val="114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 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6C58CC" w:rsidRDefault="00D33D80">
            <w:pPr>
              <w:spacing w:before="15" w:line="254" w:lineRule="auto"/>
              <w:ind w:left="103" w:right="32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re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fter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ma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m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40" w:lineRule="exact"/>
              <w:ind w:left="103" w:right="119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12"/>
                <w:sz w:val="22"/>
                <w:szCs w:val="22"/>
              </w:rPr>
              <w:t>x</w:t>
            </w:r>
            <w:r>
              <w:rPr>
                <w:spacing w:val="6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Sc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2</w:t>
            </w:r>
            <w:r>
              <w:rPr>
                <w:w w:val="113"/>
                <w:sz w:val="22"/>
                <w:szCs w:val="22"/>
              </w:rPr>
              <w:t>8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32</w:t>
            </w:r>
          </w:p>
          <w:p w:rsidR="006C58CC" w:rsidRDefault="00D33D80">
            <w:pPr>
              <w:spacing w:before="5"/>
              <w:ind w:left="195" w:right="236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o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</w:tbl>
    <w:p w:rsidR="006C58CC" w:rsidRDefault="006C58CC">
      <w:pPr>
        <w:sectPr w:rsidR="006C58CC">
          <w:pgSz w:w="15840" w:h="12240" w:orient="landscape"/>
          <w:pgMar w:top="1120" w:right="140" w:bottom="280" w:left="140" w:header="720" w:footer="720" w:gutter="0"/>
          <w:cols w:space="720"/>
        </w:sectPr>
      </w:pPr>
    </w:p>
    <w:p w:rsidR="006C58CC" w:rsidRDefault="006C58CC">
      <w:pPr>
        <w:spacing w:before="6" w:line="100" w:lineRule="exact"/>
        <w:rPr>
          <w:sz w:val="11"/>
          <w:szCs w:val="11"/>
        </w:rPr>
      </w:pPr>
    </w:p>
    <w:p w:rsidR="006C58CC" w:rsidRDefault="006C58C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"/>
        <w:gridCol w:w="952"/>
        <w:gridCol w:w="1389"/>
        <w:gridCol w:w="1440"/>
        <w:gridCol w:w="2521"/>
        <w:gridCol w:w="1596"/>
        <w:gridCol w:w="1952"/>
        <w:gridCol w:w="1985"/>
        <w:gridCol w:w="1309"/>
        <w:gridCol w:w="1276"/>
      </w:tblGrid>
      <w:tr w:rsidR="006C58CC">
        <w:trPr>
          <w:trHeight w:hRule="exact" w:val="234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ri</w:t>
            </w:r>
            <w:r>
              <w:rPr>
                <w:spacing w:val="4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(sc</w:t>
            </w:r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ub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6C58CC" w:rsidRDefault="00D33D80">
            <w:pPr>
              <w:spacing w:before="11" w:line="255" w:lineRule="auto"/>
              <w:ind w:left="103" w:right="648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4"/>
                <w:w w:val="112"/>
                <w:sz w:val="22"/>
                <w:szCs w:val="22"/>
              </w:rPr>
              <w:t>u</w:t>
            </w:r>
            <w:r>
              <w:rPr>
                <w:spacing w:val="-1"/>
                <w:w w:val="112"/>
                <w:sz w:val="22"/>
                <w:szCs w:val="22"/>
              </w:rPr>
              <w:t>sh</w:t>
            </w:r>
            <w:proofErr w:type="gramEnd"/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so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so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c.</w:t>
            </w:r>
            <w:r>
              <w:rPr>
                <w:w w:val="113"/>
                <w:sz w:val="22"/>
                <w:szCs w:val="22"/>
              </w:rPr>
              <w:t xml:space="preserve">) 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</w:p>
          <w:p w:rsidR="006C58CC" w:rsidRDefault="00D33D80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before="7" w:line="240" w:lineRule="exact"/>
              <w:ind w:left="103" w:right="3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yp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ho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40" w:lineRule="exact"/>
              <w:ind w:left="103" w:right="48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  <w:tr w:rsidR="006C58CC">
        <w:trPr>
          <w:trHeight w:hRule="exact" w:val="422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w w:val="113"/>
                <w:sz w:val="22"/>
                <w:szCs w:val="22"/>
              </w:rPr>
              <w:t>H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ct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0" w:line="240" w:lineRule="exact"/>
              <w:ind w:left="99" w:right="12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19"/>
                <w:sz w:val="22"/>
                <w:szCs w:val="22"/>
              </w:rPr>
              <w:t xml:space="preserve"> 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 xml:space="preserve">d </w:t>
            </w:r>
            <w:r>
              <w:rPr>
                <w:b/>
                <w:spacing w:val="1"/>
                <w:w w:val="113"/>
                <w:sz w:val="22"/>
                <w:szCs w:val="22"/>
              </w:rPr>
              <w:t>c</w:t>
            </w:r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 xml:space="preserve">g of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h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6C58CC" w:rsidRDefault="00D33D80">
            <w:pPr>
              <w:spacing w:before="15" w:line="254" w:lineRule="auto"/>
              <w:ind w:left="99" w:right="9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nd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6C58CC" w:rsidRDefault="00D33D80">
            <w:pPr>
              <w:spacing w:before="4" w:line="252" w:lineRule="auto"/>
              <w:ind w:left="99" w:right="639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t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yp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40" w:lineRule="exact"/>
              <w:ind w:left="99" w:right="2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yo</w:t>
            </w:r>
            <w:r>
              <w:rPr>
                <w:w w:val="113"/>
                <w:sz w:val="22"/>
                <w:szCs w:val="22"/>
              </w:rPr>
              <w:t xml:space="preserve">u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ma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m</w:t>
            </w:r>
          </w:p>
          <w:p w:rsidR="006C58CC" w:rsidRDefault="00D33D80">
            <w:pPr>
              <w:spacing w:before="6" w:line="240" w:lineRule="exact"/>
              <w:ind w:left="99" w:right="416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>t</w:t>
            </w:r>
            <w:proofErr w:type="gramEnd"/>
            <w:r>
              <w:rPr>
                <w:w w:val="114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 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6C58CC" w:rsidRDefault="00D33D80">
            <w:pPr>
              <w:spacing w:before="15" w:line="253" w:lineRule="auto"/>
              <w:ind w:left="103" w:right="326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re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fter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ma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m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 (sc</w:t>
            </w:r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ub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4"/>
                <w:w w:val="112"/>
                <w:sz w:val="22"/>
                <w:szCs w:val="22"/>
              </w:rPr>
              <w:t>u</w:t>
            </w:r>
            <w:r>
              <w:rPr>
                <w:spacing w:val="-1"/>
                <w:w w:val="112"/>
                <w:sz w:val="22"/>
                <w:szCs w:val="22"/>
              </w:rPr>
              <w:t>sh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so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so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c.</w:t>
            </w:r>
            <w:r>
              <w:rPr>
                <w:w w:val="113"/>
                <w:sz w:val="22"/>
                <w:szCs w:val="22"/>
              </w:rPr>
              <w:t>)</w:t>
            </w:r>
          </w:p>
          <w:p w:rsidR="006C58CC" w:rsidRDefault="00D33D80">
            <w:pPr>
              <w:spacing w:before="5"/>
              <w:ind w:left="103" w:right="338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yp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ho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12"/>
                <w:sz w:val="22"/>
                <w:szCs w:val="22"/>
              </w:rPr>
              <w:t>x</w:t>
            </w:r>
            <w:r>
              <w:rPr>
                <w:spacing w:val="6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before="3" w:line="240" w:lineRule="exact"/>
              <w:ind w:left="103" w:right="119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Sc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3</w:t>
            </w:r>
            <w:r>
              <w:rPr>
                <w:w w:val="113"/>
                <w:sz w:val="22"/>
                <w:szCs w:val="22"/>
              </w:rPr>
              <w:t>6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37</w:t>
            </w:r>
          </w:p>
          <w:p w:rsidR="006C58CC" w:rsidRDefault="00D33D80">
            <w:pPr>
              <w:spacing w:before="4"/>
              <w:ind w:left="103" w:right="235" w:firstLine="92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  <w:tr w:rsidR="006C58CC">
        <w:trPr>
          <w:trHeight w:hRule="exact" w:val="272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w w:val="113"/>
                <w:sz w:val="22"/>
                <w:szCs w:val="22"/>
              </w:rPr>
              <w:t>H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ct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9" w:line="240" w:lineRule="exact"/>
              <w:ind w:left="99" w:right="12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19"/>
                <w:sz w:val="22"/>
                <w:szCs w:val="22"/>
              </w:rPr>
              <w:t xml:space="preserve"> 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 xml:space="preserve">d </w:t>
            </w:r>
            <w:r>
              <w:rPr>
                <w:b/>
                <w:spacing w:val="1"/>
                <w:w w:val="113"/>
                <w:sz w:val="22"/>
                <w:szCs w:val="22"/>
              </w:rPr>
              <w:t>c</w:t>
            </w:r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 xml:space="preserve">g of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h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6C58CC" w:rsidRDefault="00D33D80">
            <w:pPr>
              <w:spacing w:before="15" w:line="254" w:lineRule="auto"/>
              <w:ind w:left="99" w:right="9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nd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6C58CC" w:rsidRDefault="00D33D80">
            <w:pPr>
              <w:spacing w:before="4" w:line="251" w:lineRule="auto"/>
              <w:ind w:left="99" w:right="5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re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ho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40" w:lineRule="exact"/>
              <w:ind w:left="99" w:right="2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yo</w:t>
            </w:r>
            <w:r>
              <w:rPr>
                <w:w w:val="113"/>
                <w:sz w:val="22"/>
                <w:szCs w:val="22"/>
              </w:rPr>
              <w:t xml:space="preserve">u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ma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m</w:t>
            </w:r>
          </w:p>
          <w:p w:rsidR="006C58CC" w:rsidRDefault="00D33D80">
            <w:pPr>
              <w:spacing w:before="7" w:line="240" w:lineRule="exact"/>
              <w:ind w:left="99" w:right="416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>t</w:t>
            </w:r>
            <w:proofErr w:type="gramEnd"/>
            <w:r>
              <w:rPr>
                <w:w w:val="114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</w:p>
          <w:p w:rsidR="006C58CC" w:rsidRDefault="00D33D80">
            <w:pPr>
              <w:spacing w:before="15" w:line="254" w:lineRule="auto"/>
              <w:ind w:left="103" w:right="56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3"/>
                <w:w w:val="113"/>
                <w:sz w:val="22"/>
                <w:szCs w:val="22"/>
              </w:rPr>
              <w:t>ow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12"/>
                <w:sz w:val="22"/>
                <w:szCs w:val="22"/>
              </w:rPr>
              <w:t>x</w:t>
            </w:r>
            <w:r>
              <w:rPr>
                <w:spacing w:val="6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before="3" w:line="240" w:lineRule="exact"/>
              <w:ind w:left="103" w:right="119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Sc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3</w:t>
            </w:r>
            <w:r>
              <w:rPr>
                <w:w w:val="113"/>
                <w:sz w:val="22"/>
                <w:szCs w:val="22"/>
              </w:rPr>
              <w:t>6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37</w:t>
            </w:r>
          </w:p>
          <w:p w:rsidR="006C58CC" w:rsidRDefault="00D33D80">
            <w:pPr>
              <w:spacing w:before="5"/>
              <w:ind w:left="103" w:right="236" w:firstLine="92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</w:tbl>
    <w:p w:rsidR="006C58CC" w:rsidRDefault="006C58CC">
      <w:pPr>
        <w:sectPr w:rsidR="006C58CC">
          <w:pgSz w:w="15840" w:h="12240" w:orient="landscape"/>
          <w:pgMar w:top="1120" w:right="140" w:bottom="280" w:left="140" w:header="720" w:footer="720" w:gutter="0"/>
          <w:cols w:space="720"/>
        </w:sectPr>
      </w:pPr>
    </w:p>
    <w:p w:rsidR="006C58CC" w:rsidRDefault="006C58CC">
      <w:pPr>
        <w:spacing w:before="6" w:line="100" w:lineRule="exact"/>
        <w:rPr>
          <w:sz w:val="11"/>
          <w:szCs w:val="11"/>
        </w:rPr>
      </w:pPr>
    </w:p>
    <w:p w:rsidR="006C58CC" w:rsidRDefault="006C58C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"/>
        <w:gridCol w:w="952"/>
        <w:gridCol w:w="1389"/>
        <w:gridCol w:w="1440"/>
        <w:gridCol w:w="2521"/>
        <w:gridCol w:w="1596"/>
        <w:gridCol w:w="1952"/>
        <w:gridCol w:w="1985"/>
        <w:gridCol w:w="1309"/>
        <w:gridCol w:w="1276"/>
      </w:tblGrid>
      <w:tr w:rsidR="006C58CC">
        <w:trPr>
          <w:trHeight w:hRule="exact" w:val="106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6C58CC" w:rsidRDefault="00D33D80">
            <w:pPr>
              <w:spacing w:before="11" w:line="250" w:lineRule="auto"/>
              <w:ind w:left="99" w:right="967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we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  <w:tr w:rsidR="006C58CC">
        <w:trPr>
          <w:trHeight w:hRule="exact" w:val="304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w w:val="113"/>
                <w:sz w:val="22"/>
                <w:szCs w:val="22"/>
              </w:rPr>
              <w:t>H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ct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1"/>
                <w:sz w:val="22"/>
                <w:szCs w:val="22"/>
              </w:rPr>
              <w:t>ue</w:t>
            </w:r>
            <w:r>
              <w:rPr>
                <w:b/>
                <w:spacing w:val="3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w w:val="113"/>
                <w:sz w:val="22"/>
                <w:szCs w:val="22"/>
              </w:rPr>
              <w:t>u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d</w:t>
            </w:r>
          </w:p>
          <w:p w:rsidR="006C58CC" w:rsidRDefault="00D33D80">
            <w:pPr>
              <w:spacing w:before="19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</w:t>
            </w:r>
            <w:r>
              <w:rPr>
                <w:b/>
                <w:spacing w:val="3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w w:val="113"/>
                <w:sz w:val="22"/>
                <w:szCs w:val="22"/>
              </w:rPr>
              <w:t>h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me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6C58CC" w:rsidRDefault="00D33D80">
            <w:pPr>
              <w:spacing w:before="15" w:line="254" w:lineRule="auto"/>
              <w:ind w:left="99" w:right="9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nd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6C58CC" w:rsidRDefault="00D33D80">
            <w:pPr>
              <w:spacing w:before="1" w:line="254" w:lineRule="auto"/>
              <w:ind w:left="99" w:right="725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f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yp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z w:val="22"/>
                <w:szCs w:val="22"/>
              </w:rPr>
              <w:t>fu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ho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h</w:t>
            </w:r>
          </w:p>
          <w:p w:rsidR="006C58CC" w:rsidRDefault="00D33D80">
            <w:pPr>
              <w:spacing w:before="15" w:line="252" w:lineRule="auto"/>
              <w:ind w:left="99" w:right="28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fu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4"/>
                <w:sz w:val="22"/>
                <w:szCs w:val="22"/>
              </w:rPr>
              <w:t>l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re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it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before="3"/>
              <w:ind w:left="103" w:right="20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fu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 (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ec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3"/>
                <w:w w:val="113"/>
                <w:sz w:val="22"/>
                <w:szCs w:val="22"/>
              </w:rPr>
              <w:t xml:space="preserve"> wo</w:t>
            </w:r>
            <w:r>
              <w:rPr>
                <w:spacing w:val="-1"/>
                <w:w w:val="113"/>
                <w:sz w:val="22"/>
                <w:szCs w:val="22"/>
              </w:rPr>
              <w:t>od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12"/>
                <w:sz w:val="22"/>
                <w:szCs w:val="22"/>
              </w:rPr>
              <w:t>x</w:t>
            </w:r>
            <w:r>
              <w:rPr>
                <w:spacing w:val="6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before="7" w:line="240" w:lineRule="exact"/>
              <w:ind w:left="103" w:right="119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Sc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4</w:t>
            </w:r>
            <w:r>
              <w:rPr>
                <w:w w:val="113"/>
                <w:sz w:val="22"/>
                <w:szCs w:val="22"/>
              </w:rPr>
              <w:t>1</w:t>
            </w:r>
          </w:p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12"/>
                <w:sz w:val="22"/>
                <w:szCs w:val="22"/>
              </w:rPr>
              <w:t>x</w:t>
            </w:r>
            <w:r>
              <w:rPr>
                <w:spacing w:val="6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Sc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4</w:t>
            </w:r>
          </w:p>
          <w:p w:rsidR="006C58CC" w:rsidRDefault="00D33D8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3</w:t>
            </w:r>
            <w:r>
              <w:rPr>
                <w:w w:val="113"/>
                <w:sz w:val="22"/>
                <w:szCs w:val="22"/>
              </w:rPr>
              <w:t>9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40</w:t>
            </w:r>
          </w:p>
          <w:p w:rsidR="006C58CC" w:rsidRDefault="00D33D80">
            <w:pPr>
              <w:spacing w:before="3" w:line="240" w:lineRule="exact"/>
              <w:ind w:left="103" w:right="189"/>
              <w:rPr>
                <w:sz w:val="22"/>
                <w:szCs w:val="22"/>
              </w:rPr>
            </w:pP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t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 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6C58CC" w:rsidRDefault="00D33D80">
            <w:pPr>
              <w:spacing w:before="4" w:line="240" w:lineRule="exact"/>
              <w:ind w:left="103" w:right="4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so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q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t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  <w:tr w:rsidR="006C58CC">
        <w:trPr>
          <w:trHeight w:hRule="exact" w:val="418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2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w w:val="113"/>
                <w:sz w:val="22"/>
                <w:szCs w:val="22"/>
              </w:rPr>
              <w:t>H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ct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2" w:line="254" w:lineRule="auto"/>
              <w:ind w:left="99" w:right="16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1"/>
                <w:sz w:val="22"/>
                <w:szCs w:val="22"/>
              </w:rPr>
              <w:t>ue</w:t>
            </w:r>
            <w:r>
              <w:rPr>
                <w:b/>
                <w:spacing w:val="3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w w:val="113"/>
                <w:sz w:val="22"/>
                <w:szCs w:val="22"/>
              </w:rPr>
              <w:t>u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 xml:space="preserve">d </w:t>
            </w:r>
            <w:r>
              <w:rPr>
                <w:b/>
                <w:sz w:val="22"/>
                <w:szCs w:val="22"/>
              </w:rPr>
              <w:t>at</w:t>
            </w:r>
            <w:r>
              <w:rPr>
                <w:b/>
                <w:spacing w:val="3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w w:val="113"/>
                <w:sz w:val="22"/>
                <w:szCs w:val="22"/>
              </w:rPr>
              <w:t>h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me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6C58CC" w:rsidRDefault="00D33D80">
            <w:pPr>
              <w:spacing w:before="15" w:line="254" w:lineRule="auto"/>
              <w:ind w:left="99" w:right="9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nd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6C58CC" w:rsidRDefault="00D33D80">
            <w:pPr>
              <w:spacing w:line="253" w:lineRule="auto"/>
              <w:ind w:left="99" w:right="73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spacing w:val="3"/>
                <w:w w:val="112"/>
                <w:sz w:val="22"/>
                <w:szCs w:val="22"/>
              </w:rPr>
              <w:t>so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fu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ho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before="2" w:line="254" w:lineRule="auto"/>
              <w:ind w:left="99" w:right="65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fu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ho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2" w:line="252" w:lineRule="auto"/>
              <w:ind w:left="99" w:right="55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o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u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fu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ho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40" w:lineRule="exact"/>
              <w:ind w:left="103" w:right="70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fu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4"/>
                <w:sz w:val="22"/>
                <w:szCs w:val="22"/>
              </w:rPr>
              <w:t>l</w:t>
            </w:r>
          </w:p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before="3"/>
              <w:ind w:left="103" w:right="201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(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ec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3"/>
                <w:w w:val="113"/>
                <w:sz w:val="22"/>
                <w:szCs w:val="22"/>
              </w:rPr>
              <w:t xml:space="preserve"> wo</w:t>
            </w:r>
            <w:r>
              <w:rPr>
                <w:spacing w:val="-1"/>
                <w:w w:val="113"/>
                <w:sz w:val="22"/>
                <w:szCs w:val="22"/>
              </w:rPr>
              <w:t>od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40" w:lineRule="exact"/>
              <w:ind w:left="103" w:right="119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12"/>
                <w:sz w:val="22"/>
                <w:szCs w:val="22"/>
              </w:rPr>
              <w:t>x</w:t>
            </w:r>
            <w:r>
              <w:rPr>
                <w:spacing w:val="6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Sc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4</w:t>
            </w:r>
            <w:r>
              <w:rPr>
                <w:w w:val="113"/>
                <w:sz w:val="22"/>
                <w:szCs w:val="22"/>
              </w:rPr>
              <w:t>1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42</w:t>
            </w:r>
          </w:p>
          <w:p w:rsidR="006C58CC" w:rsidRDefault="00D33D80">
            <w:pPr>
              <w:ind w:left="103" w:right="186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rt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3"/>
                <w:w w:val="113"/>
                <w:sz w:val="22"/>
                <w:szCs w:val="22"/>
              </w:rPr>
              <w:t xml:space="preserve"> 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 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z w:val="22"/>
                <w:szCs w:val="22"/>
              </w:rPr>
              <w:t>fu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so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q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t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  <w:tr w:rsidR="006C58CC">
        <w:trPr>
          <w:trHeight w:hRule="exact" w:val="102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w w:val="113"/>
                <w:sz w:val="22"/>
                <w:szCs w:val="22"/>
              </w:rPr>
              <w:t>H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ct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1"/>
                <w:sz w:val="22"/>
                <w:szCs w:val="22"/>
              </w:rPr>
              <w:t>ue</w:t>
            </w:r>
            <w:r>
              <w:rPr>
                <w:b/>
                <w:spacing w:val="3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w w:val="113"/>
                <w:sz w:val="22"/>
                <w:szCs w:val="22"/>
              </w:rPr>
              <w:t>u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d</w:t>
            </w:r>
          </w:p>
          <w:p w:rsidR="006C58CC" w:rsidRDefault="00D33D80">
            <w:pPr>
              <w:spacing w:before="19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</w:t>
            </w:r>
            <w:r>
              <w:rPr>
                <w:b/>
                <w:spacing w:val="3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w w:val="113"/>
                <w:sz w:val="22"/>
                <w:szCs w:val="22"/>
              </w:rPr>
              <w:t>h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me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6C58CC" w:rsidRDefault="00D33D80">
            <w:pPr>
              <w:spacing w:before="15" w:line="254" w:lineRule="auto"/>
              <w:ind w:left="99" w:right="9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nd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o</w:t>
            </w:r>
          </w:p>
          <w:p w:rsidR="006C58CC" w:rsidRDefault="00D33D80">
            <w:pPr>
              <w:spacing w:before="11" w:line="254" w:lineRule="auto"/>
              <w:ind w:left="99" w:right="35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ns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re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6C58CC" w:rsidRDefault="00D33D80">
            <w:pPr>
              <w:spacing w:before="15" w:line="254" w:lineRule="auto"/>
              <w:ind w:left="103" w:right="494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3"/>
                <w:w w:val="112"/>
                <w:sz w:val="22"/>
                <w:szCs w:val="22"/>
              </w:rPr>
              <w:t>us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4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12"/>
                <w:sz w:val="22"/>
                <w:szCs w:val="22"/>
              </w:rPr>
              <w:t>x</w:t>
            </w:r>
            <w:r>
              <w:rPr>
                <w:spacing w:val="6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Sc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4</w:t>
            </w:r>
          </w:p>
          <w:p w:rsidR="006C58CC" w:rsidRDefault="00D33D8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4</w:t>
            </w:r>
            <w:r>
              <w:rPr>
                <w:w w:val="113"/>
                <w:sz w:val="22"/>
                <w:szCs w:val="22"/>
              </w:rPr>
              <w:t>2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43</w:t>
            </w:r>
          </w:p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t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</w:tbl>
    <w:p w:rsidR="006C58CC" w:rsidRDefault="006C58CC">
      <w:pPr>
        <w:sectPr w:rsidR="006C58CC">
          <w:pgSz w:w="15840" w:h="12240" w:orient="landscape"/>
          <w:pgMar w:top="1120" w:right="140" w:bottom="280" w:left="140" w:header="720" w:footer="720" w:gutter="0"/>
          <w:cols w:space="720"/>
        </w:sectPr>
      </w:pPr>
    </w:p>
    <w:p w:rsidR="006C58CC" w:rsidRDefault="006C58CC">
      <w:pPr>
        <w:spacing w:before="6" w:line="100" w:lineRule="exact"/>
        <w:rPr>
          <w:sz w:val="11"/>
          <w:szCs w:val="11"/>
        </w:rPr>
      </w:pPr>
    </w:p>
    <w:p w:rsidR="006C58CC" w:rsidRDefault="006C58C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"/>
        <w:gridCol w:w="952"/>
        <w:gridCol w:w="1389"/>
        <w:gridCol w:w="1440"/>
        <w:gridCol w:w="2521"/>
        <w:gridCol w:w="1596"/>
        <w:gridCol w:w="1952"/>
        <w:gridCol w:w="1985"/>
        <w:gridCol w:w="1309"/>
        <w:gridCol w:w="1276"/>
      </w:tblGrid>
      <w:tr w:rsidR="006C58CC">
        <w:trPr>
          <w:trHeight w:hRule="exact" w:val="379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before="11"/>
              <w:ind w:left="99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6C58CC" w:rsidRDefault="00D33D80">
            <w:pPr>
              <w:spacing w:before="15" w:line="254" w:lineRule="auto"/>
              <w:ind w:left="99" w:right="65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fu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ho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6C58CC" w:rsidRDefault="00D33D80">
            <w:pPr>
              <w:spacing w:before="11" w:line="250" w:lineRule="auto"/>
              <w:ind w:left="99" w:right="77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fu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proofErr w:type="gramEnd"/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ho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6C58CC" w:rsidRDefault="00D33D80">
            <w:pPr>
              <w:spacing w:before="11" w:line="252" w:lineRule="auto"/>
              <w:ind w:left="103" w:right="4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ho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 </w:t>
            </w:r>
            <w:r>
              <w:rPr>
                <w:w w:val="112"/>
                <w:sz w:val="22"/>
                <w:szCs w:val="22"/>
              </w:rPr>
              <w:t>wa</w:t>
            </w:r>
            <w:r>
              <w:rPr>
                <w:spacing w:val="-1"/>
                <w:w w:val="112"/>
                <w:sz w:val="22"/>
                <w:szCs w:val="22"/>
              </w:rPr>
              <w:t>t</w:t>
            </w:r>
            <w:r>
              <w:rPr>
                <w:spacing w:val="6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h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em</w:t>
            </w:r>
            <w:r>
              <w:rPr>
                <w:spacing w:val="3"/>
                <w:w w:val="113"/>
                <w:sz w:val="22"/>
                <w:szCs w:val="22"/>
              </w:rPr>
              <w:t>on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o n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6C58CC" w:rsidRDefault="00D33D80">
            <w:pPr>
              <w:spacing w:before="2" w:line="254" w:lineRule="auto"/>
              <w:ind w:left="103" w:right="5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fu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ho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40" w:lineRule="exact"/>
              <w:ind w:left="103" w:right="34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 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z w:val="22"/>
                <w:szCs w:val="22"/>
              </w:rPr>
              <w:t>fu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line="240" w:lineRule="exact"/>
              <w:ind w:left="103" w:right="768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so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q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t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  <w:tr w:rsidR="006C58CC">
        <w:trPr>
          <w:trHeight w:hRule="exact" w:val="373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360" w:lineRule="exact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w w:val="113"/>
                <w:sz w:val="22"/>
                <w:szCs w:val="22"/>
              </w:rPr>
              <w:t>H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ct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1"/>
                <w:sz w:val="22"/>
                <w:szCs w:val="22"/>
              </w:rPr>
              <w:t>ue</w:t>
            </w:r>
            <w:r>
              <w:rPr>
                <w:b/>
                <w:spacing w:val="3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w w:val="113"/>
                <w:sz w:val="22"/>
                <w:szCs w:val="22"/>
              </w:rPr>
              <w:t>u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d</w:t>
            </w:r>
          </w:p>
          <w:p w:rsidR="006C58CC" w:rsidRDefault="00D33D80">
            <w:pPr>
              <w:spacing w:before="19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</w:t>
            </w:r>
            <w:r>
              <w:rPr>
                <w:b/>
                <w:spacing w:val="3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w w:val="113"/>
                <w:sz w:val="22"/>
                <w:szCs w:val="22"/>
              </w:rPr>
              <w:t>h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me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6C58CC" w:rsidRDefault="00D33D80">
            <w:pPr>
              <w:spacing w:before="15" w:line="254" w:lineRule="auto"/>
              <w:ind w:left="99" w:right="9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nd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6C58CC" w:rsidRDefault="00D33D80">
            <w:pPr>
              <w:spacing w:before="8" w:line="240" w:lineRule="exact"/>
              <w:ind w:left="99" w:right="300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a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f</w:t>
            </w:r>
            <w:r>
              <w:rPr>
                <w:spacing w:val="2"/>
                <w:w w:val="112"/>
                <w:sz w:val="22"/>
                <w:szCs w:val="22"/>
              </w:rPr>
              <w:t>et</w:t>
            </w:r>
            <w:r>
              <w:rPr>
                <w:w w:val="112"/>
                <w:sz w:val="22"/>
                <w:szCs w:val="22"/>
              </w:rPr>
              <w:t>y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before="7" w:line="240" w:lineRule="exact"/>
              <w:ind w:left="99" w:right="385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ng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re</w:t>
            </w:r>
          </w:p>
          <w:p w:rsidR="006C58CC" w:rsidRDefault="00D33D80">
            <w:pPr>
              <w:spacing w:line="240" w:lineRule="exact"/>
              <w:ind w:left="99" w:right="136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us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6C58CC" w:rsidRDefault="00D33D80">
            <w:pPr>
              <w:spacing w:before="1"/>
              <w:ind w:left="99" w:right="18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>t</w:t>
            </w:r>
            <w:proofErr w:type="gramEnd"/>
            <w:r>
              <w:rPr>
                <w:w w:val="11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fu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6C58CC" w:rsidRDefault="00D33D80">
            <w:pPr>
              <w:spacing w:before="15" w:line="252" w:lineRule="auto"/>
              <w:ind w:left="103" w:right="402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3"/>
                <w:w w:val="112"/>
                <w:sz w:val="22"/>
                <w:szCs w:val="22"/>
              </w:rPr>
              <w:t>us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4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t>fu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ho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 </w:t>
            </w:r>
            <w:r>
              <w:rPr>
                <w:w w:val="112"/>
                <w:sz w:val="22"/>
                <w:szCs w:val="22"/>
              </w:rPr>
              <w:t>wa</w:t>
            </w:r>
            <w:r>
              <w:rPr>
                <w:spacing w:val="-1"/>
                <w:w w:val="112"/>
                <w:sz w:val="22"/>
                <w:szCs w:val="22"/>
              </w:rPr>
              <w:t>t</w:t>
            </w:r>
            <w:r>
              <w:rPr>
                <w:spacing w:val="6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h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em</w:t>
            </w:r>
            <w:r>
              <w:rPr>
                <w:spacing w:val="3"/>
                <w:w w:val="113"/>
                <w:sz w:val="22"/>
                <w:szCs w:val="22"/>
              </w:rPr>
              <w:t>on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o n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6C58CC" w:rsidRDefault="00D33D80">
            <w:pPr>
              <w:spacing w:before="1" w:line="254" w:lineRule="auto"/>
              <w:ind w:left="103" w:right="5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fu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ho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12"/>
                <w:sz w:val="22"/>
                <w:szCs w:val="22"/>
              </w:rPr>
              <w:t>x</w:t>
            </w:r>
            <w:r>
              <w:rPr>
                <w:spacing w:val="6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before="7" w:line="240" w:lineRule="exact"/>
              <w:ind w:left="103" w:right="119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Sc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4</w:t>
            </w:r>
            <w:r>
              <w:rPr>
                <w:w w:val="113"/>
                <w:sz w:val="22"/>
                <w:szCs w:val="22"/>
              </w:rPr>
              <w:t>6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47</w:t>
            </w:r>
          </w:p>
          <w:p w:rsidR="006C58CC" w:rsidRDefault="00D33D80">
            <w:pPr>
              <w:spacing w:line="240" w:lineRule="exact"/>
              <w:ind w:left="103" w:right="187"/>
              <w:rPr>
                <w:sz w:val="22"/>
                <w:szCs w:val="22"/>
              </w:rPr>
            </w:pP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t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6C58CC" w:rsidRDefault="00D33D80">
            <w:pPr>
              <w:spacing w:before="1"/>
              <w:ind w:left="103" w:right="338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z w:val="22"/>
                <w:szCs w:val="22"/>
              </w:rPr>
              <w:t>fu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so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q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t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  <w:tr w:rsidR="006C58CC">
        <w:trPr>
          <w:trHeight w:hRule="exact" w:val="177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w w:val="113"/>
                <w:sz w:val="22"/>
                <w:szCs w:val="22"/>
              </w:rPr>
              <w:t>H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ct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1"/>
                <w:sz w:val="22"/>
                <w:szCs w:val="22"/>
              </w:rPr>
              <w:t>ue</w:t>
            </w:r>
            <w:r>
              <w:rPr>
                <w:b/>
                <w:spacing w:val="3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w w:val="113"/>
                <w:sz w:val="22"/>
                <w:szCs w:val="22"/>
              </w:rPr>
              <w:t>u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d</w:t>
            </w:r>
          </w:p>
          <w:p w:rsidR="006C58CC" w:rsidRDefault="00D33D80">
            <w:pPr>
              <w:spacing w:before="19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</w:t>
            </w:r>
            <w:r>
              <w:rPr>
                <w:b/>
                <w:spacing w:val="3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w w:val="113"/>
                <w:sz w:val="22"/>
                <w:szCs w:val="22"/>
              </w:rPr>
              <w:t>h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me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6C58CC" w:rsidRDefault="00D33D80">
            <w:pPr>
              <w:spacing w:before="15" w:line="254" w:lineRule="auto"/>
              <w:ind w:left="99" w:right="9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nd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6C58CC" w:rsidRDefault="00D33D80">
            <w:pPr>
              <w:spacing w:before="5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ng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6C58CC" w:rsidRDefault="00D33D80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re</w:t>
            </w:r>
          </w:p>
          <w:p w:rsidR="006C58CC" w:rsidRDefault="00D33D80">
            <w:pPr>
              <w:spacing w:before="3" w:line="240" w:lineRule="exact"/>
              <w:ind w:left="99" w:right="136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us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6C58CC" w:rsidRDefault="00D33D80">
            <w:pPr>
              <w:spacing w:before="3"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fu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4"/>
                <w:sz w:val="22"/>
                <w:szCs w:val="22"/>
              </w:rPr>
              <w:t>l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6C58CC" w:rsidRDefault="00D33D80">
            <w:pPr>
              <w:spacing w:before="15" w:line="251" w:lineRule="auto"/>
              <w:ind w:left="103" w:right="646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3"/>
                <w:w w:val="112"/>
                <w:sz w:val="22"/>
                <w:szCs w:val="22"/>
              </w:rPr>
              <w:t>us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ng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12"/>
                <w:sz w:val="22"/>
                <w:szCs w:val="22"/>
              </w:rPr>
              <w:t>x</w:t>
            </w:r>
            <w:r>
              <w:rPr>
                <w:spacing w:val="6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Sc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4</w:t>
            </w:r>
          </w:p>
          <w:p w:rsidR="006C58CC" w:rsidRDefault="00D33D8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4</w:t>
            </w:r>
            <w:r>
              <w:rPr>
                <w:w w:val="113"/>
                <w:sz w:val="22"/>
                <w:szCs w:val="22"/>
              </w:rPr>
              <w:t>4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46</w:t>
            </w:r>
          </w:p>
          <w:p w:rsidR="006C58CC" w:rsidRDefault="00D33D80">
            <w:pPr>
              <w:spacing w:before="3" w:line="240" w:lineRule="exact"/>
              <w:ind w:left="103" w:right="187"/>
              <w:rPr>
                <w:sz w:val="22"/>
                <w:szCs w:val="22"/>
              </w:rPr>
            </w:pP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t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6C58CC" w:rsidRDefault="00D33D80">
            <w:pPr>
              <w:spacing w:before="3"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</w:tbl>
    <w:p w:rsidR="006C58CC" w:rsidRDefault="006C58CC">
      <w:pPr>
        <w:sectPr w:rsidR="006C58CC">
          <w:pgSz w:w="15840" w:h="12240" w:orient="landscape"/>
          <w:pgMar w:top="1120" w:right="140" w:bottom="280" w:left="140" w:header="720" w:footer="720" w:gutter="0"/>
          <w:cols w:space="720"/>
        </w:sectPr>
      </w:pPr>
    </w:p>
    <w:p w:rsidR="006C58CC" w:rsidRDefault="006C58CC">
      <w:pPr>
        <w:spacing w:before="6" w:line="100" w:lineRule="exact"/>
        <w:rPr>
          <w:sz w:val="11"/>
          <w:szCs w:val="11"/>
        </w:rPr>
      </w:pPr>
    </w:p>
    <w:p w:rsidR="006C58CC" w:rsidRDefault="006C58C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"/>
        <w:gridCol w:w="952"/>
        <w:gridCol w:w="1389"/>
        <w:gridCol w:w="1440"/>
        <w:gridCol w:w="2521"/>
        <w:gridCol w:w="1596"/>
        <w:gridCol w:w="1952"/>
        <w:gridCol w:w="1985"/>
        <w:gridCol w:w="1309"/>
        <w:gridCol w:w="1276"/>
      </w:tblGrid>
      <w:tr w:rsidR="006C58CC">
        <w:trPr>
          <w:trHeight w:hRule="exact" w:val="133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ng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ce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6C58CC" w:rsidRDefault="00D33D80">
            <w:pPr>
              <w:spacing w:before="11" w:line="254" w:lineRule="auto"/>
              <w:ind w:left="99" w:right="6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us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yp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z w:val="22"/>
                <w:szCs w:val="22"/>
              </w:rPr>
              <w:t>fu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6C58CC" w:rsidRDefault="00D33D80">
            <w:pPr>
              <w:spacing w:before="11" w:line="250" w:lineRule="auto"/>
              <w:ind w:left="103" w:right="5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fu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ho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40" w:lineRule="exact"/>
              <w:ind w:left="103" w:right="769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so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q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t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  <w:tr w:rsidR="006C58CC">
        <w:trPr>
          <w:trHeight w:hRule="exact" w:val="238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w w:val="113"/>
                <w:sz w:val="22"/>
                <w:szCs w:val="22"/>
              </w:rPr>
              <w:t>H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th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  <w:p w:rsidR="006C58CC" w:rsidRDefault="00D33D8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ct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54" w:lineRule="auto"/>
              <w:ind w:left="99" w:right="16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3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w w:val="113"/>
                <w:sz w:val="22"/>
                <w:szCs w:val="22"/>
              </w:rPr>
              <w:t>u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 xml:space="preserve">d </w:t>
            </w:r>
            <w:r>
              <w:rPr>
                <w:b/>
                <w:sz w:val="22"/>
                <w:szCs w:val="22"/>
              </w:rPr>
              <w:t>at</w:t>
            </w:r>
            <w:r>
              <w:rPr>
                <w:b/>
                <w:spacing w:val="3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w w:val="113"/>
                <w:sz w:val="22"/>
                <w:szCs w:val="22"/>
              </w:rPr>
              <w:t>h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me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6C58CC" w:rsidRDefault="00D33D80">
            <w:pPr>
              <w:spacing w:before="15" w:line="254" w:lineRule="auto"/>
              <w:ind w:left="99" w:right="9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nd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6C58CC" w:rsidRDefault="00D33D80">
            <w:pPr>
              <w:spacing w:before="8" w:line="240" w:lineRule="exact"/>
              <w:ind w:left="99" w:right="567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ho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40" w:lineRule="exact"/>
              <w:ind w:left="99" w:right="1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ng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re</w:t>
            </w:r>
          </w:p>
          <w:p w:rsidR="006C58CC" w:rsidRDefault="00D33D80">
            <w:pPr>
              <w:ind w:left="99" w:right="136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y</w:t>
            </w:r>
            <w:proofErr w:type="gramEnd"/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us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y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fu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40" w:lineRule="exact"/>
              <w:ind w:left="103" w:right="79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4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6C58CC" w:rsidRDefault="00D33D80">
            <w:pPr>
              <w:spacing w:before="1"/>
              <w:ind w:left="103" w:right="268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ho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1" w:line="240" w:lineRule="exact"/>
              <w:ind w:left="103" w:right="119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12"/>
                <w:sz w:val="22"/>
                <w:szCs w:val="22"/>
              </w:rPr>
              <w:t>x</w:t>
            </w:r>
            <w:r>
              <w:rPr>
                <w:spacing w:val="6"/>
                <w:w w:val="112"/>
                <w:sz w:val="22"/>
                <w:szCs w:val="22"/>
              </w:rPr>
              <w:t>f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Sc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4</w:t>
            </w:r>
            <w:r>
              <w:rPr>
                <w:w w:val="113"/>
                <w:sz w:val="22"/>
                <w:szCs w:val="22"/>
              </w:rPr>
              <w:t>7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48</w:t>
            </w:r>
          </w:p>
          <w:p w:rsidR="006C58CC" w:rsidRDefault="00D33D80">
            <w:pPr>
              <w:ind w:left="103" w:right="187"/>
              <w:rPr>
                <w:sz w:val="22"/>
                <w:szCs w:val="22"/>
              </w:rPr>
            </w:pP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t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 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z w:val="22"/>
                <w:szCs w:val="22"/>
              </w:rPr>
              <w:t>fu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so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q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t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6C58CC"/>
        </w:tc>
      </w:tr>
      <w:tr w:rsidR="006C58CC">
        <w:trPr>
          <w:trHeight w:hRule="exact" w:val="51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441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C" w:rsidRDefault="00D33D80">
            <w:pPr>
              <w:spacing w:before="6"/>
              <w:ind w:left="5427" w:right="5433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CONT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NOU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SS</w:t>
            </w:r>
            <w:r>
              <w:rPr>
                <w:b/>
                <w:spacing w:val="-4"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EN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3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T</w:t>
            </w:r>
          </w:p>
        </w:tc>
      </w:tr>
    </w:tbl>
    <w:p w:rsidR="00D33D80" w:rsidRDefault="00D33D80"/>
    <w:sectPr w:rsidR="00D33D80">
      <w:pgSz w:w="15840" w:h="12240" w:orient="landscape"/>
      <w:pgMar w:top="1120" w:right="1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648A8"/>
    <w:multiLevelType w:val="multilevel"/>
    <w:tmpl w:val="282A3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C58CC"/>
    <w:rsid w:val="006350BD"/>
    <w:rsid w:val="006C58CC"/>
    <w:rsid w:val="00D3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2250</Words>
  <Characters>12826</Characters>
  <Application>Microsoft Office Word</Application>
  <DocSecurity>0</DocSecurity>
  <Lines>106</Lines>
  <Paragraphs>30</Paragraphs>
  <ScaleCrop>false</ScaleCrop>
  <Company/>
  <LinksUpToDate>false</LinksUpToDate>
  <CharactersWithSpaces>15046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Bahus</cp:lastModifiedBy>
  <cp:revision>2</cp:revision>
  <dcterms:created xsi:type="dcterms:W3CDTF">2021-07-26T19:26:00Z</dcterms:created>
  <dcterms:modified xsi:type="dcterms:W3CDTF">2021-07-26T19:27:00Z</dcterms:modified>
</cp:coreProperties>
</file>