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7D" w:rsidRDefault="0079717D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p w:rsidR="0079717D" w:rsidRDefault="0079717D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79717D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79717D" w:rsidRDefault="0079717D">
            <w:pPr>
              <w:spacing w:line="200" w:lineRule="exact"/>
            </w:pPr>
          </w:p>
          <w:p w:rsidR="0079717D" w:rsidRDefault="0079717D">
            <w:pPr>
              <w:spacing w:before="17" w:line="260" w:lineRule="exact"/>
              <w:rPr>
                <w:sz w:val="26"/>
                <w:szCs w:val="26"/>
              </w:rPr>
            </w:pPr>
          </w:p>
          <w:p w:rsidR="0079717D" w:rsidRDefault="00B0029D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79717D" w:rsidRDefault="0079717D"/>
        </w:tc>
      </w:tr>
      <w:tr w:rsidR="0079717D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79717D" w:rsidRDefault="0079717D">
            <w:pPr>
              <w:spacing w:line="200" w:lineRule="exact"/>
            </w:pPr>
          </w:p>
          <w:p w:rsidR="0079717D" w:rsidRDefault="0079717D">
            <w:pPr>
              <w:spacing w:line="280" w:lineRule="exact"/>
              <w:rPr>
                <w:sz w:val="28"/>
                <w:szCs w:val="28"/>
              </w:rPr>
            </w:pPr>
          </w:p>
          <w:p w:rsidR="0079717D" w:rsidRDefault="00B0029D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79717D" w:rsidRDefault="0079717D"/>
        </w:tc>
      </w:tr>
      <w:tr w:rsidR="0079717D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79717D" w:rsidRDefault="0079717D">
            <w:pPr>
              <w:spacing w:line="200" w:lineRule="exact"/>
            </w:pPr>
          </w:p>
          <w:p w:rsidR="0079717D" w:rsidRDefault="0079717D">
            <w:pPr>
              <w:spacing w:before="18" w:line="260" w:lineRule="exact"/>
              <w:rPr>
                <w:sz w:val="26"/>
                <w:szCs w:val="26"/>
              </w:rPr>
            </w:pPr>
          </w:p>
          <w:p w:rsidR="0079717D" w:rsidRDefault="00B0029D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79717D" w:rsidRDefault="0079717D"/>
        </w:tc>
      </w:tr>
    </w:tbl>
    <w:p w:rsidR="0079717D" w:rsidRDefault="0079717D">
      <w:pPr>
        <w:sectPr w:rsidR="0079717D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79717D" w:rsidRDefault="00B0029D">
      <w:pPr>
        <w:spacing w:before="9"/>
        <w:sectPr w:rsidR="0079717D">
          <w:pgSz w:w="16860" w:h="11920" w:orient="landscape"/>
          <w:pgMar w:top="-20" w:right="0" w:bottom="0" w:left="0" w:header="720" w:footer="720" w:gutter="0"/>
          <w:cols w:space="72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3.75pt;margin-top:98.8pt;width:825.25pt;height:418.3pt;z-index:-16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2"/>
                    <w:gridCol w:w="583"/>
                    <w:gridCol w:w="1402"/>
                    <w:gridCol w:w="1702"/>
                    <w:gridCol w:w="3363"/>
                    <w:gridCol w:w="2033"/>
                    <w:gridCol w:w="2794"/>
                    <w:gridCol w:w="1778"/>
                    <w:gridCol w:w="1666"/>
                    <w:gridCol w:w="598"/>
                  </w:tblGrid>
                  <w:tr w:rsidR="0079717D">
                    <w:trPr>
                      <w:trHeight w:hRule="exact" w:val="578"/>
                    </w:trPr>
                    <w:tc>
                      <w:tcPr>
                        <w:tcW w:w="56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60" w:lineRule="exact"/>
                          <w:ind w:left="88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Wk</w:t>
                        </w:r>
                        <w:proofErr w:type="spellEnd"/>
                      </w:p>
                    </w:tc>
                    <w:tc>
                      <w:tcPr>
                        <w:tcW w:w="583" w:type="dxa"/>
                        <w:tcBorders>
                          <w:top w:val="nil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2"/>
                          <w:ind w:left="95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Lsn</w:t>
                        </w:r>
                        <w:proofErr w:type="spellEnd"/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80" w:lineRule="exact"/>
                          <w:ind w:left="71" w:right="88"/>
                          <w:jc w:val="center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w w:val="9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9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9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9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0"/>
                            <w:sz w:val="24"/>
                            <w:szCs w:val="24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before="4"/>
                          <w:ind w:left="504" w:right="470"/>
                          <w:jc w:val="center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me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60" w:lineRule="exact"/>
                          <w:ind w:left="304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w w:val="90"/>
                            <w:sz w:val="24"/>
                            <w:szCs w:val="24"/>
                          </w:rPr>
                          <w:t>Sub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7"/>
                            <w:w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60" w:lineRule="exact"/>
                          <w:ind w:left="455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4"/>
                            <w:szCs w:val="24"/>
                          </w:rPr>
                          <w:t>Spec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89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4"/>
                            <w:szCs w:val="24"/>
                          </w:rPr>
                          <w:t>ic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6"/>
                            <w:w w:val="8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4"/>
                            <w:szCs w:val="24"/>
                          </w:rPr>
                          <w:t>lea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89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89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2"/>
                            <w:w w:val="89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8"/>
                            <w:w w:val="8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outco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es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80" w:lineRule="exact"/>
                          <w:ind w:left="419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89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4"/>
                            <w:szCs w:val="24"/>
                          </w:rPr>
                          <w:t>ey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6"/>
                            <w:w w:val="8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quiry</w:t>
                        </w:r>
                      </w:p>
                      <w:p w:rsidR="0079717D" w:rsidRDefault="00B0029D">
                        <w:pPr>
                          <w:spacing w:before="4"/>
                          <w:ind w:left="503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Ques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ions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60" w:lineRule="exact"/>
                          <w:ind w:left="306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89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89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89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2"/>
                            <w:w w:val="89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89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7"/>
                            <w:w w:val="8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exp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ie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ces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80" w:lineRule="exact"/>
                          <w:ind w:left="426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ing</w:t>
                        </w:r>
                      </w:p>
                      <w:p w:rsidR="0079717D" w:rsidRDefault="00B0029D">
                        <w:pPr>
                          <w:spacing w:before="4"/>
                          <w:ind w:left="357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ces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80" w:lineRule="exact"/>
                          <w:ind w:left="184" w:right="228"/>
                          <w:jc w:val="center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w w:val="9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0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w w:val="9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w w:val="90"/>
                            <w:sz w:val="24"/>
                            <w:szCs w:val="24"/>
                          </w:rPr>
                          <w:t>ment</w:t>
                        </w:r>
                      </w:p>
                      <w:p w:rsidR="0079717D" w:rsidRDefault="00B0029D">
                        <w:pPr>
                          <w:spacing w:before="4"/>
                          <w:ind w:left="340" w:right="275"/>
                          <w:jc w:val="center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ds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60" w:lineRule="exact"/>
                          <w:ind w:left="112"/>
                          <w:rPr>
                            <w:rFonts w:ascii="Cambria" w:eastAsia="Cambria" w:hAnsi="Cambria" w:cs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szCs w:val="24"/>
                          </w:rPr>
                          <w:t>f</w:t>
                        </w:r>
                      </w:p>
                    </w:tc>
                  </w:tr>
                  <w:tr w:rsidR="0079717D">
                    <w:trPr>
                      <w:trHeight w:hRule="exact" w:val="2326"/>
                    </w:trPr>
                    <w:tc>
                      <w:tcPr>
                        <w:tcW w:w="56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40" w:lineRule="exact"/>
                          <w:ind w:left="177" w:right="180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1F5F"/>
                            <w:w w:val="93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0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357" w:right="40" w:hanging="13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HY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277" w:right="1" w:hanging="84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328" w:right="35" w:hanging="98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(9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12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): Meani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ent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155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500"/>
                          </w:tabs>
                          <w:spacing w:before="3" w:line="50" w:lineRule="auto"/>
                          <w:ind w:left="515" w:right="56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e.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5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h 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roo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for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5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51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-3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take 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25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earners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who 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79717D">
                        <w:pPr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49" w:lineRule="auto"/>
                          <w:ind w:left="97" w:right="54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 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for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-3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Vi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k, 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3368"/>
                    </w:trPr>
                    <w:tc>
                      <w:tcPr>
                        <w:tcW w:w="56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0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7" w:line="50" w:lineRule="auto"/>
                          <w:ind w:left="101" w:right="9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137" w:right="127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(9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12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):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that take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5" w:line="50" w:lineRule="auto"/>
                          <w:ind w:left="155" w:right="-1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 of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before="1" w:line="50" w:lineRule="auto"/>
                          <w:ind w:left="419" w:right="214" w:hanging="36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Men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before="1" w:line="50" w:lineRule="auto"/>
                          <w:ind w:left="419" w:right="159" w:hanging="36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h 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for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ate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382" w:right="448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50" w:lineRule="auto"/>
                          <w:ind w:left="100" w:right="-3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take 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50" w:lineRule="auto"/>
                          <w:ind w:left="97" w:right="-6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 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 that 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thro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79717D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97" w:right="26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ons,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deo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79717D">
                        <w:pPr>
                          <w:spacing w:before="1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9717D" w:rsidRDefault="00B0029D">
                        <w:pPr>
                          <w:spacing w:line="49" w:lineRule="auto"/>
                          <w:ind w:left="97" w:right="54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 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for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50" w:lineRule="auto"/>
                          <w:ind w:left="97" w:right="-3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Vi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k, 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40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2072"/>
                    </w:trPr>
                    <w:tc>
                      <w:tcPr>
                        <w:tcW w:w="562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3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0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1" w:right="9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93" w:right="182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(9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12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):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85" w:right="84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Good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1" w:lineRule="auto"/>
                          <w:ind w:left="155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5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a.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51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ly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5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roo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5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0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 xml:space="preserve"> 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abits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in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51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-3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are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take 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-6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(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e)</w:t>
                        </w:r>
                      </w:p>
                      <w:p w:rsidR="0079717D" w:rsidRDefault="00B0029D">
                        <w:pPr>
                          <w:spacing w:line="580" w:lineRule="exact"/>
                          <w:ind w:left="97" w:right="111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7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7"/>
                            <w:sz w:val="22"/>
                            <w:szCs w:val="22"/>
                          </w:rPr>
                          <w:t>earner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7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7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7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7"/>
                            <w:sz w:val="22"/>
                            <w:szCs w:val="22"/>
                          </w:rPr>
                          <w:t>eer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7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7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7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7"/>
                            <w:sz w:val="22"/>
                            <w:szCs w:val="22"/>
                          </w:rPr>
                          <w:t>h,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7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7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7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7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360" w:lineRule="exact"/>
                          <w:ind w:left="97" w:right="78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23"/>
                            <w:sz w:val="22"/>
                            <w:szCs w:val="22"/>
                          </w:rPr>
                          <w:t>play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3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3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3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2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3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3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-3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Vi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k, 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360" w:lineRule="exact"/>
                          <w:ind w:left="9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23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2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3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</w:tbl>
                <w:p w:rsidR="0079717D" w:rsidRDefault="0079717D"/>
              </w:txbxContent>
            </v:textbox>
            <w10:wrap anchorx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95.5pt">
            <v:imagedata r:id="rId6" o:title=""/>
          </v:shape>
        </w:pict>
      </w:r>
    </w:p>
    <w:p w:rsidR="0079717D" w:rsidRDefault="00B0029D">
      <w:pPr>
        <w:spacing w:before="9"/>
        <w:sectPr w:rsidR="0079717D">
          <w:pgSz w:w="16860" w:h="11920" w:orient="landscape"/>
          <w:pgMar w:top="-20" w:right="0" w:bottom="0" w:left="0" w:header="720" w:footer="720" w:gutter="0"/>
          <w:cols w:space="720"/>
        </w:sectPr>
      </w:pPr>
      <w:r>
        <w:lastRenderedPageBreak/>
        <w:pict>
          <v:shape id="_x0000_s1041" type="#_x0000_t202" style="position:absolute;margin-left:13.5pt;margin-top:9.15pt;width:825.05pt;height:558.35pt;z-index:-16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86"/>
                    <w:gridCol w:w="1402"/>
                    <w:gridCol w:w="1702"/>
                    <w:gridCol w:w="3361"/>
                    <w:gridCol w:w="2033"/>
                    <w:gridCol w:w="2794"/>
                    <w:gridCol w:w="1778"/>
                    <w:gridCol w:w="1666"/>
                    <w:gridCol w:w="598"/>
                  </w:tblGrid>
                  <w:tr w:rsidR="0079717D">
                    <w:trPr>
                      <w:trHeight w:hRule="exact" w:val="785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5" w:line="48" w:lineRule="auto"/>
                          <w:ind w:left="100" w:right="51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earners to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h 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deo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for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3879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40" w:lineRule="exact"/>
                          <w:ind w:left="181" w:right="177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1F5F"/>
                            <w:w w:val="93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5" w:line="50" w:lineRule="auto"/>
                          <w:ind w:left="101" w:right="9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89" w:right="93" w:firstLine="5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(9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12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):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for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500"/>
                          </w:tabs>
                          <w:spacing w:before="4" w:line="50" w:lineRule="auto"/>
                          <w:ind w:left="510" w:right="186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s for 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een/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74" w:right="418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wit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hi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 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ent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0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-3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take 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18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hy 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thro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 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5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per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on,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position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p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earner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5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5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eer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5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h,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5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5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5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play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4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earners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ety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 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wit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hi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position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ent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-3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Vi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k, 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5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5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2328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56" w:line="50" w:lineRule="auto"/>
                          <w:ind w:left="273" w:right="1" w:hanging="79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</w:p>
                      <w:p w:rsidR="0079717D" w:rsidRDefault="00B0029D">
                        <w:pPr>
                          <w:spacing w:before="1" w:line="50" w:lineRule="auto"/>
                          <w:ind w:left="229" w:right="40" w:hanging="5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(9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12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): 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5" w:line="50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 xml:space="preserve">a.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3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 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ly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al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380" w:right="44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20" w:right="95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380" w:right="448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380" w:right="510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wit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hi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ei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onm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t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20" w:right="261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 xml:space="preserve"> 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abits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in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380" w:right="448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56" w:line="50" w:lineRule="auto"/>
                          <w:ind w:left="100" w:right="-3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are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take 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re- 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 xml:space="preserve"> 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arry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out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56" w:line="50" w:lineRule="auto"/>
                          <w:ind w:left="97" w:right="-44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Vi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k, 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5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3109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61" w:right="60" w:hanging="2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elf: 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der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135" w:right="13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loth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-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teens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2" w:line="49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20" w:right="81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a.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er in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 clo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tate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20" w:right="179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ays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to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rop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for a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ent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9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the 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of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2" w:line="50" w:lineRule="auto"/>
                          <w:ind w:left="100" w:right="94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 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for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5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teens/pr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4"/>
                            <w:sz w:val="22"/>
                            <w:szCs w:val="22"/>
                          </w:rPr>
                          <w:t>e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tal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evi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learne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ence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-9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tal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pes</w:t>
                        </w:r>
                      </w:p>
                      <w:p w:rsidR="0079717D" w:rsidRDefault="00B0029D">
                        <w:pPr>
                          <w:spacing w:line="680" w:lineRule="exact"/>
                          <w:ind w:left="97" w:right="87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1044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40" w:lineRule="exact"/>
                          <w:ind w:left="181" w:right="177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1F5F"/>
                            <w:w w:val="93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49" w:lineRule="auto"/>
                          <w:ind w:left="68" w:right="65" w:hanging="5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elf: 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before="1" w:line="48" w:lineRule="auto"/>
                          <w:ind w:left="417" w:right="-60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Men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in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and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49" w:lineRule="auto"/>
                          <w:ind w:left="100" w:right="9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the 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of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-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94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 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before="4" w:line="48" w:lineRule="auto"/>
                          <w:ind w:left="100" w:right="30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of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for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teens/pr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-9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tal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180" w:lineRule="exact"/>
                          <w:ind w:left="97" w:right="87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2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</w:tbl>
                <w:p w:rsidR="0079717D" w:rsidRDefault="0079717D"/>
              </w:txbxContent>
            </v:textbox>
            <w10:wrap anchorx="page"/>
          </v:shape>
        </w:pict>
      </w:r>
      <w:r>
        <w:pict>
          <v:shape id="_x0000_i1026" type="#_x0000_t75" style="width:841.5pt;height:595.5pt">
            <v:imagedata r:id="rId7" o:title=""/>
          </v:shape>
        </w:pict>
      </w:r>
    </w:p>
    <w:p w:rsidR="0079717D" w:rsidRDefault="00B0029D">
      <w:pPr>
        <w:spacing w:before="9"/>
        <w:sectPr w:rsidR="0079717D">
          <w:pgSz w:w="16860" w:h="11920" w:orient="landscape"/>
          <w:pgMar w:top="-20" w:right="0" w:bottom="0" w:left="0" w:header="720" w:footer="720" w:gutter="0"/>
          <w:cols w:space="720"/>
        </w:sectPr>
      </w:pPr>
      <w:r>
        <w:lastRenderedPageBreak/>
        <w:pict>
          <v:shape id="_x0000_s1039" type="#_x0000_t202" style="position:absolute;margin-left:13.5pt;margin-top:9.15pt;width:825.05pt;height:557.4pt;z-index:-16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86"/>
                    <w:gridCol w:w="1402"/>
                    <w:gridCol w:w="1702"/>
                    <w:gridCol w:w="3361"/>
                    <w:gridCol w:w="2033"/>
                    <w:gridCol w:w="2794"/>
                    <w:gridCol w:w="1778"/>
                    <w:gridCol w:w="1666"/>
                    <w:gridCol w:w="598"/>
                  </w:tblGrid>
                  <w:tr w:rsidR="0079717D">
                    <w:trPr>
                      <w:trHeight w:hRule="exact" w:val="1817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592" w:right="44" w:hanging="36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loth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teens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417" w:right="43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 xml:space="preserve">tate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sc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5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proper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lot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for 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ent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9717D" w:rsidRDefault="0079717D">
                        <w:pPr>
                          <w:spacing w:line="200" w:lineRule="exact"/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tal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evi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learne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93" w:right="25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t, 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4652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101" w:right="10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elf: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50" w:right="450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68" w:right="70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358" w:right="357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tee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before="4" w:line="50" w:lineRule="auto"/>
                          <w:ind w:left="417" w:right="31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ays to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dur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417" w:right="51" w:hanging="36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ferent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ays 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rop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for 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ent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9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the 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of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earners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teens/pr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 thro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 wa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deo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ort,</w:t>
                        </w:r>
                      </w:p>
                      <w:p w:rsidR="0079717D" w:rsidRDefault="00B0029D">
                        <w:pPr>
                          <w:spacing w:line="5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hape)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earners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fy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app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5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earners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 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for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-9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tal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pes</w:t>
                        </w:r>
                      </w:p>
                      <w:p w:rsidR="0079717D" w:rsidRDefault="00B0029D">
                        <w:pPr>
                          <w:spacing w:line="680" w:lineRule="exact"/>
                          <w:ind w:left="97" w:right="87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5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5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4657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9" w:right="98" w:hanging="1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elf: app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lot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teens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1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line="50" w:lineRule="auto"/>
                          <w:ind w:left="417" w:right="39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 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re-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lot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rop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for 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ent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9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the 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of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earners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teens/pr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 thro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 wa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deo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ort,</w:t>
                        </w:r>
                      </w:p>
                      <w:p w:rsidR="0079717D" w:rsidRDefault="00B0029D">
                        <w:pPr>
                          <w:spacing w:line="5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hape)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earners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fy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app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5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earners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 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for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-9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tal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pes</w:t>
                        </w:r>
                      </w:p>
                      <w:p w:rsidR="0079717D" w:rsidRDefault="00B0029D">
                        <w:pPr>
                          <w:spacing w:line="680" w:lineRule="exact"/>
                          <w:ind w:left="97" w:right="87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</w:tbl>
                <w:p w:rsidR="0079717D" w:rsidRDefault="0079717D"/>
              </w:txbxContent>
            </v:textbox>
            <w10:wrap anchorx="page"/>
          </v:shape>
        </w:pict>
      </w:r>
      <w:r>
        <w:pict>
          <v:shape id="_x0000_i1027" type="#_x0000_t75" style="width:841.5pt;height:595.5pt">
            <v:imagedata r:id="rId8" o:title=""/>
          </v:shape>
        </w:pict>
      </w:r>
    </w:p>
    <w:p w:rsidR="0079717D" w:rsidRDefault="00B0029D">
      <w:pPr>
        <w:spacing w:before="9"/>
        <w:sectPr w:rsidR="0079717D">
          <w:pgSz w:w="16860" w:h="11920" w:orient="landscape"/>
          <w:pgMar w:top="-20" w:right="0" w:bottom="0" w:left="0" w:header="720" w:footer="720" w:gutter="0"/>
          <w:cols w:space="720"/>
        </w:sectPr>
      </w:pPr>
      <w:r>
        <w:lastRenderedPageBreak/>
        <w:pict>
          <v:shape id="_x0000_s1037" type="#_x0000_t202" style="position:absolute;margin-left:13.5pt;margin-top:9.15pt;width:825.05pt;height:557.85pt;z-index:-164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86"/>
                    <w:gridCol w:w="1402"/>
                    <w:gridCol w:w="1702"/>
                    <w:gridCol w:w="3361"/>
                    <w:gridCol w:w="2033"/>
                    <w:gridCol w:w="2794"/>
                    <w:gridCol w:w="1778"/>
                    <w:gridCol w:w="1666"/>
                    <w:gridCol w:w="598"/>
                  </w:tblGrid>
                  <w:tr w:rsidR="0079717D">
                    <w:trPr>
                      <w:trHeight w:hRule="exact" w:val="4652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40" w:lineRule="exact"/>
                          <w:ind w:left="181" w:right="177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1F5F"/>
                            <w:w w:val="93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9" w:right="98" w:hanging="1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elf: app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lot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teens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a.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ferent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ays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4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5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4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rop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for 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ent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9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the 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of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earners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teens/pr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ence thro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 wa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deo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ort,</w:t>
                        </w:r>
                      </w:p>
                      <w:p w:rsidR="0079717D" w:rsidRDefault="00B0029D">
                        <w:pPr>
                          <w:spacing w:line="5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hape)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earners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fy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app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/p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5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earners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 dre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for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e-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adol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-9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tal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pes</w:t>
                        </w:r>
                      </w:p>
                      <w:p w:rsidR="0079717D" w:rsidRDefault="00B0029D">
                        <w:pPr>
                          <w:spacing w:line="680" w:lineRule="exact"/>
                          <w:ind w:left="97" w:right="87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3107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50" w:lineRule="auto"/>
                          <w:ind w:left="94" w:right="95" w:firstLine="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ortan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of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49" w:lineRule="auto"/>
                          <w:ind w:left="153" w:right="-1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before="1" w:line="50" w:lineRule="auto"/>
                          <w:ind w:left="417" w:right="73" w:hanging="36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ortan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of 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ll 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ly 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e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at 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y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lead to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 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orta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 of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 mana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</w:p>
                      <w:p w:rsidR="0079717D" w:rsidRDefault="00B0029D">
                        <w:pPr>
                          <w:spacing w:line="38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g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elf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2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2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49" w:lineRule="auto"/>
                          <w:ind w:left="100" w:right="-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end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7" w:line="50" w:lineRule="auto"/>
                          <w:ind w:left="100" w:right="5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s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porta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 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well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fe.</w:t>
                        </w:r>
                      </w:p>
                      <w:p w:rsidR="0079717D" w:rsidRDefault="0079717D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484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 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 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well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7" w:line="50" w:lineRule="auto"/>
                          <w:ind w:left="97" w:right="387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2595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32" w:right="33" w:firstLine="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: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ure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line="50" w:lineRule="auto"/>
                          <w:ind w:left="417" w:right="263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ure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epare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plan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to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orta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 of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 mana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or</w:t>
                        </w:r>
                      </w:p>
                      <w:p w:rsidR="0079717D" w:rsidRDefault="00B0029D">
                        <w:pPr>
                          <w:spacing w:line="38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well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g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positio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elf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2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100" w:right="-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end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ure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58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 xml:space="preserve">for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earners 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plan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E: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to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ze 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the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387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782"/>
                    </w:trPr>
                    <w:tc>
                      <w:tcPr>
                        <w:tcW w:w="564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40" w:lineRule="exact"/>
                          <w:ind w:left="181" w:right="177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1F5F"/>
                            <w:w w:val="93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2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8" w:line="50" w:lineRule="auto"/>
                          <w:ind w:left="203" w:right="19" w:firstLine="40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8" w:line="50" w:lineRule="auto"/>
                          <w:ind w:left="153" w:right="-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the end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8" w:line="50" w:lineRule="auto"/>
                          <w:ind w:left="100" w:right="-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8" w:line="50" w:lineRule="auto"/>
                          <w:ind w:left="100" w:right="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 ef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51" w:line="49" w:lineRule="auto"/>
                          <w:ind w:left="97" w:right="387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</w:tbl>
                <w:p w:rsidR="0079717D" w:rsidRDefault="0079717D"/>
              </w:txbxContent>
            </v:textbox>
            <w10:wrap anchorx="page"/>
          </v:shape>
        </w:pict>
      </w:r>
      <w:r>
        <w:pict>
          <v:shape id="_x0000_i1028" type="#_x0000_t75" style="width:841.5pt;height:595.5pt">
            <v:imagedata r:id="rId8" o:title=""/>
          </v:shape>
        </w:pict>
      </w:r>
    </w:p>
    <w:p w:rsidR="0079717D" w:rsidRDefault="00B0029D">
      <w:pPr>
        <w:spacing w:before="9"/>
        <w:sectPr w:rsidR="0079717D">
          <w:pgSz w:w="16860" w:h="11920" w:orient="landscape"/>
          <w:pgMar w:top="-20" w:right="0" w:bottom="0" w:left="0" w:header="720" w:footer="720" w:gutter="0"/>
          <w:cols w:space="720"/>
        </w:sectPr>
      </w:pPr>
      <w:r>
        <w:lastRenderedPageBreak/>
        <w:pict>
          <v:shape id="_x0000_s1035" type="#_x0000_t202" style="position:absolute;margin-left:13.5pt;margin-top:9.15pt;width:825.05pt;height:558pt;z-index:-16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86"/>
                    <w:gridCol w:w="1402"/>
                    <w:gridCol w:w="1702"/>
                    <w:gridCol w:w="3361"/>
                    <w:gridCol w:w="2033"/>
                    <w:gridCol w:w="2794"/>
                    <w:gridCol w:w="1778"/>
                    <w:gridCol w:w="1666"/>
                    <w:gridCol w:w="598"/>
                  </w:tblGrid>
                  <w:tr w:rsidR="0079717D">
                    <w:trPr>
                      <w:trHeight w:hRule="exact" w:val="2333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460" w:right="1" w:hanging="27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wa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tabs>
                            <w:tab w:val="left" w:pos="400"/>
                          </w:tabs>
                          <w:spacing w:before="63" w:line="49" w:lineRule="auto"/>
                          <w:ind w:left="417" w:right="-21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eff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epare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plan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to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orta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 of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 mana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ge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or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well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g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elf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can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to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e(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uncon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led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</w:p>
                      <w:p w:rsidR="0079717D" w:rsidRDefault="00B0029D">
                        <w:pPr>
                          <w:spacing w:line="5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3"/>
                            <w:sz w:val="22"/>
                            <w:szCs w:val="22"/>
                          </w:rPr>
                          <w:t>fl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3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9"/>
                            <w:position w:val="3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3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3"/>
                            <w:sz w:val="22"/>
                            <w:szCs w:val="22"/>
                          </w:rPr>
                          <w:t>ani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3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3"/>
                            <w:sz w:val="22"/>
                            <w:szCs w:val="22"/>
                          </w:rPr>
                          <w:t>)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earners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to 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 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ly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fe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93" w:right="2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-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t, 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2850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1" w:lineRule="auto"/>
                          <w:ind w:left="287" w:right="-36" w:hanging="1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1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line="50" w:lineRule="auto"/>
                          <w:ind w:left="417" w:right="203" w:hanging="36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fr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Outl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lean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 xml:space="preserve">for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a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6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lean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from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erent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2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are 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ade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ferent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79717D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5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97" w:right="8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or 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earth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2857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287" w:right="-36" w:hanging="1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before="3" w:line="50" w:lineRule="auto"/>
                          <w:ind w:left="417" w:right="203" w:hanging="36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fr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Outl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lean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for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a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6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lean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ade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100" w:right="-4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from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erent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2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are 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ade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ferent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79717D">
                        <w:pPr>
                          <w:spacing w:before="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5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8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or 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97" w:right="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re,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r, earth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3099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40" w:lineRule="exact"/>
                          <w:ind w:left="181" w:right="177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1F5F"/>
                            <w:w w:val="93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2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4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6" w:line="49" w:lineRule="auto"/>
                          <w:ind w:left="289" w:right="-36" w:hanging="1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6" w:line="49" w:lineRule="auto"/>
                          <w:ind w:left="153" w:right="-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the end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before="5" w:line="50" w:lineRule="auto"/>
                          <w:ind w:left="417" w:right="-63" w:hanging="36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for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 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k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eep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llne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417" w:right="20" w:hanging="36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cl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aning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als 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or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eani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before="5" w:line="49" w:lineRule="auto"/>
                          <w:ind w:left="417" w:right="-2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for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a day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o-</w:t>
                        </w:r>
                      </w:p>
                      <w:p w:rsidR="0079717D" w:rsidRDefault="00B0029D">
                        <w:pPr>
                          <w:spacing w:line="20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2"/>
                            <w:sz w:val="22"/>
                            <w:szCs w:val="22"/>
                          </w:rPr>
                          <w:t>day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"/>
                            <w:sz w:val="22"/>
                            <w:szCs w:val="22"/>
                          </w:rPr>
                          <w:t>healt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"/>
                            <w:sz w:val="22"/>
                            <w:szCs w:val="22"/>
                          </w:rPr>
                          <w:t>abit.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5" w:line="50" w:lineRule="auto"/>
                          <w:ind w:left="100" w:right="7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ade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100" w:right="-4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from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erent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5" w:line="50" w:lineRule="auto"/>
                          <w:ind w:left="100" w:right="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and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100" w:right="37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tools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eani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</w:p>
                      <w:p w:rsidR="0079717D" w:rsidRDefault="0079717D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20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ake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aning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too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</w:p>
                      <w:p w:rsidR="0079717D" w:rsidRDefault="00B0029D">
                        <w:pPr>
                          <w:spacing w:line="68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position w:val="4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0"/>
                            <w:position w:val="4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5" w:line="50" w:lineRule="auto"/>
                          <w:ind w:left="97" w:right="9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windo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or 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97" w:right="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re,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r, earth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6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</w:tbl>
                <w:p w:rsidR="0079717D" w:rsidRDefault="0079717D"/>
              </w:txbxContent>
            </v:textbox>
            <w10:wrap anchorx="page"/>
          </v:shape>
        </w:pict>
      </w:r>
      <w:r>
        <w:pict>
          <v:shape id="_x0000_i1029" type="#_x0000_t75" style="width:841.5pt;height:595.5pt">
            <v:imagedata r:id="rId8" o:title=""/>
          </v:shape>
        </w:pict>
      </w:r>
    </w:p>
    <w:p w:rsidR="0079717D" w:rsidRDefault="00B0029D">
      <w:pPr>
        <w:spacing w:before="9"/>
        <w:sectPr w:rsidR="0079717D">
          <w:pgSz w:w="16860" w:h="11920" w:orient="landscape"/>
          <w:pgMar w:top="-20" w:right="0" w:bottom="0" w:left="0" w:header="720" w:footer="720" w:gutter="0"/>
          <w:cols w:space="720"/>
        </w:sectPr>
      </w:pPr>
      <w:r>
        <w:lastRenderedPageBreak/>
        <w:pict>
          <v:shape id="_x0000_s1033" type="#_x0000_t202" style="position:absolute;margin-left:13.5pt;margin-top:9.15pt;width:825.05pt;height:537.1pt;z-index:-164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86"/>
                    <w:gridCol w:w="1402"/>
                    <w:gridCol w:w="1702"/>
                    <w:gridCol w:w="3361"/>
                    <w:gridCol w:w="2033"/>
                    <w:gridCol w:w="2794"/>
                    <w:gridCol w:w="1778"/>
                    <w:gridCol w:w="1666"/>
                    <w:gridCol w:w="598"/>
                  </w:tblGrid>
                  <w:tr w:rsidR="0079717D">
                    <w:trPr>
                      <w:trHeight w:hRule="exact" w:val="523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tabs>
                            <w:tab w:val="left" w:pos="400"/>
                          </w:tabs>
                          <w:spacing w:before="60" w:line="48" w:lineRule="auto"/>
                          <w:ind w:left="417" w:right="214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to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3627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0" w:lineRule="auto"/>
                          <w:ind w:left="287" w:right="-36" w:hanging="1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0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20" w:right="390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a.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 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for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and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k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eep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llne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20" w:right="167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 cl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aning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als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or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eani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for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 a day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day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healt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abit.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20" w:right="352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a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6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lean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from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erent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tools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d for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5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4"/>
                            <w:sz w:val="22"/>
                            <w:szCs w:val="22"/>
                          </w:rPr>
                          <w:t>es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ake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aning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 too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0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97" w:right="8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or 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earth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3975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287" w:right="-36" w:hanging="1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500"/>
                          </w:tabs>
                          <w:spacing w:before="3" w:line="50" w:lineRule="auto"/>
                          <w:ind w:left="510" w:right="139" w:hanging="36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for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keep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ay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llne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als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or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eani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for 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 a da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day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abit.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14" w:right="261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0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a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</w:p>
                      <w:p w:rsidR="0079717D" w:rsidRDefault="00B0029D">
                        <w:pPr>
                          <w:spacing w:line="20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0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0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0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0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6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lean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ade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100" w:right="-4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from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erent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100" w:right="38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tools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 for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</w:p>
                      <w:p w:rsidR="0079717D" w:rsidRDefault="0079717D">
                        <w:pPr>
                          <w:spacing w:before="1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20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ake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aning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too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</w:p>
                      <w:p w:rsidR="0079717D" w:rsidRDefault="00B0029D">
                        <w:pPr>
                          <w:spacing w:line="68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position w:val="4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0"/>
                            <w:position w:val="4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97" w:right="8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or 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97" w:right="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re,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r, earth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5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5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5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5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5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2595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40" w:lineRule="exact"/>
                          <w:ind w:left="181" w:right="177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1F5F"/>
                            <w:w w:val="93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49" w:lineRule="auto"/>
                          <w:ind w:left="287" w:right="-36" w:hanging="1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49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500"/>
                          </w:tabs>
                          <w:spacing w:line="50" w:lineRule="auto"/>
                          <w:ind w:left="510" w:right="142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pract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fety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when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eani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0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a cl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7" w:line="50" w:lineRule="auto"/>
                          <w:ind w:left="100" w:right="6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lean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ade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100" w:right="-4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from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erent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50" w:lineRule="auto"/>
                          <w:ind w:left="100" w:right="-26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roups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lean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ord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</w:p>
                      <w:p w:rsidR="0079717D" w:rsidRDefault="00B0029D">
                        <w:pPr>
                          <w:spacing w:line="560" w:lineRule="exact"/>
                          <w:ind w:left="100" w:right="1817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al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 w:right="128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 w:right="354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le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100" w:right="177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0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7" w:line="50" w:lineRule="auto"/>
                          <w:ind w:left="97" w:right="8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or 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before="2" w:line="50" w:lineRule="auto"/>
                          <w:ind w:left="97" w:right="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re,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r, earth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</w:tbl>
                <w:p w:rsidR="0079717D" w:rsidRDefault="0079717D"/>
              </w:txbxContent>
            </v:textbox>
            <w10:wrap anchorx="page"/>
          </v:shape>
        </w:pict>
      </w:r>
      <w:r>
        <w:pict>
          <v:shape id="_x0000_i1030" type="#_x0000_t75" style="width:841.5pt;height:595.5pt">
            <v:imagedata r:id="rId8" o:title=""/>
          </v:shape>
        </w:pict>
      </w:r>
    </w:p>
    <w:p w:rsidR="0079717D" w:rsidRDefault="00B0029D">
      <w:pPr>
        <w:spacing w:before="9"/>
        <w:sectPr w:rsidR="0079717D">
          <w:pgSz w:w="16860" w:h="11920" w:orient="landscape"/>
          <w:pgMar w:top="-20" w:right="0" w:bottom="0" w:left="0" w:header="720" w:footer="720" w:gutter="0"/>
          <w:cols w:space="720"/>
        </w:sectPr>
      </w:pPr>
      <w:r>
        <w:lastRenderedPageBreak/>
        <w:pict>
          <v:shape id="_x0000_s1031" type="#_x0000_t202" style="position:absolute;margin-left:13.5pt;margin-top:9.15pt;width:825.05pt;height:532.05pt;z-index:-164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86"/>
                    <w:gridCol w:w="1402"/>
                    <w:gridCol w:w="1702"/>
                    <w:gridCol w:w="3361"/>
                    <w:gridCol w:w="2033"/>
                    <w:gridCol w:w="2794"/>
                    <w:gridCol w:w="1778"/>
                    <w:gridCol w:w="1666"/>
                    <w:gridCol w:w="598"/>
                  </w:tblGrid>
                  <w:tr w:rsidR="0079717D">
                    <w:trPr>
                      <w:trHeight w:hRule="exact" w:val="2588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287" w:right="-36" w:hanging="1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153" w:right="-1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14" w:right="34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a.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pract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fety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when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eani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0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14" w:right="25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a cl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</w:p>
                      <w:p w:rsidR="0079717D" w:rsidRDefault="00B0029D">
                        <w:pPr>
                          <w:spacing w:line="10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6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lean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from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erent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-26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roups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’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lean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ord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</w:p>
                      <w:p w:rsidR="0079717D" w:rsidRDefault="00B0029D">
                        <w:pPr>
                          <w:spacing w:line="580" w:lineRule="exact"/>
                          <w:ind w:left="100" w:right="1817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2"/>
                            <w:sz w:val="22"/>
                            <w:szCs w:val="22"/>
                          </w:rPr>
                          <w:t>al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100" w:right="128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 w:right="354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le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100" w:right="176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0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97" w:right="8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or 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wood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earth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2593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0" w:lineRule="auto"/>
                          <w:ind w:left="287" w:right="-36" w:hanging="1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0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a.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Care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aning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 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 as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to-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ure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when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0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a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2" w:line="50" w:lineRule="auto"/>
                          <w:ind w:left="100" w:right="6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lean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from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erent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-4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ca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for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ed for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79717D">
                        <w:pPr>
                          <w:spacing w:before="1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-23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2" w:line="50" w:lineRule="auto"/>
                          <w:ind w:left="97" w:right="8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or 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earth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2593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40" w:lineRule="exact"/>
                          <w:ind w:left="181" w:right="177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1F5F"/>
                            <w:w w:val="93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5" w:line="50" w:lineRule="auto"/>
                          <w:ind w:left="287" w:right="-36" w:hanging="1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5" w:line="50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500"/>
                          </w:tabs>
                          <w:spacing w:before="1" w:line="50" w:lineRule="auto"/>
                          <w:ind w:left="510" w:right="-66" w:hanging="360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Care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aning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to- day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ure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74" w:right="478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when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0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ate a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</w:p>
                      <w:p w:rsidR="0079717D" w:rsidRDefault="00B0029D">
                        <w:pPr>
                          <w:spacing w:line="100" w:lineRule="exact"/>
                          <w:ind w:left="474" w:right="665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ote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7" w:line="50" w:lineRule="auto"/>
                          <w:ind w:left="100" w:right="6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do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lean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ade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from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erent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e?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50" w:lineRule="auto"/>
                          <w:ind w:left="100" w:right="-4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ca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for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mate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tools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ed for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79717D">
                        <w:pPr>
                          <w:spacing w:before="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-23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7" w:line="50" w:lineRule="auto"/>
                          <w:ind w:left="97" w:right="8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or 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w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ed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earth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deo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2847"/>
                    </w:trPr>
                    <w:tc>
                      <w:tcPr>
                        <w:tcW w:w="564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2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9" w:line="50" w:lineRule="auto"/>
                          <w:ind w:left="68" w:right="70" w:hanging="2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51" w:line="49" w:lineRule="auto"/>
                          <w:ind w:left="153" w:right="-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the end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500"/>
                          </w:tabs>
                          <w:spacing w:before="5" w:line="50" w:lineRule="auto"/>
                          <w:ind w:left="510" w:right="127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 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althy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B0029D">
                        <w:pPr>
                          <w:spacing w:line="50" w:lineRule="auto"/>
                          <w:ind w:left="510" w:right="184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 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ty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0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the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9" w:line="50" w:lineRule="auto"/>
                          <w:ind w:left="100" w:right="37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are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  <w:p w:rsidR="0079717D" w:rsidRDefault="0079717D">
                        <w:pPr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22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 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 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9" w:line="50" w:lineRule="auto"/>
                          <w:ind w:left="100" w:right="21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earners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aning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48" w:line="50" w:lineRule="auto"/>
                          <w:ind w:left="97" w:right="-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1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</w:tbl>
                <w:p w:rsidR="0079717D" w:rsidRDefault="0079717D"/>
              </w:txbxContent>
            </v:textbox>
            <w10:wrap anchorx="page"/>
          </v:shape>
        </w:pict>
      </w:r>
      <w:r>
        <w:pict>
          <v:shape id="_x0000_i1031" type="#_x0000_t75" style="width:841.5pt;height:595.5pt">
            <v:imagedata r:id="rId9" o:title=""/>
          </v:shape>
        </w:pict>
      </w:r>
    </w:p>
    <w:p w:rsidR="0079717D" w:rsidRDefault="00B0029D">
      <w:pPr>
        <w:spacing w:before="9"/>
        <w:sectPr w:rsidR="0079717D">
          <w:pgSz w:w="16860" w:h="11920" w:orient="landscape"/>
          <w:pgMar w:top="-20" w:right="0" w:bottom="0" w:left="0" w:header="720" w:footer="720" w:gutter="0"/>
          <w:cols w:space="720"/>
        </w:sectPr>
      </w:pPr>
      <w:r>
        <w:lastRenderedPageBreak/>
        <w:pict>
          <v:shape id="_x0000_s1029" type="#_x0000_t202" style="position:absolute;margin-left:13.5pt;margin-top:9.15pt;width:825.05pt;height:544.3pt;z-index:-164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86"/>
                    <w:gridCol w:w="1076"/>
                    <w:gridCol w:w="1531"/>
                    <w:gridCol w:w="3857"/>
                    <w:gridCol w:w="2033"/>
                    <w:gridCol w:w="2794"/>
                    <w:gridCol w:w="1778"/>
                    <w:gridCol w:w="1666"/>
                    <w:gridCol w:w="598"/>
                  </w:tblGrid>
                  <w:tr w:rsidR="0079717D">
                    <w:trPr>
                      <w:trHeight w:hRule="exact" w:val="3104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53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37" w:right="36" w:hanging="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</w:t>
                        </w:r>
                        <w:proofErr w:type="spellEnd"/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3857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153" w:right="48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a.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able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3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ty</w:t>
                        </w:r>
                        <w:proofErr w:type="spellEnd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y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3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of</w:t>
                        </w:r>
                        <w:proofErr w:type="spellEnd"/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utb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eaks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h 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 xml:space="preserve"> 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the</w:t>
                        </w:r>
                      </w:p>
                      <w:p w:rsidR="0079717D" w:rsidRDefault="00B0029D">
                        <w:pPr>
                          <w:spacing w:line="38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2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2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24"/>
                            <w:sz w:val="22"/>
                            <w:szCs w:val="22"/>
                          </w:rPr>
                          <w:t>y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position w:val="24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37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  <w:p w:rsidR="0079717D" w:rsidRDefault="0079717D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22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 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 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-6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 the 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proofErr w:type="spellEnd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tted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t, 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ratory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97" w:right="-4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2837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40" w:lineRule="exact"/>
                          <w:ind w:left="181" w:right="177"/>
                          <w:jc w:val="center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1F5F"/>
                            <w:w w:val="93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53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37" w:right="36" w:hanging="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</w:t>
                        </w:r>
                        <w:proofErr w:type="spellEnd"/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3857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2" w:line="50" w:lineRule="auto"/>
                          <w:ind w:left="153" w:right="48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line="50" w:lineRule="auto"/>
                          <w:ind w:left="417" w:right="209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ty</w:t>
                        </w:r>
                        <w:proofErr w:type="spellEnd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3"/>
                            <w:position w:val="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of</w:t>
                        </w:r>
                        <w:proofErr w:type="spellEnd"/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utb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eaks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h a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B0029D">
                        <w:pPr>
                          <w:spacing w:line="26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the</w:t>
                        </w:r>
                      </w:p>
                      <w:p w:rsidR="0079717D" w:rsidRDefault="00B0029D">
                        <w:pPr>
                          <w:spacing w:line="10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y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37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  <w:p w:rsidR="0079717D" w:rsidRDefault="0079717D">
                        <w:pPr>
                          <w:spacing w:before="11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22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 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 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-6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 the 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fol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proofErr w:type="spellEnd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tted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t, 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ratory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2" w:line="50" w:lineRule="auto"/>
                          <w:ind w:left="97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3623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53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7" w:line="50" w:lineRule="auto"/>
                          <w:ind w:left="37" w:right="36" w:hanging="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</w:t>
                        </w:r>
                        <w:proofErr w:type="spellEnd"/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3857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49" w:lineRule="auto"/>
                          <w:ind w:left="153" w:right="48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line="50" w:lineRule="auto"/>
                          <w:ind w:left="417" w:right="1008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uppor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di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erad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tate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ealth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20" w:right="1001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the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y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50" w:lineRule="auto"/>
                          <w:ind w:left="100" w:right="37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  <w:p w:rsidR="0079717D" w:rsidRDefault="0079717D">
                        <w:pPr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22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 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 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7" w:line="50" w:lineRule="auto"/>
                          <w:ind w:left="100" w:right="2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that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79717D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212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ealth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6" w:line="49" w:lineRule="auto"/>
                          <w:ind w:left="97" w:right="-4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1301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53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37" w:right="36" w:hanging="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</w:t>
                        </w:r>
                        <w:proofErr w:type="spellEnd"/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 Math" w:eastAsia="Cambria Math" w:hAnsi="Cambria Math" w:cs="Cambria Math"/>
                            <w:spacing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proofErr w:type="spellEnd"/>
                      </w:p>
                    </w:tc>
                    <w:tc>
                      <w:tcPr>
                        <w:tcW w:w="3857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1" w:lineRule="auto"/>
                          <w:ind w:left="153" w:right="48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a.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Identi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able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way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of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37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2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that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1" w:lineRule="auto"/>
                          <w:ind w:left="97" w:right="-4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,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</w:tbl>
                <w:p w:rsidR="0079717D" w:rsidRDefault="0079717D"/>
              </w:txbxContent>
            </v:textbox>
            <w10:wrap anchorx="page"/>
          </v:shape>
        </w:pict>
      </w:r>
      <w:r>
        <w:pict>
          <v:shape id="_x0000_i1032" type="#_x0000_t75" style="width:841.5pt;height:595.5pt">
            <v:imagedata r:id="rId8" o:title=""/>
          </v:shape>
        </w:pict>
      </w:r>
    </w:p>
    <w:p w:rsidR="0079717D" w:rsidRDefault="00B0029D">
      <w:pPr>
        <w:spacing w:before="9"/>
      </w:pPr>
      <w:r>
        <w:lastRenderedPageBreak/>
        <w:pict>
          <v:shape id="_x0000_s1027" type="#_x0000_t202" style="position:absolute;margin-left:13.5pt;margin-top:9.15pt;width:825.05pt;height:557.5pt;z-index:-16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586"/>
                    <w:gridCol w:w="1402"/>
                    <w:gridCol w:w="1702"/>
                    <w:gridCol w:w="3361"/>
                    <w:gridCol w:w="2033"/>
                    <w:gridCol w:w="2794"/>
                    <w:gridCol w:w="1778"/>
                    <w:gridCol w:w="1666"/>
                    <w:gridCol w:w="598"/>
                  </w:tblGrid>
                  <w:tr w:rsidR="0079717D">
                    <w:trPr>
                      <w:trHeight w:hRule="exact" w:val="2333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417" w:right="968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uppor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di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erad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20" w:right="40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tate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ealth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20" w:right="504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5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the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"/>
                            <w:sz w:val="22"/>
                            <w:szCs w:val="22"/>
                          </w:rPr>
                          <w:t>y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position w:val="4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22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 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 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212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ealth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93" w:right="502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t, 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4395"/>
                    </w:trPr>
                    <w:tc>
                      <w:tcPr>
                        <w:tcW w:w="56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240" w:lineRule="exact"/>
                          <w:ind w:left="157"/>
                          <w:rPr>
                            <w:rFonts w:ascii="Cambria" w:eastAsia="Cambria" w:hAnsi="Cambria" w:cs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001F5F"/>
                            <w:spacing w:val="-1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4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68" w:right="70" w:firstLine="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1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500"/>
                          </w:tabs>
                          <w:spacing w:line="50" w:lineRule="auto"/>
                          <w:ind w:left="510" w:right="164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ealth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 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ealth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ures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to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ty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5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0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51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the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37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  <w:p w:rsidR="0079717D" w:rsidRDefault="0079717D">
                        <w:pPr>
                          <w:spacing w:before="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226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 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 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2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that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79717D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212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ealth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79717D">
                        <w:pPr>
                          <w:spacing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ps, 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alth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3"/>
                            <w:sz w:val="22"/>
                            <w:szCs w:val="22"/>
                          </w:rPr>
                          <w:t>ealthy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 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eve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</w:p>
                      <w:p w:rsidR="0079717D" w:rsidRDefault="00B0029D">
                        <w:pPr>
                          <w:spacing w:line="120" w:lineRule="exact"/>
                          <w:ind w:left="10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position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3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1" w:line="51" w:lineRule="auto"/>
                          <w:ind w:left="97" w:right="-4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5" w:space="0" w:color="9CC2E3"/>
                          <w:left w:val="single" w:sz="5" w:space="0" w:color="9CC2E3"/>
                          <w:bottom w:val="single" w:sz="7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  <w:tr w:rsidR="0079717D">
                    <w:trPr>
                      <w:trHeight w:hRule="exact" w:val="4400"/>
                    </w:trPr>
                    <w:tc>
                      <w:tcPr>
                        <w:tcW w:w="564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586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720" w:lineRule="exact"/>
                          <w:ind w:left="193" w:right="186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color w:val="001F5F"/>
                            <w:position w:val="39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  <w:tc>
                      <w:tcPr>
                        <w:tcW w:w="1702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68" w:right="70" w:firstLine="3"/>
                          <w:jc w:val="center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3361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153" w:right="-11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By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 of 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d, the lear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uld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to;</w:t>
                        </w:r>
                      </w:p>
                      <w:p w:rsidR="0079717D" w:rsidRDefault="00B0029D">
                        <w:pPr>
                          <w:tabs>
                            <w:tab w:val="left" w:pos="400"/>
                          </w:tabs>
                          <w:spacing w:before="3" w:line="50" w:lineRule="auto"/>
                          <w:ind w:left="417" w:right="256" w:hanging="36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a.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tate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ealth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 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</w:p>
                      <w:p w:rsidR="0079717D" w:rsidRDefault="00B0029D">
                        <w:pPr>
                          <w:spacing w:line="32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ealth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ures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to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ty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5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.  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3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 xml:space="preserve">ate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por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ance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1"/>
                            <w:position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the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417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42"/>
                            <w:sz w:val="22"/>
                            <w:szCs w:val="22"/>
                          </w:rPr>
                          <w:t>y</w:t>
                        </w:r>
                        <w:proofErr w:type="gramEnd"/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50" w:lineRule="auto"/>
                          <w:ind w:left="100" w:right="37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at 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 the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of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  <w:p w:rsidR="0079717D" w:rsidRDefault="0079717D">
                        <w:pPr>
                          <w:spacing w:before="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225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How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ou 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 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?</w:t>
                        </w:r>
                      </w:p>
                    </w:tc>
                    <w:tc>
                      <w:tcPr>
                        <w:tcW w:w="2794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4" w:line="50" w:lineRule="auto"/>
                          <w:ind w:left="100" w:right="239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 that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on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.</w:t>
                        </w:r>
                      </w:p>
                      <w:p w:rsidR="0079717D" w:rsidRDefault="0079717D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212"/>
                          <w:jc w:val="both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earners pr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at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 f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do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ealth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  <w:p w:rsidR="0079717D" w:rsidRDefault="0079717D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9717D" w:rsidRDefault="00B0029D">
                        <w:pPr>
                          <w:spacing w:line="50" w:lineRule="auto"/>
                          <w:ind w:left="100" w:right="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ps, 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</w:p>
                      <w:p w:rsidR="0079717D" w:rsidRDefault="00B0029D">
                        <w:pPr>
                          <w:spacing w:before="3" w:line="49" w:lineRule="auto"/>
                          <w:ind w:left="100" w:right="-40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alth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ealthy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o pre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 xml:space="preserve">ent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78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before="63" w:line="49" w:lineRule="auto"/>
                          <w:ind w:left="97" w:right="-4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har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, po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666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B0029D">
                        <w:pPr>
                          <w:spacing w:line="38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onstra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2"/>
                            <w:sz w:val="22"/>
                            <w:szCs w:val="22"/>
                          </w:rPr>
                          <w:t>on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 te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obs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3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-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,</w:t>
                        </w:r>
                      </w:p>
                      <w:p w:rsidR="0079717D" w:rsidRDefault="00B0029D">
                        <w:pPr>
                          <w:spacing w:line="24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1"/>
                            <w:position w:val="1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kl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14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14"/>
                            <w:sz w:val="22"/>
                            <w:szCs w:val="22"/>
                          </w:rPr>
                          <w:t>t,</w:t>
                        </w:r>
                      </w:p>
                      <w:p w:rsidR="0079717D" w:rsidRDefault="00B0029D">
                        <w:pPr>
                          <w:spacing w:line="600" w:lineRule="exact"/>
                          <w:ind w:left="93"/>
                          <w:rPr>
                            <w:rFonts w:ascii="Cambria Math" w:eastAsia="Cambria Math" w:hAnsi="Cambria Math" w:cs="Cambria Math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portfo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-2"/>
                            <w:position w:val="4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 Math" w:eastAsia="Cambria Math" w:hAnsi="Cambria Math" w:cs="Cambria Math"/>
                            <w:spacing w:val="1"/>
                            <w:position w:val="4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 Math" w:eastAsia="Cambria Math" w:hAnsi="Cambria Math" w:cs="Cambria Math"/>
                            <w:position w:val="42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7" w:space="0" w:color="9CC2E3"/>
                          <w:left w:val="single" w:sz="5" w:space="0" w:color="9CC2E3"/>
                          <w:bottom w:val="single" w:sz="5" w:space="0" w:color="9CC2E3"/>
                          <w:right w:val="single" w:sz="5" w:space="0" w:color="9CC2E3"/>
                        </w:tcBorders>
                      </w:tcPr>
                      <w:p w:rsidR="0079717D" w:rsidRDefault="0079717D"/>
                    </w:tc>
                  </w:tr>
                </w:tbl>
                <w:p w:rsidR="0079717D" w:rsidRDefault="0079717D"/>
              </w:txbxContent>
            </v:textbox>
            <w10:wrap anchorx="page"/>
          </v:shape>
        </w:pict>
      </w:r>
      <w:r>
        <w:pict>
          <v:shape id="_x0000_i1033" type="#_x0000_t75" style="width:841.5pt;height:595.5pt">
            <v:imagedata r:id="rId8" o:title=""/>
          </v:shape>
        </w:pict>
      </w:r>
    </w:p>
    <w:sectPr w:rsidR="0079717D">
      <w:pgSz w:w="16860" w:h="11920" w:orient="landscape"/>
      <w:pgMar w:top="-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04CA"/>
    <w:multiLevelType w:val="multilevel"/>
    <w:tmpl w:val="E5F8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717D"/>
    <w:rsid w:val="0079717D"/>
    <w:rsid w:val="00B0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2021-07-26T20:32:00Z</dcterms:created>
  <dcterms:modified xsi:type="dcterms:W3CDTF">2021-07-26T20:37:00Z</dcterms:modified>
</cp:coreProperties>
</file>