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B9" w:rsidRDefault="00AC31B9">
      <w:pPr>
        <w:spacing w:before="4" w:line="100" w:lineRule="exact"/>
        <w:rPr>
          <w:sz w:val="11"/>
          <w:szCs w:val="11"/>
        </w:rPr>
      </w:pPr>
    </w:p>
    <w:p w:rsidR="00AC31B9" w:rsidRDefault="00AC31B9">
      <w:pPr>
        <w:spacing w:line="200" w:lineRule="exact"/>
      </w:pPr>
    </w:p>
    <w:p w:rsidR="00AC31B9" w:rsidRDefault="006432CA">
      <w:pPr>
        <w:spacing w:before="3"/>
        <w:ind w:left="221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2" type="#_x0000_t75" style="position:absolute;left:0;text-align:left;margin-left:464.5pt;margin-top:121.95pt;width:17.2pt;height:12.2pt;z-index:-251684352;mso-position-horizontal-relative:page">
            <v:imagedata r:id="rId5" o:title=""/>
            <w10:wrap anchorx="page"/>
          </v:shape>
        </w:pict>
      </w:r>
      <w:r>
        <w:pict>
          <v:shape id="_x0000_s1121" type="#_x0000_t75" style="position:absolute;left:0;text-align:left;margin-left:464.5pt;margin-top:159.95pt;width:118.15pt;height:12.2pt;z-index:-251683328;mso-position-horizontal-relative:page">
            <v:imagedata r:id="rId6" o:title=""/>
            <w10:wrap anchorx="page"/>
          </v:shape>
        </w:pict>
      </w:r>
      <w:r>
        <w:pict>
          <v:shape id="_x0000_s1120" type="#_x0000_t75" style="position:absolute;left:0;text-align:left;margin-left:464.5pt;margin-top:223.15pt;width:150.8pt;height:12.2pt;z-index:-251682304;mso-position-horizontal-relative:page">
            <v:imagedata r:id="rId7" o:title=""/>
            <w10:wrap anchorx="page"/>
          </v:shape>
        </w:pict>
      </w:r>
      <w:r>
        <w:pict>
          <v:shape id="_x0000_s1119" type="#_x0000_t75" style="position:absolute;left:0;text-align:left;margin-left:464.5pt;margin-top:435.35pt;width:17.2pt;height:12.2pt;z-index:-251681280;mso-position-horizontal-relative:page;mso-position-vertical-relative:page">
            <v:imagedata r:id="rId5" o:title=""/>
            <w10:wrap anchorx="page" anchory="page"/>
          </v:shape>
        </w:pict>
      </w:r>
      <w:proofErr w:type="gramStart"/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 xml:space="preserve">I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                       </w:t>
      </w:r>
      <w:r>
        <w:rPr>
          <w:rFonts w:ascii="Calibri" w:eastAsia="Calibri" w:hAnsi="Calibri" w:cs="Calibri"/>
          <w:b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K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WA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HI</w:t>
      </w:r>
      <w:r>
        <w:rPr>
          <w:rFonts w:ascii="Calibri" w:eastAsia="Calibri" w:hAnsi="Calibri" w:cs="Calibri"/>
          <w:b/>
          <w:spacing w:val="2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-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MUH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UL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W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 xml:space="preserve">A 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K</w:t>
      </w:r>
      <w:r>
        <w:rPr>
          <w:rFonts w:ascii="Calibri" w:eastAsia="Calibri" w:hAnsi="Calibri" w:cs="Calibri"/>
          <w:b/>
          <w:spacing w:val="2"/>
          <w:sz w:val="28"/>
          <w:szCs w:val="28"/>
          <w:u w:val="thick" w:color="000000"/>
        </w:rPr>
        <w:t>W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Z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A </w:t>
      </w:r>
      <w:r>
        <w:rPr>
          <w:rFonts w:ascii="Calibri" w:eastAsia="Calibri" w:hAnsi="Calibri" w:cs="Calibri"/>
          <w:b/>
          <w:spacing w:val="3"/>
          <w:sz w:val="28"/>
          <w:szCs w:val="28"/>
          <w:u w:val="thick" w:color="000000"/>
        </w:rPr>
        <w:t xml:space="preserve"> K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WA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Z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A</w:t>
      </w:r>
      <w:bookmarkStart w:id="0" w:name="_GoBack"/>
      <w:bookmarkEnd w:id="0"/>
    </w:p>
    <w:p w:rsidR="00AC31B9" w:rsidRDefault="00AC31B9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2"/>
        <w:gridCol w:w="1168"/>
        <w:gridCol w:w="1080"/>
        <w:gridCol w:w="3601"/>
        <w:gridCol w:w="1260"/>
        <w:gridCol w:w="3601"/>
        <w:gridCol w:w="1621"/>
        <w:gridCol w:w="992"/>
        <w:gridCol w:w="444"/>
      </w:tblGrid>
      <w:tr w:rsidR="00AC31B9">
        <w:trPr>
          <w:trHeight w:hRule="exact" w:val="1084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/>
              <w:ind w:left="103" w:right="-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/>
              <w:ind w:left="103" w:right="9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KI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PI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/>
              <w:ind w:left="103" w:right="2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GO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/>
              <w:ind w:left="103" w:right="14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UMU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OTA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/>
              <w:ind w:left="103" w:right="4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UFU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NZAJ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/>
              <w:ind w:left="103" w:righ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532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4829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u</w:t>
            </w:r>
          </w:p>
          <w:p w:rsidR="00AC31B9" w:rsidRDefault="006432CA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</w:t>
            </w:r>
          </w:p>
          <w:p w:rsidR="00AC31B9" w:rsidRDefault="006432CA">
            <w:pPr>
              <w:spacing w:before="3"/>
              <w:ind w:left="103" w:right="1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mku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:rsidR="00AC31B9" w:rsidRDefault="006432C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before="3" w:line="240" w:lineRule="exact"/>
              <w:ind w:left="103" w:right="4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uz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2" w:line="240" w:lineRule="exact"/>
              <w:ind w:left="103" w:right="4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0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1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before="6" w:line="240" w:lineRule="exact"/>
              <w:ind w:left="103" w:right="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7" w:line="240" w:lineRule="exact"/>
              <w:ind w:left="103" w:right="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0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560" w:firstLine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wana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>?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>?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2" w:line="240" w:lineRule="exact"/>
              <w:ind w:left="103" w:right="472" w:firstLine="2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9"/>
              <w:ind w:left="103"/>
            </w:pPr>
            <w:r>
              <w:pict>
                <v:shape id="_x0000_i1025" type="#_x0000_t75" style="width:164.25pt;height:12pt">
                  <v:imagedata r:id="rId8" o:title=""/>
                </v:shape>
              </w:pict>
            </w:r>
          </w:p>
          <w:p w:rsidR="00AC31B9" w:rsidRDefault="006432CA">
            <w:pPr>
              <w:spacing w:before="2" w:line="240" w:lineRule="exact"/>
              <w:ind w:left="103" w:right="15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AC31B9" w:rsidRDefault="00AC31B9">
            <w:pPr>
              <w:spacing w:before="8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spacing w:line="242" w:lineRule="auto"/>
              <w:ind w:left="103" w:right="4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5"/>
              <w:ind w:left="103"/>
            </w:pPr>
            <w:r>
              <w:pict>
                <v:shape id="_x0000_i1026" type="#_x0000_t75" style="width:138pt;height:12pt">
                  <v:imagedata r:id="rId9" o:title=""/>
                </v:shape>
              </w:pict>
            </w:r>
          </w:p>
          <w:p w:rsidR="00AC31B9" w:rsidRDefault="006432CA">
            <w:pPr>
              <w:spacing w:before="2" w:line="240" w:lineRule="exact"/>
              <w:ind w:left="103" w:right="9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10"/>
              <w:ind w:left="103"/>
            </w:pPr>
            <w:r>
              <w:pict>
                <v:shape id="_x0000_i1027" type="#_x0000_t75" style="width:141pt;height:12pt">
                  <v:imagedata r:id="rId10" o:title=""/>
                </v:shape>
              </w:pict>
            </w:r>
          </w:p>
          <w:p w:rsidR="00AC31B9" w:rsidRDefault="006432CA">
            <w:pPr>
              <w:spacing w:before="2" w:line="240" w:lineRule="exact"/>
              <w:ind w:left="103" w:right="3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 ma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2309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</w:p>
          <w:p w:rsidR="00AC31B9" w:rsidRDefault="006432CA">
            <w:pPr>
              <w:spacing w:before="4" w:line="240" w:lineRule="exact"/>
              <w:ind w:left="103" w:right="1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z w:val="22"/>
                <w:szCs w:val="22"/>
              </w:rPr>
              <w:t>: 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1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3"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az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4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19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 w:righ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nan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8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0" w:lineRule="exact"/>
              <w:ind w:left="103" w:right="266" w:firstLine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wana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10"/>
              <w:ind w:left="103"/>
            </w:pPr>
            <w:r>
              <w:pict>
                <v:shape id="_x0000_i1028" type="#_x0000_t75" style="width:162.75pt;height:12pt">
                  <v:imagedata r:id="rId11" o:title=""/>
                </v:shape>
              </w:pict>
            </w:r>
          </w:p>
          <w:p w:rsidR="00AC31B9" w:rsidRDefault="006432CA">
            <w:pPr>
              <w:spacing w:before="2" w:line="240" w:lineRule="exact"/>
              <w:ind w:left="103" w:right="4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</w:p>
          <w:p w:rsidR="00AC31B9" w:rsidRDefault="006432CA">
            <w:pPr>
              <w:spacing w:before="6"/>
              <w:ind w:left="103"/>
            </w:pPr>
            <w:r>
              <w:pict>
                <v:shape id="_x0000_i1029" type="#_x0000_t75" style="width:139.5pt;height:12pt">
                  <v:imagedata r:id="rId12" o:title=""/>
                </v:shape>
              </w:pict>
            </w:r>
          </w:p>
          <w:p w:rsidR="00AC31B9" w:rsidRDefault="006432CA">
            <w:pPr>
              <w:spacing w:before="2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aay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 ma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</w:tbl>
    <w:p w:rsidR="00AC31B9" w:rsidRDefault="00AC31B9">
      <w:pPr>
        <w:sectPr w:rsidR="00AC31B9">
          <w:pgSz w:w="15840" w:h="12240" w:orient="landscape"/>
          <w:pgMar w:top="1120" w:right="0" w:bottom="280" w:left="1220" w:header="720" w:footer="720" w:gutter="0"/>
          <w:cols w:space="720"/>
        </w:sectPr>
      </w:pPr>
    </w:p>
    <w:p w:rsidR="00AC31B9" w:rsidRDefault="006432CA">
      <w:pPr>
        <w:spacing w:before="6" w:line="100" w:lineRule="exact"/>
        <w:rPr>
          <w:sz w:val="11"/>
          <w:szCs w:val="11"/>
        </w:rPr>
      </w:pPr>
      <w:r>
        <w:lastRenderedPageBreak/>
        <w:pict>
          <v:shape id="_x0000_s1113" type="#_x0000_t75" style="position:absolute;margin-left:464.5pt;margin-top:518pt;width:174.55pt;height:12.2pt;z-index:-251674112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112" type="#_x0000_t75" style="position:absolute;margin-left:464.5pt;margin-top:390.3pt;width:174.4pt;height:12.2pt;z-index:-251675136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111" type="#_x0000_t75" style="position:absolute;margin-left:464.5pt;margin-top:364.9pt;width:161.25pt;height:12.2pt;z-index:-251676160;mso-position-horizontal-relative:page;mso-position-vertical-relative:page">
            <v:imagedata r:id="rId15" o:title=""/>
            <w10:wrap anchorx="page" anchory="page"/>
          </v:shape>
        </w:pict>
      </w:r>
      <w:r>
        <w:pict>
          <v:shape id="_x0000_s1110" type="#_x0000_t75" style="position:absolute;margin-left:464.5pt;margin-top:339.7pt;width:162.9pt;height:12.2pt;z-index:-251677184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109" type="#_x0000_t75" style="position:absolute;margin-left:464.5pt;margin-top:314.3pt;width:17.2pt;height:12.2pt;z-index:-25167820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08" type="#_x0000_t75" style="position:absolute;margin-left:464.5pt;margin-top:110.65pt;width:169.45pt;height:12.2pt;z-index:-251679232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107" type="#_x0000_t75" style="position:absolute;margin-left:464.5pt;margin-top:85.4pt;width:64.7pt;height:12.2pt;z-index:-251680256;mso-position-horizontal-relative:page;mso-position-vertical-relative:page">
            <v:imagedata r:id="rId17" o:title=""/>
            <w10:wrap anchorx="page" anchory="page"/>
          </v:shape>
        </w:pict>
      </w:r>
    </w:p>
    <w:p w:rsidR="00AC31B9" w:rsidRDefault="00AC31B9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2"/>
        <w:gridCol w:w="1168"/>
        <w:gridCol w:w="1080"/>
        <w:gridCol w:w="3601"/>
        <w:gridCol w:w="1260"/>
        <w:gridCol w:w="3601"/>
        <w:gridCol w:w="1621"/>
        <w:gridCol w:w="992"/>
        <w:gridCol w:w="444"/>
      </w:tblGrid>
      <w:tr w:rsidR="00AC31B9">
        <w:trPr>
          <w:trHeight w:hRule="exact" w:val="4557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26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 w:right="36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ind w:left="103" w:right="14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4"/>
              <w:ind w:left="103" w:right="26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3" w:line="240" w:lineRule="exact"/>
              <w:ind w:left="103" w:right="94" w:firstLine="11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</w:p>
          <w:p w:rsidR="00AC31B9" w:rsidRDefault="00AC31B9">
            <w:pPr>
              <w:spacing w:before="9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spacing w:line="242" w:lineRule="auto"/>
              <w:ind w:left="103" w:right="5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</w:p>
          <w:p w:rsidR="00AC31B9" w:rsidRDefault="006432CA">
            <w:pPr>
              <w:spacing w:before="5"/>
              <w:ind w:left="103"/>
            </w:pPr>
            <w:r>
              <w:pict>
                <v:shape id="_x0000_i1030" type="#_x0000_t75" style="width:169.5pt;height:12pt">
                  <v:imagedata r:id="rId16" o:title=""/>
                </v:shape>
              </w:pict>
            </w:r>
          </w:p>
          <w:p w:rsidR="00AC31B9" w:rsidRDefault="006432CA">
            <w:pPr>
              <w:spacing w:before="2" w:line="240" w:lineRule="exact"/>
              <w:ind w:left="103" w:right="4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nay</w:t>
            </w:r>
            <w:r>
              <w:rPr>
                <w:spacing w:val="2"/>
                <w:sz w:val="22"/>
                <w:szCs w:val="22"/>
              </w:rPr>
              <w:t>oh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3565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7" w:line="240" w:lineRule="exact"/>
              <w:ind w:left="103" w:righ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z w:val="22"/>
                <w:szCs w:val="22"/>
              </w:rPr>
              <w:t>: M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before="7" w:line="240" w:lineRule="exact"/>
              <w:ind w:left="103" w:right="7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7" w:line="240" w:lineRule="exact"/>
              <w:ind w:left="103" w:righ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</w:p>
          <w:p w:rsidR="00AC31B9" w:rsidRDefault="006432CA">
            <w:pPr>
              <w:spacing w:line="240" w:lineRule="exact"/>
              <w:ind w:left="103" w:righ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0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12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  <w:p w:rsidR="00AC31B9" w:rsidRDefault="006432CA">
            <w:pPr>
              <w:spacing w:before="3"/>
              <w:ind w:left="103" w:right="30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3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0" w:lineRule="exact"/>
              <w:ind w:left="103" w:right="237" w:firstLine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wana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AC31B9" w:rsidRDefault="00AC31B9">
            <w:pPr>
              <w:spacing w:before="13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spacing w:line="478" w:lineRule="auto"/>
              <w:ind w:left="103" w:right="19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17" w:line="240" w:lineRule="exact"/>
              <w:ind w:left="103" w:right="60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ar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5"/>
              <w:ind w:left="103"/>
            </w:pPr>
            <w:r>
              <w:pict>
                <v:shape id="_x0000_i1031" type="#_x0000_t75" style="width:129.75pt;height:12pt">
                  <v:imagedata r:id="rId18" o:title=""/>
                </v:shape>
              </w:pict>
            </w:r>
          </w:p>
          <w:p w:rsidR="00AC31B9" w:rsidRDefault="006432CA">
            <w:pPr>
              <w:spacing w:before="7" w:line="240" w:lineRule="exact"/>
              <w:ind w:left="103" w:right="169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.m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 ma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1045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1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;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4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26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una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7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0" w:lineRule="exact"/>
              <w:ind w:left="103" w:righ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 ma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</w:tbl>
    <w:p w:rsidR="00AC31B9" w:rsidRDefault="00AC31B9">
      <w:pPr>
        <w:sectPr w:rsidR="00AC31B9">
          <w:pgSz w:w="15840" w:h="12240" w:orient="landscape"/>
          <w:pgMar w:top="1120" w:right="0" w:bottom="280" w:left="1220" w:header="720" w:footer="720" w:gutter="0"/>
          <w:cols w:space="720"/>
        </w:sectPr>
      </w:pPr>
    </w:p>
    <w:p w:rsidR="00AC31B9" w:rsidRDefault="006432CA">
      <w:pPr>
        <w:spacing w:before="6" w:line="100" w:lineRule="exact"/>
        <w:rPr>
          <w:sz w:val="11"/>
          <w:szCs w:val="11"/>
        </w:rPr>
      </w:pPr>
      <w:r>
        <w:lastRenderedPageBreak/>
        <w:pict>
          <v:shape id="_x0000_s1104" type="#_x0000_t75" style="position:absolute;margin-left:464.5pt;margin-top:494.95pt;width:17.1pt;height:12.2pt;z-index:-251663872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103" type="#_x0000_t75" style="position:absolute;margin-left:464.5pt;margin-top:444.35pt;width:17.2pt;height:12.2pt;z-index:-25166489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02" type="#_x0000_t75" style="position:absolute;margin-left:464.5pt;margin-top:392.55pt;width:158.6pt;height:12.2pt;z-index:-251665920;mso-position-horizontal-relative:page;mso-position-vertical-relative:page">
            <v:imagedata r:id="rId20" o:title=""/>
            <w10:wrap anchorx="page" anchory="page"/>
          </v:shape>
        </w:pict>
      </w:r>
      <w:r>
        <w:pict>
          <v:shape id="_x0000_s1101" type="#_x0000_t75" style="position:absolute;margin-left:464.5pt;margin-top:354.55pt;width:163.75pt;height:12.2pt;z-index:-251666944;mso-position-horizontal-relative:page;mso-position-vertical-relative:page">
            <v:imagedata r:id="rId21" o:title=""/>
            <w10:wrap anchorx="page" anchory="page"/>
          </v:shape>
        </w:pict>
      </w:r>
      <w:r>
        <w:pict>
          <v:shape id="_x0000_s1100" type="#_x0000_t75" style="position:absolute;margin-left:464.5pt;margin-top:329.3pt;width:154pt;height:12.2pt;z-index:-251667968;mso-position-horizontal-relative:page;mso-position-vertical-relative:page">
            <v:imagedata r:id="rId22" o:title=""/>
            <w10:wrap anchorx="page" anchory="page"/>
          </v:shape>
        </w:pict>
      </w:r>
      <w:r>
        <w:pict>
          <v:shape id="_x0000_s1099" type="#_x0000_t75" style="position:absolute;margin-left:464.5pt;margin-top:278.7pt;width:17.2pt;height:12.2pt;z-index:-25166899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8" type="#_x0000_t75" style="position:absolute;margin-left:464.5pt;margin-top:161.25pt;width:156.95pt;height:12.2pt;z-index:-251670016;mso-position-horizontal-relative:page;mso-position-vertical-relative:page">
            <v:imagedata r:id="rId23" o:title=""/>
            <w10:wrap anchorx="page" anchory="page"/>
          </v:shape>
        </w:pict>
      </w:r>
      <w:r>
        <w:pict>
          <v:shape id="_x0000_s1097" type="#_x0000_t75" style="position:absolute;margin-left:464.5pt;margin-top:136.05pt;width:147.4pt;height:12.2pt;z-index:-251671040;mso-position-horizontal-relative:page;mso-position-vertical-relative:page">
            <v:imagedata r:id="rId24" o:title=""/>
            <w10:wrap anchorx="page" anchory="page"/>
          </v:shape>
        </w:pict>
      </w:r>
      <w:r>
        <w:pict>
          <v:shape id="_x0000_s1096" type="#_x0000_t75" style="position:absolute;margin-left:464.5pt;margin-top:110.65pt;width:162.15pt;height:12.2pt;z-index:-251672064;mso-position-horizontal-relative:page;mso-position-vertical-relative:page">
            <v:imagedata r:id="rId25" o:title=""/>
            <w10:wrap anchorx="page" anchory="page"/>
          </v:shape>
        </w:pict>
      </w:r>
      <w:r>
        <w:pict>
          <v:shape id="_x0000_s1095" type="#_x0000_t75" style="position:absolute;margin-left:464.5pt;margin-top:85.4pt;width:102.5pt;height:12.2pt;z-index:-251673088;mso-position-horizontal-relative:page;mso-position-vertical-relative:page">
            <v:imagedata r:id="rId26" o:title=""/>
            <w10:wrap anchorx="page" anchory="page"/>
          </v:shape>
        </w:pict>
      </w:r>
    </w:p>
    <w:p w:rsidR="00AC31B9" w:rsidRDefault="00AC31B9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2"/>
        <w:gridCol w:w="1168"/>
        <w:gridCol w:w="1080"/>
        <w:gridCol w:w="3601"/>
        <w:gridCol w:w="1260"/>
        <w:gridCol w:w="3601"/>
        <w:gridCol w:w="1621"/>
        <w:gridCol w:w="992"/>
        <w:gridCol w:w="444"/>
      </w:tblGrid>
      <w:tr w:rsidR="00AC31B9">
        <w:trPr>
          <w:trHeight w:hRule="exact" w:val="3289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42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u</w:t>
            </w:r>
          </w:p>
          <w:p w:rsidR="00AC31B9" w:rsidRDefault="006432CA">
            <w:pPr>
              <w:spacing w:line="240" w:lineRule="exact"/>
              <w:ind w:left="103" w:right="3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4" w:line="240" w:lineRule="exact"/>
              <w:ind w:left="103" w:right="67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2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4" w:line="240" w:lineRule="exact"/>
              <w:ind w:left="103" w:right="26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una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 w:right="1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</w:t>
            </w:r>
          </w:p>
          <w:p w:rsidR="00AC31B9" w:rsidRDefault="006432CA">
            <w:pPr>
              <w:spacing w:before="1"/>
              <w:ind w:left="103" w:right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 a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3" w:line="240" w:lineRule="exact"/>
              <w:ind w:left="103" w:right="500" w:firstLine="19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AC31B9" w:rsidRDefault="00AC31B9">
            <w:pPr>
              <w:spacing w:before="9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spacing w:line="481" w:lineRule="auto"/>
              <w:ind w:left="103" w:right="23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5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12"/>
              <w:ind w:left="103"/>
            </w:pPr>
            <w:r>
              <w:pict>
                <v:shape id="_x0000_i1032" type="#_x0000_t75" style="width:150pt;height:12pt">
                  <v:imagedata r:id="rId27" o:title=""/>
                </v:shape>
              </w:pict>
            </w:r>
          </w:p>
          <w:p w:rsidR="00AC31B9" w:rsidRDefault="006432CA">
            <w:pPr>
              <w:spacing w:before="3" w:line="240" w:lineRule="exact"/>
              <w:ind w:left="103" w:right="7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5922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5" w:line="240" w:lineRule="exact"/>
              <w:ind w:left="99" w:right="1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mi 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 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g 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</w:p>
          <w:p w:rsidR="00AC31B9" w:rsidRDefault="006432C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1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7" w:line="240" w:lineRule="exact"/>
              <w:ind w:left="103" w:right="6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  <w:p w:rsidR="00AC31B9" w:rsidRDefault="00AC31B9">
            <w:pPr>
              <w:spacing w:before="15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3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uh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AC31B9" w:rsidRDefault="006432CA">
            <w:pPr>
              <w:spacing w:before="2" w:line="240" w:lineRule="exact"/>
              <w:ind w:left="103" w:righ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o</w:t>
            </w:r>
          </w:p>
          <w:p w:rsidR="00AC31B9" w:rsidRDefault="006432CA">
            <w:pPr>
              <w:spacing w:before="4" w:line="240" w:lineRule="exact"/>
              <w:ind w:left="103" w:right="38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) </w:t>
            </w:r>
            <w:proofErr w:type="gramStart"/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7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 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:rsidR="00AC31B9" w:rsidRDefault="006432CA">
            <w:pPr>
              <w:spacing w:before="7" w:line="240" w:lineRule="exact"/>
              <w:ind w:left="103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 w:right="2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4" w:line="240" w:lineRule="exact"/>
              <w:ind w:left="103" w:right="40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1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2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fun</w:t>
            </w:r>
            <w:r>
              <w:rPr>
                <w:spacing w:val="-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ili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AC31B9" w:rsidRDefault="006432CA">
            <w:pPr>
              <w:spacing w:before="3"/>
              <w:ind w:left="103" w:right="212" w:firstLine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wana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11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line="240" w:lineRule="exact"/>
              <w:ind w:left="103" w:right="216" w:firstLine="317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.m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AC31B9" w:rsidRDefault="00AC31B9">
            <w:pPr>
              <w:spacing w:before="11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spacing w:line="243" w:lineRule="auto"/>
              <w:ind w:left="103" w:righ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</w:p>
          <w:p w:rsidR="00AC31B9" w:rsidRDefault="00AC31B9">
            <w:pPr>
              <w:spacing w:before="12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71" w:firstLine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wana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proofErr w:type="gramStart"/>
            <w:r>
              <w:rPr>
                <w:spacing w:val="1"/>
                <w:sz w:val="22"/>
                <w:szCs w:val="22"/>
              </w:rPr>
              <w:t>,m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na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2" w:line="240" w:lineRule="exact"/>
              <w:ind w:left="103" w:right="290" w:firstLine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wana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6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 ma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</w:tbl>
    <w:p w:rsidR="00AC31B9" w:rsidRDefault="00AC31B9">
      <w:pPr>
        <w:sectPr w:rsidR="00AC31B9">
          <w:pgSz w:w="15840" w:h="12240" w:orient="landscape"/>
          <w:pgMar w:top="1120" w:right="0" w:bottom="280" w:left="1220" w:header="720" w:footer="720" w:gutter="0"/>
          <w:cols w:space="720"/>
        </w:sectPr>
      </w:pPr>
    </w:p>
    <w:p w:rsidR="00AC31B9" w:rsidRDefault="006432CA">
      <w:pPr>
        <w:spacing w:before="6" w:line="100" w:lineRule="exact"/>
        <w:rPr>
          <w:sz w:val="11"/>
          <w:szCs w:val="11"/>
        </w:rPr>
      </w:pPr>
      <w:r>
        <w:lastRenderedPageBreak/>
        <w:pict>
          <v:shape id="_x0000_s1093" type="#_x0000_t75" style="position:absolute;margin-left:464.5pt;margin-top:505.35pt;width:162.15pt;height:12.2pt;z-index:-251657728;mso-position-horizontal-relative:page;mso-position-vertical-relative:page">
            <v:imagedata r:id="rId25" o:title=""/>
            <w10:wrap anchorx="page" anchory="page"/>
          </v:shape>
        </w:pict>
      </w:r>
      <w:r>
        <w:pict>
          <v:shape id="_x0000_s1092" type="#_x0000_t75" style="position:absolute;margin-left:464.5pt;margin-top:479.95pt;width:154.15pt;height:12.2pt;z-index:-251658752;mso-position-horizontal-relative:page;mso-position-vertical-relative:page">
            <v:imagedata r:id="rId28" o:title=""/>
            <w10:wrap anchorx="page" anchory="page"/>
          </v:shape>
        </w:pict>
      </w:r>
      <w:r>
        <w:pict>
          <v:shape id="_x0000_s1091" type="#_x0000_t75" style="position:absolute;margin-left:464.5pt;margin-top:454.75pt;width:174.55pt;height:12.2pt;z-index:-251659776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090" type="#_x0000_t75" style="position:absolute;margin-left:464.5pt;margin-top:301.7pt;width:147.4pt;height:12.2pt;z-index:-251660800;mso-position-horizontal-relative:page;mso-position-vertical-relative:page">
            <v:imagedata r:id="rId24" o:title=""/>
            <w10:wrap anchorx="page" anchory="page"/>
          </v:shape>
        </w:pict>
      </w:r>
      <w:r>
        <w:pict>
          <v:shape id="_x0000_s1089" type="#_x0000_t75" style="position:absolute;margin-left:464.5pt;margin-top:263.65pt;width:116.75pt;height:12.2pt;z-index:-251661824;mso-position-horizontal-relative:page;mso-position-vertical-relative:page">
            <v:imagedata r:id="rId29" o:title=""/>
            <w10:wrap anchorx="page" anchory="page"/>
          </v:shape>
        </w:pict>
      </w:r>
      <w:r>
        <w:pict>
          <v:shape id="_x0000_s1088" type="#_x0000_t75" style="position:absolute;margin-left:464.5pt;margin-top:72.85pt;width:156.95pt;height:12.2pt;z-index:-251662848;mso-position-horizontal-relative:page;mso-position-vertical-relative:page">
            <v:imagedata r:id="rId23" o:title=""/>
            <w10:wrap anchorx="page" anchory="page"/>
          </v:shape>
        </w:pict>
      </w:r>
    </w:p>
    <w:p w:rsidR="00AC31B9" w:rsidRDefault="00AC31B9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2"/>
        <w:gridCol w:w="1168"/>
        <w:gridCol w:w="1080"/>
        <w:gridCol w:w="3601"/>
        <w:gridCol w:w="1260"/>
        <w:gridCol w:w="3601"/>
        <w:gridCol w:w="1621"/>
        <w:gridCol w:w="992"/>
        <w:gridCol w:w="444"/>
      </w:tblGrid>
      <w:tr w:rsidR="00AC31B9">
        <w:trPr>
          <w:trHeight w:hRule="exact" w:val="1520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0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 w:right="2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.m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aka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vu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5338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</w:t>
            </w:r>
          </w:p>
          <w:p w:rsidR="00AC31B9" w:rsidRDefault="006432CA">
            <w:pPr>
              <w:spacing w:before="3"/>
              <w:ind w:left="103" w:righ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:rsidR="00AC31B9" w:rsidRDefault="006432C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before="3" w:line="240" w:lineRule="exact"/>
              <w:ind w:left="103" w:right="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 w:right="1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aha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AC31B9" w:rsidRDefault="006432CA">
            <w:pPr>
              <w:spacing w:before="4" w:line="240" w:lineRule="exact"/>
              <w:ind w:left="103" w:righ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line="240" w:lineRule="exact"/>
              <w:ind w:left="103" w:right="5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0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before="2" w:line="240" w:lineRule="exact"/>
              <w:ind w:left="103" w:right="1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w</w:t>
            </w:r>
          </w:p>
          <w:p w:rsidR="00AC31B9" w:rsidRDefault="006432CA">
            <w:pPr>
              <w:ind w:left="103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una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before="3" w:line="240" w:lineRule="exact"/>
              <w:ind w:left="103" w:right="1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</w:t>
            </w:r>
          </w:p>
          <w:p w:rsidR="00AC31B9" w:rsidRDefault="006432CA">
            <w:pPr>
              <w:ind w:left="103" w:righ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3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0" w:lineRule="exact"/>
              <w:ind w:left="103" w:right="5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ana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10"/>
              <w:ind w:left="103"/>
            </w:pPr>
            <w:r>
              <w:pict>
                <v:shape id="_x0000_i1033" type="#_x0000_t75" style="width:165.75pt;height:12pt">
                  <v:imagedata r:id="rId30" o:title=""/>
                </v:shape>
              </w:pict>
            </w:r>
          </w:p>
          <w:p w:rsidR="00AC31B9" w:rsidRDefault="006432CA">
            <w:pPr>
              <w:spacing w:before="2" w:line="240" w:lineRule="exact"/>
              <w:ind w:left="103" w:right="26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.m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6"/>
              <w:ind w:left="103"/>
            </w:pPr>
            <w:r>
              <w:pict>
                <v:shape id="_x0000_i1034" type="#_x0000_t75" style="width:150pt;height:12pt">
                  <v:imagedata r:id="rId27" o:title=""/>
                </v:shape>
              </w:pict>
            </w:r>
          </w:p>
          <w:p w:rsidR="00AC31B9" w:rsidRDefault="006432CA">
            <w:pPr>
              <w:spacing w:before="6" w:line="240" w:lineRule="exact"/>
              <w:ind w:left="103" w:right="96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gen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line="240" w:lineRule="exact"/>
              <w:ind w:left="233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 w:right="9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7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 ma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2309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before="6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 w:right="113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:rsidR="00AC31B9" w:rsidRDefault="006432CA">
            <w:pPr>
              <w:spacing w:before="3"/>
              <w:ind w:left="103" w:right="170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before="3" w:line="240" w:lineRule="exact"/>
              <w:ind w:left="103" w:right="38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AC31B9" w:rsidRDefault="006432CA">
            <w:pPr>
              <w:spacing w:before="4" w:line="240" w:lineRule="exact"/>
              <w:ind w:left="103" w:right="44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u</w:t>
            </w:r>
          </w:p>
          <w:p w:rsidR="00AC31B9" w:rsidRDefault="00AC31B9">
            <w:pPr>
              <w:spacing w:before="13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47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9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before="1" w:line="240" w:lineRule="exact"/>
              <w:ind w:left="103" w:right="1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w</w:t>
            </w:r>
          </w:p>
          <w:p w:rsidR="00AC31B9" w:rsidRDefault="006432CA">
            <w:pPr>
              <w:spacing w:before="1"/>
              <w:ind w:left="103" w:righ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una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9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3" w:lineRule="auto"/>
              <w:ind w:left="103" w:right="5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8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8" w:line="500" w:lineRule="atLeast"/>
              <w:ind w:left="103" w:right="182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</w:tbl>
    <w:p w:rsidR="00AC31B9" w:rsidRDefault="00AC31B9">
      <w:pPr>
        <w:sectPr w:rsidR="00AC31B9">
          <w:pgSz w:w="15840" w:h="12240" w:orient="landscape"/>
          <w:pgMar w:top="1120" w:right="0" w:bottom="280" w:left="1220" w:header="720" w:footer="720" w:gutter="0"/>
          <w:cols w:space="720"/>
        </w:sectPr>
      </w:pPr>
    </w:p>
    <w:p w:rsidR="00AC31B9" w:rsidRDefault="006432CA">
      <w:pPr>
        <w:spacing w:before="6" w:line="100" w:lineRule="exact"/>
        <w:rPr>
          <w:sz w:val="11"/>
          <w:szCs w:val="11"/>
        </w:rPr>
      </w:pPr>
      <w:r>
        <w:lastRenderedPageBreak/>
        <w:pict>
          <v:shape id="_x0000_s1085" type="#_x0000_t75" style="position:absolute;margin-left:464.5pt;margin-top:505.35pt;width:162.9pt;height:12.2pt;z-index:-251649536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84" type="#_x0000_t75" style="position:absolute;margin-left:464.5pt;margin-top:429.3pt;width:156.05pt;height:12.2pt;z-index:-251650560;mso-position-horizontal-relative:page;mso-position-vertical-relative:page">
            <v:imagedata r:id="rId31" o:title=""/>
            <w10:wrap anchorx="page" anchory="page"/>
          </v:shape>
        </w:pict>
      </w:r>
      <w:r>
        <w:pict>
          <v:shape id="_x0000_s1083" type="#_x0000_t75" style="position:absolute;margin-left:464.5pt;margin-top:366.1pt;width:164.85pt;height:12.2pt;z-index:-251651584;mso-position-horizontal-relative:page;mso-position-vertical-relative:page">
            <v:imagedata r:id="rId32" o:title=""/>
            <w10:wrap anchorx="page" anchory="page"/>
          </v:shape>
        </w:pict>
      </w:r>
      <w:r>
        <w:pict>
          <v:shape id="_x0000_s1082" type="#_x0000_t75" style="position:absolute;margin-left:464.5pt;margin-top:328.1pt;width:176.7pt;height:12.2pt;z-index:-251652608;mso-position-horizontal-relative:page;mso-position-vertical-relative:page">
            <v:imagedata r:id="rId33" o:title=""/>
            <w10:wrap anchorx="page" anchory="page"/>
          </v:shape>
        </w:pict>
      </w:r>
      <w:r>
        <w:pict>
          <v:shape id="_x0000_s1081" type="#_x0000_t75" style="position:absolute;margin-left:464.5pt;margin-top:302.9pt;width:169.45pt;height:12.2pt;z-index:-251653632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080" type="#_x0000_t75" style="position:absolute;margin-left:464.5pt;margin-top:277.5pt;width:121.5pt;height:12.2pt;z-index:-251654656;mso-position-horizontal-relative:page;mso-position-vertical-relative:page">
            <v:imagedata r:id="rId34" o:title=""/>
            <w10:wrap anchorx="page" anchory="page"/>
          </v:shape>
        </w:pict>
      </w:r>
      <w:r>
        <w:pict>
          <v:shape id="_x0000_s1079" type="#_x0000_t75" style="position:absolute;margin-left:464.5pt;margin-top:200.45pt;width:147.4pt;height:12.2pt;z-index:-251655680;mso-position-horizontal-relative:page;mso-position-vertical-relative:page">
            <v:imagedata r:id="rId24" o:title=""/>
            <w10:wrap anchorx="page" anchory="page"/>
          </v:shape>
        </w:pict>
      </w:r>
      <w:r>
        <w:pict>
          <v:shape id="_x0000_s1078" type="#_x0000_t75" style="position:absolute;margin-left:464.5pt;margin-top:111.85pt;width:169.45pt;height:12.2pt;z-index:-251656704;mso-position-horizontal-relative:page;mso-position-vertical-relative:page">
            <v:imagedata r:id="rId16" o:title=""/>
            <w10:wrap anchorx="page" anchory="page"/>
          </v:shape>
        </w:pict>
      </w:r>
    </w:p>
    <w:p w:rsidR="00AC31B9" w:rsidRDefault="00AC31B9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2"/>
        <w:gridCol w:w="1168"/>
        <w:gridCol w:w="1080"/>
        <w:gridCol w:w="3601"/>
        <w:gridCol w:w="1260"/>
        <w:gridCol w:w="3601"/>
        <w:gridCol w:w="1621"/>
        <w:gridCol w:w="992"/>
        <w:gridCol w:w="444"/>
      </w:tblGrid>
      <w:tr w:rsidR="00AC31B9">
        <w:trPr>
          <w:trHeight w:hRule="exact" w:val="3313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AC31B9" w:rsidRDefault="006432CA">
            <w:pPr>
              <w:spacing w:before="3" w:line="240" w:lineRule="exact"/>
              <w:ind w:left="103" w:right="35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before="3" w:line="240" w:lineRule="exact"/>
              <w:ind w:left="103" w:right="1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9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2" w:lineRule="auto"/>
              <w:ind w:left="103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9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 w:right="25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7"/>
              <w:ind w:left="103"/>
            </w:pPr>
            <w:r>
              <w:pict>
                <v:shape id="_x0000_i1035" type="#_x0000_t75" style="width:162.75pt;height:12pt">
                  <v:imagedata r:id="rId11" o:title=""/>
                </v:shape>
              </w:pict>
            </w:r>
          </w:p>
          <w:p w:rsidR="00AC31B9" w:rsidRDefault="006432CA">
            <w:pPr>
              <w:spacing w:before="2" w:line="240" w:lineRule="exact"/>
              <w:ind w:left="103" w:right="11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13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5854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1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az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AC31B9" w:rsidRDefault="006432CA">
            <w:pPr>
              <w:spacing w:before="7" w:line="240" w:lineRule="exact"/>
              <w:ind w:left="103" w:right="7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7" w:line="240" w:lineRule="exact"/>
              <w:ind w:left="103" w:right="2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 w:right="3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3" w:line="240" w:lineRule="exact"/>
              <w:ind w:left="103" w:right="4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4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2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nga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before="7" w:line="240" w:lineRule="exact"/>
              <w:ind w:left="103" w:right="212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esa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:rsidR="00AC31B9" w:rsidRDefault="006432CA">
            <w:pPr>
              <w:spacing w:before="4"/>
              <w:ind w:left="103" w:right="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3" w:line="240" w:lineRule="exact"/>
              <w:ind w:left="103" w:right="30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before="4"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8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0" w:lineRule="exact"/>
              <w:ind w:left="103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line="240" w:lineRule="exact"/>
              <w:ind w:left="103" w:right="238" w:firstLine="232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rir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12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11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spacing w:line="243" w:lineRule="auto"/>
              <w:ind w:left="103" w:right="14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7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 w:right="1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waw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.m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,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‘</w:t>
            </w: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12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spacing w:line="242" w:lineRule="auto"/>
              <w:ind w:left="103" w:right="19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5"/>
              <w:ind w:left="103"/>
            </w:pPr>
            <w:r>
              <w:pict>
                <v:shape id="_x0000_i1036" type="#_x0000_t75" style="width:162.75pt;height:12pt">
                  <v:imagedata r:id="rId11" o:title=""/>
                </v:shape>
              </w:pict>
            </w:r>
          </w:p>
          <w:p w:rsidR="00AC31B9" w:rsidRDefault="006432CA">
            <w:pPr>
              <w:spacing w:before="2" w:line="240" w:lineRule="exact"/>
              <w:ind w:left="103" w:right="89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13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 ma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</w:tbl>
    <w:p w:rsidR="00AC31B9" w:rsidRDefault="00AC31B9">
      <w:pPr>
        <w:sectPr w:rsidR="00AC31B9">
          <w:pgSz w:w="15840" w:h="12240" w:orient="landscape"/>
          <w:pgMar w:top="1120" w:right="0" w:bottom="280" w:left="1220" w:header="720" w:footer="720" w:gutter="0"/>
          <w:cols w:space="720"/>
        </w:sectPr>
      </w:pPr>
    </w:p>
    <w:p w:rsidR="00AC31B9" w:rsidRDefault="006432CA">
      <w:pPr>
        <w:spacing w:before="6" w:line="100" w:lineRule="exact"/>
        <w:rPr>
          <w:sz w:val="11"/>
          <w:szCs w:val="11"/>
        </w:rPr>
      </w:pPr>
      <w:r>
        <w:lastRenderedPageBreak/>
        <w:pict>
          <v:shape id="_x0000_s1075" type="#_x0000_t75" style="position:absolute;margin-left:464.5pt;margin-top:505.35pt;width:69.4pt;height:12.2pt;z-index:-251640320;mso-position-horizontal-relative:page;mso-position-vertical-relative:page">
            <v:imagedata r:id="rId35" o:title=""/>
            <w10:wrap anchorx="page" anchory="page"/>
          </v:shape>
        </w:pict>
      </w:r>
      <w:r>
        <w:pict>
          <v:shape id="_x0000_s1074" type="#_x0000_t75" style="position:absolute;margin-left:464.5pt;margin-top:442.15pt;width:144.85pt;height:12.2pt;z-index:-251641344;mso-position-horizontal-relative:page;mso-position-vertical-relative:page">
            <v:imagedata r:id="rId36" o:title=""/>
            <w10:wrap anchorx="page" anchory="page"/>
          </v:shape>
        </w:pict>
      </w:r>
      <w:r>
        <w:pict>
          <v:shape id="_x0000_s1073" type="#_x0000_t75" style="position:absolute;margin-left:464.5pt;margin-top:416.7pt;width:154.15pt;height:12.2pt;z-index:-251642368;mso-position-horizontal-relative:page;mso-position-vertical-relative:page">
            <v:imagedata r:id="rId28" o:title=""/>
            <w10:wrap anchorx="page" anchory="page"/>
          </v:shape>
        </w:pict>
      </w:r>
      <w:r>
        <w:pict>
          <v:shape id="_x0000_s1072" type="#_x0000_t75" style="position:absolute;margin-left:464.5pt;margin-top:391.55pt;width:82.6pt;height:12.2pt;z-index:-251643392;mso-position-horizontal-relative:page;mso-position-vertical-relative:page">
            <v:imagedata r:id="rId37" o:title=""/>
            <w10:wrap anchorx="page" anchory="page"/>
          </v:shape>
        </w:pict>
      </w:r>
      <w:r>
        <w:pict>
          <v:shape id="_x0000_s1071" type="#_x0000_t75" style="position:absolute;margin-left:464.5pt;margin-top:353.55pt;width:17.2pt;height:12.2pt;z-index:-25164441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0" type="#_x0000_t75" style="position:absolute;margin-left:464.5pt;margin-top:251.05pt;width:150.25pt;height:12.2pt;z-index:-251645440;mso-position-horizontal-relative:page;mso-position-vertical-relative:page">
            <v:imagedata r:id="rId27" o:title=""/>
            <w10:wrap anchorx="page" anchory="page"/>
          </v:shape>
        </w:pict>
      </w:r>
      <w:r>
        <w:pict>
          <v:shape id="_x0000_s1069" type="#_x0000_t75" style="position:absolute;margin-left:464.5pt;margin-top:200.45pt;width:162.1pt;height:12.2pt;z-index:-251646464;mso-position-horizontal-relative:page;mso-position-vertical-relative:page">
            <v:imagedata r:id="rId38" o:title=""/>
            <w10:wrap anchorx="page" anchory="page"/>
          </v:shape>
        </w:pict>
      </w:r>
      <w:r>
        <w:pict>
          <v:shape id="_x0000_s1068" type="#_x0000_t75" style="position:absolute;margin-left:464.5pt;margin-top:137.25pt;width:17.2pt;height:12.2pt;z-index:-25164748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7" type="#_x0000_t75" style="position:absolute;margin-left:464.5pt;margin-top:111.85pt;width:17.2pt;height:12.2pt;z-index:-251648512;mso-position-horizontal-relative:page;mso-position-vertical-relative:page">
            <v:imagedata r:id="rId5" o:title=""/>
            <w10:wrap anchorx="page" anchory="page"/>
          </v:shape>
        </w:pict>
      </w:r>
    </w:p>
    <w:p w:rsidR="00AC31B9" w:rsidRDefault="00AC31B9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2"/>
        <w:gridCol w:w="1168"/>
        <w:gridCol w:w="1080"/>
        <w:gridCol w:w="3601"/>
        <w:gridCol w:w="1260"/>
        <w:gridCol w:w="3601"/>
        <w:gridCol w:w="1621"/>
        <w:gridCol w:w="992"/>
        <w:gridCol w:w="444"/>
      </w:tblGrid>
      <w:tr w:rsidR="00AC31B9">
        <w:trPr>
          <w:trHeight w:hRule="exact" w:val="508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4829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</w:t>
            </w:r>
          </w:p>
          <w:p w:rsidR="00AC31B9" w:rsidRDefault="006432CA">
            <w:pPr>
              <w:spacing w:before="7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:rsidR="00AC31B9" w:rsidRDefault="006432C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before="3" w:line="240" w:lineRule="exact"/>
              <w:ind w:left="103" w:right="2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pacing w:val="2"/>
                <w:sz w:val="22"/>
                <w:szCs w:val="22"/>
              </w:rPr>
              <w:t>oh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aha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7" w:line="240" w:lineRule="exact"/>
              <w:ind w:left="103" w:right="1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0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2" w:lineRule="auto"/>
              <w:ind w:left="103" w:right="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before="3" w:line="240" w:lineRule="exact"/>
              <w:ind w:left="103" w:right="1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w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4" w:line="240" w:lineRule="exact"/>
              <w:ind w:left="103" w:right="8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una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:rsidR="00AC31B9" w:rsidRDefault="006432CA">
            <w:pPr>
              <w:spacing w:before="3"/>
              <w:ind w:left="103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0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2" w:lineRule="auto"/>
              <w:ind w:left="103" w:right="918" w:firstLine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wana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line="240" w:lineRule="exact"/>
              <w:ind w:left="103" w:right="766" w:firstLine="2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wana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6"/>
              <w:ind w:left="103"/>
            </w:pPr>
            <w:r>
              <w:pict>
                <v:shape id="_x0000_i1037" type="#_x0000_t75" style="width:157.5pt;height:12pt">
                  <v:imagedata r:id="rId39" o:title=""/>
                </v:shape>
              </w:pict>
            </w:r>
          </w:p>
          <w:p w:rsidR="00AC31B9" w:rsidRDefault="006432CA">
            <w:pPr>
              <w:spacing w:before="2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11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 w:right="60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10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 w:right="21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 ma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3829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1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;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AC31B9" w:rsidRDefault="006432CA">
            <w:pPr>
              <w:spacing w:before="3" w:line="240" w:lineRule="exact"/>
              <w:ind w:left="103" w:right="42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3"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AC31B9" w:rsidRDefault="006432CA">
            <w:pPr>
              <w:spacing w:line="240" w:lineRule="exact"/>
              <w:ind w:left="103" w:right="35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4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1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before="2" w:line="240" w:lineRule="exact"/>
              <w:ind w:left="103" w:right="1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 xml:space="preserve">iw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4" w:line="240" w:lineRule="exact"/>
              <w:ind w:left="103" w:right="9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una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3"/>
              <w:ind w:left="103" w:right="26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8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0" w:lineRule="exact"/>
              <w:ind w:left="103" w:right="542" w:firstLine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wana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4" w:line="240" w:lineRule="exact"/>
              <w:ind w:left="103" w:right="114" w:firstLine="154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47" w:line="500" w:lineRule="exact"/>
              <w:ind w:left="103" w:right="75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AC31B9" w:rsidRDefault="006432CA">
            <w:pPr>
              <w:spacing w:line="18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position w:val="1"/>
                <w:sz w:val="22"/>
                <w:szCs w:val="22"/>
              </w:rPr>
              <w:t>ha</w:t>
            </w:r>
            <w:r>
              <w:rPr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spacing w:val="-1"/>
                <w:position w:val="1"/>
                <w:sz w:val="22"/>
                <w:szCs w:val="22"/>
              </w:rPr>
              <w:t>it</w:t>
            </w:r>
            <w:r>
              <w:rPr>
                <w:spacing w:val="2"/>
                <w:position w:val="1"/>
                <w:sz w:val="22"/>
                <w:szCs w:val="22"/>
              </w:rPr>
              <w:t>h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proofErr w:type="gramEnd"/>
            <w:r>
              <w:rPr>
                <w:position w:val="1"/>
                <w:sz w:val="22"/>
                <w:szCs w:val="22"/>
              </w:rPr>
              <w:t>.</w:t>
            </w:r>
          </w:p>
          <w:p w:rsidR="00AC31B9" w:rsidRDefault="006432CA">
            <w:pPr>
              <w:spacing w:before="8"/>
              <w:ind w:left="103"/>
            </w:pPr>
            <w:r>
              <w:pict>
                <v:shape id="_x0000_i1038" type="#_x0000_t75" style="width:155.25pt;height:12pt">
                  <v:imagedata r:id="rId40" o:title=""/>
                </v:shape>
              </w:pict>
            </w:r>
          </w:p>
          <w:p w:rsidR="00AC31B9" w:rsidRDefault="006432CA">
            <w:pPr>
              <w:spacing w:before="6" w:line="240" w:lineRule="exact"/>
              <w:ind w:left="1376" w:right="206" w:hanging="127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 ma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</w:tbl>
    <w:p w:rsidR="00AC31B9" w:rsidRDefault="00AC31B9">
      <w:pPr>
        <w:sectPr w:rsidR="00AC31B9">
          <w:pgSz w:w="15840" w:h="12240" w:orient="landscape"/>
          <w:pgMar w:top="1120" w:right="0" w:bottom="280" w:left="1220" w:header="720" w:footer="720" w:gutter="0"/>
          <w:cols w:space="720"/>
        </w:sectPr>
      </w:pPr>
    </w:p>
    <w:p w:rsidR="00AC31B9" w:rsidRDefault="006432CA">
      <w:pPr>
        <w:spacing w:before="6" w:line="100" w:lineRule="exact"/>
        <w:rPr>
          <w:sz w:val="11"/>
          <w:szCs w:val="11"/>
        </w:rPr>
      </w:pPr>
      <w:r>
        <w:lastRenderedPageBreak/>
        <w:pict>
          <v:shape id="_x0000_s1064" type="#_x0000_t75" style="position:absolute;margin-left:464.5pt;margin-top:415.55pt;width:167.3pt;height:12.2pt;z-index:-251634176;mso-position-horizontal-relative:page;mso-position-vertical-relative:page">
            <v:imagedata r:id="rId41" o:title=""/>
            <w10:wrap anchorx="page" anchory="page"/>
          </v:shape>
        </w:pict>
      </w:r>
      <w:r>
        <w:pict>
          <v:shape id="_x0000_s1063" type="#_x0000_t75" style="position:absolute;margin-left:464.5pt;margin-top:352.3pt;width:139.7pt;height:12.2pt;z-index:-251635200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62" type="#_x0000_t75" style="position:absolute;margin-left:464.5pt;margin-top:326.9pt;width:142.35pt;height:12.2pt;z-index:-251636224;mso-position-horizontal-relative:page;mso-position-vertical-relative:page">
            <v:imagedata r:id="rId42" o:title=""/>
            <w10:wrap anchorx="page" anchory="page"/>
          </v:shape>
        </w:pict>
      </w:r>
      <w:r>
        <w:pict>
          <v:shape id="_x0000_s1061" type="#_x0000_t75" style="position:absolute;margin-left:464.5pt;margin-top:301.7pt;width:174.35pt;height:12.2pt;z-index:-251637248;mso-position-horizontal-relative:page;mso-position-vertical-relative:page">
            <v:imagedata r:id="rId43" o:title=""/>
            <w10:wrap anchorx="page" anchory="page"/>
          </v:shape>
        </w:pict>
      </w:r>
      <w:r>
        <w:pict>
          <v:shape id="_x0000_s1060" type="#_x0000_t75" style="position:absolute;margin-left:464.5pt;margin-top:238.45pt;width:17.2pt;height:12.2pt;z-index:-25163827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9" type="#_x0000_t75" style="position:absolute;margin-left:464.5pt;margin-top:98.05pt;width:147.4pt;height:12.2pt;z-index:-251639296;mso-position-horizontal-relative:page;mso-position-vertical-relative:page">
            <v:imagedata r:id="rId24" o:title=""/>
            <w10:wrap anchorx="page" anchory="page"/>
          </v:shape>
        </w:pict>
      </w:r>
    </w:p>
    <w:p w:rsidR="00AC31B9" w:rsidRDefault="00AC31B9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2"/>
        <w:gridCol w:w="1168"/>
        <w:gridCol w:w="1080"/>
        <w:gridCol w:w="3601"/>
        <w:gridCol w:w="1260"/>
        <w:gridCol w:w="3601"/>
        <w:gridCol w:w="1621"/>
        <w:gridCol w:w="992"/>
        <w:gridCol w:w="444"/>
      </w:tblGrid>
      <w:tr w:rsidR="00AC31B9">
        <w:trPr>
          <w:trHeight w:hRule="exact" w:val="3037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2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line="240" w:lineRule="exact"/>
              <w:ind w:left="103" w:right="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before="3" w:line="240" w:lineRule="exact"/>
              <w:ind w:left="103" w:right="1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AC31B9" w:rsidRDefault="006432CA">
            <w:pPr>
              <w:spacing w:before="4" w:line="240" w:lineRule="exact"/>
              <w:ind w:left="103" w:right="1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25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9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5593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AC31B9" w:rsidRDefault="006432C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AC31B9" w:rsidRDefault="006432C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5" w:line="240" w:lineRule="exact"/>
              <w:ind w:left="99" w:right="33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3"/>
                <w:sz w:val="22"/>
                <w:szCs w:val="22"/>
              </w:rPr>
              <w:t>w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uz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1" w:line="240" w:lineRule="exact"/>
              <w:ind w:left="103" w:right="1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AC31B9" w:rsidRDefault="006432CA">
            <w:pPr>
              <w:spacing w:line="240" w:lineRule="exact"/>
              <w:ind w:left="103" w:right="6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  <w:p w:rsidR="00AC31B9" w:rsidRDefault="006432CA">
            <w:pPr>
              <w:spacing w:before="4" w:line="240" w:lineRule="exact"/>
              <w:ind w:left="103" w:right="22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ez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  <w:p w:rsidR="00AC31B9" w:rsidRDefault="006432CA">
            <w:pPr>
              <w:spacing w:before="7" w:line="240" w:lineRule="exact"/>
              <w:ind w:left="103" w:right="2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 w:right="46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o</w:t>
            </w:r>
          </w:p>
          <w:p w:rsidR="00AC31B9" w:rsidRDefault="006432CA">
            <w:pPr>
              <w:spacing w:before="2" w:line="240" w:lineRule="exact"/>
              <w:ind w:left="103" w:right="58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7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spacing w:line="240" w:lineRule="exact"/>
              <w:ind w:left="103" w:right="1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 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7" w:line="240" w:lineRule="exact"/>
              <w:ind w:left="103" w:right="22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line="240" w:lineRule="exact"/>
              <w:ind w:left="103" w:right="2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ind w:left="103" w:right="8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  <w:p w:rsidR="00AC31B9" w:rsidRDefault="006432CA">
            <w:pPr>
              <w:spacing w:before="3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 W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before="4" w:line="240" w:lineRule="exact"/>
              <w:ind w:left="103" w:right="8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>
            <w:pPr>
              <w:spacing w:before="13" w:line="260" w:lineRule="exact"/>
              <w:rPr>
                <w:sz w:val="26"/>
                <w:szCs w:val="26"/>
              </w:rPr>
            </w:pPr>
          </w:p>
          <w:p w:rsidR="00AC31B9" w:rsidRDefault="006432CA">
            <w:pPr>
              <w:ind w:left="103" w:right="162" w:firstLine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wana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11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AC31B9" w:rsidRDefault="006432CA">
            <w:pPr>
              <w:spacing w:before="8" w:line="500" w:lineRule="atLeast"/>
              <w:ind w:left="103" w:right="419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AC31B9" w:rsidRDefault="006432C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.m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  <w:p w:rsidR="00AC31B9" w:rsidRDefault="006432CA">
            <w:pPr>
              <w:spacing w:before="6" w:line="240" w:lineRule="exact"/>
              <w:ind w:left="103" w:right="7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AC31B9" w:rsidRDefault="00AC31B9">
            <w:pPr>
              <w:spacing w:before="8" w:line="240" w:lineRule="exact"/>
              <w:rPr>
                <w:sz w:val="24"/>
                <w:szCs w:val="24"/>
              </w:rPr>
            </w:pPr>
          </w:p>
          <w:p w:rsidR="00AC31B9" w:rsidRDefault="006432CA">
            <w:pPr>
              <w:spacing w:line="243" w:lineRule="auto"/>
              <w:ind w:left="103" w:right="57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:rsidR="00AC31B9" w:rsidRDefault="006432C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spacing w:before="4"/>
              <w:ind w:left="103"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 ma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  <w:tr w:rsidR="00AC31B9">
        <w:trPr>
          <w:trHeight w:hRule="exact" w:val="496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AC31B9" w:rsidRDefault="006432C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AC31B9" w:rsidRDefault="006432C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DI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6432C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DI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B9" w:rsidRDefault="00AC31B9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1B9" w:rsidRDefault="00AC31B9"/>
        </w:tc>
      </w:tr>
    </w:tbl>
    <w:p w:rsidR="00AC31B9" w:rsidRDefault="00AC31B9">
      <w:pPr>
        <w:sectPr w:rsidR="00AC31B9">
          <w:pgSz w:w="15840" w:h="12240" w:orient="landscape"/>
          <w:pgMar w:top="1120" w:right="0" w:bottom="280" w:left="1220" w:header="720" w:footer="720" w:gutter="0"/>
          <w:cols w:space="720"/>
        </w:sectPr>
      </w:pPr>
    </w:p>
    <w:p w:rsidR="00AC31B9" w:rsidRDefault="006432CA">
      <w:pPr>
        <w:spacing w:before="4" w:line="100" w:lineRule="exact"/>
        <w:rPr>
          <w:sz w:val="11"/>
          <w:szCs w:val="11"/>
        </w:rPr>
      </w:pPr>
      <w:r>
        <w:lastRenderedPageBreak/>
        <w:pict>
          <v:group id="_x0000_s1026" style="position:absolute;margin-left:66.4pt;margin-top:71.8pt;width:725.6pt;height:37.9pt;z-index:-251633152;mso-position-horizontal-relative:page;mso-position-vertical-relative:page" coordorigin="1328,1436" coordsize="14513,758">
            <v:shape id="_x0000_s1058" style="position:absolute;left:1337;top:1445;width:280;height:0" coordorigin="1337,1445" coordsize="280,0" path="m1337,1445r280,e" filled="f" strokeweight=".5pt">
              <v:path arrowok="t"/>
            </v:shape>
            <v:shape id="_x0000_s1057" style="position:absolute;left:1625;top:1445;width:444;height:0" coordorigin="1625,1445" coordsize="444,0" path="m1625,1445r444,e" filled="f" strokeweight=".5pt">
              <v:path arrowok="t"/>
            </v:shape>
            <v:shape id="_x0000_s1056" style="position:absolute;left:2077;top:1445;width:1160;height:0" coordorigin="2077,1445" coordsize="1160,0" path="m2077,1445r1160,e" filled="f" strokeweight=".5pt">
              <v:path arrowok="t"/>
            </v:shape>
            <v:shape id="_x0000_s1055" style="position:absolute;left:3245;top:1445;width:1072;height:0" coordorigin="3245,1445" coordsize="1072,0" path="m3245,1445r1072,e" filled="f" strokeweight=".5pt">
              <v:path arrowok="t"/>
            </v:shape>
            <v:shape id="_x0000_s1054" style="position:absolute;left:4325;top:1445;width:3593;height:0" coordorigin="4325,1445" coordsize="3593,0" path="m4325,1445r3593,e" filled="f" strokeweight=".5pt">
              <v:path arrowok="t"/>
            </v:shape>
            <v:shape id="_x0000_s1053" style="position:absolute;left:7926;top:1445;width:1252;height:0" coordorigin="7926,1445" coordsize="1252,0" path="m7926,1445r1252,e" filled="f" strokeweight=".5pt">
              <v:path arrowok="t"/>
            </v:shape>
            <v:shape id="_x0000_s1052" style="position:absolute;left:9186;top:1445;width:3593;height:0" coordorigin="9186,1445" coordsize="3593,0" path="m9186,1445r3593,e" filled="f" strokeweight=".5pt">
              <v:path arrowok="t"/>
            </v:shape>
            <v:shape id="_x0000_s1051" style="position:absolute;left:12787;top:1445;width:1613;height:0" coordorigin="12787,1445" coordsize="1613,0" path="m12787,1445r1613,e" filled="f" strokeweight=".5pt">
              <v:path arrowok="t"/>
            </v:shape>
            <v:shape id="_x0000_s1050" style="position:absolute;left:14408;top:1445;width:984;height:0" coordorigin="14408,1445" coordsize="984,0" path="m14408,1445r984,e" filled="f" strokeweight=".5pt">
              <v:path arrowok="t"/>
            </v:shape>
            <v:shape id="_x0000_s1049" style="position:absolute;left:15400;top:1445;width:1465;height:0" coordorigin="15400,1445" coordsize="1465,0" path="m15840,1445r-440,e" filled="f" strokeweight=".5pt">
              <v:path arrowok="t"/>
            </v:shape>
            <v:shape id="_x0000_s1048" style="position:absolute;left:15400;top:1445;width:1465;height:0" coordorigin="15400,1445" coordsize="1465,0" path="m15400,1445r440,e" filled="f" strokeweight=".5pt">
              <v:path arrowok="t"/>
            </v:shape>
            <v:shape id="_x0000_s1047" style="position:absolute;left:1333;top:1441;width:0;height:748" coordorigin="1333,1441" coordsize="0,748" path="m1333,1441r,747e" filled="f" strokeweight=".5pt">
              <v:path arrowok="t"/>
            </v:shape>
            <v:shape id="_x0000_s1046" style="position:absolute;left:1337;top:2184;width:280;height:0" coordorigin="1337,2184" coordsize="280,0" path="m1337,2184r280,e" filled="f" strokeweight=".5pt">
              <v:path arrowok="t"/>
            </v:shape>
            <v:shape id="_x0000_s1045" style="position:absolute;left:1620;top:1441;width:0;height:748" coordorigin="1620,1441" coordsize="0,748" path="m1620,1441r,747e" filled="f" strokeweight=".5pt">
              <v:path arrowok="t"/>
            </v:shape>
            <v:shape id="_x0000_s1044" style="position:absolute;left:1625;top:2184;width:444;height:0" coordorigin="1625,2184" coordsize="444,0" path="m1625,2184r444,e" filled="f" strokeweight=".5pt">
              <v:path arrowok="t"/>
            </v:shape>
            <v:shape id="_x0000_s1043" style="position:absolute;left:2073;top:1441;width:0;height:748" coordorigin="2073,1441" coordsize="0,748" path="m2073,1441r,747e" filled="f" strokeweight=".5pt">
              <v:path arrowok="t"/>
            </v:shape>
            <v:shape id="_x0000_s1042" style="position:absolute;left:2077;top:2184;width:1160;height:0" coordorigin="2077,2184" coordsize="1160,0" path="m2077,2184r1160,e" filled="f" strokeweight=".5pt">
              <v:path arrowok="t"/>
            </v:shape>
            <v:shape id="_x0000_s1041" style="position:absolute;left:3241;top:1441;width:0;height:748" coordorigin="3241,1441" coordsize="0,748" path="m3241,1441r,747e" filled="f" strokeweight=".5pt">
              <v:path arrowok="t"/>
            </v:shape>
            <v:shape id="_x0000_s1040" style="position:absolute;left:3245;top:2184;width:1072;height:0" coordorigin="3245,2184" coordsize="1072,0" path="m3245,2184r1072,e" filled="f" strokeweight=".5pt">
              <v:path arrowok="t"/>
            </v:shape>
            <v:shape id="_x0000_s1039" style="position:absolute;left:4321;top:1441;width:0;height:748" coordorigin="4321,1441" coordsize="0,748" path="m4321,1441r,747e" filled="f" strokeweight=".5pt">
              <v:path arrowok="t"/>
            </v:shape>
            <v:shape id="_x0000_s1038" style="position:absolute;left:4325;top:2184;width:3593;height:0" coordorigin="4325,2184" coordsize="3593,0" path="m4325,2184r3593,e" filled="f" strokeweight=".5pt">
              <v:path arrowok="t"/>
            </v:shape>
            <v:shape id="_x0000_s1037" style="position:absolute;left:7922;top:1441;width:0;height:748" coordorigin="7922,1441" coordsize="0,748" path="m7922,1441r,747e" filled="f" strokeweight=".5pt">
              <v:path arrowok="t"/>
            </v:shape>
            <v:shape id="_x0000_s1036" style="position:absolute;left:7926;top:2184;width:1252;height:0" coordorigin="7926,2184" coordsize="1252,0" path="m7926,2184r1252,e" filled="f" strokeweight=".5pt">
              <v:path arrowok="t"/>
            </v:shape>
            <v:shape id="_x0000_s1035" style="position:absolute;left:9182;top:1441;width:0;height:748" coordorigin="9182,1441" coordsize="0,748" path="m9182,1441r,747e" filled="f" strokeweight=".5pt">
              <v:path arrowok="t"/>
            </v:shape>
            <v:shape id="_x0000_s1034" style="position:absolute;left:9186;top:2184;width:3593;height:0" coordorigin="9186,2184" coordsize="3593,0" path="m9186,2184r3593,e" filled="f" strokeweight=".5pt">
              <v:path arrowok="t"/>
            </v:shape>
            <v:shape id="_x0000_s1033" style="position:absolute;left:12783;top:1441;width:0;height:748" coordorigin="12783,1441" coordsize="0,748" path="m12783,1441r,747e" filled="f" strokeweight=".5pt">
              <v:path arrowok="t"/>
            </v:shape>
            <v:shape id="_x0000_s1032" style="position:absolute;left:12787;top:2184;width:1613;height:0" coordorigin="12787,2184" coordsize="1613,0" path="m12787,2184r1613,e" filled="f" strokeweight=".5pt">
              <v:path arrowok="t"/>
            </v:shape>
            <v:shape id="_x0000_s1031" style="position:absolute;left:14404;top:1441;width:0;height:748" coordorigin="14404,1441" coordsize="0,748" path="m14404,1441r,747e" filled="f" strokeweight=".17636mm">
              <v:path arrowok="t"/>
            </v:shape>
            <v:shape id="_x0000_s1030" style="position:absolute;left:14408;top:2184;width:984;height:0" coordorigin="14408,2184" coordsize="984,0" path="m14408,2184r984,e" filled="f" strokeweight=".5pt">
              <v:path arrowok="t"/>
            </v:shape>
            <v:shape id="_x0000_s1029" style="position:absolute;left:15396;top:1441;width:0;height:748" coordorigin="15396,1441" coordsize="0,748" path="m15396,1441r,747e" filled="f" strokeweight=".5pt">
              <v:path arrowok="t"/>
            </v:shape>
            <v:shape id="_x0000_s1028" style="position:absolute;left:15400;top:2184;width:1465;height:0" coordorigin="15400,2184" coordsize="1465,0" path="m15840,2184r-440,e" filled="f" strokeweight=".5pt">
              <v:path arrowok="t"/>
            </v:shape>
            <v:shape id="_x0000_s1027" style="position:absolute;left:15400;top:2184;width:1465;height:0" coordorigin="15400,2184" coordsize="1465,0" path="m15400,2184r440,e" filled="f" strokeweight=".5pt">
              <v:path arrowok="t"/>
            </v:shape>
            <w10:wrap anchorx="page" anchory="page"/>
          </v:group>
        </w:pict>
      </w:r>
    </w:p>
    <w:p w:rsidR="00AC31B9" w:rsidRDefault="00AC31B9">
      <w:pPr>
        <w:spacing w:line="200" w:lineRule="exact"/>
      </w:pPr>
    </w:p>
    <w:p w:rsidR="00AC31B9" w:rsidRDefault="006432CA">
      <w:pPr>
        <w:spacing w:before="19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</w:t>
      </w:r>
    </w:p>
    <w:p w:rsidR="00AC31B9" w:rsidRDefault="006432CA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</w:p>
    <w:p w:rsidR="00AC31B9" w:rsidRDefault="006432CA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</w:p>
    <w:sectPr w:rsidR="00AC31B9">
      <w:pgSz w:w="15840" w:h="12240" w:orient="landscape"/>
      <w:pgMar w:top="1120" w:right="2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36E9B"/>
    <w:multiLevelType w:val="multilevel"/>
    <w:tmpl w:val="FDAC5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B9"/>
    <w:rsid w:val="006432CA"/>
    <w:rsid w:val="00A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  <w15:docId w15:val="{3CAF0E61-6A17-4391-A424-F71472C1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1561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2018-09-09T02:15:00Z</dcterms:created>
  <dcterms:modified xsi:type="dcterms:W3CDTF">2018-09-09T02:16:00Z</dcterms:modified>
</cp:coreProperties>
</file>