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361" w:rsidRPr="0005047F" w:rsidRDefault="00E735E0">
      <w:pPr>
        <w:spacing w:before="52"/>
        <w:ind w:left="2621"/>
        <w:rPr>
          <w:sz w:val="28"/>
          <w:szCs w:val="28"/>
        </w:rPr>
      </w:pPr>
      <w:r w:rsidRPr="0005047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8" type="#_x0000_t75" style="position:absolute;left:0;text-align:left;margin-left:579.75pt;margin-top:75.25pt;width:10pt;height:26.8pt;z-index:-1708;mso-position-horizontal-relative:page">
            <v:imagedata r:id="rId5" o:title=""/>
            <w10:wrap anchorx="page"/>
          </v:shape>
        </w:pict>
      </w:r>
      <w:r w:rsidRPr="0005047F">
        <w:rPr>
          <w:sz w:val="28"/>
          <w:szCs w:val="28"/>
        </w:rPr>
        <w:pict>
          <v:shape id="_x0000_s1107" type="#_x0000_t75" style="position:absolute;left:0;text-align:left;margin-left:654.6pt;margin-top:75.25pt;width:10pt;height:26.8pt;z-index:-1707;mso-position-horizontal-relative:page">
            <v:imagedata r:id="rId5" o:title=""/>
            <w10:wrap anchorx="page"/>
          </v:shape>
        </w:pict>
      </w:r>
      <w:r w:rsidRPr="0005047F">
        <w:rPr>
          <w:sz w:val="28"/>
          <w:szCs w:val="28"/>
        </w:rPr>
        <w:pict>
          <v:shape id="_x0000_s1106" type="#_x0000_t75" style="position:absolute;left:0;text-align:left;margin-left:579.75pt;margin-top:189.45pt;width:10pt;height:13.4pt;z-index:-1706;mso-position-horizontal-relative:page">
            <v:imagedata r:id="rId6" o:title=""/>
            <w10:wrap anchorx="page"/>
          </v:shape>
        </w:pict>
      </w:r>
      <w:r w:rsidRPr="0005047F">
        <w:rPr>
          <w:sz w:val="28"/>
          <w:szCs w:val="28"/>
        </w:rPr>
        <w:pict>
          <v:shape id="_x0000_s1105" type="#_x0000_t75" style="position:absolute;left:0;text-align:left;margin-left:654.6pt;margin-top:189.45pt;width:10pt;height:27pt;z-index:-1705;mso-position-horizontal-relative:page">
            <v:imagedata r:id="rId7" o:title=""/>
            <w10:wrap anchorx="page"/>
          </v:shape>
        </w:pict>
      </w:r>
      <w:r w:rsidRPr="0005047F">
        <w:rPr>
          <w:sz w:val="28"/>
          <w:szCs w:val="28"/>
        </w:rPr>
        <w:pict>
          <v:shape id="_x0000_s1104" type="#_x0000_t75" style="position:absolute;left:0;text-align:left;margin-left:579.75pt;margin-top:253.3pt;width:10pt;height:13.4pt;z-index:-1704;mso-position-horizontal-relative:page">
            <v:imagedata r:id="rId6" o:title=""/>
            <w10:wrap anchorx="page"/>
          </v:shape>
        </w:pict>
      </w:r>
      <w:r w:rsidRPr="0005047F">
        <w:rPr>
          <w:sz w:val="28"/>
          <w:szCs w:val="28"/>
        </w:rPr>
        <w:pict>
          <v:shape id="_x0000_s1103" type="#_x0000_t75" style="position:absolute;left:0;text-align:left;margin-left:654.6pt;margin-top:253.3pt;width:10pt;height:26.8pt;z-index:-1703;mso-position-horizontal-relative:page">
            <v:imagedata r:id="rId5" o:title=""/>
            <w10:wrap anchorx="page"/>
          </v:shape>
        </w:pict>
      </w:r>
      <w:r w:rsidRPr="0005047F">
        <w:rPr>
          <w:sz w:val="28"/>
          <w:szCs w:val="28"/>
        </w:rPr>
        <w:pict>
          <v:shape id="_x0000_s1102" type="#_x0000_t75" style="position:absolute;left:0;text-align:left;margin-left:579.75pt;margin-top:317.1pt;width:10pt;height:13.4pt;z-index:-1702;mso-position-horizontal-relative:page">
            <v:imagedata r:id="rId6" o:title=""/>
            <w10:wrap anchorx="page"/>
          </v:shape>
        </w:pict>
      </w:r>
      <w:r w:rsidRPr="0005047F">
        <w:rPr>
          <w:sz w:val="28"/>
          <w:szCs w:val="28"/>
        </w:rPr>
        <w:pict>
          <v:shape id="_x0000_s1101" type="#_x0000_t75" style="position:absolute;left:0;text-align:left;margin-left:654.6pt;margin-top:350.5pt;width:10pt;height:26.8pt;z-index:-1701;mso-position-horizontal-relative:page;mso-position-vertical-relative:page">
            <v:imagedata r:id="rId5" o:title=""/>
            <w10:wrap anchorx="page" anchory="page"/>
          </v:shape>
        </w:pict>
      </w:r>
      <w:r w:rsidRPr="0005047F">
        <w:rPr>
          <w:sz w:val="28"/>
          <w:szCs w:val="28"/>
        </w:rPr>
        <w:pict>
          <v:shape id="_x0000_s1100" type="#_x0000_t75" style="position:absolute;left:0;text-align:left;margin-left:579.75pt;margin-top:414.35pt;width:10pt;height:13.4pt;z-index:-1700;mso-position-horizontal-relative:page;mso-position-vertical-relative:page">
            <v:imagedata r:id="rId6" o:title=""/>
            <w10:wrap anchorx="page" anchory="page"/>
          </v:shape>
        </w:pict>
      </w:r>
      <w:r w:rsidRPr="0005047F">
        <w:rPr>
          <w:sz w:val="28"/>
          <w:szCs w:val="28"/>
        </w:rPr>
        <w:pict>
          <v:shape id="_x0000_s1099" type="#_x0000_t75" style="position:absolute;left:0;text-align:left;margin-left:654.6pt;margin-top:414.35pt;width:10pt;height:26.8pt;z-index:-1699;mso-position-horizontal-relative:page;mso-position-vertical-relative:page">
            <v:imagedata r:id="rId5" o:title=""/>
            <w10:wrap anchorx="page" anchory="page"/>
          </v:shape>
        </w:pict>
      </w:r>
      <w:r w:rsidRPr="0005047F">
        <w:rPr>
          <w:sz w:val="28"/>
          <w:szCs w:val="28"/>
        </w:rPr>
        <w:pict>
          <v:shape id="_x0000_s1098" type="#_x0000_t75" style="position:absolute;left:0;text-align:left;margin-left:579.75pt;margin-top:465.35pt;width:10pt;height:26.8pt;z-index:-1698;mso-position-horizontal-relative:page;mso-position-vertical-relative:page">
            <v:imagedata r:id="rId5" o:title=""/>
            <w10:wrap anchorx="page" anchory="page"/>
          </v:shape>
        </w:pict>
      </w:r>
      <w:r w:rsidRPr="0005047F">
        <w:rPr>
          <w:sz w:val="28"/>
          <w:szCs w:val="28"/>
        </w:rPr>
        <w:pict>
          <v:shape id="_x0000_s1097" type="#_x0000_t75" style="position:absolute;left:0;text-align:left;margin-left:654.6pt;margin-top:465.35pt;width:10pt;height:26.8pt;z-index:-1697;mso-position-horizontal-relative:page;mso-position-vertical-relative:page">
            <v:imagedata r:id="rId5" o:title=""/>
            <w10:wrap anchorx="page" anchory="page"/>
          </v:shape>
        </w:pict>
      </w:r>
      <w:r w:rsidRPr="0005047F">
        <w:rPr>
          <w:b/>
          <w:spacing w:val="4"/>
          <w:sz w:val="28"/>
          <w:szCs w:val="28"/>
        </w:rPr>
        <w:t xml:space="preserve"> </w:t>
      </w:r>
      <w:r w:rsidRPr="0005047F">
        <w:rPr>
          <w:b/>
          <w:spacing w:val="-4"/>
          <w:sz w:val="28"/>
          <w:szCs w:val="28"/>
        </w:rPr>
        <w:t>M</w:t>
      </w:r>
      <w:r w:rsidRPr="0005047F">
        <w:rPr>
          <w:b/>
          <w:sz w:val="28"/>
          <w:szCs w:val="28"/>
        </w:rPr>
        <w:t>OVEMENT</w:t>
      </w:r>
      <w:r w:rsidRPr="0005047F">
        <w:rPr>
          <w:b/>
          <w:spacing w:val="3"/>
          <w:sz w:val="28"/>
          <w:szCs w:val="28"/>
        </w:rPr>
        <w:t xml:space="preserve"> </w:t>
      </w:r>
      <w:r w:rsidRPr="0005047F">
        <w:rPr>
          <w:b/>
          <w:sz w:val="28"/>
          <w:szCs w:val="28"/>
        </w:rPr>
        <w:t>ACTIVITIES</w:t>
      </w:r>
      <w:r w:rsidR="0005047F">
        <w:rPr>
          <w:b/>
          <w:sz w:val="28"/>
          <w:szCs w:val="28"/>
        </w:rPr>
        <w:t xml:space="preserve"> </w:t>
      </w:r>
      <w:r w:rsidR="0005047F" w:rsidRPr="0005047F">
        <w:rPr>
          <w:b/>
          <w:sz w:val="28"/>
          <w:szCs w:val="28"/>
        </w:rPr>
        <w:t>SCHEMES</w:t>
      </w:r>
      <w:r w:rsidR="0005047F" w:rsidRPr="0005047F">
        <w:rPr>
          <w:b/>
          <w:spacing w:val="1"/>
          <w:sz w:val="28"/>
          <w:szCs w:val="28"/>
        </w:rPr>
        <w:t xml:space="preserve"> </w:t>
      </w:r>
      <w:r w:rsidR="0005047F" w:rsidRPr="0005047F">
        <w:rPr>
          <w:b/>
          <w:sz w:val="28"/>
          <w:szCs w:val="28"/>
        </w:rPr>
        <w:t>OF</w:t>
      </w:r>
      <w:r w:rsidR="0005047F" w:rsidRPr="0005047F">
        <w:rPr>
          <w:b/>
          <w:spacing w:val="1"/>
          <w:sz w:val="28"/>
          <w:szCs w:val="28"/>
        </w:rPr>
        <w:t xml:space="preserve"> </w:t>
      </w:r>
      <w:r w:rsidR="0005047F" w:rsidRPr="0005047F">
        <w:rPr>
          <w:b/>
          <w:sz w:val="28"/>
          <w:szCs w:val="28"/>
        </w:rPr>
        <w:t>WORK</w:t>
      </w:r>
      <w:r w:rsidRPr="0005047F">
        <w:rPr>
          <w:b/>
          <w:sz w:val="28"/>
          <w:szCs w:val="28"/>
        </w:rPr>
        <w:t xml:space="preserve"> GRADE</w:t>
      </w:r>
      <w:r w:rsidRPr="0005047F">
        <w:rPr>
          <w:b/>
          <w:spacing w:val="1"/>
          <w:sz w:val="28"/>
          <w:szCs w:val="28"/>
        </w:rPr>
        <w:t xml:space="preserve"> </w:t>
      </w:r>
      <w:r w:rsidR="0005047F">
        <w:rPr>
          <w:b/>
          <w:sz w:val="28"/>
          <w:szCs w:val="28"/>
        </w:rPr>
        <w:t>ONE TERM 1</w:t>
      </w:r>
      <w:bookmarkStart w:id="0" w:name="_GoBack"/>
      <w:bookmarkEnd w:id="0"/>
    </w:p>
    <w:p w:rsidR="00276361" w:rsidRDefault="00276361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1084"/>
        <w:gridCol w:w="1216"/>
        <w:gridCol w:w="1325"/>
        <w:gridCol w:w="2712"/>
        <w:gridCol w:w="1533"/>
        <w:gridCol w:w="2108"/>
        <w:gridCol w:w="1565"/>
        <w:gridCol w:w="1672"/>
        <w:gridCol w:w="1668"/>
      </w:tblGrid>
      <w:tr w:rsidR="00276361">
        <w:trPr>
          <w:trHeight w:hRule="exact" w:val="768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3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LE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5" w:line="240" w:lineRule="exact"/>
              <w:ind w:left="103" w:right="159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TR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1"/>
                <w:sz w:val="22"/>
                <w:szCs w:val="22"/>
              </w:rPr>
              <w:t>THE</w:t>
            </w:r>
            <w:r>
              <w:rPr>
                <w:b/>
                <w:sz w:val="22"/>
                <w:szCs w:val="22"/>
              </w:rPr>
              <w:t>ME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5" w:line="240" w:lineRule="exact"/>
              <w:ind w:left="103" w:right="268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 xml:space="preserve">B 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TR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5" w:line="240" w:lineRule="exact"/>
              <w:ind w:left="103" w:right="1276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1"/>
                <w:sz w:val="22"/>
                <w:szCs w:val="22"/>
              </w:rPr>
              <w:t>EC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5"/>
                <w:sz w:val="22"/>
                <w:szCs w:val="22"/>
              </w:rPr>
              <w:t>F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C </w:t>
            </w:r>
            <w:r>
              <w:rPr>
                <w:b/>
                <w:spacing w:val="1"/>
                <w:sz w:val="22"/>
                <w:szCs w:val="22"/>
              </w:rPr>
              <w:t>LEARN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1"/>
                <w:sz w:val="22"/>
                <w:szCs w:val="22"/>
              </w:rPr>
              <w:t>OUTCO</w:t>
            </w:r>
            <w:r>
              <w:rPr>
                <w:b/>
                <w:spacing w:val="-4"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5" w:line="240" w:lineRule="exact"/>
              <w:ind w:left="103" w:right="101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KE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NQ</w:t>
            </w:r>
            <w:r>
              <w:rPr>
                <w:b/>
                <w:spacing w:val="5"/>
                <w:sz w:val="22"/>
                <w:szCs w:val="22"/>
              </w:rPr>
              <w:t>U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1"/>
                <w:sz w:val="22"/>
                <w:szCs w:val="22"/>
              </w:rPr>
              <w:t>QUE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5" w:line="240" w:lineRule="exact"/>
              <w:ind w:left="103" w:right="516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LEARN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3"/>
                <w:sz w:val="22"/>
                <w:szCs w:val="22"/>
              </w:rPr>
              <w:t>X</w:t>
            </w: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3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ENC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5" w:line="240" w:lineRule="exact"/>
              <w:ind w:left="103" w:right="6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LEARN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1"/>
                <w:sz w:val="22"/>
                <w:szCs w:val="22"/>
              </w:rPr>
              <w:t>RE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3"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URC</w:t>
            </w:r>
            <w:r>
              <w:rPr>
                <w:b/>
                <w:spacing w:val="-3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5" w:line="240" w:lineRule="exact"/>
              <w:ind w:left="99" w:right="68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2"/>
                <w:sz w:val="22"/>
                <w:szCs w:val="22"/>
              </w:rPr>
              <w:t>SS</w:t>
            </w:r>
            <w:r>
              <w:rPr>
                <w:b/>
                <w:spacing w:val="-3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SS</w:t>
            </w:r>
            <w:r>
              <w:rPr>
                <w:b/>
                <w:spacing w:val="-4"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EN</w:t>
            </w:r>
            <w:r>
              <w:rPr>
                <w:b/>
                <w:sz w:val="22"/>
                <w:szCs w:val="22"/>
              </w:rPr>
              <w:t>T M</w:t>
            </w:r>
            <w:r>
              <w:rPr>
                <w:b/>
                <w:spacing w:val="1"/>
                <w:sz w:val="22"/>
                <w:szCs w:val="22"/>
              </w:rPr>
              <w:t>ETHO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pacing w:val="-3"/>
                <w:sz w:val="22"/>
                <w:szCs w:val="22"/>
              </w:rPr>
              <w:t>E</w:t>
            </w:r>
            <w:r>
              <w:rPr>
                <w:b/>
                <w:spacing w:val="5"/>
                <w:sz w:val="22"/>
                <w:szCs w:val="22"/>
              </w:rPr>
              <w:t>F</w:t>
            </w:r>
            <w:r>
              <w:rPr>
                <w:b/>
                <w:spacing w:val="-3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ECT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</w:tr>
      <w:tr w:rsidR="00276361">
        <w:trPr>
          <w:trHeight w:hRule="exact" w:val="228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2" w:line="240" w:lineRule="exact"/>
              <w:ind w:left="103" w:right="5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2" w:line="240" w:lineRule="exact"/>
              <w:ind w:left="103" w:right="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1"/>
                <w:sz w:val="22"/>
                <w:szCs w:val="22"/>
              </w:rPr>
              <w:t>al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2" w:line="240" w:lineRule="exact"/>
              <w:ind w:left="103" w:right="12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276361" w:rsidRDefault="00E735E0">
            <w:pPr>
              <w:spacing w:line="240" w:lineRule="exact"/>
              <w:ind w:left="239" w:right="342" w:hanging="2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</w:p>
          <w:p w:rsidR="00276361" w:rsidRDefault="00E735E0">
            <w:pPr>
              <w:spacing w:before="4" w:line="240" w:lineRule="exact"/>
              <w:ind w:left="239" w:right="55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2" w:line="240" w:lineRule="exact"/>
              <w:ind w:left="103" w:righ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2" w:line="240" w:lineRule="exact"/>
              <w:ind w:left="103" w:right="14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</w:p>
          <w:p w:rsidR="00276361" w:rsidRDefault="00E735E0">
            <w:pPr>
              <w:ind w:left="103" w:right="4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4"/>
              <w:ind w:left="3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before="15"/>
              <w:ind w:left="3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4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15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  <w:tr w:rsidR="00276361">
        <w:trPr>
          <w:trHeight w:hRule="exact" w:val="1277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276361" w:rsidRDefault="00E735E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al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3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276361" w:rsidRDefault="00E735E0">
            <w:pPr>
              <w:spacing w:before="3"/>
              <w:ind w:left="239" w:right="17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</w:p>
          <w:p w:rsidR="00276361" w:rsidRDefault="00E735E0">
            <w:pPr>
              <w:spacing w:before="3"/>
              <w:ind w:left="103" w:right="157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</w:p>
          <w:p w:rsidR="00276361" w:rsidRDefault="00E735E0">
            <w:pPr>
              <w:spacing w:before="7" w:line="240" w:lineRule="exact"/>
              <w:ind w:left="103" w:right="2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9"/>
              <w:ind w:left="3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9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19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  <w:tr w:rsidR="00276361">
        <w:trPr>
          <w:trHeight w:hRule="exact" w:val="1272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276361" w:rsidRDefault="00E735E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al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3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</w:p>
          <w:p w:rsidR="00276361" w:rsidRDefault="00E735E0">
            <w:pPr>
              <w:spacing w:line="240" w:lineRule="exact"/>
              <w:ind w:left="23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before="7" w:line="240" w:lineRule="exact"/>
              <w:ind w:left="239" w:right="132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ri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276361" w:rsidRDefault="00E735E0">
            <w:pPr>
              <w:spacing w:before="7" w:line="240" w:lineRule="exact"/>
              <w:ind w:left="103" w:right="157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276361" w:rsidRDefault="00E735E0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ys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9"/>
              <w:ind w:left="3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9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15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  <w:tr w:rsidR="00276361">
        <w:trPr>
          <w:trHeight w:hRule="exact" w:val="1277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5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1"/>
                <w:sz w:val="22"/>
                <w:szCs w:val="22"/>
              </w:rPr>
              <w:t>al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239" w:right="442" w:hanging="2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</w:p>
          <w:p w:rsidR="00276361" w:rsidRDefault="00E735E0">
            <w:pPr>
              <w:spacing w:before="4" w:line="240" w:lineRule="exact"/>
              <w:ind w:left="239" w:right="45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(t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24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213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3"/>
              <w:ind w:left="3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3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15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  <w:tr w:rsidR="00276361">
        <w:trPr>
          <w:trHeight w:hRule="exact" w:val="1024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5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1"/>
                <w:sz w:val="22"/>
                <w:szCs w:val="22"/>
              </w:rPr>
              <w:t>al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239" w:right="310" w:hanging="2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ys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2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154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O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3"/>
              <w:ind w:left="3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3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15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  <w:tr w:rsidR="00276361">
        <w:trPr>
          <w:trHeight w:hRule="exact" w:val="1777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276361" w:rsidRDefault="00E735E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al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</w:p>
          <w:p w:rsidR="00276361" w:rsidRDefault="00E735E0">
            <w:pPr>
              <w:spacing w:line="240" w:lineRule="exact"/>
              <w:ind w:left="103" w:right="3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276361" w:rsidRDefault="00E735E0">
            <w:pPr>
              <w:spacing w:line="240" w:lineRule="exact"/>
              <w:ind w:left="3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276361" w:rsidRDefault="00E735E0">
            <w:pPr>
              <w:spacing w:line="240" w:lineRule="exact"/>
              <w:ind w:left="23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line="240" w:lineRule="exact"/>
              <w:ind w:left="23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4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-l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before="3" w:line="240" w:lineRule="exact"/>
              <w:ind w:left="23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</w:p>
          <w:p w:rsidR="00276361" w:rsidRDefault="00E735E0">
            <w:pPr>
              <w:spacing w:line="240" w:lineRule="exact"/>
              <w:ind w:left="103" w:right="2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</w:p>
          <w:p w:rsidR="00276361" w:rsidRDefault="00E735E0">
            <w:pPr>
              <w:spacing w:line="240" w:lineRule="exact"/>
              <w:ind w:left="103" w:right="21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9" w:line="246" w:lineRule="auto"/>
              <w:ind w:left="367" w:right="56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sha</w:t>
            </w:r>
            <w:r>
              <w:rPr>
                <w:spacing w:val="2"/>
                <w:sz w:val="22"/>
                <w:szCs w:val="22"/>
              </w:rPr>
              <w:t>pe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9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15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</w:tbl>
    <w:p w:rsidR="00276361" w:rsidRDefault="00276361">
      <w:pPr>
        <w:sectPr w:rsidR="00276361">
          <w:pgSz w:w="16840" w:h="11920" w:orient="landscape"/>
          <w:pgMar w:top="660" w:right="320" w:bottom="280" w:left="500" w:header="720" w:footer="720" w:gutter="0"/>
          <w:cols w:space="720"/>
        </w:sectPr>
      </w:pPr>
    </w:p>
    <w:p w:rsidR="00276361" w:rsidRDefault="00E735E0">
      <w:pPr>
        <w:spacing w:before="7" w:line="80" w:lineRule="exact"/>
        <w:rPr>
          <w:sz w:val="8"/>
          <w:szCs w:val="8"/>
        </w:rPr>
      </w:pPr>
      <w:r>
        <w:lastRenderedPageBreak/>
        <w:pict>
          <v:shape id="_x0000_s1096" type="#_x0000_t75" style="position:absolute;margin-left:654.6pt;margin-top:433.95pt;width:10pt;height:26.8pt;z-index:-1682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95" type="#_x0000_t75" style="position:absolute;margin-left:579.75pt;margin-top:433.95pt;width:10pt;height:26.8pt;z-index:-1683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94" type="#_x0000_t75" style="position:absolute;margin-left:654.6pt;margin-top:382.7pt;width:10pt;height:27pt;z-index:-1684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93" type="#_x0000_t75" style="position:absolute;margin-left:579.75pt;margin-top:382.7pt;width:10pt;height:13.4pt;z-index:-1685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92" type="#_x0000_t75" style="position:absolute;margin-left:654.6pt;margin-top:293.7pt;width:10pt;height:26.8pt;z-index:-1686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91" type="#_x0000_t75" style="position:absolute;margin-left:579.75pt;margin-top:293.7pt;width:10pt;height:67.2pt;z-index:-1687;mso-position-horizontal-relative:page;mso-position-vertical-relative:page">
            <v:imagedata r:id="rId8" o:title=""/>
            <w10:wrap anchorx="page" anchory="page"/>
          </v:shape>
        </w:pict>
      </w:r>
      <w:r>
        <w:pict>
          <v:shape id="_x0000_s1090" type="#_x0000_t75" style="position:absolute;margin-left:654.6pt;margin-top:214.85pt;width:10pt;height:27pt;z-index:-1688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89" type="#_x0000_t75" style="position:absolute;margin-left:579.75pt;margin-top:214.85pt;width:10pt;height:13.4pt;z-index:-1689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88" type="#_x0000_t75" style="position:absolute;margin-left:258.9pt;margin-top:240.25pt;width:10pt;height:40.25pt;z-index:-1690;mso-position-horizontal-relative:page;mso-position-vertical-relative:page">
            <v:imagedata r:id="rId9" o:title=""/>
            <w10:wrap anchorx="page" anchory="page"/>
          </v:shape>
        </w:pict>
      </w:r>
      <w:r>
        <w:pict>
          <v:shape id="_x0000_s1087" type="#_x0000_t75" style="position:absolute;margin-left:654.6pt;margin-top:151.25pt;width:10pt;height:26.8pt;z-index:-1691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86" type="#_x0000_t75" style="position:absolute;margin-left:579.75pt;margin-top:151.25pt;width:10pt;height:13.4pt;z-index:-1692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85" type="#_x0000_t75" style="position:absolute;margin-left:654.6pt;margin-top:100pt;width:10pt;height:26.85pt;z-index:-1693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84" type="#_x0000_t75" style="position:absolute;margin-left:579.75pt;margin-top:100pt;width:10pt;height:13.4pt;z-index:-1694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83" type="#_x0000_t75" style="position:absolute;margin-left:654.6pt;margin-top:36.4pt;width:10pt;height:26.8pt;z-index:-1695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82" type="#_x0000_t75" style="position:absolute;margin-left:579.75pt;margin-top:36.4pt;width:10pt;height:13.4pt;z-index:-1696;mso-position-horizontal-relative:page;mso-position-vertical-relative:page">
            <v:imagedata r:id="rId6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1084"/>
        <w:gridCol w:w="1216"/>
        <w:gridCol w:w="1325"/>
        <w:gridCol w:w="2712"/>
        <w:gridCol w:w="1533"/>
        <w:gridCol w:w="2108"/>
        <w:gridCol w:w="1565"/>
        <w:gridCol w:w="1672"/>
        <w:gridCol w:w="1668"/>
      </w:tblGrid>
      <w:tr w:rsidR="00276361">
        <w:trPr>
          <w:trHeight w:hRule="exact" w:val="127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2" w:line="240" w:lineRule="exact"/>
              <w:ind w:left="103" w:right="5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2" w:line="240" w:lineRule="exact"/>
              <w:ind w:left="103" w:right="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al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2" w:line="240" w:lineRule="exact"/>
              <w:ind w:left="239" w:right="132" w:hanging="2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c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</w:p>
          <w:p w:rsidR="00276361" w:rsidRDefault="00E735E0">
            <w:pPr>
              <w:spacing w:line="240" w:lineRule="exact"/>
              <w:ind w:left="23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2" w:line="240" w:lineRule="exact"/>
              <w:ind w:left="103" w:right="15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2" w:line="240" w:lineRule="exact"/>
              <w:ind w:left="103" w:right="213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4"/>
              <w:ind w:left="3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4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15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  <w:tr w:rsidR="00276361">
        <w:trPr>
          <w:trHeight w:hRule="exact" w:val="102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276361" w:rsidRDefault="00E735E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al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3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line="240" w:lineRule="exact"/>
              <w:ind w:left="239" w:right="408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ys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za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</w:p>
          <w:p w:rsidR="00276361" w:rsidRDefault="00E735E0">
            <w:pPr>
              <w:spacing w:line="240" w:lineRule="exact"/>
              <w:ind w:left="103" w:right="15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276361" w:rsidRDefault="00E735E0">
            <w:pPr>
              <w:spacing w:line="240" w:lineRule="exact"/>
              <w:ind w:left="103" w:right="2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9"/>
              <w:ind w:left="3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9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15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  <w:tr w:rsidR="00276361">
        <w:trPr>
          <w:trHeight w:hRule="exact" w:val="127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al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239" w:right="121" w:hanging="2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276361" w:rsidRDefault="00E735E0">
            <w:pPr>
              <w:spacing w:line="240" w:lineRule="exact"/>
              <w:ind w:left="23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–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4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276361" w:rsidRDefault="00E735E0">
            <w:pPr>
              <w:spacing w:line="240" w:lineRule="exact"/>
              <w:ind w:left="103" w:right="15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</w:p>
          <w:p w:rsidR="00276361" w:rsidRDefault="00E735E0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2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276361" w:rsidRDefault="00E735E0">
            <w:pPr>
              <w:spacing w:line="240" w:lineRule="exact"/>
              <w:ind w:left="103" w:right="24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3"/>
              <w:ind w:left="3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3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15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  <w:tr w:rsidR="00276361">
        <w:trPr>
          <w:trHeight w:hRule="exact" w:val="1577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276361" w:rsidRDefault="00E735E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al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3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276361" w:rsidRDefault="00E735E0">
            <w:pPr>
              <w:spacing w:before="3"/>
              <w:ind w:left="23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before="15" w:line="254" w:lineRule="auto"/>
              <w:ind w:left="255" w:right="16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 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276361" w:rsidRDefault="00E735E0">
            <w:pPr>
              <w:spacing w:before="3"/>
              <w:ind w:left="103" w:right="24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9"/>
              <w:ind w:left="3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9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19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  <w:tr w:rsidR="00276361">
        <w:trPr>
          <w:trHeight w:hRule="exact" w:val="178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276361" w:rsidRDefault="00E735E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al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276361" w:rsidRDefault="00E735E0">
            <w:pPr>
              <w:spacing w:before="3"/>
              <w:ind w:left="255" w:right="213" w:hanging="21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eace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-2"/>
                <w:sz w:val="22"/>
                <w:szCs w:val="22"/>
              </w:rPr>
              <w:t>ke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276361" w:rsidRDefault="00E735E0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276361" w:rsidRDefault="00E735E0">
            <w:pPr>
              <w:spacing w:before="3" w:line="240" w:lineRule="exact"/>
              <w:ind w:left="103" w:right="2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  <w:p w:rsidR="00276361" w:rsidRDefault="00E735E0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9"/>
              <w:ind w:left="3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276361" w:rsidRDefault="00E735E0">
            <w:pPr>
              <w:spacing w:before="15" w:line="255" w:lineRule="auto"/>
              <w:ind w:left="367" w:right="24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poo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9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15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  <w:tr w:rsidR="00276361">
        <w:trPr>
          <w:trHeight w:hRule="exact" w:val="102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3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before="3"/>
              <w:ind w:left="255" w:right="645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276361" w:rsidRDefault="00E735E0">
            <w:pPr>
              <w:spacing w:before="3"/>
              <w:ind w:left="103" w:right="241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3"/>
              <w:ind w:left="103" w:right="1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6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9"/>
              <w:ind w:left="3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9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19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  <w:tr w:rsidR="00276361">
        <w:trPr>
          <w:trHeight w:hRule="exact" w:val="228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5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(r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12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276361" w:rsidRDefault="00E735E0">
            <w:pPr>
              <w:spacing w:line="240" w:lineRule="exact"/>
              <w:ind w:left="3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276361" w:rsidRDefault="00E735E0">
            <w:pPr>
              <w:spacing w:before="7" w:line="240" w:lineRule="exact"/>
              <w:ind w:left="255" w:right="32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276361" w:rsidRDefault="00E735E0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14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</w:p>
          <w:p w:rsidR="00276361" w:rsidRDefault="00E735E0">
            <w:pPr>
              <w:ind w:left="103" w:right="3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3"/>
              <w:ind w:left="3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before="15"/>
              <w:ind w:left="3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3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15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</w:tbl>
    <w:p w:rsidR="00276361" w:rsidRDefault="00276361">
      <w:pPr>
        <w:sectPr w:rsidR="00276361">
          <w:pgSz w:w="16840" w:h="11920" w:orient="landscape"/>
          <w:pgMar w:top="620" w:right="320" w:bottom="280" w:left="500" w:header="720" w:footer="720" w:gutter="0"/>
          <w:cols w:space="720"/>
        </w:sectPr>
      </w:pPr>
    </w:p>
    <w:p w:rsidR="00276361" w:rsidRDefault="00E735E0">
      <w:pPr>
        <w:spacing w:before="7" w:line="80" w:lineRule="exact"/>
        <w:rPr>
          <w:sz w:val="8"/>
          <w:szCs w:val="8"/>
        </w:rPr>
      </w:pPr>
      <w:r>
        <w:lastRenderedPageBreak/>
        <w:pict>
          <v:shape id="_x0000_s1081" type="#_x0000_t75" style="position:absolute;margin-left:654.6pt;margin-top:508.6pt;width:10pt;height:26.8pt;z-index:-1664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80" type="#_x0000_t75" style="position:absolute;margin-left:579.75pt;margin-top:508.6pt;width:10pt;height:13.4pt;z-index:-1665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79" type="#_x0000_t75" style="position:absolute;margin-left:654.6pt;margin-top:457.35pt;width:10pt;height:26.8pt;z-index:-1666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78" type="#_x0000_t75" style="position:absolute;margin-left:579.75pt;margin-top:457.35pt;width:10pt;height:13.4pt;z-index:-1667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77" type="#_x0000_t75" style="position:absolute;margin-left:654.6pt;margin-top:406.35pt;width:10pt;height:26.8pt;z-index:-1668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76" type="#_x0000_t75" style="position:absolute;margin-left:579.75pt;margin-top:406.35pt;width:10pt;height:13.4pt;z-index:-1669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75" type="#_x0000_t75" style="position:absolute;margin-left:654.6pt;margin-top:355.1pt;width:10pt;height:26.8pt;z-index:-1670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74" type="#_x0000_t75" style="position:absolute;margin-left:579.75pt;margin-top:355.1pt;width:10pt;height:13.4pt;z-index:-1671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73" type="#_x0000_t75" style="position:absolute;margin-left:654.6pt;margin-top:278.7pt;width:10pt;height:26.8pt;z-index:-1672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72" type="#_x0000_t75" style="position:absolute;margin-left:579.75pt;margin-top:278.7pt;width:10pt;height:26.8pt;z-index:-1673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71" type="#_x0000_t75" style="position:absolute;margin-left:654.6pt;margin-top:227.65pt;width:10pt;height:26.8pt;z-index:-1674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70" type="#_x0000_t75" style="position:absolute;margin-left:579.75pt;margin-top:227.65pt;width:10pt;height:13.4pt;z-index:-1675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69" type="#_x0000_t75" style="position:absolute;margin-left:654.6pt;margin-top:163.85pt;width:10pt;height:26.8pt;z-index:-1676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68" type="#_x0000_t75" style="position:absolute;margin-left:579.75pt;margin-top:163.85pt;width:10pt;height:13.4pt;z-index:-1677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67" type="#_x0000_t75" style="position:absolute;margin-left:654.6pt;margin-top:100pt;width:10pt;height:26.85pt;z-index:-1678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66" type="#_x0000_t75" style="position:absolute;margin-left:579.75pt;margin-top:100pt;width:10pt;height:13.4pt;z-index:-1679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65" type="#_x0000_t75" style="position:absolute;margin-left:654.6pt;margin-top:36.4pt;width:10pt;height:26.8pt;z-index:-1680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64" type="#_x0000_t75" style="position:absolute;margin-left:579.75pt;margin-top:36.4pt;width:10pt;height:13.4pt;z-index:-1681;mso-position-horizontal-relative:page;mso-position-vertical-relative:page">
            <v:imagedata r:id="rId6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1084"/>
        <w:gridCol w:w="1216"/>
        <w:gridCol w:w="1325"/>
        <w:gridCol w:w="2712"/>
        <w:gridCol w:w="1533"/>
        <w:gridCol w:w="2108"/>
        <w:gridCol w:w="1565"/>
        <w:gridCol w:w="1672"/>
        <w:gridCol w:w="1668"/>
      </w:tblGrid>
      <w:tr w:rsidR="00276361">
        <w:trPr>
          <w:trHeight w:hRule="exact" w:val="127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2" w:line="240" w:lineRule="exact"/>
              <w:ind w:left="103" w:right="5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2" w:line="240" w:lineRule="exact"/>
              <w:ind w:left="103" w:right="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(r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2" w:line="240" w:lineRule="exact"/>
              <w:ind w:left="239" w:right="175" w:hanging="2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2" w:line="240" w:lineRule="exact"/>
              <w:ind w:left="103" w:right="15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2" w:line="240" w:lineRule="exact"/>
              <w:ind w:left="103" w:right="20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7" w:line="240" w:lineRule="exact"/>
              <w:ind w:left="367" w:right="4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4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15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  <w:tr w:rsidR="00276361">
        <w:trPr>
          <w:trHeight w:hRule="exact" w:val="1273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2" w:right="670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</w:p>
          <w:p w:rsidR="00276361" w:rsidRDefault="00E735E0">
            <w:pPr>
              <w:spacing w:line="240" w:lineRule="exact"/>
              <w:ind w:left="239" w:right="13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</w:p>
          <w:p w:rsidR="00276361" w:rsidRDefault="00E735E0">
            <w:pPr>
              <w:spacing w:line="240" w:lineRule="exact"/>
              <w:ind w:left="23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276361" w:rsidRDefault="00E735E0">
            <w:pPr>
              <w:spacing w:line="240" w:lineRule="exact"/>
              <w:ind w:left="23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proofErr w:type="gramEnd"/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ri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</w:p>
          <w:p w:rsidR="00276361" w:rsidRDefault="00E735E0">
            <w:pPr>
              <w:spacing w:line="240" w:lineRule="exact"/>
              <w:ind w:left="103" w:right="15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276361" w:rsidRDefault="00E735E0">
            <w:pPr>
              <w:spacing w:line="240" w:lineRule="exact"/>
              <w:ind w:left="103" w:right="23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3" w:line="240" w:lineRule="exact"/>
              <w:ind w:left="367" w:right="4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9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15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  <w:tr w:rsidR="00276361">
        <w:trPr>
          <w:trHeight w:hRule="exact" w:val="127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5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(r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255" w:right="117" w:hanging="21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</w:p>
          <w:p w:rsidR="00276361" w:rsidRDefault="00E735E0">
            <w:pPr>
              <w:spacing w:before="4" w:line="240" w:lineRule="exact"/>
              <w:ind w:left="255" w:right="38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15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213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7" w:line="240" w:lineRule="exact"/>
              <w:ind w:left="367" w:right="4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3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15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  <w:tr w:rsidR="00276361">
        <w:trPr>
          <w:trHeight w:hRule="exact" w:val="102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255" w:right="297" w:hanging="21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unn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line="240" w:lineRule="exact"/>
              <w:ind w:left="255" w:right="240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ys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2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line="240" w:lineRule="exact"/>
              <w:ind w:left="103" w:right="704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2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276361" w:rsidRDefault="00E735E0">
            <w:pPr>
              <w:spacing w:line="240" w:lineRule="exact"/>
              <w:ind w:left="103" w:right="224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7" w:line="240" w:lineRule="exact"/>
              <w:ind w:left="367" w:right="4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3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15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  <w:tr w:rsidR="00276361">
        <w:trPr>
          <w:trHeight w:hRule="exact" w:val="1528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276361" w:rsidRDefault="00E735E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3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line="240" w:lineRule="exact"/>
              <w:ind w:left="25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276361" w:rsidRDefault="00E735E0">
            <w:pPr>
              <w:spacing w:before="3"/>
              <w:ind w:left="255" w:right="13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ays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z w:val="22"/>
                <w:szCs w:val="22"/>
              </w:rPr>
              <w:t>t –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276361" w:rsidRDefault="00E735E0">
            <w:pPr>
              <w:spacing w:before="7" w:line="240" w:lineRule="exact"/>
              <w:ind w:left="103" w:right="157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 w:right="218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276361" w:rsidRDefault="00E735E0">
            <w:pPr>
              <w:spacing w:line="240" w:lineRule="exact"/>
              <w:ind w:left="103" w:right="243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276361" w:rsidRDefault="00E735E0">
            <w:pPr>
              <w:spacing w:before="7" w:line="240" w:lineRule="exact"/>
              <w:ind w:left="103" w:right="269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9" w:line="248" w:lineRule="auto"/>
              <w:ind w:left="367" w:right="56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sha</w:t>
            </w:r>
            <w:r>
              <w:rPr>
                <w:spacing w:val="2"/>
                <w:sz w:val="22"/>
                <w:szCs w:val="22"/>
              </w:rPr>
              <w:t>pe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9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15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  <w:tr w:rsidR="00276361">
        <w:trPr>
          <w:trHeight w:hRule="exact" w:val="102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3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276361" w:rsidRDefault="00E735E0">
            <w:pPr>
              <w:spacing w:line="240" w:lineRule="exact"/>
              <w:ind w:left="255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ays</w:t>
            </w:r>
            <w:r>
              <w:rPr>
                <w:sz w:val="22"/>
                <w:szCs w:val="22"/>
              </w:rPr>
              <w:t>.</w:t>
            </w:r>
          </w:p>
          <w:p w:rsidR="00276361" w:rsidRDefault="00E735E0">
            <w:pPr>
              <w:spacing w:before="3"/>
              <w:ind w:left="25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line="240" w:lineRule="exact"/>
              <w:ind w:left="25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276361" w:rsidRDefault="00E735E0">
            <w:pPr>
              <w:spacing w:before="7" w:line="240" w:lineRule="exact"/>
              <w:ind w:left="103" w:right="157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276361" w:rsidRDefault="00E735E0">
            <w:pPr>
              <w:spacing w:before="7" w:line="240" w:lineRule="exact"/>
              <w:ind w:left="103" w:right="30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unn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9"/>
              <w:ind w:left="3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9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15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  <w:tr w:rsidR="00276361">
        <w:trPr>
          <w:trHeight w:hRule="exact" w:val="102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2" w:line="240" w:lineRule="exact"/>
              <w:ind w:left="255" w:right="132" w:hanging="21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ays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gz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2" w:line="240" w:lineRule="exact"/>
              <w:ind w:left="103" w:right="24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2" w:line="240" w:lineRule="exact"/>
              <w:ind w:left="103" w:right="213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4"/>
              <w:ind w:left="3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4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15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  <w:tr w:rsidR="00276361">
        <w:trPr>
          <w:trHeight w:hRule="exact" w:val="102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276361" w:rsidRDefault="00E735E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3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276361" w:rsidRDefault="00E735E0">
            <w:pPr>
              <w:spacing w:line="240" w:lineRule="exact"/>
              <w:ind w:left="25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before="3"/>
              <w:ind w:left="25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276361" w:rsidRDefault="00E735E0">
            <w:pPr>
              <w:spacing w:before="7" w:line="240" w:lineRule="exact"/>
              <w:ind w:left="103" w:right="157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276361" w:rsidRDefault="00E735E0">
            <w:pPr>
              <w:spacing w:before="7" w:line="240" w:lineRule="exact"/>
              <w:ind w:left="103" w:right="264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9"/>
              <w:ind w:left="3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9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15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  <w:tr w:rsidR="00276361">
        <w:trPr>
          <w:trHeight w:hRule="exact" w:val="768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5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255" w:right="150" w:hanging="22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2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213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3"/>
              <w:ind w:left="3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3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15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</w:tbl>
    <w:p w:rsidR="00276361" w:rsidRDefault="00276361">
      <w:pPr>
        <w:sectPr w:rsidR="00276361">
          <w:pgSz w:w="16840" w:h="11920" w:orient="landscape"/>
          <w:pgMar w:top="620" w:right="320" w:bottom="280" w:left="500" w:header="720" w:footer="720" w:gutter="0"/>
          <w:cols w:space="720"/>
        </w:sectPr>
      </w:pPr>
    </w:p>
    <w:p w:rsidR="00276361" w:rsidRDefault="00E735E0">
      <w:pPr>
        <w:spacing w:before="7" w:line="80" w:lineRule="exact"/>
        <w:rPr>
          <w:sz w:val="8"/>
          <w:szCs w:val="8"/>
        </w:rPr>
      </w:pPr>
      <w:r>
        <w:lastRenderedPageBreak/>
        <w:pict>
          <v:shape id="_x0000_s1063" type="#_x0000_t75" style="position:absolute;margin-left:654.6pt;margin-top:509.6pt;width:10pt;height:26.8pt;z-index:-1650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62" type="#_x0000_t75" style="position:absolute;margin-left:579.75pt;margin-top:509.6pt;width:10pt;height:26.8pt;z-index:-1651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61" type="#_x0000_t75" style="position:absolute;margin-left:654.6pt;margin-top:433.15pt;width:10pt;height:26.8pt;z-index:-1652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60" type="#_x0000_t75" style="position:absolute;margin-left:579.75pt;margin-top:433.15pt;width:10pt;height:26.8pt;z-index:-1653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59" type="#_x0000_t75" style="position:absolute;margin-left:654.6pt;margin-top:379.7pt;width:10pt;height:26.8pt;z-index:-1654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58" type="#_x0000_t75" style="position:absolute;margin-left:579.75pt;margin-top:379.7pt;width:10pt;height:40.25pt;z-index:-1655;mso-position-horizontal-relative:page;mso-position-vertical-relative:page">
            <v:imagedata r:id="rId9" o:title=""/>
            <w10:wrap anchorx="page" anchory="page"/>
          </v:shape>
        </w:pict>
      </w:r>
      <w:r>
        <w:pict>
          <v:shape id="_x0000_s1057" type="#_x0000_t75" style="position:absolute;margin-left:654.6pt;margin-top:312.7pt;width:10pt;height:26.8pt;z-index:-1656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56" type="#_x0000_t75" style="position:absolute;margin-left:579.75pt;margin-top:312.7pt;width:10pt;height:53.8pt;z-index:-1657;mso-position-horizontal-relative:page;mso-position-vertical-relative:page">
            <v:imagedata r:id="rId10" o:title=""/>
            <w10:wrap anchorx="page" anchory="page"/>
          </v:shape>
        </w:pict>
      </w:r>
      <w:r>
        <w:pict>
          <v:shape id="_x0000_s1055" type="#_x0000_t75" style="position:absolute;margin-left:654.6pt;margin-top:245.85pt;width:10pt;height:26.85pt;z-index:-1658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54" type="#_x0000_t75" style="position:absolute;margin-left:579.75pt;margin-top:245.85pt;width:10pt;height:53.65pt;z-index:-1659;mso-position-horizontal-relative:page;mso-position-vertical-relative:page">
            <v:imagedata r:id="rId11" o:title=""/>
            <w10:wrap anchorx="page" anchory="page"/>
          </v:shape>
        </w:pict>
      </w:r>
      <w:r>
        <w:pict>
          <v:shape id="_x0000_s1053" type="#_x0000_t75" style="position:absolute;margin-left:654.6pt;margin-top:144.05pt;width:10pt;height:26.8pt;z-index:-1660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52" type="#_x0000_t75" style="position:absolute;margin-left:654.6pt;margin-top:89.8pt;width:10pt;height:13.4pt;z-index:-1661;mso-position-horizontal-relative:page;mso-position-vertical-relative:page">
            <v:imagedata r:id="rId6" o:title=""/>
            <w10:wrap anchorx="page" anchory="page"/>
          </v:shape>
        </w:pict>
      </w:r>
      <w:r>
        <w:pict>
          <v:group id="_x0000_s1049" style="position:absolute;margin-left:579.75pt;margin-top:89.8pt;width:10pt;height:121.45pt;z-index:-1662;mso-position-horizontal-relative:page;mso-position-vertical-relative:page" coordorigin="11595,1796" coordsize="200,2429">
            <v:shape id="_x0000_s1051" type="#_x0000_t75" style="position:absolute;left:11595;top:1796;width:200;height:1073">
              <v:imagedata r:id="rId11" o:title=""/>
            </v:shape>
            <v:shape id="_x0000_s1050" type="#_x0000_t75" style="position:absolute;left:11595;top:2881;width:200;height:1344">
              <v:imagedata r:id="rId8" o:title=""/>
            </v:shape>
            <w10:wrap anchorx="page" anchory="page"/>
          </v:group>
        </w:pict>
      </w:r>
      <w:r>
        <w:pict>
          <v:shape id="_x0000_s1048" type="#_x0000_t75" style="position:absolute;margin-left:266.25pt;margin-top:49pt;width:10pt;height:40.2pt;z-index:-1663;mso-position-horizontal-relative:page;mso-position-vertical-relative:page">
            <v:imagedata r:id="rId9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1084"/>
        <w:gridCol w:w="1216"/>
        <w:gridCol w:w="1325"/>
        <w:gridCol w:w="2712"/>
        <w:gridCol w:w="1533"/>
        <w:gridCol w:w="2108"/>
        <w:gridCol w:w="1565"/>
        <w:gridCol w:w="1672"/>
        <w:gridCol w:w="1668"/>
      </w:tblGrid>
      <w:tr w:rsidR="00276361">
        <w:trPr>
          <w:trHeight w:hRule="exact" w:val="1068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255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ays</w:t>
            </w:r>
            <w:r>
              <w:rPr>
                <w:sz w:val="22"/>
                <w:szCs w:val="22"/>
              </w:rPr>
              <w:t>.</w:t>
            </w:r>
          </w:p>
          <w:p w:rsidR="00276361" w:rsidRDefault="00E735E0">
            <w:pPr>
              <w:spacing w:before="15" w:line="254" w:lineRule="auto"/>
              <w:ind w:left="395" w:right="152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 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  <w:tr w:rsidR="00276361">
        <w:trPr>
          <w:trHeight w:hRule="exact" w:val="108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255" w:right="131" w:hanging="22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276361" w:rsidRDefault="00E735E0">
            <w:pPr>
              <w:spacing w:line="240" w:lineRule="exact"/>
              <w:ind w:left="25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2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276361" w:rsidRDefault="00E735E0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4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  <w:p w:rsidR="00276361" w:rsidRDefault="00E735E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3" w:line="254" w:lineRule="auto"/>
              <w:ind w:left="367" w:right="24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See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poo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>
            <w:pPr>
              <w:spacing w:line="200" w:lineRule="exact"/>
            </w:pPr>
          </w:p>
          <w:p w:rsidR="00276361" w:rsidRDefault="00276361">
            <w:pPr>
              <w:spacing w:line="200" w:lineRule="exact"/>
            </w:pPr>
          </w:p>
          <w:p w:rsidR="00276361" w:rsidRDefault="00276361">
            <w:pPr>
              <w:spacing w:line="200" w:lineRule="exact"/>
            </w:pPr>
          </w:p>
          <w:p w:rsidR="00276361" w:rsidRDefault="00276361">
            <w:pPr>
              <w:spacing w:line="200" w:lineRule="exact"/>
            </w:pPr>
          </w:p>
          <w:p w:rsidR="00276361" w:rsidRDefault="00276361">
            <w:pPr>
              <w:spacing w:before="19" w:line="260" w:lineRule="exact"/>
              <w:rPr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  <w:tr w:rsidR="00276361">
        <w:trPr>
          <w:trHeight w:hRule="exact" w:val="2032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276361" w:rsidRDefault="00E735E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3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line="240" w:lineRule="exact"/>
              <w:ind w:left="25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276361" w:rsidRDefault="00E735E0">
            <w:pPr>
              <w:spacing w:before="7" w:line="240" w:lineRule="exact"/>
              <w:ind w:left="255" w:right="8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eace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276361" w:rsidRDefault="00E735E0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276361" w:rsidRDefault="00E735E0">
            <w:pPr>
              <w:spacing w:before="3"/>
              <w:ind w:left="103" w:right="15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ags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eg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9" w:line="255" w:lineRule="auto"/>
              <w:ind w:left="367" w:right="24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poo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9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15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  <w:tr w:rsidR="00276361">
        <w:trPr>
          <w:trHeight w:hRule="exact" w:val="134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255" w:right="426" w:hanging="21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276361" w:rsidRDefault="00E735E0">
            <w:pPr>
              <w:spacing w:line="240" w:lineRule="exact"/>
              <w:ind w:left="255" w:right="6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2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line="240" w:lineRule="exact"/>
              <w:ind w:left="103" w:right="704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1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3" w:line="250" w:lineRule="auto"/>
              <w:ind w:left="367" w:right="24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poo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c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3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15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  <w:tr w:rsidR="00276361">
        <w:trPr>
          <w:trHeight w:hRule="exact" w:val="133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276361" w:rsidRDefault="00E735E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before="7" w:line="240" w:lineRule="exact"/>
              <w:ind w:left="103" w:righ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276361" w:rsidRDefault="00E735E0">
            <w:pPr>
              <w:spacing w:before="7" w:line="240" w:lineRule="exact"/>
              <w:ind w:left="255" w:right="98" w:hanging="21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at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276361" w:rsidRDefault="00E735E0">
            <w:pPr>
              <w:spacing w:line="240" w:lineRule="exact"/>
              <w:ind w:left="103" w:right="23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276361" w:rsidRDefault="00E735E0">
            <w:pPr>
              <w:spacing w:line="240" w:lineRule="exact"/>
              <w:ind w:left="103" w:right="23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9"/>
              <w:ind w:left="3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before="15" w:line="240" w:lineRule="exact"/>
              <w:ind w:left="3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276361" w:rsidRDefault="00E735E0">
            <w:pPr>
              <w:spacing w:before="15" w:line="248" w:lineRule="auto"/>
              <w:ind w:left="367" w:right="14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9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15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  <w:tr w:rsidR="00276361">
        <w:trPr>
          <w:trHeight w:hRule="exact" w:val="106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255" w:right="81" w:hanging="21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276361" w:rsidRDefault="00E735E0">
            <w:pPr>
              <w:spacing w:line="240" w:lineRule="exact"/>
              <w:ind w:left="25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4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line="240" w:lineRule="exact"/>
              <w:ind w:left="103" w:right="17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19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3" w:line="249" w:lineRule="auto"/>
              <w:ind w:left="367" w:right="51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3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15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  <w:tr w:rsidR="00276361">
        <w:trPr>
          <w:trHeight w:hRule="exact" w:val="152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255" w:right="134" w:hanging="21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</w:p>
          <w:p w:rsidR="00276361" w:rsidRDefault="00E735E0">
            <w:pPr>
              <w:spacing w:before="4" w:line="240" w:lineRule="exact"/>
              <w:ind w:left="255" w:right="26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ri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276361" w:rsidRDefault="00E735E0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19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,</w:t>
            </w:r>
          </w:p>
          <w:p w:rsidR="00276361" w:rsidRDefault="00E735E0">
            <w:pPr>
              <w:spacing w:before="4" w:line="240" w:lineRule="exact"/>
              <w:ind w:left="103" w:right="4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3" w:line="246" w:lineRule="auto"/>
              <w:ind w:left="367" w:right="51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3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15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  <w:tr w:rsidR="00276361">
        <w:trPr>
          <w:trHeight w:hRule="exact" w:val="80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255" w:right="134" w:hanging="22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(t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(t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3" w:line="246" w:lineRule="auto"/>
              <w:ind w:left="367" w:right="44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3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15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</w:tbl>
    <w:p w:rsidR="00276361" w:rsidRDefault="00276361">
      <w:pPr>
        <w:sectPr w:rsidR="00276361">
          <w:pgSz w:w="16840" w:h="11920" w:orient="landscape"/>
          <w:pgMar w:top="620" w:right="320" w:bottom="280" w:left="500" w:header="720" w:footer="720" w:gutter="0"/>
          <w:cols w:space="720"/>
        </w:sectPr>
      </w:pPr>
    </w:p>
    <w:p w:rsidR="00276361" w:rsidRDefault="00E735E0">
      <w:pPr>
        <w:spacing w:before="7" w:line="80" w:lineRule="exact"/>
        <w:rPr>
          <w:sz w:val="8"/>
          <w:szCs w:val="8"/>
        </w:rPr>
      </w:pPr>
      <w:r>
        <w:lastRenderedPageBreak/>
        <w:pict>
          <v:shape id="_x0000_s1047" type="#_x0000_t75" style="position:absolute;margin-left:654.6pt;margin-top:496.4pt;width:10pt;height:26.8pt;z-index:-1632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46" type="#_x0000_t75" style="position:absolute;margin-left:579.75pt;margin-top:496.4pt;width:10pt;height:26.8pt;z-index:-1633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45" type="#_x0000_t75" style="position:absolute;margin-left:654.6pt;margin-top:432.55pt;width:10pt;height:26.8pt;z-index:-1634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44" type="#_x0000_t75" style="position:absolute;margin-left:579.75pt;margin-top:432.55pt;width:10pt;height:13.4pt;z-index:-1635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43" type="#_x0000_t75" style="position:absolute;margin-left:654.6pt;margin-top:381.5pt;width:10pt;height:26.8pt;z-index:-1636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42" type="#_x0000_t75" style="position:absolute;margin-left:579.75pt;margin-top:381.5pt;width:10pt;height:13.4pt;z-index:-1637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41" type="#_x0000_t75" style="position:absolute;margin-left:654.6pt;margin-top:330.3pt;width:10pt;height:26.8pt;z-index:-1638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40" type="#_x0000_t75" style="position:absolute;margin-left:579.75pt;margin-top:330.3pt;width:10pt;height:13.4pt;z-index:-1639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39" type="#_x0000_t75" style="position:absolute;margin-left:654.6pt;margin-top:266.5pt;width:10pt;height:27pt;z-index:-1640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38" type="#_x0000_t75" style="position:absolute;margin-left:579.75pt;margin-top:266.5pt;width:10pt;height:13.4pt;z-index:-1641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37" type="#_x0000_t75" style="position:absolute;margin-left:654.6pt;margin-top:215.45pt;width:10pt;height:26.8pt;z-index:-1642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36" type="#_x0000_t75" style="position:absolute;margin-left:579.75pt;margin-top:215.45pt;width:10pt;height:26.8pt;z-index:-1643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35" type="#_x0000_t75" style="position:absolute;margin-left:654.6pt;margin-top:164.25pt;width:10pt;height:27pt;z-index:-1644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34" type="#_x0000_t75" style="position:absolute;margin-left:579.75pt;margin-top:164.25pt;width:10pt;height:27pt;z-index:-1645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33" type="#_x0000_t75" style="position:absolute;margin-left:654.6pt;margin-top:113.25pt;width:10pt;height:26.8pt;z-index:-1646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32" type="#_x0000_t75" style="position:absolute;margin-left:579.75pt;margin-top:113.25pt;width:10pt;height:26.8pt;z-index:-1647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31" type="#_x0000_t75" style="position:absolute;margin-left:654.6pt;margin-top:49.4pt;width:10pt;height:26.8pt;z-index:-1648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30" type="#_x0000_t75" style="position:absolute;margin-left:579.75pt;margin-top:49.4pt;width:10pt;height:26.8pt;z-index:-1649;mso-position-horizontal-relative:page;mso-position-vertical-relative:page">
            <v:imagedata r:id="rId5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1084"/>
        <w:gridCol w:w="1216"/>
        <w:gridCol w:w="1325"/>
        <w:gridCol w:w="2712"/>
        <w:gridCol w:w="1533"/>
        <w:gridCol w:w="2108"/>
        <w:gridCol w:w="1565"/>
        <w:gridCol w:w="1672"/>
        <w:gridCol w:w="1668"/>
      </w:tblGrid>
      <w:tr w:rsidR="00276361">
        <w:trPr>
          <w:trHeight w:hRule="exact" w:val="264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  <w:tr w:rsidR="00276361">
        <w:trPr>
          <w:trHeight w:hRule="exact" w:val="1273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276361" w:rsidRDefault="00E735E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before="7" w:line="240" w:lineRule="exact"/>
              <w:ind w:left="103" w:righ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3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line="240" w:lineRule="exact"/>
              <w:ind w:left="25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276361" w:rsidRDefault="00E735E0">
            <w:pPr>
              <w:spacing w:before="7" w:line="240" w:lineRule="exact"/>
              <w:ind w:left="255" w:right="81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1"/>
                <w:sz w:val="22"/>
                <w:szCs w:val="22"/>
              </w:rPr>
              <w:t>(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before="7" w:line="240" w:lineRule="exact"/>
              <w:ind w:left="103" w:right="17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276361" w:rsidRDefault="00E735E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9" w:line="248" w:lineRule="auto"/>
              <w:ind w:left="367" w:right="44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9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15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  <w:tr w:rsidR="00276361">
        <w:trPr>
          <w:trHeight w:hRule="exact" w:val="1024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5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276361" w:rsidRDefault="00E735E0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255" w:right="290" w:hanging="21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ys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276361" w:rsidRDefault="00E735E0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3" w:line="246" w:lineRule="auto"/>
              <w:ind w:left="367" w:right="44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3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15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  <w:tr w:rsidR="00276361">
        <w:trPr>
          <w:trHeight w:hRule="exact" w:val="102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276361" w:rsidRDefault="00E735E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7" w:line="240" w:lineRule="exact"/>
              <w:ind w:left="103" w:righ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3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276361" w:rsidRDefault="00E735E0">
            <w:pPr>
              <w:spacing w:before="7" w:line="240" w:lineRule="exact"/>
              <w:ind w:left="255" w:right="6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ys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276361" w:rsidRDefault="00E735E0">
            <w:pPr>
              <w:spacing w:before="7" w:line="240" w:lineRule="exact"/>
              <w:ind w:left="103" w:right="17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276361" w:rsidRDefault="00E735E0">
            <w:pPr>
              <w:spacing w:before="7" w:line="240" w:lineRule="exact"/>
              <w:ind w:left="103" w:righ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9" w:line="248" w:lineRule="auto"/>
              <w:ind w:left="367" w:right="44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9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19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  <w:tr w:rsidR="00276361">
        <w:trPr>
          <w:trHeight w:hRule="exact" w:val="1024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5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276361" w:rsidRDefault="00E735E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255" w:right="570" w:hanging="21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ys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276361" w:rsidRDefault="00E735E0">
            <w:pPr>
              <w:spacing w:before="1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3" w:line="246" w:lineRule="auto"/>
              <w:ind w:left="367" w:right="44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3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15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  <w:tr w:rsidR="00276361">
        <w:trPr>
          <w:trHeight w:hRule="exact" w:val="127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276361" w:rsidRDefault="00E735E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7" w:line="240" w:lineRule="exact"/>
              <w:ind w:left="103" w:righ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276361" w:rsidRDefault="00E735E0">
            <w:pPr>
              <w:spacing w:before="7" w:line="240" w:lineRule="exact"/>
              <w:ind w:left="103" w:right="15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6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276361" w:rsidRDefault="00E735E0">
            <w:pPr>
              <w:spacing w:before="7" w:line="240" w:lineRule="exact"/>
              <w:ind w:left="103" w:right="2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7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9" w:line="242" w:lineRule="auto"/>
              <w:ind w:left="367" w:right="4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9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19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  <w:tr w:rsidR="00276361">
        <w:trPr>
          <w:trHeight w:hRule="exact" w:val="102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276361" w:rsidRDefault="00E735E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before="7" w:line="240" w:lineRule="exact"/>
              <w:ind w:left="103" w:right="2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2" w:right="427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line="240" w:lineRule="exact"/>
              <w:ind w:left="25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276361" w:rsidRDefault="00E735E0">
            <w:pPr>
              <w:spacing w:before="7" w:line="240" w:lineRule="exact"/>
              <w:ind w:left="255" w:right="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276361" w:rsidRDefault="00E735E0">
            <w:pPr>
              <w:spacing w:before="7" w:line="240" w:lineRule="exact"/>
              <w:ind w:left="103" w:right="704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</w:p>
          <w:p w:rsidR="00276361" w:rsidRDefault="00E735E0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3" w:line="240" w:lineRule="exact"/>
              <w:ind w:left="367" w:right="4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0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15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  <w:tr w:rsidR="00276361">
        <w:trPr>
          <w:trHeight w:hRule="exact" w:val="102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before="3" w:line="240" w:lineRule="exact"/>
              <w:ind w:left="103" w:right="2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255" w:right="131" w:hanging="21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276361" w:rsidRDefault="00E735E0">
            <w:pPr>
              <w:spacing w:line="240" w:lineRule="exact"/>
              <w:ind w:left="25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4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line="240" w:lineRule="exact"/>
              <w:ind w:left="103" w:right="17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52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  <w:p w:rsidR="00276361" w:rsidRDefault="00E735E0">
            <w:pPr>
              <w:spacing w:line="240" w:lineRule="exact"/>
              <w:ind w:left="103" w:right="28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7" w:line="240" w:lineRule="exact"/>
              <w:ind w:left="367" w:right="4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3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15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  <w:tr w:rsidR="00276361">
        <w:trPr>
          <w:trHeight w:hRule="exact" w:val="1272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276361" w:rsidRDefault="00E735E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before="7" w:line="240" w:lineRule="exact"/>
              <w:ind w:left="103" w:right="2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3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line="240" w:lineRule="exact"/>
              <w:ind w:left="25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,</w:t>
            </w:r>
          </w:p>
          <w:p w:rsidR="00276361" w:rsidRDefault="00E735E0">
            <w:pPr>
              <w:spacing w:before="7" w:line="240" w:lineRule="exact"/>
              <w:ind w:left="255" w:right="8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eace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276361" w:rsidRDefault="00E735E0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276361" w:rsidRDefault="00E735E0">
            <w:pPr>
              <w:spacing w:before="3"/>
              <w:ind w:left="103" w:right="17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3" w:line="240" w:lineRule="exact"/>
              <w:ind w:left="367" w:right="4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9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15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  <w:tr w:rsidR="00276361">
        <w:trPr>
          <w:trHeight w:hRule="exact" w:val="102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5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9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 )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12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276361" w:rsidRDefault="00E735E0">
            <w:pPr>
              <w:spacing w:line="240" w:lineRule="exact"/>
              <w:ind w:left="3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5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3" w:line="240" w:lineRule="exact"/>
              <w:ind w:left="25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276361" w:rsidRDefault="00E735E0">
            <w:pPr>
              <w:spacing w:before="3" w:line="240" w:lineRule="exact"/>
              <w:ind w:left="103" w:right="7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3" w:line="246" w:lineRule="auto"/>
              <w:ind w:left="367" w:right="4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ld </w:t>
            </w:r>
            <w:proofErr w:type="spellStart"/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3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before="15"/>
              <w:ind w:left="22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</w:tbl>
    <w:p w:rsidR="00276361" w:rsidRDefault="00276361">
      <w:pPr>
        <w:sectPr w:rsidR="00276361">
          <w:pgSz w:w="16840" w:h="11920" w:orient="landscape"/>
          <w:pgMar w:top="620" w:right="320" w:bottom="280" w:left="500" w:header="720" w:footer="720" w:gutter="0"/>
          <w:cols w:space="720"/>
        </w:sectPr>
      </w:pPr>
    </w:p>
    <w:p w:rsidR="00276361" w:rsidRDefault="00E735E0">
      <w:pPr>
        <w:spacing w:before="7" w:line="80" w:lineRule="exact"/>
        <w:rPr>
          <w:sz w:val="8"/>
          <w:szCs w:val="8"/>
        </w:rPr>
      </w:pPr>
      <w:r>
        <w:lastRenderedPageBreak/>
        <w:pict>
          <v:shape id="_x0000_s1029" type="#_x0000_t75" style="position:absolute;margin-left:654.6pt;margin-top:100.65pt;width:10pt;height:26.8pt;z-index:-1628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28" type="#_x0000_t75" style="position:absolute;margin-left:579.75pt;margin-top:100.65pt;width:10pt;height:26.8pt;z-index:-1629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27" type="#_x0000_t75" style="position:absolute;margin-left:654.6pt;margin-top:49.4pt;width:10pt;height:13.4pt;z-index:-1630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26" type="#_x0000_t75" style="position:absolute;margin-left:579.75pt;margin-top:49.4pt;width:10pt;height:13.4pt;z-index:-1631;mso-position-horizontal-relative:page;mso-position-vertical-relative:page">
            <v:imagedata r:id="rId6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1084"/>
        <w:gridCol w:w="1216"/>
        <w:gridCol w:w="1325"/>
        <w:gridCol w:w="2712"/>
        <w:gridCol w:w="1533"/>
        <w:gridCol w:w="2108"/>
        <w:gridCol w:w="1565"/>
        <w:gridCol w:w="1672"/>
        <w:gridCol w:w="1668"/>
      </w:tblGrid>
      <w:tr w:rsidR="00276361">
        <w:trPr>
          <w:trHeight w:hRule="exact" w:val="264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25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  <w:tr w:rsidR="00276361">
        <w:trPr>
          <w:trHeight w:hRule="exact" w:val="102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276361" w:rsidRDefault="00E735E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-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3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</w:p>
          <w:p w:rsidR="00276361" w:rsidRDefault="00E735E0">
            <w:pPr>
              <w:spacing w:line="240" w:lineRule="exact"/>
              <w:ind w:left="25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chee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t</w:t>
            </w:r>
          </w:p>
          <w:p w:rsidR="00276361" w:rsidRDefault="00E735E0">
            <w:pPr>
              <w:spacing w:before="3"/>
              <w:ind w:left="25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before="7" w:line="240" w:lineRule="exact"/>
              <w:ind w:left="103" w:right="30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276361" w:rsidRDefault="00E735E0">
            <w:pPr>
              <w:spacing w:before="7" w:line="240" w:lineRule="exact"/>
              <w:ind w:left="103" w:right="45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9"/>
              <w:ind w:left="3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9"/>
              <w:ind w:left="27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  <w:tr w:rsidR="00276361">
        <w:trPr>
          <w:trHeight w:hRule="exact" w:val="1273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9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255" w:right="545" w:hanging="21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276361" w:rsidRDefault="00E735E0">
            <w:pPr>
              <w:spacing w:line="240" w:lineRule="exact"/>
              <w:ind w:left="255" w:right="38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e</w:t>
            </w:r>
          </w:p>
          <w:p w:rsidR="00276361" w:rsidRDefault="00E735E0">
            <w:pPr>
              <w:spacing w:line="240" w:lineRule="exact"/>
              <w:ind w:left="25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4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276361" w:rsidRDefault="00E735E0">
            <w:pPr>
              <w:spacing w:line="240" w:lineRule="exact"/>
              <w:ind w:left="103" w:right="15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276361" w:rsidRDefault="00E735E0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ds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" w:line="240" w:lineRule="exact"/>
              <w:ind w:left="103" w:right="3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276361" w:rsidRDefault="00E735E0">
            <w:pPr>
              <w:spacing w:line="240" w:lineRule="exact"/>
              <w:ind w:left="103" w:right="39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4" w:line="246" w:lineRule="auto"/>
              <w:ind w:left="367" w:right="4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E735E0">
            <w:pPr>
              <w:spacing w:before="14" w:line="254" w:lineRule="auto"/>
              <w:ind w:left="223" w:right="1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1" w:rsidRDefault="00276361"/>
        </w:tc>
      </w:tr>
    </w:tbl>
    <w:p w:rsidR="00E735E0" w:rsidRDefault="00E735E0"/>
    <w:sectPr w:rsidR="00E735E0">
      <w:pgSz w:w="16840" w:h="11920" w:orient="landscape"/>
      <w:pgMar w:top="620" w:right="3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F7192C"/>
    <w:multiLevelType w:val="multilevel"/>
    <w:tmpl w:val="CD98FEA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61"/>
    <w:rsid w:val="0005047F"/>
    <w:rsid w:val="00276361"/>
    <w:rsid w:val="00E7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."/>
  <w:listSeparator w:val=","/>
  <w15:docId w15:val="{B5888806-B265-4187-9F4A-50C12D43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1843</Words>
  <Characters>10511</Characters>
  <Application>Microsoft Office Word</Application>
  <DocSecurity>0</DocSecurity>
  <Lines>87</Lines>
  <Paragraphs>24</Paragraphs>
  <ScaleCrop>false</ScaleCrop>
  <Company/>
  <LinksUpToDate>false</LinksUpToDate>
  <CharactersWithSpaces>12330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2018-09-09T02:15:00Z</dcterms:created>
  <dcterms:modified xsi:type="dcterms:W3CDTF">2018-09-09T02:21:00Z</dcterms:modified>
</cp:coreProperties>
</file>