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C2" w:rsidRDefault="00716C01">
      <w:pPr>
        <w:spacing w:before="39"/>
        <w:ind w:left="3317"/>
        <w:rPr>
          <w:rFonts w:ascii="Calibri" w:eastAsia="Calibri" w:hAnsi="Calibri" w:cs="Calibri"/>
          <w:sz w:val="32"/>
          <w:szCs w:val="32"/>
        </w:rPr>
      </w:pPr>
      <w:r>
        <w:pict>
          <v:group id="_x0000_s1197" style="position:absolute;left:0;text-align:left;margin-left:567.9pt;margin-top:62.4pt;width:10pt;height:41.4pt;z-index:-1439;mso-position-horizontal-relative:page" coordorigin="11358,1248" coordsize="200,8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0" type="#_x0000_t75" style="position:absolute;left:11358;top:1248;width:200;height:268">
              <v:imagedata r:id="rId5" o:title=""/>
            </v:shape>
            <v:shape id="_x0000_s1199" type="#_x0000_t75" style="position:absolute;left:11358;top:1528;width:200;height:268">
              <v:imagedata r:id="rId5" o:title=""/>
            </v:shape>
            <v:shape id="_x0000_s1198" type="#_x0000_t75" style="position:absolute;left:11358;top:1808;width:200;height:268">
              <v:imagedata r:id="rId5" o:title=""/>
            </v:shape>
            <w10:wrap anchorx="page"/>
          </v:group>
        </w:pict>
      </w:r>
      <w:r>
        <w:pict>
          <v:group id="_x0000_s1194" style="position:absolute;left:0;text-align:left;margin-left:567.9pt;margin-top:157.45pt;width:10pt;height:27.4pt;z-index:-1438;mso-position-horizontal-relative:page" coordorigin="11358,3149" coordsize="200,548">
            <v:shape id="_x0000_s1196" type="#_x0000_t75" style="position:absolute;left:11358;top:3149;width:200;height:268">
              <v:imagedata r:id="rId5" o:title=""/>
            </v:shape>
            <v:shape id="_x0000_s1195" type="#_x0000_t75" style="position:absolute;left:11358;top:3429;width:200;height:268">
              <v:imagedata r:id="rId5" o:title=""/>
            </v:shape>
            <w10:wrap anchorx="page"/>
          </v:group>
        </w:pict>
      </w:r>
      <w:r>
        <w:pict>
          <v:shape id="_x0000_s1193" type="#_x0000_t75" style="position:absolute;left:0;text-align:left;margin-left:374.5pt;margin-top:239.05pt;width:10pt;height:13.4pt;z-index:-1437;mso-position-horizontal-relative:page">
            <v:imagedata r:id="rId5" o:title=""/>
            <w10:wrap anchorx="page"/>
          </v:shape>
        </w:pict>
      </w:r>
      <w:r>
        <w:pict>
          <v:shape id="_x0000_s1192" type="#_x0000_t75" style="position:absolute;left:0;text-align:left;margin-left:477.9pt;margin-top:239.05pt;width:10pt;height:13.4pt;z-index:-1436;mso-position-horizontal-relative:page">
            <v:imagedata r:id="rId5" o:title=""/>
            <w10:wrap anchorx="page"/>
          </v:shape>
        </w:pict>
      </w:r>
      <w:r>
        <w:pict>
          <v:group id="_x0000_s1189" style="position:absolute;left:0;text-align:left;margin-left:567.9pt;margin-top:239.05pt;width:10pt;height:27.4pt;z-index:-1435;mso-position-horizontal-relative:page" coordorigin="11358,4781" coordsize="200,548">
            <v:shape id="_x0000_s1191" type="#_x0000_t75" style="position:absolute;left:11358;top:4781;width:200;height:268">
              <v:imagedata r:id="rId5" o:title=""/>
            </v:shape>
            <v:shape id="_x0000_s1190" type="#_x0000_t75" style="position:absolute;left:11358;top:5061;width:200;height:268">
              <v:imagedata r:id="rId5" o:title=""/>
            </v:shape>
            <w10:wrap anchorx="page"/>
          </v:group>
        </w:pict>
      </w:r>
      <w:r>
        <w:pict>
          <v:shape id="_x0000_s1188" type="#_x0000_t75" style="position:absolute;left:0;text-align:left;margin-left:648.95pt;margin-top:239.05pt;width:10pt;height:13.4pt;z-index:-1434;mso-position-horizontal-relative:page">
            <v:imagedata r:id="rId5" o:title=""/>
            <w10:wrap anchorx="page"/>
          </v:shape>
        </w:pict>
      </w:r>
      <w:r>
        <w:pict>
          <v:shape id="_x0000_s1187" type="#_x0000_t75" style="position:absolute;left:0;text-align:left;margin-left:374.5pt;margin-top:320.7pt;width:10pt;height:13.4pt;z-index:-1433;mso-position-horizontal-relative:page">
            <v:imagedata r:id="rId5" o:title=""/>
            <w10:wrap anchorx="page"/>
          </v:shape>
        </w:pict>
      </w:r>
      <w:r>
        <w:pict>
          <v:shape id="_x0000_s1186" type="#_x0000_t75" style="position:absolute;left:0;text-align:left;margin-left:477.9pt;margin-top:320.7pt;width:10pt;height:13.4pt;z-index:-1432;mso-position-horizontal-relative:page">
            <v:imagedata r:id="rId5" o:title=""/>
            <w10:wrap anchorx="page"/>
          </v:shape>
        </w:pict>
      </w:r>
      <w:r>
        <w:pict>
          <v:shape id="_x0000_s1185" type="#_x0000_t75" style="position:absolute;left:0;text-align:left;margin-left:567.9pt;margin-top:354.7pt;width:10pt;height:13.4pt;z-index:-1431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84" type="#_x0000_t75" style="position:absolute;left:0;text-align:left;margin-left:648.95pt;margin-top:354.7pt;width:10pt;height:13.4pt;z-index:-1430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181" style="position:absolute;left:0;text-align:left;margin-left:567.9pt;margin-top:449.95pt;width:10pt;height:27.4pt;z-index:-1429;mso-position-horizontal-relative:page;mso-position-vertical-relative:page" coordorigin="11358,8999" coordsize="200,548">
            <v:shape id="_x0000_s1183" type="#_x0000_t75" style="position:absolute;left:11358;top:8999;width:200;height:268">
              <v:imagedata r:id="rId5" o:title=""/>
            </v:shape>
            <v:shape id="_x0000_s1182" type="#_x0000_t75" style="position:absolute;left:11358;top:9279;width:200;height:268">
              <v:imagedata r:id="rId5" o:title=""/>
            </v:shape>
            <w10:wrap anchorx="page" anchory="page"/>
          </v:group>
        </w:pict>
      </w:r>
      <w:r>
        <w:pict>
          <v:shape id="_x0000_s1180" type="#_x0000_t75" style="position:absolute;left:0;text-align:left;margin-left:374.5pt;margin-top:532.8pt;width:10pt;height:13.4pt;z-index:-142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79" type="#_x0000_t75" style="position:absolute;left:0;text-align:left;margin-left:477.9pt;margin-top:532.8pt;width:10pt;height:13.4pt;z-index:-1427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176" style="position:absolute;left:0;text-align:left;margin-left:567.9pt;margin-top:532.8pt;width:10pt;height:27.4pt;z-index:-1426;mso-position-horizontal-relative:page;mso-position-vertical-relative:page" coordorigin="11358,10656" coordsize="200,548">
            <v:shape id="_x0000_s1178" type="#_x0000_t75" style="position:absolute;left:11358;top:10656;width:200;height:268">
              <v:imagedata r:id="rId5" o:title=""/>
            </v:shape>
            <v:shape id="_x0000_s1177" type="#_x0000_t75" style="position:absolute;left:11358;top:10936;width:200;height:268">
              <v:imagedata r:id="rId5" o:title=""/>
            </v:shape>
            <w10:wrap anchorx="page" anchory="page"/>
          </v:group>
        </w:pict>
      </w:r>
      <w:r>
        <w:pict>
          <v:shape id="_x0000_s1175" type="#_x0000_t75" style="position:absolute;left:0;text-align:left;margin-left:648.95pt;margin-top:532.8pt;width:10pt;height:13.4pt;z-index:-1425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Calibri" w:eastAsia="Calibri" w:hAnsi="Calibri" w:cs="Calibri"/>
          <w:b/>
          <w:sz w:val="32"/>
          <w:szCs w:val="32"/>
        </w:rPr>
        <w:t xml:space="preserve"> M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EM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IC</w:t>
      </w:r>
      <w:r>
        <w:rPr>
          <w:rFonts w:ascii="Calibri" w:eastAsia="Calibri" w:hAnsi="Calibri" w:cs="Calibri"/>
          <w:b/>
          <w:sz w:val="32"/>
          <w:szCs w:val="32"/>
        </w:rPr>
        <w:t xml:space="preserve">S 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VI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ES</w:t>
      </w:r>
      <w:r w:rsidR="008E7D96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8E7D96">
        <w:rPr>
          <w:rFonts w:ascii="Calibri" w:eastAsia="Calibri" w:hAnsi="Calibri" w:cs="Calibri"/>
          <w:b/>
          <w:sz w:val="32"/>
          <w:szCs w:val="32"/>
        </w:rPr>
        <w:t>SC</w:t>
      </w:r>
      <w:r w:rsidR="008E7D96">
        <w:rPr>
          <w:rFonts w:ascii="Calibri" w:eastAsia="Calibri" w:hAnsi="Calibri" w:cs="Calibri"/>
          <w:b/>
          <w:spacing w:val="-2"/>
          <w:sz w:val="32"/>
          <w:szCs w:val="32"/>
        </w:rPr>
        <w:t>H</w:t>
      </w:r>
      <w:r w:rsidR="008E7D96">
        <w:rPr>
          <w:rFonts w:ascii="Calibri" w:eastAsia="Calibri" w:hAnsi="Calibri" w:cs="Calibri"/>
          <w:b/>
          <w:sz w:val="32"/>
          <w:szCs w:val="32"/>
        </w:rPr>
        <w:t xml:space="preserve">EMES OF </w:t>
      </w:r>
      <w:r w:rsidR="008E7D96">
        <w:rPr>
          <w:rFonts w:ascii="Calibri" w:eastAsia="Calibri" w:hAnsi="Calibri" w:cs="Calibri"/>
          <w:b/>
          <w:spacing w:val="2"/>
          <w:sz w:val="32"/>
          <w:szCs w:val="32"/>
        </w:rPr>
        <w:t>W</w:t>
      </w:r>
      <w:r w:rsidR="008E7D96">
        <w:rPr>
          <w:rFonts w:ascii="Calibri" w:eastAsia="Calibri" w:hAnsi="Calibri" w:cs="Calibri"/>
          <w:b/>
          <w:sz w:val="32"/>
          <w:szCs w:val="32"/>
        </w:rPr>
        <w:t>ORK</w:t>
      </w:r>
      <w:r>
        <w:rPr>
          <w:rFonts w:ascii="Calibri" w:eastAsia="Calibri" w:hAnsi="Calibri" w:cs="Calibri"/>
          <w:b/>
          <w:spacing w:val="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GR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 xml:space="preserve">E </w:t>
      </w:r>
      <w:r w:rsidR="008E7D96">
        <w:rPr>
          <w:rFonts w:ascii="Calibri" w:eastAsia="Calibri" w:hAnsi="Calibri" w:cs="Calibri"/>
          <w:b/>
          <w:sz w:val="32"/>
          <w:szCs w:val="32"/>
        </w:rPr>
        <w:t>ONE</w:t>
      </w:r>
      <w:bookmarkStart w:id="0" w:name="_GoBack"/>
      <w:bookmarkEnd w:id="0"/>
      <w:r w:rsidR="008E7D96">
        <w:rPr>
          <w:rFonts w:ascii="Calibri" w:eastAsia="Calibri" w:hAnsi="Calibri" w:cs="Calibri"/>
          <w:b/>
          <w:spacing w:val="1"/>
          <w:sz w:val="32"/>
          <w:szCs w:val="32"/>
        </w:rPr>
        <w:t xml:space="preserve"> TERM 1</w:t>
      </w:r>
    </w:p>
    <w:p w:rsidR="00FD7CC2" w:rsidRDefault="00FD7CC2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720"/>
        <w:gridCol w:w="1260"/>
        <w:gridCol w:w="1260"/>
        <w:gridCol w:w="2969"/>
        <w:gridCol w:w="2072"/>
        <w:gridCol w:w="1800"/>
        <w:gridCol w:w="1620"/>
        <w:gridCol w:w="1441"/>
        <w:gridCol w:w="808"/>
      </w:tblGrid>
      <w:tr w:rsidR="00FD7CC2">
        <w:trPr>
          <w:trHeight w:hRule="exact" w:val="54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103" w:righ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WE EK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 w:right="1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ESS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 w:right="2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`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 w:right="1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103" w:right="7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 w:right="5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 w:right="3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URCES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 w:right="2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 METHO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9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 w:right="3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1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group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3"/>
              <w:ind w:left="355" w:right="109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25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group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3"/>
              <w:ind w:left="351" w:right="325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26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group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3" w:line="250" w:lineRule="auto"/>
              <w:ind w:left="459" w:right="3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3"/>
              <w:ind w:left="351" w:right="180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27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on</w:t>
            </w:r>
          </w:p>
          <w:p w:rsidR="00FD7CC2" w:rsidRDefault="00716C01">
            <w:pPr>
              <w:spacing w:before="6" w:line="260" w:lineRule="exact"/>
              <w:ind w:left="351" w:right="168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28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6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3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1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m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 w:line="260" w:lineRule="exact"/>
              <w:ind w:left="355" w:right="358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29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group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 w:line="260" w:lineRule="exact"/>
              <w:ind w:left="351" w:right="391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30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</w:p>
          <w:p w:rsidR="00FD7CC2" w:rsidRDefault="00716C01">
            <w:pPr>
              <w:spacing w:before="5"/>
              <w:ind w:left="351" w:right="2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4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spacing w:before="11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 w:line="260" w:lineRule="exact"/>
              <w:ind w:left="351" w:right="169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31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  <w:p w:rsidR="00FD7CC2" w:rsidRDefault="00716C01">
            <w:pPr>
              <w:spacing w:before="12" w:line="260" w:lineRule="exact"/>
              <w:ind w:left="351" w:right="180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32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6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D7CC2" w:rsidRDefault="00716C01">
            <w:pPr>
              <w:spacing w:before="4"/>
              <w:ind w:left="99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5" w:line="260" w:lineRule="exact"/>
              <w:ind w:left="355" w:right="3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group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5" w:line="260" w:lineRule="exact"/>
              <w:ind w:left="351" w:right="2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ms</w:t>
            </w:r>
          </w:p>
          <w:p w:rsidR="00FD7CC2" w:rsidRDefault="00716C01">
            <w:pPr>
              <w:spacing w:before="4" w:line="260" w:lineRule="exact"/>
              <w:ind w:left="351" w:righ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0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spacing w:before="11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5" w:line="260" w:lineRule="exact"/>
              <w:ind w:left="351" w:righ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FD7CC2" w:rsidRDefault="00716C01">
            <w:pPr>
              <w:spacing w:before="6" w:line="242" w:lineRule="auto"/>
              <w:ind w:left="351" w:right="180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33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9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`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FD7CC2" w:rsidRDefault="00716C01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 w:right="106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FD7CC2" w:rsidRDefault="00716C01">
            <w:pPr>
              <w:spacing w:before="4"/>
              <w:ind w:left="99" w:right="17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group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0" w:line="243" w:lineRule="auto"/>
              <w:ind w:left="355" w:right="4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group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0"/>
              <w:ind w:left="351" w:right="2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group,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before="11" w:line="280" w:lineRule="exact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0" w:line="243" w:lineRule="auto"/>
              <w:ind w:left="351" w:right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spacing w:before="3" w:line="260" w:lineRule="exact"/>
              <w:ind w:left="351" w:right="180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34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6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3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2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nce obj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y: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  <w:p w:rsidR="00FD7CC2" w:rsidRDefault="00716C01">
            <w:pPr>
              <w:spacing w:before="4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8" w:line="260" w:lineRule="exact"/>
              <w:ind w:left="355" w:right="141" w:hanging="25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35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out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group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more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8" w:line="260" w:lineRule="exact"/>
              <w:ind w:left="351" w:right="186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36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obj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om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3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ops</w:t>
            </w:r>
          </w:p>
          <w:p w:rsidR="00FD7CC2" w:rsidRDefault="00716C01">
            <w:pPr>
              <w:spacing w:before="11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8" w:line="260" w:lineRule="exact"/>
              <w:ind w:left="351" w:right="180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37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on</w:t>
            </w:r>
          </w:p>
          <w:p w:rsidR="00FD7CC2" w:rsidRDefault="00716C01">
            <w:pPr>
              <w:spacing w:before="12" w:line="260" w:lineRule="exact"/>
              <w:ind w:left="351" w:right="169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38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  <w:p w:rsidR="00FD7CC2" w:rsidRDefault="00716C01">
            <w:pPr>
              <w:spacing w:before="6"/>
              <w:ind w:left="351" w:right="225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39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83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y: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5" w:right="18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out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group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more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obj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1" w:right="2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obj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spacing w:before="11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1" w:right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spacing w:before="6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40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</w:tbl>
    <w:p w:rsidR="00FD7CC2" w:rsidRDefault="00FD7CC2">
      <w:pPr>
        <w:sectPr w:rsidR="00FD7CC2">
          <w:pgSz w:w="15840" w:h="12240" w:orient="landscape"/>
          <w:pgMar w:top="680" w:right="600" w:bottom="280" w:left="500" w:header="720" w:footer="720" w:gutter="0"/>
          <w:cols w:space="720"/>
        </w:sectPr>
      </w:pPr>
    </w:p>
    <w:p w:rsidR="00FD7CC2" w:rsidRDefault="00716C01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158" type="#_x0000_t75" style="position:absolute;margin-left:648.95pt;margin-top:461.15pt;width:10pt;height:13.4pt;z-index:-1406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155" style="position:absolute;margin-left:567.9pt;margin-top:461.15pt;width:10pt;height:27.4pt;z-index:-1407;mso-position-horizontal-relative:page;mso-position-vertical-relative:page" coordorigin="11358,9223" coordsize="200,548">
            <v:shape id="_x0000_s1157" type="#_x0000_t75" style="position:absolute;left:11358;top:9223;width:200;height:268">
              <v:imagedata r:id="rId5" o:title=""/>
            </v:shape>
            <v:shape id="_x0000_s1156" type="#_x0000_t75" style="position:absolute;left:11358;top:9503;width:200;height:268">
              <v:imagedata r:id="rId5" o:title=""/>
            </v:shape>
            <w10:wrap anchorx="page" anchory="page"/>
          </v:group>
        </w:pict>
      </w:r>
      <w:r>
        <w:pict>
          <v:group id="_x0000_s1152" style="position:absolute;margin-left:477.9pt;margin-top:515.6pt;width:10pt;height:27.4pt;z-index:-1408;mso-position-horizontal-relative:page;mso-position-vertical-relative:page" coordorigin="9558,10312" coordsize="200,548">
            <v:shape id="_x0000_s1154" type="#_x0000_t75" style="position:absolute;left:9558;top:10312;width:200;height:268">
              <v:imagedata r:id="rId5" o:title=""/>
            </v:shape>
            <v:shape id="_x0000_s1153" type="#_x0000_t75" style="position:absolute;left:9558;top:10592;width:200;height:268">
              <v:imagedata r:id="rId5" o:title=""/>
            </v:shape>
            <w10:wrap anchorx="page" anchory="page"/>
          </v:group>
        </w:pict>
      </w:r>
      <w:r>
        <w:pict>
          <v:shape id="_x0000_s1151" type="#_x0000_t75" style="position:absolute;margin-left:477.9pt;margin-top:461.15pt;width:10pt;height:13.4pt;z-index:-1409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50" type="#_x0000_t75" style="position:absolute;margin-left:374.5pt;margin-top:461.15pt;width:10pt;height:13.4pt;z-index:-141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49" type="#_x0000_t75" style="position:absolute;margin-left:648.95pt;margin-top:406.35pt;width:10pt;height:13.4pt;z-index:-1411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48" type="#_x0000_t75" style="position:absolute;margin-left:567.9pt;margin-top:406.35pt;width:10pt;height:13.4pt;z-index:-141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47" type="#_x0000_t75" style="position:absolute;margin-left:477.9pt;margin-top:406.35pt;width:10pt;height:13.4pt;z-index:-1413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46" type="#_x0000_t75" style="position:absolute;margin-left:374.5pt;margin-top:406.35pt;width:10pt;height:13.4pt;z-index:-141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45" type="#_x0000_t75" style="position:absolute;margin-left:648.95pt;margin-top:338.1pt;width:10pt;height:13.4pt;z-index:-1415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141" style="position:absolute;margin-left:567.9pt;margin-top:338.1pt;width:10pt;height:41.4pt;z-index:-1416;mso-position-horizontal-relative:page;mso-position-vertical-relative:page" coordorigin="11358,6762" coordsize="200,828">
            <v:shape id="_x0000_s1144" type="#_x0000_t75" style="position:absolute;left:11358;top:6762;width:200;height:268">
              <v:imagedata r:id="rId5" o:title=""/>
            </v:shape>
            <v:shape id="_x0000_s1143" type="#_x0000_t75" style="position:absolute;left:11358;top:7042;width:200;height:268">
              <v:imagedata r:id="rId5" o:title=""/>
            </v:shape>
            <v:shape id="_x0000_s1142" type="#_x0000_t75" style="position:absolute;left:11358;top:7322;width:200;height:268">
              <v:imagedata r:id="rId5" o:title=""/>
            </v:shape>
            <w10:wrap anchorx="page" anchory="page"/>
          </v:group>
        </w:pict>
      </w:r>
      <w:r>
        <w:pict>
          <v:shape id="_x0000_s1140" type="#_x0000_t75" style="position:absolute;margin-left:477.9pt;margin-top:338.1pt;width:10pt;height:13.4pt;z-index:-1417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39" type="#_x0000_t75" style="position:absolute;margin-left:374.5pt;margin-top:338.1pt;width:10pt;height:13.4pt;z-index:-1418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135" style="position:absolute;margin-left:567.9pt;margin-top:215.05pt;width:10pt;height:41.4pt;z-index:-1419;mso-position-horizontal-relative:page;mso-position-vertical-relative:page" coordorigin="11358,4301" coordsize="200,828">
            <v:shape id="_x0000_s1138" type="#_x0000_t75" style="position:absolute;left:11358;top:4301;width:200;height:268">
              <v:imagedata r:id="rId5" o:title=""/>
            </v:shape>
            <v:shape id="_x0000_s1137" type="#_x0000_t75" style="position:absolute;left:11358;top:4581;width:200;height:268">
              <v:imagedata r:id="rId5" o:title=""/>
            </v:shape>
            <v:shape id="_x0000_s1136" type="#_x0000_t75" style="position:absolute;left:11358;top:4862;width:200;height:268">
              <v:imagedata r:id="rId5" o:title=""/>
            </v:shape>
            <w10:wrap anchorx="page" anchory="page"/>
          </v:group>
        </w:pict>
      </w:r>
      <w:r>
        <w:pict>
          <v:group id="_x0000_s1132" style="position:absolute;margin-left:567.9pt;margin-top:159.65pt;width:10pt;height:27.4pt;z-index:-1420;mso-position-horizontal-relative:page;mso-position-vertical-relative:page" coordorigin="11358,3193" coordsize="200,548">
            <v:shape id="_x0000_s1134" type="#_x0000_t75" style="position:absolute;left:11358;top:3193;width:200;height:268">
              <v:imagedata r:id="rId5" o:title=""/>
            </v:shape>
            <v:shape id="_x0000_s1133" type="#_x0000_t75" style="position:absolute;left:11358;top:3473;width:200;height:268">
              <v:imagedata r:id="rId5" o:title=""/>
            </v:shape>
            <w10:wrap anchorx="page" anchory="page"/>
          </v:group>
        </w:pict>
      </w:r>
      <w:r>
        <w:pict>
          <v:shape id="_x0000_s1131" type="#_x0000_t75" style="position:absolute;margin-left:648.95pt;margin-top:77.8pt;width:10pt;height:13.4pt;z-index:-1421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30" type="#_x0000_t75" style="position:absolute;margin-left:567.9pt;margin-top:77.8pt;width:10pt;height:13.4pt;z-index:-142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29" type="#_x0000_t75" style="position:absolute;margin-left:477.9pt;margin-top:77.8pt;width:10pt;height:13.4pt;z-index:-1423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28" type="#_x0000_t75" style="position:absolute;margin-left:374.5pt;margin-top:77.8pt;width:10pt;height:13.4pt;z-index:-1424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720"/>
        <w:gridCol w:w="1260"/>
        <w:gridCol w:w="1260"/>
        <w:gridCol w:w="2969"/>
        <w:gridCol w:w="2072"/>
        <w:gridCol w:w="1800"/>
        <w:gridCol w:w="1620"/>
        <w:gridCol w:w="1441"/>
        <w:gridCol w:w="808"/>
      </w:tblGrid>
      <w:tr w:rsidR="00FD7CC2">
        <w:trPr>
          <w:trHeight w:hRule="exact" w:val="82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more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351" w:right="53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3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FD7CC2" w:rsidRDefault="008E7D96">
            <w:pPr>
              <w:spacing w:before="6" w:line="260" w:lineRule="exact"/>
              <w:ind w:left="351" w:right="169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41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6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 of</w:t>
            </w:r>
          </w:p>
          <w:p w:rsidR="00FD7CC2" w:rsidRDefault="00716C01">
            <w:pPr>
              <w:spacing w:before="3"/>
              <w:ind w:left="99" w:right="11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355" w:righ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nce obj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351" w:right="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1" w:right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10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3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1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obj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8" w:line="260" w:lineRule="exact"/>
              <w:ind w:left="355" w:right="121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42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4"/>
                <w:sz w:val="22"/>
                <w:szCs w:val="22"/>
              </w:rPr>
              <w:t>m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ke p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3"/>
              <w:ind w:left="351" w:right="105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43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 m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716C01">
              <w:rPr>
                <w:rFonts w:ascii="Calibri" w:eastAsia="Calibri" w:hAnsi="Calibri" w:cs="Calibri"/>
                <w:spacing w:val="3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ns u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rea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l obj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3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  <w:p w:rsidR="00FD7CC2" w:rsidRDefault="00716C01">
            <w:pPr>
              <w:spacing w:before="11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8" w:line="260" w:lineRule="exact"/>
              <w:ind w:left="351" w:right="225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44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spacing w:before="6"/>
              <w:ind w:left="351" w:right="180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45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24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3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50</w:t>
            </w:r>
            <w:r>
              <w:rPr>
                <w:rFonts w:ascii="Calibri" w:eastAsia="Calibri" w:hAnsi="Calibri" w:cs="Calibri"/>
                <w:spacing w:val="4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8" w:line="260" w:lineRule="exact"/>
              <w:ind w:left="355" w:right="217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46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ny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8" w:line="260" w:lineRule="exact"/>
              <w:ind w:left="351" w:right="290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47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FD7CC2" w:rsidRDefault="00716C01">
            <w:pPr>
              <w:spacing w:before="5"/>
              <w:ind w:left="3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3" w:line="250" w:lineRule="auto"/>
              <w:ind w:left="459" w:right="2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8" w:line="260" w:lineRule="exact"/>
              <w:ind w:left="351" w:right="180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48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on</w:t>
            </w:r>
          </w:p>
          <w:p w:rsidR="00FD7CC2" w:rsidRDefault="00716C01">
            <w:pPr>
              <w:spacing w:before="12" w:line="260" w:lineRule="exact"/>
              <w:ind w:left="351" w:right="168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49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  <w:p w:rsidR="00FD7CC2" w:rsidRDefault="00716C01">
            <w:pPr>
              <w:spacing w:before="12" w:line="260" w:lineRule="exact"/>
              <w:ind w:left="351" w:right="74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50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 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3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FD7CC2" w:rsidRDefault="00716C01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FD7CC2" w:rsidRDefault="00716C01">
            <w:pPr>
              <w:ind w:left="99" w:right="1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obj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355" w:right="2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ny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FD7CC2" w:rsidRDefault="00716C01">
            <w:pPr>
              <w:spacing w:line="260" w:lineRule="exact"/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30?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351" w:right="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-30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obj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 w:line="250" w:lineRule="auto"/>
              <w:ind w:left="459" w:right="1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351" w:right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09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</w:p>
          <w:p w:rsidR="00FD7CC2" w:rsidRDefault="00716C01">
            <w:pPr>
              <w:spacing w:line="243" w:lineRule="auto"/>
              <w:ind w:left="99" w:right="6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5" w:right="5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351" w:right="1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 on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1" w:right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215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FD7CC2" w:rsidRDefault="00716C01">
            <w:pPr>
              <w:ind w:left="99" w:righ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FD7CC2" w:rsidRDefault="00716C01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rwar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  <w:p w:rsidR="00FD7CC2" w:rsidRDefault="00716C01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rwar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-100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30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60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5" w:right="2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ny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100?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1" w:right="23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1`s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2`s up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FD7CC2" w:rsidRDefault="00716C01">
            <w:pPr>
              <w:spacing w:before="5"/>
              <w:ind w:left="3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  <w:p w:rsidR="00FD7CC2" w:rsidRDefault="00716C01">
            <w:pPr>
              <w:spacing w:before="16" w:line="244" w:lineRule="auto"/>
              <w:ind w:left="351" w:righ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 w:line="244" w:lineRule="auto"/>
              <w:ind w:left="459" w:right="1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51" type="#_x0000_t75" style="width:9.75pt;height:13.5pt">
                  <v:imagedata r:id="rId5" o:title=""/>
                </v:shape>
              </w:pict>
            </w:r>
            <w:r>
              <w:t xml:space="preserve">  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1" w:right="1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on</w:t>
            </w:r>
          </w:p>
          <w:p w:rsidR="00FD7CC2" w:rsidRDefault="00716C01">
            <w:pPr>
              <w:spacing w:before="12" w:line="260" w:lineRule="exact"/>
              <w:ind w:left="351" w:right="169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52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  <w:p w:rsidR="00FD7CC2" w:rsidRDefault="00716C01">
            <w:pPr>
              <w:spacing w:before="16" w:line="260" w:lineRule="exact"/>
              <w:ind w:left="351" w:right="225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53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</w:tbl>
    <w:p w:rsidR="00FD7CC2" w:rsidRDefault="00FD7CC2">
      <w:pPr>
        <w:sectPr w:rsidR="00FD7CC2">
          <w:pgSz w:w="15840" w:h="12240" w:orient="landscape"/>
          <w:pgMar w:top="620" w:right="600" w:bottom="280" w:left="500" w:header="720" w:footer="720" w:gutter="0"/>
          <w:cols w:space="720"/>
        </w:sectPr>
      </w:pPr>
    </w:p>
    <w:p w:rsidR="00FD7CC2" w:rsidRDefault="00FD7CC2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720"/>
        <w:gridCol w:w="1260"/>
        <w:gridCol w:w="1260"/>
        <w:gridCol w:w="2969"/>
        <w:gridCol w:w="2072"/>
        <w:gridCol w:w="1800"/>
        <w:gridCol w:w="1620"/>
        <w:gridCol w:w="1441"/>
        <w:gridCol w:w="808"/>
      </w:tblGrid>
      <w:tr w:rsidR="00FD7CC2">
        <w:trPr>
          <w:trHeight w:hRule="exact" w:val="16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3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2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2`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5`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`s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2`s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5`s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`s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9" w:line="260" w:lineRule="exact"/>
              <w:ind w:left="355" w:right="217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54" type="#_x0000_t75" style="width:7.5pt;height:14.2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ny</w:t>
            </w:r>
            <w:r w:rsidR="00716C01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ys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 w:rsidR="00716C01">
              <w:rPr>
                <w:rFonts w:ascii="Calibri" w:eastAsia="Calibri" w:hAnsi="Calibri" w:cs="Calibri"/>
                <w:spacing w:val="5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1-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9" w:line="260" w:lineRule="exact"/>
              <w:ind w:left="351" w:right="259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55" type="#_x0000_t75" style="width:7.5pt;height:14.2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urns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2`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:rsidR="00FD7CC2" w:rsidRDefault="00716C01">
            <w:pPr>
              <w:spacing w:before="5"/>
              <w:ind w:left="3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5`s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`s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FD7CC2" w:rsidRDefault="00716C01">
            <w:pPr>
              <w:spacing w:line="260" w:lineRule="exact"/>
              <w:ind w:left="3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4" w:line="245" w:lineRule="auto"/>
              <w:ind w:left="459" w:right="2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9" w:line="260" w:lineRule="exact"/>
              <w:ind w:left="351" w:right="180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56" type="#_x0000_t75" style="width:7.5pt;height:14.25pt">
                  <v:imagedata r:id="rId5" o:title=""/>
                </v:shape>
              </w:pict>
            </w:r>
            <w:r w:rsidR="00716C01">
              <w:t xml:space="preserve"> </w:t>
            </w:r>
            <w:proofErr w:type="spellStart"/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 on</w:t>
            </w:r>
          </w:p>
          <w:p w:rsidR="00FD7CC2" w:rsidRDefault="00716C01">
            <w:pPr>
              <w:spacing w:before="12" w:line="260" w:lineRule="exact"/>
              <w:ind w:left="351" w:right="169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57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  <w:p w:rsidR="00FD7CC2" w:rsidRDefault="00716C01">
            <w:pPr>
              <w:spacing w:before="12" w:line="260" w:lineRule="exact"/>
              <w:ind w:left="351" w:right="225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58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21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4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13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1-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obj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 ou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9" w:line="260" w:lineRule="exact"/>
              <w:ind w:left="355" w:right="217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59" type="#_x0000_t75" style="width:7.5pt;height:14.2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ny</w:t>
            </w:r>
            <w:r w:rsidR="00716C01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ys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 w:rsidR="00716C01">
              <w:rPr>
                <w:rFonts w:ascii="Calibri" w:eastAsia="Calibri" w:hAnsi="Calibri" w:cs="Calibri"/>
                <w:spacing w:val="5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FD7CC2" w:rsidRDefault="00716C01">
            <w:pPr>
              <w:spacing w:before="5"/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3"/>
              <w:ind w:left="351" w:right="93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60" type="#_x0000_t75" style="width:7.5pt;height:14.2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n groups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y g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716C01">
              <w:rPr>
                <w:rFonts w:ascii="Calibri" w:eastAsia="Calibri" w:hAnsi="Calibri" w:cs="Calibri"/>
                <w:spacing w:val="3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ve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ng n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-50 u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onc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e obj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4" w:line="250" w:lineRule="auto"/>
              <w:ind w:left="459" w:right="5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9" w:line="260" w:lineRule="exact"/>
              <w:ind w:left="351" w:right="180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61" type="#_x0000_t75" style="width:7.5pt;height:14.25pt">
                  <v:imagedata r:id="rId5" o:title=""/>
                </v:shape>
              </w:pict>
            </w:r>
            <w:r w:rsidR="00716C01">
              <w:t xml:space="preserve"> </w:t>
            </w:r>
            <w:proofErr w:type="spellStart"/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 on</w:t>
            </w:r>
          </w:p>
          <w:p w:rsidR="00FD7CC2" w:rsidRDefault="00716C01">
            <w:pPr>
              <w:spacing w:before="12" w:line="260" w:lineRule="exact"/>
              <w:ind w:left="351" w:right="223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62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spacing w:before="12" w:line="260" w:lineRule="exact"/>
              <w:ind w:left="351" w:right="169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63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3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5" w:right="2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ny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FD7CC2" w:rsidRDefault="00716C01">
            <w:pPr>
              <w:spacing w:before="5"/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351" w:righ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 on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>
            <w:pPr>
              <w:spacing w:before="5" w:line="140" w:lineRule="exact"/>
              <w:rPr>
                <w:sz w:val="15"/>
                <w:szCs w:val="15"/>
              </w:rPr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  <w:p w:rsidR="00FD7CC2" w:rsidRDefault="00FD7CC2">
            <w:pPr>
              <w:spacing w:line="200" w:lineRule="exact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1" w:right="1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on</w:t>
            </w:r>
          </w:p>
          <w:p w:rsidR="00FD7CC2" w:rsidRDefault="00716C01">
            <w:pPr>
              <w:spacing w:before="12" w:line="260" w:lineRule="exact"/>
              <w:ind w:left="351" w:right="225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64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8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FD7CC2" w:rsidRDefault="00716C01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ns</w:t>
            </w:r>
          </w:p>
          <w:p w:rsidR="00FD7CC2" w:rsidRDefault="00716C01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</w:t>
            </w:r>
          </w:p>
          <w:p w:rsidR="00FD7CC2" w:rsidRDefault="00716C01">
            <w:pPr>
              <w:ind w:left="99" w:right="7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obj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5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351" w:right="1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459" w:right="4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spacing w:before="10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65" type="#_x0000_t75" style="width:9.75pt;height:13.5pt">
                  <v:imagedata r:id="rId5" o:title=""/>
                </v:shape>
              </w:pict>
            </w:r>
            <w:r>
              <w:t xml:space="preserve">  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1" w:right="1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on</w:t>
            </w:r>
          </w:p>
          <w:p w:rsidR="00FD7CC2" w:rsidRDefault="00716C01">
            <w:pPr>
              <w:spacing w:before="6" w:line="242" w:lineRule="auto"/>
              <w:ind w:left="351" w:right="169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66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1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4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1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50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rrec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8" w:line="260" w:lineRule="exact"/>
              <w:ind w:left="355" w:right="217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67" type="#_x0000_t75" style="width:7.5pt;height:14.2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ny</w:t>
            </w:r>
            <w:r w:rsidR="00716C01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ys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 w:rsidR="00716C01">
              <w:rPr>
                <w:rFonts w:ascii="Calibri" w:eastAsia="Calibri" w:hAnsi="Calibri" w:cs="Calibri"/>
                <w:spacing w:val="5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FD7CC2" w:rsidRDefault="00716C01">
            <w:pPr>
              <w:spacing w:before="5"/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3"/>
              <w:ind w:left="351" w:right="150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68" type="#_x0000_t75" style="width:7.5pt;height:14.2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 p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wr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e n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-50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3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ds</w:t>
            </w:r>
          </w:p>
          <w:p w:rsidR="00FD7CC2" w:rsidRDefault="00716C01">
            <w:pPr>
              <w:spacing w:before="11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8" w:line="260" w:lineRule="exact"/>
              <w:ind w:left="351" w:right="225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69" type="#_x0000_t75" style="width:7.5pt;height:14.2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spacing w:before="6"/>
              <w:ind w:left="351" w:right="169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70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9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3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18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y:</w:t>
            </w:r>
          </w:p>
          <w:p w:rsidR="00FD7CC2" w:rsidRDefault="00716C01">
            <w:pPr>
              <w:spacing w:line="260" w:lineRule="exact"/>
              <w:ind w:left="99" w:right="242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  <w:p w:rsidR="00FD7CC2" w:rsidRDefault="00716C01">
            <w:pPr>
              <w:spacing w:line="260" w:lineRule="exact"/>
              <w:ind w:left="99" w:right="231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20</w:t>
            </w:r>
          </w:p>
          <w:p w:rsidR="00FD7CC2" w:rsidRDefault="00716C01">
            <w:pPr>
              <w:ind w:left="99" w:right="251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8" w:line="260" w:lineRule="exact"/>
              <w:ind w:left="355" w:right="201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71" type="#_x0000_t75" style="width:7.5pt;height:14.2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l n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s 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3"/>
              <w:ind w:left="351" w:right="247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72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r q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ons on n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ym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ds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73" type="#_x0000_t75" style="width:9.75pt;height:13.5pt">
                  <v:imagedata r:id="rId5" o:title=""/>
                </v:shape>
              </w:pict>
            </w:r>
            <w:r w:rsidR="00716C01">
              <w:t xml:space="preserve">  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  <w:p w:rsidR="00FD7CC2" w:rsidRDefault="00716C01">
            <w:pPr>
              <w:spacing w:line="260" w:lineRule="exact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DS</w:t>
            </w:r>
          </w:p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74" type="#_x0000_t75" style="width:9.75pt;height:13.5pt">
                  <v:imagedata r:id="rId5" o:title=""/>
                </v:shape>
              </w:pict>
            </w:r>
            <w:r>
              <w:t xml:space="preserve">  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8" w:line="260" w:lineRule="exact"/>
              <w:ind w:left="351" w:right="225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75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spacing w:before="12" w:line="260" w:lineRule="exact"/>
              <w:ind w:left="351" w:right="91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76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5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3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8" w:line="260" w:lineRule="exact"/>
              <w:ind w:left="355" w:right="227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77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if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8" w:line="260" w:lineRule="exact"/>
              <w:ind w:left="351" w:right="3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3"/>
              <w:ind w:left="99"/>
            </w:pPr>
            <w:r>
              <w:pict>
                <v:shape id="_x0000_i1078" type="#_x0000_t75" style="width:9.75pt;height:13.5pt">
                  <v:imagedata r:id="rId5" o:title=""/>
                </v:shape>
              </w:pict>
            </w:r>
          </w:p>
          <w:p w:rsidR="00FD7CC2" w:rsidRDefault="00FD7CC2">
            <w:pPr>
              <w:spacing w:before="19" w:line="260" w:lineRule="exact"/>
              <w:rPr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8" w:line="260" w:lineRule="exact"/>
              <w:ind w:left="351" w:right="225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79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</w:tbl>
    <w:p w:rsidR="00FD7CC2" w:rsidRDefault="00FD7CC2">
      <w:pPr>
        <w:sectPr w:rsidR="00FD7CC2">
          <w:pgSz w:w="15840" w:h="12240" w:orient="landscape"/>
          <w:pgMar w:top="620" w:right="600" w:bottom="280" w:left="500" w:header="720" w:footer="720" w:gutter="0"/>
          <w:cols w:space="720"/>
        </w:sectPr>
      </w:pPr>
    </w:p>
    <w:p w:rsidR="00FD7CC2" w:rsidRDefault="00716C01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88" type="#_x0000_t75" style="position:absolute;margin-left:648.95pt;margin-top:542.2pt;width:10pt;height:13.4pt;z-index:-1373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085" style="position:absolute;margin-left:567.9pt;margin-top:542.2pt;width:10pt;height:27.6pt;z-index:-1374;mso-position-horizontal-relative:page;mso-position-vertical-relative:page" coordorigin="11358,10844" coordsize="200,552">
            <v:shape id="_x0000_s1087" type="#_x0000_t75" style="position:absolute;left:11358;top:10844;width:200;height:268">
              <v:imagedata r:id="rId5" o:title=""/>
            </v:shape>
            <v:shape id="_x0000_s1086" type="#_x0000_t75" style="position:absolute;left:11358;top:11128;width:200;height:268">
              <v:imagedata r:id="rId5" o:title=""/>
            </v:shape>
            <w10:wrap anchorx="page" anchory="page"/>
          </v:group>
        </w:pict>
      </w:r>
      <w:r>
        <w:pict>
          <v:shape id="_x0000_s1084" type="#_x0000_t75" style="position:absolute;margin-left:477.9pt;margin-top:542.2pt;width:10pt;height:13.4pt;z-index:-1375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83" type="#_x0000_t75" style="position:absolute;margin-left:374.5pt;margin-top:542.2pt;width:10pt;height:13.4pt;z-index:-137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82" type="#_x0000_t75" style="position:absolute;margin-left:648.95pt;margin-top:473.95pt;width:10pt;height:13.4pt;z-index:-1377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079" style="position:absolute;margin-left:567.9pt;margin-top:473.95pt;width:10pt;height:27.4pt;z-index:-1378;mso-position-horizontal-relative:page;mso-position-vertical-relative:page" coordorigin="11358,9479" coordsize="200,548">
            <v:shape id="_x0000_s1081" type="#_x0000_t75" style="position:absolute;left:11358;top:9479;width:200;height:268">
              <v:imagedata r:id="rId5" o:title=""/>
            </v:shape>
            <v:shape id="_x0000_s1080" type="#_x0000_t75" style="position:absolute;left:11358;top:9759;width:200;height:268">
              <v:imagedata r:id="rId5" o:title=""/>
            </v:shape>
            <w10:wrap anchorx="page" anchory="page"/>
          </v:group>
        </w:pict>
      </w:r>
      <w:r>
        <w:pict>
          <v:shape id="_x0000_s1078" type="#_x0000_t75" style="position:absolute;margin-left:477.9pt;margin-top:473.95pt;width:10pt;height:13.4pt;z-index:-1379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7" type="#_x0000_t75" style="position:absolute;margin-left:374.5pt;margin-top:473.95pt;width:10pt;height:13.4pt;z-index:-138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6" type="#_x0000_t75" style="position:absolute;margin-left:648.95pt;margin-top:405.7pt;width:10pt;height:13.4pt;z-index:-1381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073" style="position:absolute;margin-left:567.9pt;margin-top:405.7pt;width:10pt;height:27.4pt;z-index:-1382;mso-position-horizontal-relative:page;mso-position-vertical-relative:page" coordorigin="11358,8115" coordsize="200,548">
            <v:shape id="_x0000_s1075" type="#_x0000_t75" style="position:absolute;left:11358;top:8114;width:200;height:268">
              <v:imagedata r:id="rId5" o:title=""/>
            </v:shape>
            <v:shape id="_x0000_s1074" type="#_x0000_t75" style="position:absolute;left:11358;top:8394;width:200;height:268">
              <v:imagedata r:id="rId5" o:title=""/>
            </v:shape>
            <w10:wrap anchorx="page" anchory="page"/>
          </v:group>
        </w:pict>
      </w:r>
      <w:r>
        <w:pict>
          <v:shape id="_x0000_s1072" type="#_x0000_t75" style="position:absolute;margin-left:477.9pt;margin-top:405.7pt;width:10pt;height:13.4pt;z-index:-1383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1" type="#_x0000_t75" style="position:absolute;margin-left:374.5pt;margin-top:405.7pt;width:10pt;height:13.4pt;z-index:-138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70" type="#_x0000_t75" style="position:absolute;margin-left:648.95pt;margin-top:337.5pt;width:10pt;height:13.4pt;z-index:-1385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067" style="position:absolute;margin-left:567.9pt;margin-top:337.5pt;width:10pt;height:27.4pt;z-index:-1386;mso-position-horizontal-relative:page;mso-position-vertical-relative:page" coordorigin="11358,6750" coordsize="200,548">
            <v:shape id="_x0000_s1069" type="#_x0000_t75" style="position:absolute;left:11358;top:6750;width:200;height:268">
              <v:imagedata r:id="rId5" o:title=""/>
            </v:shape>
            <v:shape id="_x0000_s1068" type="#_x0000_t75" style="position:absolute;left:11358;top:7030;width:200;height:268">
              <v:imagedata r:id="rId5" o:title=""/>
            </v:shape>
            <w10:wrap anchorx="page" anchory="page"/>
          </v:group>
        </w:pict>
      </w:r>
      <w:r>
        <w:pict>
          <v:shape id="_x0000_s1066" type="#_x0000_t75" style="position:absolute;margin-left:477.9pt;margin-top:337.5pt;width:10pt;height:13.4pt;z-index:-1387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65" type="#_x0000_t75" style="position:absolute;margin-left:374.5pt;margin-top:337.5pt;width:10pt;height:13.4pt;z-index:-1388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062" style="position:absolute;margin-left:567.9pt;margin-top:269.3pt;width:10pt;height:27.4pt;z-index:-1389;mso-position-horizontal-relative:page;mso-position-vertical-relative:page" coordorigin="11358,5386" coordsize="200,548">
            <v:shape id="_x0000_s1064" type="#_x0000_t75" style="position:absolute;left:11358;top:5386;width:200;height:268">
              <v:imagedata r:id="rId5" o:title=""/>
            </v:shape>
            <v:shape id="_x0000_s1063" type="#_x0000_t75" style="position:absolute;left:11358;top:5666;width:200;height:268">
              <v:imagedata r:id="rId5" o:title=""/>
            </v:shape>
            <w10:wrap anchorx="page" anchory="page"/>
          </v:group>
        </w:pict>
      </w:r>
      <w:r>
        <w:pict>
          <v:group id="_x0000_s1059" style="position:absolute;margin-left:567.9pt;margin-top:213.85pt;width:10pt;height:27.4pt;z-index:-1390;mso-position-horizontal-relative:page;mso-position-vertical-relative:page" coordorigin="11358,4277" coordsize="200,548">
            <v:shape id="_x0000_s1061" type="#_x0000_t75" style="position:absolute;left:11358;top:4277;width:200;height:268">
              <v:imagedata r:id="rId5" o:title=""/>
            </v:shape>
            <v:shape id="_x0000_s1060" type="#_x0000_t75" style="position:absolute;left:11358;top:4557;width:200;height:268">
              <v:imagedata r:id="rId5" o:title=""/>
            </v:shape>
            <w10:wrap anchorx="page" anchory="page"/>
          </v:group>
        </w:pict>
      </w:r>
      <w:r>
        <w:pict>
          <v:group id="_x0000_s1056" style="position:absolute;margin-left:567.9pt;margin-top:172.45pt;width:10pt;height:27.4pt;z-index:-1391;mso-position-horizontal-relative:page;mso-position-vertical-relative:page" coordorigin="11358,3449" coordsize="200,548">
            <v:shape id="_x0000_s1058" type="#_x0000_t75" style="position:absolute;left:11358;top:3449;width:200;height:268">
              <v:imagedata r:id="rId5" o:title=""/>
            </v:shape>
            <v:shape id="_x0000_s1057" type="#_x0000_t75" style="position:absolute;left:11358;top:3729;width:200;height:268">
              <v:imagedata r:id="rId5" o:title=""/>
            </v:shape>
            <w10:wrap anchorx="page" anchory="page"/>
          </v:group>
        </w:pict>
      </w:r>
      <w:r>
        <w:pict>
          <v:group id="_x0000_s1053" style="position:absolute;margin-left:374.5pt;margin-top:172.45pt;width:10pt;height:27.4pt;z-index:-1392;mso-position-horizontal-relative:page;mso-position-vertical-relative:page" coordorigin="7490,3449" coordsize="200,548">
            <v:shape id="_x0000_s1055" type="#_x0000_t75" style="position:absolute;left:7490;top:3449;width:200;height:268">
              <v:imagedata r:id="rId5" o:title=""/>
            </v:shape>
            <v:shape id="_x0000_s1054" type="#_x0000_t75" style="position:absolute;left:7490;top:3729;width:200;height:268">
              <v:imagedata r:id="rId5" o:title=""/>
            </v:shape>
            <w10:wrap anchorx="page" anchory="page"/>
          </v:group>
        </w:pict>
      </w:r>
      <w:r>
        <w:pict>
          <v:group id="_x0000_s1050" style="position:absolute;margin-left:567.9pt;margin-top:90.85pt;width:10pt;height:27.4pt;z-index:-1393;mso-position-horizontal-relative:page;mso-position-vertical-relative:page" coordorigin="11358,1817" coordsize="200,548">
            <v:shape id="_x0000_s1052" type="#_x0000_t75" style="position:absolute;left:11358;top:1817;width:200;height:268">
              <v:imagedata r:id="rId5" o:title=""/>
            </v:shape>
            <v:shape id="_x0000_s1051" type="#_x0000_t75" style="position:absolute;left:11358;top:2097;width:200;height:268">
              <v:imagedata r:id="rId5" o:title=""/>
            </v:shape>
            <w10:wrap anchorx="page" anchory="page"/>
          </v:group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720"/>
        <w:gridCol w:w="1260"/>
        <w:gridCol w:w="1260"/>
        <w:gridCol w:w="2969"/>
        <w:gridCol w:w="2072"/>
        <w:gridCol w:w="1800"/>
        <w:gridCol w:w="1620"/>
        <w:gridCol w:w="1441"/>
        <w:gridCol w:w="808"/>
      </w:tblGrid>
      <w:tr w:rsidR="00FD7CC2">
        <w:trPr>
          <w:trHeight w:hRule="exact" w:val="10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351" w:righ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 on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9" w:line="260" w:lineRule="exact"/>
              <w:ind w:left="351" w:right="180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80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proofErr w:type="spellStart"/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 on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63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3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 w:righ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.(f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rwar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8" w:line="260" w:lineRule="exact"/>
              <w:ind w:left="355" w:right="217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81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ny</w:t>
            </w:r>
            <w:r w:rsidR="00716C01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ys do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FD7CC2" w:rsidRDefault="00716C01">
            <w:pPr>
              <w:spacing w:before="5"/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proofErr w:type="gram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?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`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`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3"/>
              <w:ind w:left="351" w:right="302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82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if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y m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ng n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 n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r p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ns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1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-2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3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ds</w:t>
            </w:r>
          </w:p>
          <w:p w:rsidR="00FD7CC2" w:rsidRDefault="00716C01">
            <w:pPr>
              <w:spacing w:before="11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8" w:line="260" w:lineRule="exact"/>
              <w:ind w:left="351" w:right="225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83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spacing w:before="12" w:line="260" w:lineRule="exact"/>
              <w:ind w:left="351" w:right="169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84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9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 w:right="1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3" w:line="250" w:lineRule="auto"/>
              <w:ind w:left="355" w:righ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on?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3"/>
              <w:ind w:left="351" w:right="133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85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 mo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gn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‘’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+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``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716C01"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nd</w:t>
            </w:r>
          </w:p>
          <w:p w:rsidR="00FD7CC2" w:rsidRDefault="00716C01">
            <w:pPr>
              <w:spacing w:before="3"/>
              <w:ind w:left="3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3" w:line="247" w:lineRule="auto"/>
              <w:ind w:left="459" w:right="13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obj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  <w:p w:rsidR="00FD7CC2" w:rsidRDefault="00716C01">
            <w:pPr>
              <w:spacing w:line="240" w:lineRule="exact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ms 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FD7CC2" w:rsidRDefault="00716C01">
            <w:pPr>
              <w:spacing w:line="260" w:lineRule="exact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8" w:line="260" w:lineRule="exact"/>
              <w:ind w:left="351" w:right="169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86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  <w:p w:rsidR="00FD7CC2" w:rsidRDefault="00716C01">
            <w:pPr>
              <w:spacing w:before="12" w:line="260" w:lineRule="exact"/>
              <w:ind w:left="351" w:right="310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87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3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FD7CC2" w:rsidRDefault="00716C01">
            <w:pPr>
              <w:ind w:left="99" w:right="4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`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d’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`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9" w:line="260" w:lineRule="exact"/>
              <w:ind w:left="355" w:right="301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88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’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+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`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d’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=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`?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9" w:line="260" w:lineRule="exact"/>
              <w:ind w:left="351" w:right="151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89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 u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‘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+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`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‘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=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` 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wr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di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nc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4" w:line="244" w:lineRule="auto"/>
              <w:ind w:left="459" w:right="3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obj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8E7D96">
            <w:pPr>
              <w:spacing w:before="9" w:line="260" w:lineRule="exact"/>
              <w:ind w:left="351" w:right="225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90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3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 w:right="17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FD7CC2" w:rsidRDefault="00716C01">
            <w:pPr>
              <w:ind w:left="99" w:right="25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up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`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5" w:right="1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3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:rsidR="00FD7CC2" w:rsidRDefault="00716C01">
            <w:pPr>
              <w:ind w:left="351" w:righ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hor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 w:line="245" w:lineRule="auto"/>
              <w:ind w:left="459" w:right="3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obj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351" w:right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36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gl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FD7CC2" w:rsidRDefault="00716C01">
            <w:pPr>
              <w:spacing w:before="4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5" w:right="1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351" w:righ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hor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 w:line="245" w:lineRule="auto"/>
              <w:ind w:left="459" w:right="3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obj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1" w:righ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13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FD7CC2" w:rsidRDefault="00716C01">
            <w:pPr>
              <w:spacing w:before="3"/>
              <w:ind w:left="99" w:right="10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dd</w:t>
            </w:r>
          </w:p>
          <w:p w:rsidR="00FD7CC2" w:rsidRDefault="00716C01">
            <w:pPr>
              <w:spacing w:line="260" w:lineRule="exact"/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351" w:right="2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hor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spacing w:before="11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1" w:righ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FD7CC2" w:rsidRDefault="00716C01">
            <w:pPr>
              <w:spacing w:before="10"/>
              <w:ind w:left="351" w:right="180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91" type="#_x0000_t75" style="width:9.75pt;height:13.5pt">
                  <v:imagedata r:id="rId5" o:title=""/>
                </v:shape>
              </w:pict>
            </w:r>
            <w: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5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FD7CC2" w:rsidRDefault="00716C01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 w:line="243" w:lineRule="auto"/>
              <w:ind w:left="355" w:right="1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dd mu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 w:line="243" w:lineRule="auto"/>
              <w:ind w:left="351" w:right="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spacing w:before="15" w:line="260" w:lineRule="exact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 w:line="243" w:lineRule="auto"/>
              <w:ind w:left="351" w:righ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</w:tbl>
    <w:p w:rsidR="00FD7CC2" w:rsidRDefault="00FD7CC2">
      <w:pPr>
        <w:sectPr w:rsidR="00FD7CC2">
          <w:pgSz w:w="15840" w:h="12240" w:orient="landscape"/>
          <w:pgMar w:top="620" w:right="600" w:bottom="280" w:left="500" w:header="720" w:footer="720" w:gutter="0"/>
          <w:cols w:space="720"/>
        </w:sectPr>
      </w:pPr>
    </w:p>
    <w:p w:rsidR="00FD7CC2" w:rsidRDefault="00716C01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37" type="#_x0000_t75" style="position:absolute;margin-left:648.95pt;margin-top:198.7pt;width:10pt;height:13.4pt;z-index:-1365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034" style="position:absolute;margin-left:567.9pt;margin-top:198.7pt;width:10pt;height:27.4pt;z-index:-1366;mso-position-horizontal-relative:page;mso-position-vertical-relative:page" coordorigin="11358,3974" coordsize="200,548">
            <v:shape id="_x0000_s1036" type="#_x0000_t75" style="position:absolute;left:11358;top:3974;width:200;height:268">
              <v:imagedata r:id="rId5" o:title=""/>
            </v:shape>
            <v:shape id="_x0000_s1035" type="#_x0000_t75" style="position:absolute;left:11358;top:4254;width:200;height:268">
              <v:imagedata r:id="rId5" o:title=""/>
            </v:shape>
            <w10:wrap anchorx="page" anchory="page"/>
          </v:group>
        </w:pict>
      </w:r>
      <w:r>
        <w:pict>
          <v:shape id="_x0000_s1033" type="#_x0000_t75" style="position:absolute;margin-left:477.9pt;margin-top:198.7pt;width:10pt;height:13.4pt;z-index:-1367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2" type="#_x0000_t75" style="position:absolute;margin-left:374.5pt;margin-top:198.7pt;width:10pt;height:13.4pt;z-index:-136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1" type="#_x0000_t75" style="position:absolute;margin-left:648.95pt;margin-top:50.45pt;width:10pt;height:13.4pt;z-index:-1369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0" type="#_x0000_t75" style="position:absolute;margin-left:567.9pt;margin-top:50.45pt;width:10pt;height:13.4pt;z-index:-137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29" type="#_x0000_t75" style="position:absolute;margin-left:477.9pt;margin-top:50.45pt;width:10pt;height:13.4pt;z-index:-1371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28" type="#_x0000_t75" style="position:absolute;margin-left:374.5pt;margin-top:50.45pt;width:10pt;height:13.4pt;z-index:-1372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720"/>
        <w:gridCol w:w="1260"/>
        <w:gridCol w:w="1260"/>
        <w:gridCol w:w="2969"/>
        <w:gridCol w:w="2072"/>
        <w:gridCol w:w="1800"/>
        <w:gridCol w:w="1620"/>
        <w:gridCol w:w="1441"/>
        <w:gridCol w:w="808"/>
      </w:tblGrid>
      <w:tr w:rsidR="00FD7CC2">
        <w:trPr>
          <w:trHeight w:hRule="exact" w:val="28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3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2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296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prob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FD7CC2" w:rsidRDefault="00716C01">
            <w:pPr>
              <w:spacing w:before="4"/>
              <w:ind w:left="99" w:right="7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</w:t>
            </w:r>
          </w:p>
          <w:p w:rsidR="00FD7CC2" w:rsidRDefault="00716C01">
            <w:pPr>
              <w:ind w:left="99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ymbo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ind w:left="99" w:right="7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355" w:right="1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out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prob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351" w:right="2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d,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out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prob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9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4" w:line="260" w:lineRule="exact"/>
              <w:ind w:left="351" w:right="1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  <w:p w:rsidR="00FD7CC2" w:rsidRDefault="008E7D96">
            <w:pPr>
              <w:spacing w:before="12" w:line="260" w:lineRule="exact"/>
              <w:ind w:left="351" w:right="310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92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  <w:tr w:rsidR="00FD7CC2">
        <w:trPr>
          <w:trHeight w:hRule="exact" w:val="269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FD7CC2" w:rsidRDefault="00716C01">
            <w:pPr>
              <w:ind w:left="99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FD7CC2" w:rsidRDefault="00716C01">
            <w:pPr>
              <w:spacing w:before="4"/>
              <w:ind w:left="99" w:right="2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up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y: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rwar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20</w:t>
            </w:r>
          </w:p>
          <w:p w:rsidR="00FD7CC2" w:rsidRDefault="00716C01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rwar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-40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60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80</w:t>
            </w:r>
          </w:p>
          <w:p w:rsidR="00FD7CC2" w:rsidRDefault="00716C01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0"/>
              <w:ind w:left="355" w:righ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out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0"/>
              <w:ind w:left="351" w:right="3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out 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10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D7CC2" w:rsidRDefault="00716C01">
            <w:pPr>
              <w:spacing w:before="11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716C01">
            <w:pPr>
              <w:spacing w:before="5" w:line="260" w:lineRule="exact"/>
              <w:ind w:left="351" w:right="1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on</w:t>
            </w:r>
          </w:p>
          <w:p w:rsidR="00FD7CC2" w:rsidRDefault="008E7D96">
            <w:pPr>
              <w:spacing w:before="12" w:line="260" w:lineRule="exact"/>
              <w:ind w:left="351" w:right="310" w:hanging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i1093" type="#_x0000_t75" style="width:9.75pt;height:13.5pt">
                  <v:imagedata r:id="rId5" o:title=""/>
                </v:shape>
              </w:pict>
            </w:r>
            <w:r w:rsidR="00716C01">
              <w:t xml:space="preserve"> 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Wr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716C0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 w:rsidR="00716C01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716C01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716C01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C2" w:rsidRDefault="00FD7CC2"/>
        </w:tc>
      </w:tr>
    </w:tbl>
    <w:p w:rsidR="00716C01" w:rsidRDefault="00716C01"/>
    <w:sectPr w:rsidR="00716C01">
      <w:pgSz w:w="15840" w:h="12240" w:orient="landscape"/>
      <w:pgMar w:top="62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F493A"/>
    <w:multiLevelType w:val="multilevel"/>
    <w:tmpl w:val="F69090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C2"/>
    <w:rsid w:val="00716C01"/>
    <w:rsid w:val="008E7D96"/>
    <w:rsid w:val="00FD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1"/>
    <o:shapelayout v:ext="edit">
      <o:idmap v:ext="edit" data="1"/>
    </o:shapelayout>
  </w:shapeDefaults>
  <w:decimalSymbol w:val="."/>
  <w:listSeparator w:val=","/>
  <w15:docId w15:val="{315992E5-409D-4B0F-90A2-A1C2E000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2018-09-09T02:14:00Z</dcterms:created>
  <dcterms:modified xsi:type="dcterms:W3CDTF">2018-09-09T02:23:00Z</dcterms:modified>
</cp:coreProperties>
</file>