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BA" w:rsidRPr="001A1B5D" w:rsidRDefault="00545CF6">
      <w:pPr>
        <w:spacing w:before="52"/>
        <w:ind w:left="3341"/>
        <w:rPr>
          <w:sz w:val="28"/>
          <w:szCs w:val="28"/>
        </w:rPr>
      </w:pPr>
      <w:r w:rsidRPr="001A1B5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6" type="#_x0000_t75" style="position:absolute;left:0;text-align:left;margin-left:580.15pt;margin-top:75.25pt;width:10pt;height:13.4pt;z-index:-251702784;mso-position-horizontal-relative:page">
            <v:imagedata r:id="rId5" o:title=""/>
            <w10:wrap anchorx="page"/>
          </v:shape>
        </w:pict>
      </w:r>
      <w:r w:rsidRPr="001A1B5D">
        <w:rPr>
          <w:sz w:val="28"/>
          <w:szCs w:val="28"/>
        </w:rPr>
        <w:pict>
          <v:shape id="_x0000_s1115" type="#_x0000_t75" style="position:absolute;left:0;text-align:left;margin-left:654.95pt;margin-top:75.25pt;width:10pt;height:26.8pt;z-index:-251701760;mso-position-horizontal-relative:page">
            <v:imagedata r:id="rId6" o:title=""/>
            <w10:wrap anchorx="page"/>
          </v:shape>
        </w:pict>
      </w:r>
      <w:r w:rsidRPr="001A1B5D">
        <w:rPr>
          <w:sz w:val="28"/>
          <w:szCs w:val="28"/>
        </w:rPr>
        <w:pict>
          <v:shape id="_x0000_s1114" type="#_x0000_t75" style="position:absolute;left:0;text-align:left;margin-left:580.15pt;margin-top:151.65pt;width:10pt;height:13.4pt;z-index:-251700736;mso-position-horizontal-relative:page">
            <v:imagedata r:id="rId5" o:title=""/>
            <w10:wrap anchorx="page"/>
          </v:shape>
        </w:pict>
      </w:r>
      <w:r w:rsidRPr="001A1B5D">
        <w:rPr>
          <w:sz w:val="28"/>
          <w:szCs w:val="28"/>
        </w:rPr>
        <w:pict>
          <v:shape id="_x0000_s1113" type="#_x0000_t75" style="position:absolute;left:0;text-align:left;margin-left:580.15pt;margin-top:190.05pt;width:10pt;height:13.4pt;z-index:-251699712;mso-position-horizontal-relative:page">
            <v:imagedata r:id="rId5" o:title=""/>
            <w10:wrap anchorx="page"/>
          </v:shape>
        </w:pict>
      </w:r>
      <w:r w:rsidRPr="001A1B5D">
        <w:rPr>
          <w:sz w:val="28"/>
          <w:szCs w:val="28"/>
        </w:rPr>
        <w:pict>
          <v:shape id="_x0000_s1112" type="#_x0000_t75" style="position:absolute;left:0;text-align:left;margin-left:654.95pt;margin-top:190.05pt;width:10pt;height:26.8pt;z-index:-251698688;mso-position-horizontal-relative:page">
            <v:imagedata r:id="rId6" o:title=""/>
            <w10:wrap anchorx="page"/>
          </v:shape>
        </w:pict>
      </w:r>
      <w:r w:rsidRPr="001A1B5D">
        <w:rPr>
          <w:sz w:val="28"/>
          <w:szCs w:val="28"/>
        </w:rPr>
        <w:pict>
          <v:shape id="_x0000_s1111" type="#_x0000_t75" style="position:absolute;left:0;text-align:left;margin-left:477.35pt;margin-top:266.5pt;width:10pt;height:13.4pt;z-index:-251697664;mso-position-horizontal-relative:page">
            <v:imagedata r:id="rId5" o:title=""/>
            <w10:wrap anchorx="page"/>
          </v:shape>
        </w:pict>
      </w:r>
      <w:r w:rsidRPr="001A1B5D">
        <w:rPr>
          <w:sz w:val="28"/>
          <w:szCs w:val="28"/>
        </w:rPr>
        <w:pict>
          <v:shape id="_x0000_s1110" type="#_x0000_t75" style="position:absolute;left:0;text-align:left;margin-left:477.35pt;margin-top:305.3pt;width:10pt;height:13.4pt;z-index:-251696640;mso-position-horizontal-relative:page">
            <v:imagedata r:id="rId5" o:title=""/>
            <w10:wrap anchorx="page"/>
          </v:shape>
        </w:pict>
      </w:r>
      <w:r w:rsidRPr="001A1B5D">
        <w:rPr>
          <w:sz w:val="28"/>
          <w:szCs w:val="28"/>
        </w:rPr>
        <w:pict>
          <v:shape id="_x0000_s1109" type="#_x0000_t75" style="position:absolute;left:0;text-align:left;margin-left:580.15pt;margin-top:266.5pt;width:10pt;height:26.8pt;z-index:-251695616;mso-position-horizontal-relative:page">
            <v:imagedata r:id="rId6" o:title=""/>
            <w10:wrap anchorx="page"/>
          </v:shape>
        </w:pict>
      </w:r>
      <w:r w:rsidRPr="001A1B5D">
        <w:rPr>
          <w:sz w:val="28"/>
          <w:szCs w:val="28"/>
        </w:rPr>
        <w:pict>
          <v:shape id="_x0000_s1108" type="#_x0000_t75" style="position:absolute;left:0;text-align:left;margin-left:654.95pt;margin-top:266.5pt;width:10pt;height:26.8pt;z-index:-251694592;mso-position-horizontal-relative:page">
            <v:imagedata r:id="rId6" o:title=""/>
            <w10:wrap anchorx="page"/>
          </v:shape>
        </w:pict>
      </w:r>
      <w:r w:rsidRPr="001A1B5D">
        <w:rPr>
          <w:sz w:val="28"/>
          <w:szCs w:val="28"/>
        </w:rPr>
        <w:pict>
          <v:shape id="_x0000_s1107" type="#_x0000_t75" style="position:absolute;left:0;text-align:left;margin-left:477.35pt;margin-top:426.95pt;width:10pt;height:13.4pt;z-index:-251693568;mso-position-horizontal-relative:page;mso-position-vertical-relative:page">
            <v:imagedata r:id="rId5" o:title=""/>
            <w10:wrap anchorx="page" anchory="page"/>
          </v:shape>
        </w:pict>
      </w:r>
      <w:r w:rsidRPr="001A1B5D">
        <w:rPr>
          <w:sz w:val="28"/>
          <w:szCs w:val="28"/>
        </w:rPr>
        <w:pict>
          <v:shape id="_x0000_s1106" type="#_x0000_t75" style="position:absolute;left:0;text-align:left;margin-left:580.15pt;margin-top:426.95pt;width:10pt;height:26.8pt;z-index:-251692544;mso-position-horizontal-relative:page;mso-position-vertical-relative:page">
            <v:imagedata r:id="rId6" o:title=""/>
            <w10:wrap anchorx="page" anchory="page"/>
          </v:shape>
        </w:pict>
      </w:r>
      <w:r w:rsidRPr="001A1B5D">
        <w:rPr>
          <w:sz w:val="28"/>
          <w:szCs w:val="28"/>
        </w:rPr>
        <w:pict>
          <v:shape id="_x0000_s1105" type="#_x0000_t75" style="position:absolute;left:0;text-align:left;margin-left:654.95pt;margin-top:426.95pt;width:10pt;height:26.8pt;z-index:-251691520;mso-position-horizontal-relative:page;mso-position-vertical-relative:page">
            <v:imagedata r:id="rId6" o:title=""/>
            <w10:wrap anchorx="page" anchory="page"/>
          </v:shape>
        </w:pict>
      </w:r>
      <w:r w:rsidRPr="001A1B5D">
        <w:rPr>
          <w:sz w:val="28"/>
          <w:szCs w:val="28"/>
        </w:rPr>
        <w:pict>
          <v:shape id="_x0000_s1104" type="#_x0000_t75" style="position:absolute;left:0;text-align:left;margin-left:477.35pt;margin-top:490.8pt;width:10pt;height:13.4pt;z-index:-251690496;mso-position-horizontal-relative:page;mso-position-vertical-relative:page">
            <v:imagedata r:id="rId5" o:title=""/>
            <w10:wrap anchorx="page" anchory="page"/>
          </v:shape>
        </w:pict>
      </w:r>
      <w:r w:rsidRPr="001A1B5D">
        <w:rPr>
          <w:sz w:val="28"/>
          <w:szCs w:val="28"/>
        </w:rPr>
        <w:pict>
          <v:shape id="_x0000_s1103" type="#_x0000_t75" style="position:absolute;left:0;text-align:left;margin-left:477.35pt;margin-top:529.4pt;width:10pt;height:13.4pt;z-index:-251689472;mso-position-horizontal-relative:page;mso-position-vertical-relative:page">
            <v:imagedata r:id="rId5" o:title=""/>
            <w10:wrap anchorx="page" anchory="page"/>
          </v:shape>
        </w:pict>
      </w:r>
      <w:r w:rsidRPr="001A1B5D">
        <w:rPr>
          <w:sz w:val="28"/>
          <w:szCs w:val="28"/>
        </w:rPr>
        <w:pict>
          <v:shape id="_x0000_s1102" type="#_x0000_t75" style="position:absolute;left:0;text-align:left;margin-left:580.15pt;margin-top:490.8pt;width:10pt;height:13.4pt;z-index:-251688448;mso-position-horizontal-relative:page;mso-position-vertical-relative:page">
            <v:imagedata r:id="rId5" o:title=""/>
            <w10:wrap anchorx="page" anchory="page"/>
          </v:shape>
        </w:pict>
      </w:r>
      <w:r w:rsidRPr="001A1B5D">
        <w:rPr>
          <w:sz w:val="28"/>
          <w:szCs w:val="28"/>
        </w:rPr>
        <w:pict>
          <v:shape id="_x0000_s1101" type="#_x0000_t75" style="position:absolute;left:0;text-align:left;margin-left:654.95pt;margin-top:490.8pt;width:10pt;height:26.8pt;z-index:-251687424;mso-position-horizontal-relative:page;mso-position-vertical-relative:page">
            <v:imagedata r:id="rId6" o:title=""/>
            <w10:wrap anchorx="page" anchory="page"/>
          </v:shape>
        </w:pict>
      </w:r>
      <w:r w:rsidRPr="001A1B5D">
        <w:rPr>
          <w:b/>
          <w:spacing w:val="1"/>
          <w:sz w:val="28"/>
          <w:szCs w:val="28"/>
        </w:rPr>
        <w:t xml:space="preserve"> </w:t>
      </w:r>
      <w:r w:rsidRPr="001A1B5D">
        <w:rPr>
          <w:b/>
          <w:spacing w:val="-4"/>
          <w:sz w:val="28"/>
          <w:szCs w:val="28"/>
        </w:rPr>
        <w:t>C</w:t>
      </w:r>
      <w:r w:rsidRPr="001A1B5D">
        <w:rPr>
          <w:b/>
          <w:sz w:val="28"/>
          <w:szCs w:val="28"/>
        </w:rPr>
        <w:t>RE</w:t>
      </w:r>
      <w:r w:rsidRPr="001A1B5D">
        <w:rPr>
          <w:b/>
          <w:spacing w:val="1"/>
          <w:sz w:val="28"/>
          <w:szCs w:val="28"/>
        </w:rPr>
        <w:t xml:space="preserve"> </w:t>
      </w:r>
      <w:r w:rsidR="001A1B5D" w:rsidRPr="001A1B5D">
        <w:rPr>
          <w:b/>
          <w:sz w:val="28"/>
          <w:szCs w:val="28"/>
        </w:rPr>
        <w:t>SCHEMES</w:t>
      </w:r>
      <w:r w:rsidR="001A1B5D" w:rsidRPr="001A1B5D">
        <w:rPr>
          <w:b/>
          <w:spacing w:val="1"/>
          <w:sz w:val="28"/>
          <w:szCs w:val="28"/>
        </w:rPr>
        <w:t xml:space="preserve"> </w:t>
      </w:r>
      <w:r w:rsidR="001A1B5D" w:rsidRPr="001A1B5D">
        <w:rPr>
          <w:b/>
          <w:sz w:val="28"/>
          <w:szCs w:val="28"/>
        </w:rPr>
        <w:t>OF</w:t>
      </w:r>
      <w:r w:rsidR="001A1B5D" w:rsidRPr="001A1B5D">
        <w:rPr>
          <w:b/>
          <w:spacing w:val="1"/>
          <w:sz w:val="28"/>
          <w:szCs w:val="28"/>
        </w:rPr>
        <w:t xml:space="preserve"> </w:t>
      </w:r>
      <w:r w:rsidR="001A1B5D" w:rsidRPr="001A1B5D">
        <w:rPr>
          <w:b/>
          <w:sz w:val="28"/>
          <w:szCs w:val="28"/>
        </w:rPr>
        <w:t>WORK</w:t>
      </w:r>
      <w:r w:rsidRPr="001A1B5D">
        <w:rPr>
          <w:b/>
          <w:spacing w:val="1"/>
          <w:sz w:val="28"/>
          <w:szCs w:val="28"/>
        </w:rPr>
        <w:t xml:space="preserve"> </w:t>
      </w:r>
      <w:r w:rsidRPr="001A1B5D">
        <w:rPr>
          <w:b/>
          <w:sz w:val="28"/>
          <w:szCs w:val="28"/>
        </w:rPr>
        <w:t>GRA</w:t>
      </w:r>
      <w:r w:rsidRPr="001A1B5D">
        <w:rPr>
          <w:b/>
          <w:spacing w:val="-4"/>
          <w:sz w:val="28"/>
          <w:szCs w:val="28"/>
        </w:rPr>
        <w:t>D</w:t>
      </w:r>
      <w:r w:rsidRPr="001A1B5D">
        <w:rPr>
          <w:b/>
          <w:sz w:val="28"/>
          <w:szCs w:val="28"/>
        </w:rPr>
        <w:t>E</w:t>
      </w:r>
      <w:r w:rsidRPr="001A1B5D">
        <w:rPr>
          <w:b/>
          <w:spacing w:val="1"/>
          <w:sz w:val="28"/>
          <w:szCs w:val="28"/>
        </w:rPr>
        <w:t xml:space="preserve"> </w:t>
      </w:r>
      <w:r w:rsidR="001A1B5D">
        <w:rPr>
          <w:b/>
          <w:sz w:val="28"/>
          <w:szCs w:val="28"/>
        </w:rPr>
        <w:t>ONE</w:t>
      </w:r>
      <w:r w:rsidRPr="001A1B5D">
        <w:rPr>
          <w:b/>
          <w:spacing w:val="2"/>
          <w:sz w:val="28"/>
          <w:szCs w:val="28"/>
        </w:rPr>
        <w:t xml:space="preserve"> </w:t>
      </w:r>
      <w:r w:rsidR="001A1B5D">
        <w:rPr>
          <w:b/>
          <w:sz w:val="28"/>
          <w:szCs w:val="28"/>
        </w:rPr>
        <w:t>TERM 1</w:t>
      </w:r>
    </w:p>
    <w:p w:rsidR="007B64BA" w:rsidRDefault="007B64BA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084"/>
        <w:gridCol w:w="1228"/>
        <w:gridCol w:w="1329"/>
        <w:gridCol w:w="2836"/>
        <w:gridCol w:w="1537"/>
        <w:gridCol w:w="1972"/>
        <w:gridCol w:w="1561"/>
        <w:gridCol w:w="1672"/>
        <w:gridCol w:w="1496"/>
      </w:tblGrid>
      <w:tr w:rsidR="007B64BA">
        <w:trPr>
          <w:trHeight w:hRule="exact" w:val="76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5" w:line="240" w:lineRule="exact"/>
              <w:ind w:left="103" w:right="171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TR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1"/>
                <w:sz w:val="22"/>
                <w:szCs w:val="22"/>
              </w:rPr>
              <w:t>THE</w:t>
            </w:r>
            <w:r>
              <w:rPr>
                <w:b/>
                <w:sz w:val="22"/>
                <w:szCs w:val="22"/>
              </w:rPr>
              <w:t>ME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5" w:line="240" w:lineRule="exact"/>
              <w:ind w:left="103" w:right="27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B 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TR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5" w:line="240" w:lineRule="exact"/>
              <w:ind w:left="99" w:right="1404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EC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5"/>
                <w:sz w:val="22"/>
                <w:szCs w:val="22"/>
              </w:rPr>
              <w:t>F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sz w:val="22"/>
                <w:szCs w:val="22"/>
              </w:rPr>
              <w:t>LEARN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sz w:val="22"/>
                <w:szCs w:val="22"/>
              </w:rPr>
              <w:t>OUTCO</w:t>
            </w:r>
            <w:r>
              <w:rPr>
                <w:b/>
                <w:spacing w:val="-4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5" w:line="240" w:lineRule="exact"/>
              <w:ind w:left="103" w:right="10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KE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NQ</w:t>
            </w:r>
            <w:r>
              <w:rPr>
                <w:b/>
                <w:spacing w:val="5"/>
                <w:sz w:val="22"/>
                <w:szCs w:val="22"/>
              </w:rPr>
              <w:t>U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1"/>
                <w:sz w:val="22"/>
                <w:szCs w:val="22"/>
              </w:rPr>
              <w:t>QUE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5" w:line="240" w:lineRule="exact"/>
              <w:ind w:left="103" w:right="380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LEARN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X</w:t>
            </w: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ENC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5" w:line="240" w:lineRule="exact"/>
              <w:ind w:left="103" w:right="6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LEARN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URC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5" w:line="240" w:lineRule="exact"/>
              <w:ind w:left="103" w:right="64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SS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SS</w:t>
            </w:r>
            <w:r>
              <w:rPr>
                <w:b/>
                <w:spacing w:val="-4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EN</w:t>
            </w:r>
            <w:r>
              <w:rPr>
                <w:b/>
                <w:sz w:val="22"/>
                <w:szCs w:val="22"/>
              </w:rPr>
              <w:t>T M</w:t>
            </w:r>
            <w:r>
              <w:rPr>
                <w:b/>
                <w:spacing w:val="1"/>
                <w:sz w:val="22"/>
                <w:szCs w:val="22"/>
              </w:rPr>
              <w:t>ETHO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7B64BA">
        <w:trPr>
          <w:trHeight w:hRule="exact" w:val="152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2" w:line="240" w:lineRule="exact"/>
              <w:ind w:left="103" w:right="277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2" w:line="240" w:lineRule="exact"/>
              <w:ind w:left="99" w:right="9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7B64BA" w:rsidRDefault="00545CF6">
            <w:pPr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7B64BA" w:rsidRDefault="00545CF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2" w:line="240" w:lineRule="exact"/>
              <w:ind w:left="103" w:right="2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?</w:t>
            </w:r>
            <w:bookmarkStart w:id="0" w:name="_GoBack"/>
            <w:bookmarkEnd w:id="0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  <w:p w:rsidR="007B64BA" w:rsidRDefault="00545CF6">
            <w:pPr>
              <w:spacing w:before="3" w:line="240" w:lineRule="exact"/>
              <w:ind w:left="103" w:right="5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h</w:t>
            </w:r>
          </w:p>
          <w:p w:rsidR="007B64BA" w:rsidRDefault="00545CF6">
            <w:pPr>
              <w:spacing w:before="4" w:line="240" w:lineRule="exact"/>
              <w:ind w:left="103" w:right="2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8" w:line="240" w:lineRule="exact"/>
              <w:ind w:left="367" w:right="18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4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7B64BA" w:rsidRDefault="00545CF6">
            <w:pPr>
              <w:spacing w:before="15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  <w:tr w:rsidR="007B64BA">
        <w:trPr>
          <w:trHeight w:hRule="exact" w:val="76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2" w:line="240" w:lineRule="exact"/>
              <w:ind w:left="99" w:right="5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>
            <w:pPr>
              <w:spacing w:before="9" w:line="140" w:lineRule="exact"/>
              <w:rPr>
                <w:sz w:val="15"/>
                <w:szCs w:val="15"/>
              </w:rPr>
            </w:pPr>
          </w:p>
          <w:p w:rsidR="007B64BA" w:rsidRDefault="007B64BA">
            <w:pPr>
              <w:spacing w:line="200" w:lineRule="exact"/>
            </w:pPr>
          </w:p>
          <w:p w:rsidR="007B64BA" w:rsidRDefault="007B64BA">
            <w:pPr>
              <w:spacing w:line="200" w:lineRule="exact"/>
            </w:pPr>
          </w:p>
          <w:p w:rsidR="007B64BA" w:rsidRDefault="007B64BA">
            <w:pPr>
              <w:spacing w:line="200" w:lineRule="exac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  <w:tr w:rsidR="007B64BA">
        <w:trPr>
          <w:trHeight w:hRule="exact" w:val="152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103" w:right="277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99" w:right="22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B64BA" w:rsidRDefault="00545CF6">
            <w:pPr>
              <w:spacing w:before="4" w:line="240" w:lineRule="exact"/>
              <w:ind w:left="99" w:right="27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103" w:right="2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103" w:right="21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7B64BA" w:rsidRDefault="00545CF6">
            <w:pPr>
              <w:spacing w:before="1"/>
              <w:ind w:left="103" w:right="16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7" w:line="240" w:lineRule="exact"/>
              <w:ind w:left="367" w:right="18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7B64BA" w:rsidRDefault="00545CF6">
            <w:pPr>
              <w:spacing w:before="15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  <w:tr w:rsidR="007B64BA">
        <w:trPr>
          <w:trHeight w:hRule="exact" w:val="254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103" w:right="277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7B64BA" w:rsidRDefault="00545CF6">
            <w:pPr>
              <w:spacing w:before="3" w:line="240" w:lineRule="exact"/>
              <w:ind w:left="407" w:right="144" w:hanging="36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7B64BA" w:rsidRDefault="00545CF6">
            <w:pPr>
              <w:spacing w:before="4" w:line="240" w:lineRule="exact"/>
              <w:ind w:left="407" w:right="73" w:hanging="36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it.</w:t>
            </w:r>
          </w:p>
          <w:p w:rsidR="007B64BA" w:rsidRDefault="00545CF6">
            <w:pPr>
              <w:spacing w:line="240" w:lineRule="exact"/>
              <w:ind w:left="4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7B64BA" w:rsidRDefault="00545CF6">
            <w:pPr>
              <w:spacing w:before="7" w:line="240" w:lineRule="exact"/>
              <w:ind w:left="407" w:right="17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103" w:right="2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7B64BA" w:rsidRDefault="00545CF6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 w:line="243" w:lineRule="auto"/>
              <w:ind w:left="191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/>
              <w:ind w:left="3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7B64BA" w:rsidRDefault="00545CF6">
            <w:pPr>
              <w:spacing w:before="15"/>
              <w:ind w:left="3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7B64BA" w:rsidRDefault="00545CF6">
            <w:pPr>
              <w:spacing w:before="15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  <w:tr w:rsidR="007B64BA">
        <w:trPr>
          <w:trHeight w:hRule="exact" w:val="127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315" w:right="394" w:hanging="28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7B64BA" w:rsidRDefault="00545CF6">
            <w:pPr>
              <w:spacing w:before="4" w:line="240" w:lineRule="exact"/>
              <w:ind w:left="315" w:right="138" w:hanging="28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103" w:right="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r</w:t>
            </w:r>
          </w:p>
          <w:p w:rsidR="007B64BA" w:rsidRDefault="00545CF6">
            <w:pPr>
              <w:ind w:left="103" w:right="72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7" w:line="240" w:lineRule="exact"/>
              <w:ind w:left="191" w:right="11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/>
              <w:ind w:left="3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  <w:p w:rsidR="007B64BA" w:rsidRDefault="00545CF6">
            <w:pPr>
              <w:spacing w:before="15"/>
              <w:ind w:left="3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7B64BA" w:rsidRDefault="00545CF6">
            <w:pPr>
              <w:spacing w:before="15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  <w:tr w:rsidR="007B64BA">
        <w:trPr>
          <w:trHeight w:hRule="exact" w:val="130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3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103" w:righ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 w:line="242" w:lineRule="auto"/>
              <w:ind w:left="191" w:righ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>
            <w:pPr>
              <w:spacing w:line="200" w:lineRule="exact"/>
            </w:pPr>
          </w:p>
          <w:p w:rsidR="007B64BA" w:rsidRDefault="007B64BA">
            <w:pPr>
              <w:spacing w:line="200" w:lineRule="exact"/>
            </w:pPr>
          </w:p>
          <w:p w:rsidR="007B64BA" w:rsidRDefault="007B64BA">
            <w:pPr>
              <w:spacing w:line="200" w:lineRule="exact"/>
            </w:pPr>
          </w:p>
          <w:p w:rsidR="007B64BA" w:rsidRDefault="007B64BA">
            <w:pPr>
              <w:spacing w:line="200" w:lineRule="exact"/>
            </w:pPr>
          </w:p>
          <w:p w:rsidR="007B64BA" w:rsidRDefault="007B64BA">
            <w:pPr>
              <w:spacing w:line="200" w:lineRule="exact"/>
            </w:pPr>
          </w:p>
          <w:p w:rsidR="007B64BA" w:rsidRDefault="007B64BA">
            <w:pPr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7B64BA" w:rsidRDefault="00545CF6">
            <w:pPr>
              <w:spacing w:before="15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</w:tbl>
    <w:p w:rsidR="007B64BA" w:rsidRDefault="007B64BA">
      <w:pPr>
        <w:sectPr w:rsidR="007B64BA">
          <w:pgSz w:w="16840" w:h="11920" w:orient="landscape"/>
          <w:pgMar w:top="660" w:right="500" w:bottom="280" w:left="500" w:header="720" w:footer="720" w:gutter="0"/>
          <w:cols w:space="720"/>
        </w:sectPr>
      </w:pPr>
    </w:p>
    <w:p w:rsidR="007B64BA" w:rsidRDefault="00545CF6">
      <w:pPr>
        <w:spacing w:before="7" w:line="80" w:lineRule="exact"/>
        <w:rPr>
          <w:sz w:val="8"/>
          <w:szCs w:val="8"/>
        </w:rPr>
      </w:pPr>
      <w:r>
        <w:lastRenderedPageBreak/>
        <w:pict>
          <v:shape id="_x0000_s1100" type="#_x0000_t75" style="position:absolute;margin-left:654.95pt;margin-top:436.75pt;width:10pt;height:26.8pt;z-index:-251659776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99" type="#_x0000_t75" style="position:absolute;margin-left:580.15pt;margin-top:436.75pt;width:10pt;height:13.4pt;z-index:-25166080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98" type="#_x0000_t75" style="position:absolute;margin-left:477.35pt;margin-top:514.4pt;width:10pt;height:13.4pt;z-index:-25166182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97" type="#_x0000_t75" style="position:absolute;margin-left:477.35pt;margin-top:475.55pt;width:10pt;height:13.4pt;z-index:-25166284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96" type="#_x0000_t75" style="position:absolute;margin-left:477.35pt;margin-top:436.75pt;width:10pt;height:13.4pt;z-index:-25166387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95" type="#_x0000_t75" style="position:absolute;margin-left:259.9pt;margin-top:436.75pt;width:10pt;height:13.4pt;z-index:-25166489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94" type="#_x0000_t75" style="position:absolute;margin-left:654.95pt;margin-top:397.5pt;width:10pt;height:26.85pt;z-index:-251665920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93" type="#_x0000_t75" style="position:absolute;margin-left:580.15pt;margin-top:397.5pt;width:10pt;height:13.4pt;z-index:-25166694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92" type="#_x0000_t75" style="position:absolute;margin-left:477.35pt;margin-top:397.5pt;width:10pt;height:13.4pt;z-index:-25166796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91" type="#_x0000_t75" style="position:absolute;margin-left:259.9pt;margin-top:397.5pt;width:10pt;height:13.4pt;z-index:-25166899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90" type="#_x0000_t75" style="position:absolute;margin-left:658.8pt;margin-top:359.1pt;width:10pt;height:26.8pt;z-index:-251670016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89" type="#_x0000_t75" style="position:absolute;margin-left:658.8pt;margin-top:320.7pt;width:10pt;height:26.8pt;z-index:-251671040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88" type="#_x0000_t75" style="position:absolute;margin-left:658.8pt;margin-top:282.1pt;width:10pt;height:27pt;z-index:-251672064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87" type="#_x0000_t75" style="position:absolute;margin-left:654.95pt;margin-top:204.25pt;width:10pt;height:26.8pt;z-index:-251673088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86" type="#_x0000_t75" style="position:absolute;margin-left:580.15pt;margin-top:204.25pt;width:10pt;height:26.8pt;z-index:-251674112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85" type="#_x0000_t75" style="position:absolute;margin-left:477.35pt;margin-top:242.85pt;width:10pt;height:13.4pt;z-index:-25167513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84" type="#_x0000_t75" style="position:absolute;margin-left:477.35pt;margin-top:204.25pt;width:10pt;height:13.4pt;z-index:-25167616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83" type="#_x0000_t75" style="position:absolute;margin-left:259.9pt;margin-top:242.85pt;width:10pt;height:13.4pt;z-index:-25167718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82" type="#_x0000_t75" style="position:absolute;margin-left:259.9pt;margin-top:204.25pt;width:10pt;height:13.4pt;z-index:-25167820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81" type="#_x0000_t75" style="position:absolute;margin-left:654.95pt;margin-top:165.65pt;width:10pt;height:13.4pt;z-index:-25167923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80" type="#_x0000_t75" style="position:absolute;margin-left:580.15pt;margin-top:165.65pt;width:10pt;height:13.4pt;z-index:-25168025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79" type="#_x0000_t75" style="position:absolute;margin-left:477.35pt;margin-top:165.65pt;width:10pt;height:13.4pt;z-index:-25168128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78" type="#_x0000_t75" style="position:absolute;margin-left:654.95pt;margin-top:36.4pt;width:10pt;height:26.8pt;z-index:-251682304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77" type="#_x0000_t75" style="position:absolute;margin-left:580.15pt;margin-top:36.4pt;width:10pt;height:40.2pt;z-index:-251683328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76" type="#_x0000_t75" style="position:absolute;margin-left:477.35pt;margin-top:101.25pt;width:10pt;height:13.4pt;z-index:-25168435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75" type="#_x0000_t75" style="position:absolute;margin-left:477.35pt;margin-top:62.4pt;width:10pt;height:13.4pt;z-index:-25168537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74" type="#_x0000_t75" style="position:absolute;margin-left:477.35pt;margin-top:36.4pt;width:10pt;height:13.4pt;z-index:-251686400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084"/>
        <w:gridCol w:w="1228"/>
        <w:gridCol w:w="1329"/>
        <w:gridCol w:w="2836"/>
        <w:gridCol w:w="1537"/>
        <w:gridCol w:w="1972"/>
        <w:gridCol w:w="1561"/>
        <w:gridCol w:w="1672"/>
        <w:gridCol w:w="1496"/>
      </w:tblGrid>
      <w:tr w:rsidR="007B64BA">
        <w:trPr>
          <w:trHeight w:hRule="exact" w:val="258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2" w:line="240" w:lineRule="exact"/>
              <w:ind w:left="215" w:right="401" w:hanging="18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13"/>
                <w:sz w:val="22"/>
                <w:szCs w:val="22"/>
              </w:rPr>
              <w:t>.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7B64BA" w:rsidRDefault="00545CF6">
            <w:pPr>
              <w:spacing w:line="240" w:lineRule="exact"/>
              <w:ind w:left="215" w:right="598" w:hanging="18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13"/>
                <w:sz w:val="22"/>
                <w:szCs w:val="22"/>
              </w:rPr>
              <w:t>.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7B64BA" w:rsidRDefault="00545CF6">
            <w:pPr>
              <w:spacing w:line="240" w:lineRule="exact"/>
              <w:ind w:left="3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13"/>
                <w:sz w:val="22"/>
                <w:szCs w:val="22"/>
              </w:rPr>
              <w:t>.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7B64BA" w:rsidRDefault="00545CF6">
            <w:pPr>
              <w:spacing w:before="7" w:line="240" w:lineRule="exact"/>
              <w:ind w:left="215" w:right="10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2"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7B64BA" w:rsidRDefault="007B64BA">
            <w:pPr>
              <w:spacing w:before="12" w:line="240" w:lineRule="exact"/>
              <w:rPr>
                <w:sz w:val="24"/>
                <w:szCs w:val="24"/>
              </w:rPr>
            </w:pPr>
          </w:p>
          <w:p w:rsidR="007B64BA" w:rsidRDefault="00545CF6">
            <w:pPr>
              <w:spacing w:line="240" w:lineRule="exact"/>
              <w:ind w:left="103" w:righ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4" w:line="246" w:lineRule="auto"/>
              <w:ind w:left="191" w:right="10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7B64BA" w:rsidRDefault="00545CF6">
            <w:pPr>
              <w:spacing w:line="240" w:lineRule="exact"/>
              <w:ind w:left="1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y</w:t>
            </w:r>
          </w:p>
          <w:p w:rsidR="007B64BA" w:rsidRDefault="00545CF6">
            <w:pPr>
              <w:spacing w:before="1" w:line="243" w:lineRule="auto"/>
              <w:ind w:left="191" w:right="2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rt/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4" w:line="254" w:lineRule="auto"/>
              <w:ind w:left="367" w:right="1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4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7B64BA" w:rsidRDefault="00545CF6">
            <w:pPr>
              <w:spacing w:before="15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  <w:tr w:rsidR="007B64BA">
        <w:trPr>
          <w:trHeight w:hRule="exact" w:val="76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7B64BA" w:rsidRDefault="00545CF6">
            <w:pPr>
              <w:spacing w:before="7" w:line="240" w:lineRule="exact"/>
              <w:ind w:left="99" w:right="3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7B64BA" w:rsidRDefault="00545CF6">
            <w:pPr>
              <w:spacing w:before="7" w:line="240" w:lineRule="exact"/>
              <w:ind w:left="103" w:right="16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/>
              <w:ind w:left="19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>
            <w:pPr>
              <w:spacing w:before="8" w:line="140" w:lineRule="exact"/>
              <w:rPr>
                <w:sz w:val="15"/>
                <w:szCs w:val="15"/>
              </w:rPr>
            </w:pPr>
          </w:p>
          <w:p w:rsidR="007B64BA" w:rsidRDefault="007B64BA">
            <w:pPr>
              <w:spacing w:line="200" w:lineRule="exact"/>
            </w:pPr>
          </w:p>
          <w:p w:rsidR="007B64BA" w:rsidRDefault="007B64BA">
            <w:pPr>
              <w:spacing w:line="200" w:lineRule="exact"/>
            </w:pPr>
          </w:p>
          <w:p w:rsidR="007B64BA" w:rsidRDefault="007B64BA">
            <w:pPr>
              <w:spacing w:line="200" w:lineRule="exac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 w:line="240" w:lineRule="exact"/>
              <w:ind w:left="227" w:right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  <w:tr w:rsidR="007B64BA">
        <w:trPr>
          <w:trHeight w:hRule="exact" w:val="156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103" w:right="1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 w:line="243" w:lineRule="auto"/>
              <w:ind w:left="235" w:right="1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103" w:right="2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7B64BA" w:rsidRDefault="007B64BA">
            <w:pPr>
              <w:spacing w:before="17" w:line="240" w:lineRule="exact"/>
              <w:rPr>
                <w:sz w:val="24"/>
                <w:szCs w:val="24"/>
              </w:rPr>
            </w:pPr>
          </w:p>
          <w:p w:rsidR="007B64BA" w:rsidRDefault="00545CF6">
            <w:pPr>
              <w:spacing w:line="240" w:lineRule="exact"/>
              <w:ind w:left="103" w:right="2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7" w:line="240" w:lineRule="exact"/>
              <w:ind w:left="191" w:right="10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  <w:p w:rsidR="007B64BA" w:rsidRDefault="00545CF6">
            <w:pPr>
              <w:spacing w:before="12"/>
              <w:ind w:left="19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an</w:t>
            </w:r>
            <w:r>
              <w:rPr>
                <w:sz w:val="22"/>
                <w:szCs w:val="22"/>
              </w:rPr>
              <w:t>d</w:t>
            </w:r>
          </w:p>
          <w:p w:rsidR="007B64BA" w:rsidRDefault="00545CF6">
            <w:pPr>
              <w:spacing w:line="240" w:lineRule="exact"/>
              <w:ind w:left="191" w:right="77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/>
              <w:ind w:left="3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7B64BA" w:rsidRDefault="00545CF6">
            <w:pPr>
              <w:spacing w:before="15"/>
              <w:ind w:left="367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7B64BA" w:rsidRDefault="00545CF6">
            <w:pPr>
              <w:spacing w:before="15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  <w:tr w:rsidR="007B64BA">
        <w:trPr>
          <w:trHeight w:hRule="exact" w:val="768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7B64BA" w:rsidRDefault="00545CF6">
            <w:pPr>
              <w:spacing w:before="7" w:line="240" w:lineRule="exact"/>
              <w:ind w:left="103" w:right="2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3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7B64BA" w:rsidRDefault="00545CF6">
            <w:pPr>
              <w:spacing w:before="3"/>
              <w:ind w:left="2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7B64BA" w:rsidRDefault="00545CF6">
            <w:pPr>
              <w:spacing w:before="7" w:line="240" w:lineRule="exact"/>
              <w:ind w:left="103" w:right="36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7B64BA" w:rsidRDefault="00545CF6">
            <w:pPr>
              <w:spacing w:before="7" w:line="240" w:lineRule="exact"/>
              <w:ind w:left="103" w:right="1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/>
              <w:ind w:left="27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7B64BA" w:rsidRDefault="00545CF6">
            <w:pPr>
              <w:spacing w:before="19"/>
              <w:ind w:left="27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  <w:tr w:rsidR="007B64BA">
        <w:trPr>
          <w:trHeight w:hRule="exact" w:val="768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235" w:right="461" w:hanging="2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103" w:right="1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103" w:right="3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/>
              <w:ind w:left="27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7B64BA" w:rsidRDefault="00545CF6">
            <w:pPr>
              <w:spacing w:before="15"/>
              <w:ind w:left="27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  <w:tr w:rsidR="007B64BA">
        <w:trPr>
          <w:trHeight w:hRule="exact" w:val="772"/>
        </w:trPr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235" w:right="122" w:hanging="2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103" w:right="1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103" w:right="22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103" w:right="6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/>
              <w:ind w:left="27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7B64BA" w:rsidRDefault="00545CF6">
            <w:pPr>
              <w:spacing w:before="15"/>
              <w:ind w:left="27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  <w:tr w:rsidR="007B64BA">
        <w:trPr>
          <w:trHeight w:hRule="exact" w:val="78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7B64BA" w:rsidRDefault="00545CF6">
            <w:pPr>
              <w:spacing w:line="240" w:lineRule="exact"/>
              <w:ind w:left="103" w:right="2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/>
              <w:ind w:left="235" w:right="4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  <w:p w:rsidR="007B64BA" w:rsidRDefault="00545CF6">
            <w:pPr>
              <w:spacing w:line="240" w:lineRule="exact"/>
              <w:ind w:left="103" w:right="23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/>
              <w:ind w:left="191" w:righ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 w:line="240" w:lineRule="exact"/>
              <w:ind w:left="367" w:right="2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7B64BA" w:rsidRDefault="00545CF6">
            <w:pPr>
              <w:spacing w:before="15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  <w:tr w:rsidR="007B64BA">
        <w:trPr>
          <w:trHeight w:hRule="exact" w:val="233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7B64BA" w:rsidRDefault="00545CF6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hys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l</w:t>
            </w:r>
          </w:p>
          <w:p w:rsidR="007B64BA" w:rsidRDefault="00545CF6">
            <w:pPr>
              <w:spacing w:before="7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/>
              <w:ind w:left="235" w:right="19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7B64BA" w:rsidRDefault="00545CF6">
            <w:pPr>
              <w:spacing w:before="3"/>
              <w:ind w:left="103" w:right="39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/>
              <w:ind w:left="191" w:right="2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B64BA" w:rsidRDefault="00545CF6">
            <w:pPr>
              <w:spacing w:before="14" w:line="242" w:lineRule="auto"/>
              <w:ind w:left="191" w:right="1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/>
              <w:ind w:left="3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7B64BA" w:rsidRDefault="00545CF6">
            <w:pPr>
              <w:spacing w:before="15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</w:tbl>
    <w:p w:rsidR="007B64BA" w:rsidRDefault="007B64BA">
      <w:pPr>
        <w:sectPr w:rsidR="007B64BA">
          <w:pgSz w:w="16840" w:h="11920" w:orient="landscape"/>
          <w:pgMar w:top="620" w:right="500" w:bottom="280" w:left="500" w:header="720" w:footer="720" w:gutter="0"/>
          <w:cols w:space="720"/>
        </w:sectPr>
      </w:pPr>
    </w:p>
    <w:p w:rsidR="007B64BA" w:rsidRDefault="00545CF6">
      <w:pPr>
        <w:spacing w:before="7" w:line="80" w:lineRule="exact"/>
        <w:rPr>
          <w:sz w:val="8"/>
          <w:szCs w:val="8"/>
        </w:rPr>
      </w:pPr>
      <w:r>
        <w:lastRenderedPageBreak/>
        <w:pict>
          <v:shape id="_x0000_s1073" type="#_x0000_t75" style="position:absolute;margin-left:580.15pt;margin-top:504.8pt;width:10pt;height:13.4pt;z-index:-25162393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72" type="#_x0000_t75" style="position:absolute;margin-left:477.35pt;margin-top:504.8pt;width:10pt;height:13.4pt;z-index:-25162496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71" type="#_x0000_t75" style="position:absolute;margin-left:259.9pt;margin-top:504.8pt;width:10pt;height:13.4pt;z-index:-251625984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1068" style="position:absolute;margin-left:654.95pt;margin-top:490.8pt;width:10pt;height:27.4pt;z-index:-251627008;mso-position-horizontal-relative:page;mso-position-vertical-relative:page" coordorigin="13099,9816" coordsize="200,548">
            <v:shape id="_x0000_s1070" type="#_x0000_t75" style="position:absolute;left:13099;top:9816;width:200;height:268">
              <v:imagedata r:id="rId5" o:title=""/>
            </v:shape>
            <v:shape id="_x0000_s1069" type="#_x0000_t75" style="position:absolute;left:13099;top:10096;width:200;height:268">
              <v:imagedata r:id="rId5" o:title=""/>
            </v:shape>
            <w10:wrap anchorx="page" anchory="page"/>
          </v:group>
        </w:pict>
      </w:r>
      <w:r>
        <w:pict>
          <v:shape id="_x0000_s1067" type="#_x0000_t75" style="position:absolute;margin-left:654.95pt;margin-top:464.75pt;width:10pt;height:13.4pt;z-index:-25162803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66" type="#_x0000_t75" style="position:absolute;margin-left:580.15pt;margin-top:464.75pt;width:10pt;height:13.4pt;z-index:-25162905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65" type="#_x0000_t75" style="position:absolute;margin-left:477.35pt;margin-top:464.75pt;width:10pt;height:13.4pt;z-index:-25163008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64" type="#_x0000_t75" style="position:absolute;margin-left:259.9pt;margin-top:464.75pt;width:10pt;height:13.4pt;z-index:-25163110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63" type="#_x0000_t75" style="position:absolute;margin-left:654.95pt;margin-top:439.75pt;width:10pt;height:13.4pt;z-index:-25163212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62" type="#_x0000_t75" style="position:absolute;margin-left:654.95pt;margin-top:413.75pt;width:10pt;height:13.4pt;z-index:-25163315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61" type="#_x0000_t75" style="position:absolute;margin-left:580.15pt;margin-top:413.75pt;width:10pt;height:13.4pt;z-index:-25163417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60" type="#_x0000_t75" style="position:absolute;margin-left:477.35pt;margin-top:439.75pt;width:10pt;height:13.4pt;z-index:-25163520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59" type="#_x0000_t75" style="position:absolute;margin-left:477.35pt;margin-top:413.75pt;width:10pt;height:13.4pt;z-index:-25163622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58" type="#_x0000_t75" style="position:absolute;margin-left:259.9pt;margin-top:413.75pt;width:10pt;height:13.4pt;z-index:-25163724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57" type="#_x0000_t75" style="position:absolute;margin-left:654.95pt;margin-top:322.9pt;width:10pt;height:27pt;z-index:-251638272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56" type="#_x0000_t75" style="position:absolute;margin-left:580.15pt;margin-top:322.9pt;width:10pt;height:13.4pt;z-index:-25163929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55" type="#_x0000_t75" style="position:absolute;margin-left:477.35pt;margin-top:361.7pt;width:10pt;height:13.4pt;z-index:-25164032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54" type="#_x0000_t75" style="position:absolute;margin-left:477.35pt;margin-top:322.9pt;width:10pt;height:13.4pt;z-index:-25164134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53" type="#_x0000_t75" style="position:absolute;margin-left:259.9pt;margin-top:322.9pt;width:10pt;height:13.4pt;z-index:-25164236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52" type="#_x0000_t75" style="position:absolute;margin-left:654.95pt;margin-top:245.05pt;width:10pt;height:26.85pt;z-index:-251643392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51" type="#_x0000_t75" style="position:absolute;margin-left:580.15pt;margin-top:245.05pt;width:10pt;height:26.85pt;z-index:-251644416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50" type="#_x0000_t75" style="position:absolute;margin-left:477.35pt;margin-top:283.7pt;width:10pt;height:13.4pt;z-index:-25164544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49" type="#_x0000_t75" style="position:absolute;margin-left:259.9pt;margin-top:245.05pt;width:10pt;height:13.4pt;z-index:-25164646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48" type="#_x0000_t75" style="position:absolute;margin-left:654.95pt;margin-top:167.05pt;width:10pt;height:13.4pt;z-index:-25164748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47" type="#_x0000_t75" style="position:absolute;margin-left:580.15pt;margin-top:167.05pt;width:10pt;height:13.4pt;z-index:-251648512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1044" style="position:absolute;margin-left:477.35pt;margin-top:231.05pt;width:10pt;height:27.4pt;z-index:-251649536;mso-position-horizontal-relative:page;mso-position-vertical-relative:page" coordorigin="9547,4621" coordsize="200,548">
            <v:shape id="_x0000_s1046" type="#_x0000_t75" style="position:absolute;left:9547;top:4621;width:200;height:268">
              <v:imagedata r:id="rId5" o:title=""/>
            </v:shape>
            <v:shape id="_x0000_s1045" type="#_x0000_t75" style="position:absolute;left:9547;top:4901;width:200;height:268">
              <v:imagedata r:id="rId5" o:title=""/>
            </v:shape>
            <w10:wrap anchorx="page" anchory="page"/>
          </v:group>
        </w:pict>
      </w:r>
      <w:r>
        <w:pict>
          <v:shape id="_x0000_s1043" type="#_x0000_t75" style="position:absolute;margin-left:477.35pt;margin-top:167.05pt;width:10pt;height:13.4pt;z-index:-25165056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42" type="#_x0000_t75" style="position:absolute;margin-left:259.9pt;margin-top:167.05pt;width:10pt;height:13.4pt;z-index:-25165158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41" type="#_x0000_t75" style="position:absolute;margin-left:654.95pt;margin-top:49.4pt;width:10pt;height:26.8pt;z-index:-251652608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40" type="#_x0000_t75" style="position:absolute;margin-left:580.15pt;margin-top:49.4pt;width:10pt;height:26.8pt;z-index:-251653632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39" type="#_x0000_t75" style="position:absolute;margin-left:477.35pt;margin-top:140.45pt;width:10pt;height:13.4pt;z-index:-25165465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8" type="#_x0000_t75" style="position:absolute;margin-left:477.35pt;margin-top:114.25pt;width:10pt;height:13.4pt;z-index:-25165568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7" type="#_x0000_t75" style="position:absolute;margin-left:477.35pt;margin-top:88.2pt;width:10pt;height:13.4pt;z-index:-25165670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6" type="#_x0000_t75" style="position:absolute;margin-left:477.35pt;margin-top:49.4pt;width:10pt;height:13.4pt;z-index:-25165772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5" type="#_x0000_t75" style="position:absolute;margin-left:259.9pt;margin-top:49.4pt;width:10pt;height:13.4pt;z-index:-251658752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084"/>
        <w:gridCol w:w="1228"/>
        <w:gridCol w:w="1329"/>
        <w:gridCol w:w="2836"/>
        <w:gridCol w:w="1537"/>
        <w:gridCol w:w="1972"/>
        <w:gridCol w:w="1561"/>
        <w:gridCol w:w="1672"/>
        <w:gridCol w:w="1496"/>
      </w:tblGrid>
      <w:tr w:rsidR="007B64BA">
        <w:trPr>
          <w:trHeight w:hRule="exact" w:val="26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9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  <w:tr w:rsidR="007B64BA">
        <w:trPr>
          <w:trHeight w:hRule="exact" w:val="234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hys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l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7B64BA" w:rsidRDefault="00545CF6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/>
              <w:ind w:left="235" w:right="9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</w:p>
          <w:p w:rsidR="007B64BA" w:rsidRDefault="00545CF6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 w:line="243" w:lineRule="auto"/>
              <w:ind w:left="191" w:right="9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 – M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7B64BA" w:rsidRDefault="00545CF6">
            <w:pPr>
              <w:spacing w:before="11" w:line="245" w:lineRule="auto"/>
              <w:ind w:left="191" w:right="248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/>
              <w:ind w:left="3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7B64BA" w:rsidRDefault="00545CF6">
            <w:pPr>
              <w:spacing w:before="15"/>
              <w:ind w:left="3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7B64BA" w:rsidRDefault="00545CF6">
            <w:pPr>
              <w:spacing w:before="15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  <w:tr w:rsidR="007B64BA">
        <w:trPr>
          <w:trHeight w:hRule="exact" w:val="156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hys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4"/>
              <w:ind w:left="235" w:right="1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2"/>
                <w:sz w:val="22"/>
                <w:szCs w:val="22"/>
              </w:rPr>
              <w:t>Te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103"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 w:line="242" w:lineRule="auto"/>
              <w:ind w:left="191" w:righ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C.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>
            <w:pPr>
              <w:spacing w:line="140" w:lineRule="exact"/>
              <w:rPr>
                <w:sz w:val="15"/>
                <w:szCs w:val="15"/>
              </w:rPr>
            </w:pPr>
          </w:p>
          <w:p w:rsidR="007B64BA" w:rsidRDefault="007B64BA">
            <w:pPr>
              <w:spacing w:line="200" w:lineRule="exact"/>
            </w:pPr>
          </w:p>
          <w:p w:rsidR="007B64BA" w:rsidRDefault="007B64BA">
            <w:pPr>
              <w:spacing w:line="200" w:lineRule="exact"/>
            </w:pPr>
          </w:p>
          <w:p w:rsidR="007B64BA" w:rsidRDefault="007B64BA">
            <w:pPr>
              <w:spacing w:line="200" w:lineRule="exact"/>
            </w:pPr>
          </w:p>
          <w:p w:rsidR="007B64BA" w:rsidRDefault="007B64BA">
            <w:pPr>
              <w:spacing w:line="200" w:lineRule="exact"/>
            </w:pPr>
          </w:p>
          <w:p w:rsidR="007B64BA" w:rsidRDefault="007B64BA">
            <w:pPr>
              <w:spacing w:line="200" w:lineRule="exact"/>
            </w:pPr>
          </w:p>
          <w:p w:rsidR="007B64BA" w:rsidRDefault="007B64BA">
            <w:pPr>
              <w:spacing w:line="200" w:lineRule="exact"/>
            </w:pPr>
          </w:p>
          <w:p w:rsidR="007B64BA" w:rsidRDefault="007B64BA">
            <w:pPr>
              <w:spacing w:line="200" w:lineRule="exac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7" w:line="240" w:lineRule="exact"/>
              <w:ind w:left="227" w:right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  <w:tr w:rsidR="007B64BA">
        <w:trPr>
          <w:trHeight w:hRule="exact" w:val="156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4"/>
              <w:ind w:left="235" w:right="15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 w:line="240" w:lineRule="exact"/>
              <w:ind w:left="191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Le</w:t>
            </w:r>
            <w:r>
              <w:rPr>
                <w:spacing w:val="2"/>
                <w:position w:val="-1"/>
                <w:sz w:val="22"/>
                <w:szCs w:val="22"/>
              </w:rPr>
              <w:t>a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t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2"/>
                <w:position w:val="-1"/>
                <w:sz w:val="22"/>
                <w:szCs w:val="22"/>
              </w:rPr>
              <w:t>e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position w:val="-1"/>
                <w:sz w:val="22"/>
                <w:szCs w:val="22"/>
              </w:rPr>
              <w:t>d</w:t>
            </w:r>
          </w:p>
          <w:p w:rsidR="007B64BA" w:rsidRDefault="00545CF6">
            <w:pPr>
              <w:spacing w:line="240" w:lineRule="exact"/>
              <w:ind w:left="1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proofErr w:type="spellStart"/>
            <w:r>
              <w:rPr>
                <w:spacing w:val="2"/>
                <w:position w:val="10"/>
                <w:sz w:val="14"/>
                <w:szCs w:val="14"/>
              </w:rPr>
              <w:t>s</w:t>
            </w:r>
            <w:r>
              <w:rPr>
                <w:position w:val="10"/>
                <w:sz w:val="14"/>
                <w:szCs w:val="14"/>
              </w:rPr>
              <w:t>t</w:t>
            </w:r>
            <w:proofErr w:type="spellEnd"/>
            <w:r>
              <w:rPr>
                <w:spacing w:val="22"/>
                <w:position w:val="10"/>
                <w:sz w:val="14"/>
                <w:szCs w:val="14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17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pacing w:val="4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</w:t>
            </w:r>
          </w:p>
          <w:p w:rsidR="007B64BA" w:rsidRDefault="00545CF6">
            <w:pPr>
              <w:spacing w:line="240" w:lineRule="exact"/>
              <w:ind w:left="1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51</w:t>
            </w:r>
          </w:p>
          <w:p w:rsidR="007B64BA" w:rsidRDefault="00545CF6">
            <w:pPr>
              <w:spacing w:before="15"/>
              <w:ind w:left="191" w:right="1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/>
              <w:ind w:left="3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</w:p>
          <w:p w:rsidR="007B64BA" w:rsidRDefault="00545CF6">
            <w:pPr>
              <w:spacing w:before="15"/>
              <w:ind w:left="3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7B64BA" w:rsidRDefault="00545CF6">
            <w:pPr>
              <w:spacing w:before="15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  <w:tr w:rsidR="007B64BA">
        <w:trPr>
          <w:trHeight w:hRule="exact" w:val="1813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7B64BA" w:rsidRDefault="00545CF6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7B64BA" w:rsidRDefault="00545CF6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/>
              <w:ind w:left="235" w:right="15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</w:p>
          <w:p w:rsidR="007B64BA" w:rsidRDefault="00545CF6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 w:line="243" w:lineRule="auto"/>
              <w:ind w:left="191" w:right="1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w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/>
              <w:ind w:left="3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7B64BA" w:rsidRDefault="00545CF6">
            <w:pPr>
              <w:spacing w:before="19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  <w:tr w:rsidR="007B64BA">
        <w:trPr>
          <w:trHeight w:hRule="exact" w:val="102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103" w:right="2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7" w:line="240" w:lineRule="exact"/>
              <w:ind w:left="235" w:right="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103" w:right="1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 w:line="240" w:lineRule="exact"/>
              <w:ind w:left="191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Le</w:t>
            </w:r>
            <w:r>
              <w:rPr>
                <w:spacing w:val="2"/>
                <w:position w:val="-1"/>
                <w:sz w:val="22"/>
                <w:szCs w:val="22"/>
              </w:rPr>
              <w:t>a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t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2"/>
                <w:position w:val="-1"/>
                <w:sz w:val="22"/>
                <w:szCs w:val="22"/>
              </w:rPr>
              <w:t>e</w:t>
            </w:r>
            <w:r>
              <w:rPr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3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7B64BA" w:rsidRDefault="00545CF6">
            <w:pPr>
              <w:spacing w:line="240" w:lineRule="exact"/>
              <w:ind w:left="1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proofErr w:type="spellStart"/>
            <w:r>
              <w:rPr>
                <w:spacing w:val="2"/>
                <w:position w:val="10"/>
                <w:sz w:val="14"/>
                <w:szCs w:val="14"/>
              </w:rPr>
              <w:t>s</w:t>
            </w:r>
            <w:r>
              <w:rPr>
                <w:position w:val="10"/>
                <w:sz w:val="14"/>
                <w:szCs w:val="14"/>
              </w:rPr>
              <w:t>t</w:t>
            </w:r>
            <w:proofErr w:type="spellEnd"/>
            <w:r>
              <w:rPr>
                <w:spacing w:val="22"/>
                <w:position w:val="10"/>
                <w:sz w:val="14"/>
                <w:szCs w:val="14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17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  <w:p w:rsidR="007B64BA" w:rsidRDefault="00545CF6">
            <w:pPr>
              <w:spacing w:before="15"/>
              <w:ind w:left="1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C.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/>
              <w:ind w:left="3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7" w:line="240" w:lineRule="exact"/>
              <w:ind w:left="227" w:right="5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7B64BA" w:rsidRDefault="00545CF6">
            <w:pPr>
              <w:spacing w:before="12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  <w:tr w:rsidR="007B64BA">
        <w:trPr>
          <w:trHeight w:hRule="exact" w:val="80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7B64BA" w:rsidRDefault="00545CF6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 w:line="240" w:lineRule="exact"/>
              <w:ind w:left="235" w:right="18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7B64BA" w:rsidRDefault="00545CF6">
            <w:pPr>
              <w:spacing w:line="240" w:lineRule="exact"/>
              <w:ind w:left="103" w:right="2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/>
              <w:ind w:left="19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</w:p>
          <w:p w:rsidR="007B64BA" w:rsidRDefault="00545CF6">
            <w:pPr>
              <w:spacing w:line="240" w:lineRule="exact"/>
              <w:ind w:left="1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ene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37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3"/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/>
              <w:ind w:left="3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 w:line="240" w:lineRule="exact"/>
              <w:ind w:left="227" w:right="5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7B64BA" w:rsidRDefault="00545CF6">
            <w:pPr>
              <w:spacing w:before="12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  <w:tr w:rsidR="007B64BA">
        <w:trPr>
          <w:trHeight w:hRule="exact" w:val="103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7B64BA" w:rsidRDefault="00545CF6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/>
              <w:ind w:left="235" w:right="173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7B64BA" w:rsidRDefault="00545CF6">
            <w:pPr>
              <w:spacing w:before="7" w:line="240" w:lineRule="exact"/>
              <w:ind w:left="103" w:right="245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/>
              <w:ind w:left="191" w:right="1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/>
              <w:ind w:left="3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</w:p>
          <w:p w:rsidR="007B64BA" w:rsidRDefault="00545CF6">
            <w:pPr>
              <w:spacing w:line="240" w:lineRule="exact"/>
              <w:ind w:left="36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7B64BA" w:rsidRDefault="00545CF6">
            <w:pPr>
              <w:spacing w:before="3"/>
              <w:ind w:left="3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7B64BA" w:rsidRDefault="00545CF6">
            <w:pPr>
              <w:spacing w:line="240" w:lineRule="exact"/>
              <w:ind w:left="36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9"/>
              <w:ind w:left="227" w:right="1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</w:tbl>
    <w:p w:rsidR="007B64BA" w:rsidRDefault="007B64BA">
      <w:pPr>
        <w:sectPr w:rsidR="007B64BA">
          <w:pgSz w:w="16840" w:h="11920" w:orient="landscape"/>
          <w:pgMar w:top="620" w:right="500" w:bottom="280" w:left="500" w:header="720" w:footer="720" w:gutter="0"/>
          <w:cols w:space="720"/>
        </w:sectPr>
      </w:pPr>
    </w:p>
    <w:p w:rsidR="007B64BA" w:rsidRDefault="00545CF6">
      <w:pPr>
        <w:spacing w:before="7" w:line="80" w:lineRule="exact"/>
        <w:rPr>
          <w:sz w:val="8"/>
          <w:szCs w:val="8"/>
        </w:rPr>
      </w:pPr>
      <w:r>
        <w:lastRenderedPageBreak/>
        <w:pict>
          <v:shape id="_x0000_s1034" type="#_x0000_t75" style="position:absolute;margin-left:654.95pt;margin-top:139.65pt;width:10pt;height:26.8pt;z-index:-251614720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33" type="#_x0000_t75" style="position:absolute;margin-left:580.15pt;margin-top:139.65pt;width:10pt;height:26.8pt;z-index:-251615744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32" type="#_x0000_t75" style="position:absolute;margin-left:477.35pt;margin-top:242.45pt;width:10pt;height:13.4pt;z-index:-25161676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1" type="#_x0000_t75" style="position:absolute;margin-left:477.35pt;margin-top:191.05pt;width:10pt;height:13.4pt;z-index:-25161779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0" type="#_x0000_t75" style="position:absolute;margin-left:477.35pt;margin-top:139.65pt;width:10pt;height:13.4pt;z-index:-25161881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29" type="#_x0000_t75" style="position:absolute;margin-left:259.9pt;margin-top:139.65pt;width:10pt;height:13.4pt;z-index:-25161984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28" type="#_x0000_t75" style="position:absolute;margin-left:654.95pt;margin-top:49pt;width:10pt;height:13.4pt;z-index:-25162086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27" type="#_x0000_t75" style="position:absolute;margin-left:477.35pt;margin-top:75pt;width:10pt;height:13.4pt;z-index:-25162188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26" type="#_x0000_t75" style="position:absolute;margin-left:477.35pt;margin-top:36.4pt;width:10pt;height:13.4pt;z-index:-251622912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084"/>
        <w:gridCol w:w="1228"/>
        <w:gridCol w:w="1329"/>
        <w:gridCol w:w="2836"/>
        <w:gridCol w:w="1537"/>
        <w:gridCol w:w="1972"/>
        <w:gridCol w:w="1561"/>
        <w:gridCol w:w="1672"/>
        <w:gridCol w:w="1496"/>
      </w:tblGrid>
      <w:tr w:rsidR="007B64BA">
        <w:trPr>
          <w:trHeight w:hRule="exact" w:val="206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7" w:line="240" w:lineRule="exact"/>
              <w:ind w:left="191" w:right="117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</w:t>
            </w:r>
          </w:p>
          <w:p w:rsidR="007B64BA" w:rsidRDefault="00545CF6">
            <w:pPr>
              <w:spacing w:before="12"/>
              <w:ind w:left="191" w:right="17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367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22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m</w:t>
            </w:r>
          </w:p>
          <w:p w:rsidR="007B64BA" w:rsidRDefault="00545CF6">
            <w:pPr>
              <w:spacing w:before="19" w:line="240" w:lineRule="exact"/>
              <w:ind w:left="227" w:right="22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at </w:t>
            </w:r>
            <w:r>
              <w:rPr>
                <w:spacing w:val="1"/>
                <w:sz w:val="22"/>
                <w:szCs w:val="22"/>
              </w:rPr>
              <w:t>C.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  <w:tr w:rsidR="007B64BA">
        <w:trPr>
          <w:trHeight w:hRule="exact" w:val="258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7B64BA" w:rsidRDefault="00545CF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103" w:right="2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7B64BA" w:rsidRDefault="00545CF6">
            <w:pPr>
              <w:spacing w:before="4" w:line="240" w:lineRule="exact"/>
              <w:ind w:left="103" w:right="7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7" w:line="240" w:lineRule="exact"/>
              <w:ind w:left="235" w:right="218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" w:line="240" w:lineRule="exact"/>
              <w:ind w:left="103" w:right="1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7B64BA" w:rsidRDefault="00545CF6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/>
              <w:ind w:left="191" w:righ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7B64BA" w:rsidRDefault="00545CF6">
            <w:pPr>
              <w:spacing w:before="14" w:line="242" w:lineRule="auto"/>
              <w:ind w:left="191" w:right="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/>
              <w:ind w:left="3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7B64BA" w:rsidRDefault="00545CF6">
            <w:pPr>
              <w:spacing w:before="15"/>
              <w:ind w:left="3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545CF6">
            <w:pPr>
              <w:spacing w:before="13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7B64BA" w:rsidRDefault="00545CF6">
            <w:pPr>
              <w:spacing w:before="15"/>
              <w:ind w:left="2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BA" w:rsidRDefault="007B64BA"/>
        </w:tc>
      </w:tr>
    </w:tbl>
    <w:p w:rsidR="00545CF6" w:rsidRDefault="00545CF6"/>
    <w:sectPr w:rsidR="00545CF6">
      <w:pgSz w:w="16840" w:h="11920" w:orient="landscape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E5494"/>
    <w:multiLevelType w:val="multilevel"/>
    <w:tmpl w:val="CE205B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BA"/>
    <w:rsid w:val="001A1B5D"/>
    <w:rsid w:val="00545CF6"/>
    <w:rsid w:val="007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."/>
  <w:listSeparator w:val=","/>
  <w15:docId w15:val="{0A622DF5-9A7B-45FD-8E61-376EA1AC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2018-09-09T02:14:00Z</dcterms:created>
  <dcterms:modified xsi:type="dcterms:W3CDTF">2018-09-09T02:29:00Z</dcterms:modified>
</cp:coreProperties>
</file>