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8D" w:rsidRDefault="0002788D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02788D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02788D" w:rsidRDefault="0002788D">
            <w:pPr>
              <w:spacing w:line="200" w:lineRule="exact"/>
            </w:pPr>
          </w:p>
          <w:p w:rsidR="0002788D" w:rsidRDefault="0002788D">
            <w:pPr>
              <w:spacing w:before="17" w:line="260" w:lineRule="exact"/>
              <w:rPr>
                <w:sz w:val="26"/>
                <w:szCs w:val="26"/>
              </w:rPr>
            </w:pPr>
          </w:p>
          <w:p w:rsidR="0002788D" w:rsidRDefault="008B157C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02788D" w:rsidRDefault="0002788D"/>
        </w:tc>
      </w:tr>
      <w:tr w:rsidR="0002788D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02788D" w:rsidRDefault="0002788D">
            <w:pPr>
              <w:spacing w:line="200" w:lineRule="exact"/>
            </w:pPr>
          </w:p>
          <w:p w:rsidR="0002788D" w:rsidRDefault="0002788D">
            <w:pPr>
              <w:spacing w:line="280" w:lineRule="exact"/>
              <w:rPr>
                <w:sz w:val="28"/>
                <w:szCs w:val="28"/>
              </w:rPr>
            </w:pPr>
          </w:p>
          <w:p w:rsidR="0002788D" w:rsidRDefault="008B157C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02788D" w:rsidRDefault="0002788D"/>
        </w:tc>
      </w:tr>
      <w:tr w:rsidR="0002788D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02788D" w:rsidRDefault="0002788D">
            <w:pPr>
              <w:spacing w:line="200" w:lineRule="exact"/>
            </w:pPr>
          </w:p>
          <w:p w:rsidR="0002788D" w:rsidRDefault="0002788D">
            <w:pPr>
              <w:spacing w:before="18" w:line="260" w:lineRule="exact"/>
              <w:rPr>
                <w:sz w:val="26"/>
                <w:szCs w:val="26"/>
              </w:rPr>
            </w:pPr>
          </w:p>
          <w:p w:rsidR="0002788D" w:rsidRDefault="008B157C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02788D" w:rsidRDefault="0002788D"/>
        </w:tc>
      </w:tr>
    </w:tbl>
    <w:p w:rsidR="0002788D" w:rsidRDefault="0002788D">
      <w:pPr>
        <w:sectPr w:rsidR="0002788D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02788D" w:rsidRDefault="0002788D">
      <w:pPr>
        <w:spacing w:before="13" w:line="280" w:lineRule="exact"/>
        <w:rPr>
          <w:sz w:val="28"/>
          <w:szCs w:val="28"/>
        </w:rPr>
      </w:pPr>
    </w:p>
    <w:p w:rsidR="0002788D" w:rsidRDefault="008B157C">
      <w:pPr>
        <w:spacing w:before="24"/>
        <w:ind w:left="4198"/>
        <w:rPr>
          <w:sz w:val="28"/>
          <w:szCs w:val="28"/>
        </w:rPr>
      </w:pPr>
      <w:r>
        <w:rPr>
          <w:b/>
          <w:sz w:val="28"/>
          <w:szCs w:val="28"/>
        </w:rPr>
        <w:t>GE</w:t>
      </w:r>
      <w:r>
        <w:rPr>
          <w:b/>
          <w:spacing w:val="-2"/>
          <w:sz w:val="28"/>
          <w:szCs w:val="28"/>
        </w:rPr>
        <w:t>RMA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HE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RAD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4 TE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E</w:t>
      </w: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line="200" w:lineRule="exact"/>
      </w:pPr>
    </w:p>
    <w:p w:rsidR="0002788D" w:rsidRDefault="0002788D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1416"/>
        <w:gridCol w:w="1560"/>
        <w:gridCol w:w="2410"/>
        <w:gridCol w:w="1418"/>
        <w:gridCol w:w="2693"/>
        <w:gridCol w:w="1560"/>
        <w:gridCol w:w="1166"/>
        <w:gridCol w:w="1183"/>
      </w:tblGrid>
      <w:tr w:rsidR="0002788D">
        <w:trPr>
          <w:trHeight w:hRule="exact" w:val="5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esso</w:t>
            </w:r>
            <w:proofErr w:type="spellEnd"/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b 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ey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nqui</w:t>
            </w:r>
            <w:r>
              <w:rPr>
                <w:b/>
                <w:sz w:val="22"/>
                <w:szCs w:val="22"/>
              </w:rPr>
              <w:t>ry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qu</w:t>
            </w:r>
            <w:r>
              <w:rPr>
                <w:b/>
                <w:sz w:val="22"/>
                <w:szCs w:val="22"/>
              </w:rPr>
              <w:t>es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x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ces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reso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ces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sses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  <w:p w:rsidR="0002788D" w:rsidRDefault="008B157C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02788D">
        <w:trPr>
          <w:trHeight w:hRule="exact" w:val="254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2"/>
              <w:ind w:left="102" w:right="38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ree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4"/>
              <w:ind w:left="102" w:right="7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02788D" w:rsidRDefault="008B157C">
            <w:pPr>
              <w:ind w:left="102" w:right="2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al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02788D" w:rsidRDefault="008B157C">
            <w:pPr>
              <w:spacing w:before="4" w:line="244" w:lineRule="auto"/>
              <w:ind w:left="102" w:right="434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eet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s? 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2"/>
              <w:ind w:left="102" w:right="37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du</w:t>
            </w:r>
            <w:r>
              <w:rPr>
                <w:i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hr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deo.</w:t>
            </w:r>
          </w:p>
          <w:p w:rsidR="0002788D" w:rsidRDefault="008B157C">
            <w:pPr>
              <w:spacing w:before="1" w:line="240" w:lineRule="exact"/>
              <w:ind w:left="102" w:right="2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2" w:line="220" w:lineRule="exact"/>
              <w:ind w:left="102" w:righ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V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56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55" w:lineRule="auto"/>
              <w:ind w:left="102" w:right="38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ree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1"/>
              <w:ind w:left="102" w:right="7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02788D" w:rsidRDefault="008B157C">
            <w:pPr>
              <w:spacing w:before="2"/>
              <w:ind w:left="102" w:right="21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al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02788D" w:rsidRDefault="008B157C">
            <w:pPr>
              <w:spacing w:before="4" w:line="244" w:lineRule="auto"/>
              <w:ind w:left="102" w:right="434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eet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s? 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ind w:left="102" w:right="37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du</w:t>
            </w:r>
            <w:r>
              <w:rPr>
                <w:i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hr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deo.</w:t>
            </w:r>
          </w:p>
          <w:p w:rsidR="0002788D" w:rsidRDefault="008B157C">
            <w:pPr>
              <w:spacing w:before="5" w:line="240" w:lineRule="exact"/>
              <w:ind w:left="102" w:right="2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ed on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20" w:lineRule="exact"/>
              <w:ind w:left="102" w:righ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 w:right="2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V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31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ree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8" w:line="255" w:lineRule="auto"/>
              <w:ind w:left="102" w:right="11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02788D" w:rsidRDefault="008B157C">
            <w:pPr>
              <w:spacing w:before="6" w:line="243" w:lineRule="auto"/>
              <w:ind w:left="102" w:right="442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eet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 w:right="6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02788D" w:rsidRDefault="008B157C">
            <w:pPr>
              <w:spacing w:before="5" w:line="240" w:lineRule="exact"/>
              <w:ind w:left="102" w:right="54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  <w:p w:rsidR="0002788D" w:rsidRDefault="008B157C">
            <w:pPr>
              <w:spacing w:before="2" w:line="240" w:lineRule="exact"/>
              <w:ind w:left="102" w:right="13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02788D" w:rsidRDefault="008B157C">
            <w:pPr>
              <w:spacing w:before="2" w:line="240" w:lineRule="exact"/>
              <w:ind w:left="102" w:right="137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</w:tbl>
    <w:p w:rsidR="0002788D" w:rsidRDefault="0002788D">
      <w:pPr>
        <w:sectPr w:rsidR="0002788D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02788D" w:rsidRDefault="0002788D">
      <w:pPr>
        <w:spacing w:before="4" w:line="100" w:lineRule="exact"/>
        <w:rPr>
          <w:sz w:val="11"/>
          <w:szCs w:val="11"/>
        </w:rPr>
      </w:pPr>
    </w:p>
    <w:p w:rsidR="0002788D" w:rsidRDefault="0002788D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1416"/>
        <w:gridCol w:w="1560"/>
        <w:gridCol w:w="2410"/>
        <w:gridCol w:w="1418"/>
        <w:gridCol w:w="2693"/>
        <w:gridCol w:w="1560"/>
        <w:gridCol w:w="1166"/>
        <w:gridCol w:w="1183"/>
      </w:tblGrid>
      <w:tr w:rsidR="0002788D">
        <w:trPr>
          <w:trHeight w:hRule="exact" w:val="60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56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ree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8" w:line="255" w:lineRule="auto"/>
              <w:ind w:left="102" w:right="11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02788D" w:rsidRDefault="008B157C">
            <w:pPr>
              <w:spacing w:before="4"/>
              <w:ind w:left="102" w:right="434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40" w:lineRule="exact"/>
              <w:ind w:left="102" w:right="5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02788D" w:rsidRDefault="008B157C">
            <w:pPr>
              <w:spacing w:before="2" w:line="240" w:lineRule="exact"/>
              <w:ind w:left="102" w:right="54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  <w:p w:rsidR="0002788D" w:rsidRDefault="008B157C">
            <w:pPr>
              <w:spacing w:before="2" w:line="240" w:lineRule="exact"/>
              <w:ind w:left="102" w:right="13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02788D" w:rsidRDefault="008B157C">
            <w:pPr>
              <w:spacing w:before="2" w:line="240" w:lineRule="exact"/>
              <w:ind w:left="102" w:right="137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79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ree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4"/>
              <w:ind w:left="102" w:right="4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sub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 and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02788D" w:rsidRDefault="008B157C">
            <w:pPr>
              <w:spacing w:before="4"/>
              <w:ind w:left="102" w:right="434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02788D" w:rsidRDefault="008B157C">
            <w:pPr>
              <w:spacing w:before="1"/>
              <w:ind w:left="102" w:right="3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i/>
                <w:spacing w:val="-4"/>
                <w:sz w:val="22"/>
                <w:szCs w:val="22"/>
              </w:rPr>
              <w:t>w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e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o</w:t>
            </w:r>
            <w:proofErr w:type="spellEnd"/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 xml:space="preserve">as, </w:t>
            </w:r>
            <w:proofErr w:type="spellStart"/>
            <w:r>
              <w:rPr>
                <w:i/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er,</w:t>
            </w:r>
            <w:r>
              <w:rPr>
                <w:i/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oher</w:t>
            </w:r>
            <w:proofErr w:type="spellEnd"/>
            <w:r>
              <w:rPr>
                <w:i/>
                <w:spacing w:val="-3"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pacing w:val="-2"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Ja</w:t>
            </w:r>
            <w:proofErr w:type="spellEnd"/>
            <w:r>
              <w:rPr>
                <w:i/>
                <w:sz w:val="22"/>
                <w:szCs w:val="22"/>
              </w:rPr>
              <w:t xml:space="preserve"> – n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n </w:t>
            </w:r>
            <w:proofErr w:type="spellStart"/>
            <w:r>
              <w:rPr>
                <w:i/>
                <w:spacing w:val="-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ragen</w:t>
            </w:r>
            <w:proofErr w:type="spellEnd"/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s. de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 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  <w:p w:rsidR="0002788D" w:rsidRDefault="008B157C">
            <w:pPr>
              <w:spacing w:before="1" w:line="240" w:lineRule="exact"/>
              <w:ind w:left="102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7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ree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4"/>
              <w:ind w:left="102" w:right="4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sub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 and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02788D" w:rsidRDefault="008B157C">
            <w:pPr>
              <w:spacing w:before="4"/>
              <w:ind w:left="102" w:right="434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40" w:lineRule="exact"/>
              <w:ind w:left="102" w:right="5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2" w:line="240" w:lineRule="exact"/>
              <w:ind w:left="102" w:right="52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and</w:t>
            </w:r>
          </w:p>
          <w:p w:rsidR="0002788D" w:rsidRDefault="008B157C">
            <w:pPr>
              <w:spacing w:before="2" w:line="240" w:lineRule="exact"/>
              <w:ind w:left="102" w:right="57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 seque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ce.</w:t>
            </w:r>
          </w:p>
          <w:p w:rsidR="0002788D" w:rsidRDefault="008B157C">
            <w:pPr>
              <w:spacing w:before="2" w:line="240" w:lineRule="exact"/>
              <w:ind w:left="102" w:right="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eos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on</w:t>
            </w:r>
          </w:p>
          <w:p w:rsidR="0002788D" w:rsidRDefault="008B157C">
            <w:pPr>
              <w:spacing w:before="2" w:line="240" w:lineRule="exact"/>
              <w:ind w:left="102" w:righ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 and s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</w:tbl>
    <w:p w:rsidR="0002788D" w:rsidRDefault="0002788D">
      <w:pPr>
        <w:sectPr w:rsidR="0002788D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02788D" w:rsidRDefault="0002788D">
      <w:pPr>
        <w:spacing w:before="4" w:line="100" w:lineRule="exact"/>
        <w:rPr>
          <w:sz w:val="11"/>
          <w:szCs w:val="11"/>
        </w:rPr>
      </w:pPr>
    </w:p>
    <w:p w:rsidR="0002788D" w:rsidRDefault="0002788D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1416"/>
        <w:gridCol w:w="1560"/>
        <w:gridCol w:w="2410"/>
        <w:gridCol w:w="1418"/>
        <w:gridCol w:w="2693"/>
        <w:gridCol w:w="1560"/>
        <w:gridCol w:w="1166"/>
        <w:gridCol w:w="1183"/>
      </w:tblGrid>
      <w:tr w:rsidR="0002788D">
        <w:trPr>
          <w:trHeight w:hRule="exact" w:val="279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ree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"/>
              <w:ind w:left="102" w:right="5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02788D" w:rsidRDefault="008B157C">
            <w:pPr>
              <w:spacing w:before="1" w:line="242" w:lineRule="auto"/>
              <w:ind w:left="102" w:right="434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40" w:lineRule="exact"/>
              <w:ind w:left="102" w:right="5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2" w:line="240" w:lineRule="exact"/>
              <w:ind w:left="102" w:right="52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and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02788D" w:rsidRDefault="008B157C">
            <w:pPr>
              <w:spacing w:before="2" w:line="240" w:lineRule="exact"/>
              <w:ind w:left="102" w:right="125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 seque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ce.</w:t>
            </w:r>
          </w:p>
          <w:p w:rsidR="0002788D" w:rsidRDefault="008B157C">
            <w:pPr>
              <w:spacing w:before="2" w:line="240" w:lineRule="exact"/>
              <w:ind w:left="102" w:right="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eos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on</w:t>
            </w:r>
          </w:p>
          <w:p w:rsidR="0002788D" w:rsidRDefault="008B157C">
            <w:pPr>
              <w:spacing w:before="2" w:line="240" w:lineRule="exact"/>
              <w:ind w:left="102" w:righ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 and s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7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5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ays 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eek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5" w:line="240" w:lineRule="exact"/>
              <w:ind w:left="102" w:right="6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20)</w:t>
            </w:r>
          </w:p>
          <w:p w:rsidR="0002788D" w:rsidRDefault="008B157C">
            <w:pPr>
              <w:spacing w:before="1" w:line="240" w:lineRule="exact"/>
              <w:ind w:left="102" w:right="18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5" w:line="240" w:lineRule="exact"/>
              <w:ind w:left="102" w:right="3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20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an.</w:t>
            </w:r>
          </w:p>
          <w:p w:rsidR="0002788D" w:rsidRDefault="008B157C">
            <w:pPr>
              <w:spacing w:before="1"/>
              <w:ind w:left="102" w:right="6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e.</w:t>
            </w:r>
          </w:p>
          <w:p w:rsidR="0002788D" w:rsidRDefault="008B157C">
            <w:pPr>
              <w:spacing w:before="7" w:line="240" w:lineRule="exact"/>
              <w:ind w:left="102" w:right="68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ask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each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 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e.</w:t>
            </w:r>
          </w:p>
          <w:p w:rsidR="0002788D" w:rsidRDefault="008B157C">
            <w:pPr>
              <w:spacing w:before="2" w:line="240" w:lineRule="exact"/>
              <w:ind w:left="102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exc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and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eph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356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5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ays 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eek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"/>
              <w:ind w:left="102" w:right="4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da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eek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5" w:line="240" w:lineRule="exact"/>
              <w:ind w:left="102" w:right="3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40" w:lineRule="exact"/>
              <w:ind w:left="102" w:right="2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 au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and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02788D" w:rsidRDefault="008B157C">
            <w:pPr>
              <w:spacing w:before="7" w:line="240" w:lineRule="exact"/>
              <w:ind w:left="102" w:right="50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02788D" w:rsidRDefault="008B157C">
            <w:pPr>
              <w:spacing w:before="2" w:line="240" w:lineRule="exact"/>
              <w:ind w:left="102" w:right="9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</w:p>
          <w:p w:rsidR="0002788D" w:rsidRDefault="008B157C">
            <w:pPr>
              <w:spacing w:before="2" w:line="240" w:lineRule="exact"/>
              <w:ind w:left="102" w:right="10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02788D" w:rsidRDefault="008B157C">
            <w:pPr>
              <w:spacing w:before="2" w:line="240" w:lineRule="exact"/>
              <w:ind w:left="102" w:right="1269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a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ce.</w:t>
            </w:r>
          </w:p>
          <w:p w:rsidR="0002788D" w:rsidRDefault="008B157C">
            <w:pPr>
              <w:spacing w:line="240" w:lineRule="exact"/>
              <w:ind w:left="102" w:right="6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e.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hopsc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 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</w:tbl>
    <w:p w:rsidR="0002788D" w:rsidRDefault="0002788D">
      <w:pPr>
        <w:sectPr w:rsidR="0002788D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02788D" w:rsidRDefault="0002788D">
      <w:pPr>
        <w:spacing w:before="4" w:line="100" w:lineRule="exact"/>
        <w:rPr>
          <w:sz w:val="11"/>
          <w:szCs w:val="11"/>
        </w:rPr>
      </w:pPr>
    </w:p>
    <w:p w:rsidR="0002788D" w:rsidRDefault="0002788D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1416"/>
        <w:gridCol w:w="1560"/>
        <w:gridCol w:w="2410"/>
        <w:gridCol w:w="1418"/>
        <w:gridCol w:w="2693"/>
        <w:gridCol w:w="1560"/>
        <w:gridCol w:w="1166"/>
        <w:gridCol w:w="1183"/>
      </w:tblGrid>
      <w:tr w:rsidR="0002788D">
        <w:trPr>
          <w:trHeight w:hRule="exact" w:val="76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ek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c.</w:t>
            </w:r>
          </w:p>
          <w:p w:rsidR="0002788D" w:rsidRDefault="008B157C">
            <w:pPr>
              <w:spacing w:before="5" w:line="240" w:lineRule="exact"/>
              <w:ind w:left="102" w:right="2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on da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eek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432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3" w:line="240" w:lineRule="exact"/>
              <w:ind w:left="102" w:right="38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3" w:line="240" w:lineRule="exact"/>
              <w:ind w:left="102" w:right="16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ays 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eek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3" w:line="240" w:lineRule="exact"/>
              <w:ind w:left="102" w:right="4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</w:p>
          <w:p w:rsidR="0002788D" w:rsidRDefault="008B157C">
            <w:pPr>
              <w:spacing w:before="2" w:line="240" w:lineRule="exact"/>
              <w:ind w:left="102" w:right="54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eek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3" w:line="240" w:lineRule="exact"/>
              <w:ind w:left="102" w:right="3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ind w:left="102" w:right="23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 au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02788D" w:rsidRDefault="008B157C">
            <w:pPr>
              <w:spacing w:line="240" w:lineRule="exact"/>
              <w:ind w:left="102" w:right="9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and</w:t>
            </w:r>
          </w:p>
          <w:p w:rsidR="0002788D" w:rsidRDefault="008B157C">
            <w:pPr>
              <w:spacing w:before="5" w:line="240" w:lineRule="exact"/>
              <w:ind w:left="102" w:right="101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a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ce.</w:t>
            </w:r>
          </w:p>
          <w:p w:rsidR="0002788D" w:rsidRDefault="008B157C">
            <w:pPr>
              <w:spacing w:before="1"/>
              <w:ind w:left="102" w:right="6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e.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hopsc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 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and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ek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c.</w:t>
            </w:r>
          </w:p>
          <w:p w:rsidR="0002788D" w:rsidRDefault="008B157C">
            <w:pPr>
              <w:spacing w:before="5" w:line="240" w:lineRule="exact"/>
              <w:ind w:left="102" w:right="2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on da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eek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20" w:lineRule="exact"/>
              <w:ind w:left="102" w:righ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 w:right="2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V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330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3" w:line="240" w:lineRule="exact"/>
              <w:ind w:left="102" w:right="38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A</w:t>
            </w:r>
            <w:r>
              <w:rPr>
                <w:b/>
                <w:spacing w:val="3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are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ess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"/>
              <w:ind w:left="102" w:righ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enha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 co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02788D" w:rsidRDefault="008B157C">
            <w:pPr>
              <w:spacing w:before="1"/>
              <w:ind w:left="102" w:right="28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 sounds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ind w:left="102" w:right="68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phab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 e.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poe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s, and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02788D" w:rsidRDefault="008B157C">
            <w:pPr>
              <w:spacing w:before="1" w:line="240" w:lineRule="exact"/>
              <w:ind w:left="102" w:righ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 and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bet</w:t>
            </w:r>
          </w:p>
          <w:p w:rsidR="0002788D" w:rsidRDefault="008B157C">
            <w:pPr>
              <w:spacing w:before="3" w:line="240" w:lineRule="exact"/>
              <w:ind w:left="102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x/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p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 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before="2" w:line="240" w:lineRule="exact"/>
              <w:ind w:left="102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poe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20" w:lineRule="exact"/>
              <w:ind w:left="102" w:righ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 w:right="28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V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9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A</w:t>
            </w:r>
            <w:r>
              <w:rPr>
                <w:b/>
                <w:spacing w:val="3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are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ess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5" w:line="240" w:lineRule="exact"/>
              <w:ind w:left="102" w:right="6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02788D" w:rsidRDefault="008B157C">
            <w:pPr>
              <w:spacing w:before="5" w:line="240" w:lineRule="exact"/>
              <w:ind w:left="102" w:right="1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speak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40" w:lineRule="exact"/>
              <w:ind w:left="102" w:right="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ph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deo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and s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</w:tbl>
    <w:p w:rsidR="0002788D" w:rsidRDefault="0002788D">
      <w:pPr>
        <w:sectPr w:rsidR="0002788D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02788D" w:rsidRDefault="0002788D">
      <w:pPr>
        <w:spacing w:before="4" w:line="100" w:lineRule="exact"/>
        <w:rPr>
          <w:sz w:val="11"/>
          <w:szCs w:val="11"/>
        </w:rPr>
      </w:pPr>
    </w:p>
    <w:p w:rsidR="0002788D" w:rsidRDefault="0002788D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1416"/>
        <w:gridCol w:w="1560"/>
        <w:gridCol w:w="2410"/>
        <w:gridCol w:w="1418"/>
        <w:gridCol w:w="2693"/>
        <w:gridCol w:w="1560"/>
        <w:gridCol w:w="1166"/>
        <w:gridCol w:w="1183"/>
      </w:tblGrid>
      <w:tr w:rsidR="0002788D">
        <w:trPr>
          <w:trHeight w:hRule="exact" w:val="355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02788D" w:rsidRDefault="008B157C">
            <w:pPr>
              <w:spacing w:before="5" w:line="240" w:lineRule="exact"/>
              <w:ind w:left="102" w:right="39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sounds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spee</w:t>
            </w:r>
            <w:r>
              <w:rPr>
                <w:spacing w:val="-3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ad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before="1"/>
              <w:ind w:left="102" w:right="4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d-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by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02788D" w:rsidRDefault="008B157C">
            <w:pPr>
              <w:spacing w:line="240" w:lineRule="exact"/>
              <w:ind w:left="102" w:right="7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es.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02788D" w:rsidRDefault="008B157C">
            <w:pPr>
              <w:spacing w:before="1"/>
              <w:ind w:left="102" w:right="1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an.</w:t>
            </w:r>
          </w:p>
          <w:p w:rsidR="0002788D" w:rsidRDefault="008B157C">
            <w:pPr>
              <w:spacing w:before="2" w:line="240" w:lineRule="exact"/>
              <w:ind w:left="102" w:right="25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na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 and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eat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431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A</w:t>
            </w:r>
            <w:r>
              <w:rPr>
                <w:b/>
                <w:spacing w:val="3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are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ess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" w:line="240" w:lineRule="exact"/>
              <w:ind w:left="102" w:right="6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02788D" w:rsidRDefault="008B157C">
            <w:pPr>
              <w:spacing w:before="1"/>
              <w:ind w:left="102" w:right="39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sounds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02788D" w:rsidRDefault="008B157C">
            <w:pPr>
              <w:spacing w:before="1" w:line="240" w:lineRule="exact"/>
              <w:ind w:left="102" w:right="1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speak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spee</w:t>
            </w:r>
            <w:r>
              <w:rPr>
                <w:spacing w:val="-3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40" w:lineRule="exact"/>
              <w:ind w:left="102" w:right="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ph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deo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02788D" w:rsidRDefault="008B157C">
            <w:pPr>
              <w:spacing w:before="2" w:line="240" w:lineRule="exact"/>
              <w:ind w:left="102" w:right="6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and s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pee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ad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podca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788D" w:rsidRDefault="008B157C">
            <w:pPr>
              <w:spacing w:before="1"/>
              <w:ind w:left="102" w:right="4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d-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by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02788D" w:rsidRDefault="008B157C">
            <w:pPr>
              <w:spacing w:line="240" w:lineRule="exact"/>
              <w:ind w:left="102" w:right="7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es.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02788D" w:rsidRDefault="008B157C">
            <w:pPr>
              <w:spacing w:before="5" w:line="240" w:lineRule="exact"/>
              <w:ind w:left="102" w:right="1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an.</w:t>
            </w:r>
          </w:p>
          <w:p w:rsidR="0002788D" w:rsidRDefault="008B157C">
            <w:pPr>
              <w:spacing w:before="2" w:line="240" w:lineRule="exact"/>
              <w:ind w:left="102" w:right="25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na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 and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eat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 w:right="5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V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 w:right="240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net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139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40" w:lineRule="exact"/>
              <w:ind w:left="102" w:right="33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esc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o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2" w:line="240" w:lineRule="exact"/>
              <w:ind w:left="102" w:right="20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 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4" w:line="244" w:lineRule="auto"/>
              <w:ind w:left="102" w:right="3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2788D" w:rsidRDefault="008B157C">
            <w:pPr>
              <w:spacing w:before="1" w:line="242" w:lineRule="auto"/>
              <w:ind w:left="102" w:right="26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40" w:lineRule="exact"/>
              <w:ind w:left="193" w:right="7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 de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</w:p>
          <w:p w:rsidR="0002788D" w:rsidRDefault="008B157C">
            <w:pPr>
              <w:spacing w:before="2" w:line="240" w:lineRule="exact"/>
              <w:ind w:left="193" w:right="7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de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pacing w:val="-3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e.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b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3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u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grü</w:t>
            </w:r>
            <w:r>
              <w:rPr>
                <w:i/>
                <w:spacing w:val="-3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</w:tbl>
    <w:p w:rsidR="0002788D" w:rsidRDefault="0002788D">
      <w:pPr>
        <w:sectPr w:rsidR="0002788D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02788D" w:rsidRDefault="0002788D">
      <w:pPr>
        <w:spacing w:before="4" w:line="100" w:lineRule="exact"/>
        <w:rPr>
          <w:sz w:val="11"/>
          <w:szCs w:val="11"/>
        </w:rPr>
      </w:pPr>
    </w:p>
    <w:p w:rsidR="0002788D" w:rsidRDefault="0002788D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1416"/>
        <w:gridCol w:w="1560"/>
        <w:gridCol w:w="2410"/>
        <w:gridCol w:w="1418"/>
        <w:gridCol w:w="2693"/>
        <w:gridCol w:w="1560"/>
        <w:gridCol w:w="1166"/>
        <w:gridCol w:w="1183"/>
      </w:tblGrid>
      <w:tr w:rsidR="0002788D">
        <w:trPr>
          <w:trHeight w:hRule="exact" w:val="118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w</w:t>
            </w:r>
            <w:proofErr w:type="spellEnd"/>
            <w:proofErr w:type="gramEnd"/>
            <w:r>
              <w:rPr>
                <w:sz w:val="22"/>
                <w:szCs w:val="22"/>
              </w:rPr>
              <w:t>.)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before="5" w:line="240" w:lineRule="exact"/>
              <w:ind w:left="102" w:right="5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en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53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40" w:lineRule="exact"/>
              <w:ind w:left="102" w:right="33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esc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o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2" w:line="240" w:lineRule="exact"/>
              <w:ind w:left="102" w:right="20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4" w:line="244" w:lineRule="auto"/>
              <w:ind w:left="102" w:right="3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2788D" w:rsidRDefault="008B157C">
            <w:pPr>
              <w:spacing w:before="1" w:line="242" w:lineRule="auto"/>
              <w:ind w:left="102" w:right="26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02788D" w:rsidRDefault="008B157C">
            <w:pPr>
              <w:spacing w:before="5" w:line="240" w:lineRule="exact"/>
              <w:ind w:left="193" w:right="75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de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pacing w:val="-3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e.</w:t>
            </w:r>
          </w:p>
          <w:p w:rsidR="0002788D" w:rsidRDefault="008B157C">
            <w:pPr>
              <w:spacing w:before="2" w:line="240" w:lineRule="exact"/>
              <w:ind w:left="102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b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3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u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grü</w:t>
            </w:r>
            <w:r>
              <w:rPr>
                <w:i/>
                <w:spacing w:val="-3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>.)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before="2" w:line="240" w:lineRule="exact"/>
              <w:ind w:left="102" w:right="5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en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 w:right="5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V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 w:right="240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net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35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esc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"/>
              <w:ind w:left="102" w:right="2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 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"/>
              <w:ind w:left="102" w:right="16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peo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2788D" w:rsidRDefault="008B157C">
            <w:pPr>
              <w:spacing w:before="1"/>
              <w:ind w:left="102" w:righ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before="1" w:line="240" w:lineRule="exact"/>
              <w:ind w:left="102" w:right="3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can 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such</w:t>
            </w:r>
          </w:p>
          <w:p w:rsidR="0002788D" w:rsidRDefault="008B157C">
            <w:pPr>
              <w:spacing w:before="2" w:line="240" w:lineRule="exact"/>
              <w:ind w:left="102" w:right="3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-3"/>
                <w:sz w:val="22"/>
                <w:szCs w:val="22"/>
              </w:rPr>
              <w:t>u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3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re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san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pacing w:val="1"/>
                <w:sz w:val="22"/>
                <w:szCs w:val="22"/>
              </w:rPr>
              <w:t>j</w:t>
            </w:r>
            <w:r>
              <w:rPr>
                <w:i/>
                <w:sz w:val="22"/>
                <w:szCs w:val="22"/>
              </w:rPr>
              <w:t>u</w:t>
            </w:r>
            <w:r>
              <w:rPr>
                <w:i/>
                <w:spacing w:val="-3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groß</w:t>
            </w:r>
            <w:proofErr w:type="spellEnd"/>
            <w:r>
              <w:rPr>
                <w:i/>
                <w:sz w:val="22"/>
                <w:szCs w:val="22"/>
              </w:rPr>
              <w:t>, s</w:t>
            </w:r>
            <w:r>
              <w:rPr>
                <w:i/>
                <w:spacing w:val="-3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per,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ch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pacing w:val="-3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i/>
                <w:sz w:val="22"/>
                <w:szCs w:val="22"/>
              </w:rPr>
              <w:t>,</w:t>
            </w:r>
          </w:p>
          <w:p w:rsidR="0002788D" w:rsidRDefault="008B157C">
            <w:pPr>
              <w:spacing w:before="2" w:line="240" w:lineRule="exact"/>
              <w:ind w:left="102" w:right="570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schön</w:t>
            </w:r>
            <w:proofErr w:type="spellEnd"/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3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ge</w:t>
            </w:r>
            <w:r>
              <w:rPr>
                <w:i/>
                <w:spacing w:val="-3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and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2788D" w:rsidRDefault="008B157C">
            <w:pPr>
              <w:spacing w:before="4"/>
              <w:ind w:left="102" w:right="43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i/>
                <w:spacing w:val="-4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er</w:t>
            </w:r>
            <w:proofErr w:type="spellEnd"/>
            <w:r>
              <w:rPr>
                <w:i/>
                <w:sz w:val="22"/>
                <w:szCs w:val="22"/>
              </w:rPr>
              <w:t xml:space="preserve"> b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n </w:t>
            </w:r>
            <w:proofErr w:type="spellStart"/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ch</w:t>
            </w:r>
            <w:proofErr w:type="spellEnd"/>
            <w:r>
              <w:rPr>
                <w:i/>
                <w:sz w:val="22"/>
                <w:szCs w:val="22"/>
              </w:rPr>
              <w:t xml:space="preserve">…? </w:t>
            </w:r>
            <w:r>
              <w:rPr>
                <w:i/>
                <w:spacing w:val="-4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as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pacing w:val="-2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st</w:t>
            </w:r>
            <w:proofErr w:type="spellEnd"/>
            <w:r>
              <w:rPr>
                <w:i/>
                <w:sz w:val="22"/>
                <w:szCs w:val="22"/>
              </w:rPr>
              <w:t xml:space="preserve"> das…</w:t>
            </w:r>
            <w:r>
              <w:rPr>
                <w:i/>
                <w:spacing w:val="-3"/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04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esc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"/>
              <w:ind w:left="102" w:right="2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 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 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"/>
              <w:ind w:left="102" w:right="16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peo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2788D" w:rsidRDefault="008B157C">
            <w:pPr>
              <w:spacing w:before="1"/>
              <w:ind w:left="102" w:righ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02788D" w:rsidRDefault="008B157C">
            <w:pPr>
              <w:spacing w:before="4"/>
              <w:ind w:left="102" w:right="761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s.</w:t>
            </w:r>
          </w:p>
          <w:p w:rsidR="0002788D" w:rsidRDefault="008B157C">
            <w:pPr>
              <w:spacing w:before="2"/>
              <w:ind w:left="102" w:right="2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 scan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</w:tbl>
    <w:p w:rsidR="0002788D" w:rsidRDefault="0002788D">
      <w:pPr>
        <w:sectPr w:rsidR="0002788D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02788D" w:rsidRDefault="0002788D">
      <w:pPr>
        <w:spacing w:before="4" w:line="100" w:lineRule="exact"/>
        <w:rPr>
          <w:sz w:val="11"/>
          <w:szCs w:val="11"/>
        </w:rPr>
      </w:pPr>
    </w:p>
    <w:p w:rsidR="0002788D" w:rsidRDefault="0002788D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1416"/>
        <w:gridCol w:w="1560"/>
        <w:gridCol w:w="2410"/>
        <w:gridCol w:w="1418"/>
        <w:gridCol w:w="2693"/>
        <w:gridCol w:w="1560"/>
        <w:gridCol w:w="1166"/>
        <w:gridCol w:w="1183"/>
      </w:tblGrid>
      <w:tr w:rsidR="0002788D">
        <w:trPr>
          <w:trHeight w:hRule="exact" w:val="127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s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2788D" w:rsidRDefault="008B157C">
            <w:pPr>
              <w:spacing w:before="3" w:line="240" w:lineRule="exact"/>
              <w:ind w:left="102" w:right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56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HO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6"/>
              <w:ind w:left="102" w:right="1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2788D" w:rsidRDefault="008B157C">
            <w:pPr>
              <w:spacing w:before="5" w:line="240" w:lineRule="exact"/>
              <w:ind w:left="102" w:right="43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</w:t>
            </w:r>
          </w:p>
          <w:p w:rsidR="0002788D" w:rsidRDefault="008B157C">
            <w:pPr>
              <w:spacing w:before="1"/>
              <w:ind w:left="102" w:right="38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56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HO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8" w:line="255" w:lineRule="auto"/>
              <w:ind w:left="102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 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02788D" w:rsidRDefault="008B157C">
            <w:pPr>
              <w:spacing w:before="1"/>
              <w:ind w:left="193" w:right="412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1"/>
              <w:ind w:left="102" w:right="639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/</w:t>
            </w:r>
            <w:proofErr w:type="gramEnd"/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as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56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HO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8" w:line="255" w:lineRule="auto"/>
              <w:ind w:left="102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 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2788D" w:rsidRDefault="008B157C">
            <w:pPr>
              <w:spacing w:before="5" w:line="240" w:lineRule="exact"/>
              <w:ind w:left="102" w:right="43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ool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before="1"/>
              <w:ind w:left="102" w:right="14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 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of cho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na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</w:tbl>
    <w:p w:rsidR="0002788D" w:rsidRDefault="0002788D">
      <w:pPr>
        <w:sectPr w:rsidR="0002788D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02788D" w:rsidRDefault="0002788D">
      <w:pPr>
        <w:spacing w:before="4" w:line="100" w:lineRule="exact"/>
        <w:rPr>
          <w:sz w:val="11"/>
          <w:szCs w:val="11"/>
        </w:rPr>
      </w:pPr>
    </w:p>
    <w:p w:rsidR="0002788D" w:rsidRDefault="0002788D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1416"/>
        <w:gridCol w:w="1560"/>
        <w:gridCol w:w="2410"/>
        <w:gridCol w:w="1418"/>
        <w:gridCol w:w="2693"/>
        <w:gridCol w:w="1560"/>
        <w:gridCol w:w="1166"/>
        <w:gridCol w:w="1183"/>
      </w:tblGrid>
      <w:tr w:rsidR="0002788D">
        <w:trPr>
          <w:trHeight w:hRule="exact" w:val="256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HO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"/>
              <w:ind w:left="102" w:right="2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enha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2788D" w:rsidRDefault="008B157C">
            <w:pPr>
              <w:spacing w:before="5" w:line="240" w:lineRule="exact"/>
              <w:ind w:left="102" w:right="43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ches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before="1"/>
              <w:ind w:left="102" w:right="78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o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sh.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 and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02788D" w:rsidRDefault="008B157C">
            <w:pPr>
              <w:spacing w:before="5" w:line="240" w:lineRule="exact"/>
              <w:ind w:left="102" w:right="2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of </w:t>
            </w:r>
            <w:r>
              <w:rPr>
                <w:sz w:val="22"/>
                <w:szCs w:val="22"/>
              </w:rPr>
              <w:t>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53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HO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1" w:line="240" w:lineRule="exact"/>
              <w:ind w:left="102" w:righ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02788D" w:rsidRDefault="008B157C">
            <w:pPr>
              <w:spacing w:before="5" w:line="240" w:lineRule="exact"/>
              <w:ind w:left="102" w:right="26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enha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2788D" w:rsidRDefault="008B157C">
            <w:pPr>
              <w:spacing w:before="1" w:line="240" w:lineRule="exact"/>
              <w:ind w:left="102" w:right="43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ches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before="1"/>
              <w:ind w:left="102" w:right="78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o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sh.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02788D" w:rsidRDefault="008B157C">
            <w:pPr>
              <w:spacing w:before="1" w:line="240" w:lineRule="exact"/>
              <w:ind w:left="102" w:right="3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 and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of</w:t>
            </w:r>
          </w:p>
          <w:p w:rsidR="0002788D" w:rsidRDefault="008B157C">
            <w:pPr>
              <w:spacing w:before="2" w:line="240" w:lineRule="exact"/>
              <w:ind w:left="102" w:right="2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 w:right="5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V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 w:right="240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net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56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6" w:line="243" w:lineRule="auto"/>
              <w:ind w:left="102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en 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2788D" w:rsidRDefault="008B157C">
            <w:pPr>
              <w:spacing w:before="1"/>
              <w:ind w:left="102" w:right="13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spend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our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ches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02788D" w:rsidRDefault="008B157C">
            <w:pPr>
              <w:spacing w:before="1"/>
              <w:ind w:left="102" w:right="6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bac</w:t>
            </w:r>
            <w:r>
              <w:rPr>
                <w:spacing w:val="-3"/>
                <w:sz w:val="22"/>
                <w:szCs w:val="22"/>
              </w:rPr>
              <w:t>kg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ound sounds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162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4" w:line="244" w:lineRule="auto"/>
              <w:ind w:left="102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en 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2788D" w:rsidRDefault="008B157C">
            <w:pPr>
              <w:spacing w:before="1"/>
              <w:ind w:left="102" w:right="13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spend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our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ches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02788D" w:rsidRDefault="008B157C">
            <w:pPr>
              <w:spacing w:before="1"/>
              <w:ind w:left="102" w:right="6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bac</w:t>
            </w:r>
            <w:r>
              <w:rPr>
                <w:spacing w:val="-3"/>
                <w:sz w:val="22"/>
                <w:szCs w:val="22"/>
              </w:rPr>
              <w:t>kg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ound sounds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</w:tbl>
    <w:p w:rsidR="0002788D" w:rsidRDefault="0002788D">
      <w:pPr>
        <w:sectPr w:rsidR="0002788D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02788D" w:rsidRDefault="0002788D">
      <w:pPr>
        <w:spacing w:before="4" w:line="100" w:lineRule="exact"/>
        <w:rPr>
          <w:sz w:val="11"/>
          <w:szCs w:val="11"/>
        </w:rPr>
      </w:pPr>
    </w:p>
    <w:p w:rsidR="0002788D" w:rsidRDefault="0002788D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1416"/>
        <w:gridCol w:w="1560"/>
        <w:gridCol w:w="2410"/>
        <w:gridCol w:w="1418"/>
        <w:gridCol w:w="2693"/>
        <w:gridCol w:w="1560"/>
        <w:gridCol w:w="1166"/>
        <w:gridCol w:w="1183"/>
      </w:tblGrid>
      <w:tr w:rsidR="0002788D">
        <w:trPr>
          <w:trHeight w:hRule="exact" w:val="9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280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4"/>
              <w:ind w:left="102" w:right="31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een 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3" w:line="240" w:lineRule="exact"/>
              <w:ind w:left="102" w:right="3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hobb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before="1" w:line="240" w:lineRule="exact"/>
              <w:ind w:left="102" w:right="21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e.</w:t>
            </w:r>
          </w:p>
          <w:p w:rsidR="0002788D" w:rsidRDefault="008B157C">
            <w:pPr>
              <w:ind w:left="193" w:right="49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  <w:p w:rsidR="0002788D" w:rsidRDefault="008B157C">
            <w:pPr>
              <w:spacing w:before="1"/>
              <w:ind w:left="102" w:right="6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 he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es d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du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ad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b </w:t>
            </w:r>
            <w:proofErr w:type="spellStart"/>
            <w:r>
              <w:rPr>
                <w:i/>
                <w:sz w:val="22"/>
                <w:szCs w:val="22"/>
              </w:rPr>
              <w:t>gern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 w:right="56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 w:right="2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V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331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2788D" w:rsidRDefault="008B157C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02788D" w:rsidRDefault="008B157C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sub</w:t>
            </w:r>
          </w:p>
          <w:p w:rsidR="0002788D" w:rsidRDefault="008B157C">
            <w:pPr>
              <w:spacing w:before="6"/>
              <w:ind w:left="102" w:right="31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een 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2788D" w:rsidRDefault="008B157C">
            <w:pPr>
              <w:spacing w:before="5" w:line="240" w:lineRule="exact"/>
              <w:ind w:left="102" w:right="3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ind w:left="102" w:right="36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hob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 and as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ass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02788D" w:rsidRDefault="008B157C">
            <w:pPr>
              <w:spacing w:before="3"/>
              <w:ind w:left="102" w:right="36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ps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co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 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 ne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nes,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 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ass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net</w:t>
            </w:r>
          </w:p>
          <w:p w:rsidR="0002788D" w:rsidRDefault="008B157C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88D" w:rsidRDefault="0002788D"/>
        </w:tc>
      </w:tr>
      <w:tr w:rsidR="0002788D">
        <w:trPr>
          <w:trHeight w:hRule="exact" w:val="5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307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8B157C">
            <w:pPr>
              <w:spacing w:line="340" w:lineRule="exact"/>
              <w:ind w:left="407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</w:t>
            </w:r>
            <w:r>
              <w:rPr>
                <w:b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F</w:t>
            </w:r>
            <w:r>
              <w:rPr>
                <w:b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TERM</w:t>
            </w:r>
            <w:r>
              <w:rPr>
                <w:b/>
                <w:spacing w:val="-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SS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SM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T</w:t>
            </w:r>
            <w:r>
              <w:rPr>
                <w:b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</w:t>
            </w:r>
            <w:r>
              <w:rPr>
                <w:b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LOSIN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G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2788D" w:rsidRDefault="0002788D"/>
        </w:tc>
      </w:tr>
    </w:tbl>
    <w:p w:rsidR="008B157C" w:rsidRDefault="008B157C"/>
    <w:sectPr w:rsidR="008B157C">
      <w:pgSz w:w="15840" w:h="12240" w:orient="landscape"/>
      <w:pgMar w:top="112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5F13"/>
    <w:multiLevelType w:val="multilevel"/>
    <w:tmpl w:val="305C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788D"/>
    <w:rsid w:val="0002788D"/>
    <w:rsid w:val="008B157C"/>
    <w:rsid w:val="00A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2053</Words>
  <Characters>11704</Characters>
  <Application>Microsoft Office Word</Application>
  <DocSecurity>0</DocSecurity>
  <Lines>97</Lines>
  <Paragraphs>27</Paragraphs>
  <ScaleCrop>false</ScaleCrop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2021-07-26T19:19:00Z</dcterms:created>
  <dcterms:modified xsi:type="dcterms:W3CDTF">2021-07-26T19:20:00Z</dcterms:modified>
</cp:coreProperties>
</file>