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1D" w:rsidRDefault="00A72B1D">
      <w:pPr>
        <w:spacing w:before="2" w:line="160" w:lineRule="exact"/>
        <w:rPr>
          <w:sz w:val="17"/>
          <w:szCs w:val="17"/>
        </w:rPr>
      </w:pPr>
      <w:bookmarkStart w:id="0" w:name="_GoBack"/>
      <w:bookmarkEnd w:id="0"/>
    </w:p>
    <w:p w:rsidR="00A72B1D" w:rsidRDefault="00A72B1D">
      <w:pPr>
        <w:spacing w:line="200" w:lineRule="exact"/>
      </w:pPr>
    </w:p>
    <w:p w:rsidR="00A72B1D" w:rsidRDefault="00A72B1D">
      <w:pPr>
        <w:spacing w:line="200" w:lineRule="exact"/>
      </w:pPr>
    </w:p>
    <w:p w:rsidR="00A72B1D" w:rsidRDefault="00A72B1D">
      <w:pPr>
        <w:spacing w:line="200" w:lineRule="exact"/>
      </w:pPr>
    </w:p>
    <w:p w:rsidR="00A72B1D" w:rsidRDefault="00A72B1D">
      <w:pPr>
        <w:spacing w:line="200" w:lineRule="exact"/>
      </w:pPr>
    </w:p>
    <w:p w:rsidR="00A72B1D" w:rsidRDefault="00A72B1D">
      <w:pPr>
        <w:spacing w:line="200" w:lineRule="exact"/>
      </w:pPr>
    </w:p>
    <w:p w:rsidR="00A72B1D" w:rsidRDefault="00A72B1D">
      <w:pPr>
        <w:spacing w:line="200" w:lineRule="exact"/>
      </w:pPr>
    </w:p>
    <w:p w:rsidR="00A72B1D" w:rsidRDefault="00A72B1D">
      <w:pPr>
        <w:spacing w:line="200" w:lineRule="exact"/>
      </w:pPr>
    </w:p>
    <w:p w:rsidR="00A72B1D" w:rsidRDefault="00A72B1D">
      <w:pPr>
        <w:spacing w:line="200" w:lineRule="exact"/>
      </w:pPr>
    </w:p>
    <w:p w:rsidR="00A72B1D" w:rsidRDefault="00A72B1D">
      <w:pPr>
        <w:spacing w:line="200" w:lineRule="exact"/>
      </w:pPr>
    </w:p>
    <w:p w:rsidR="00A72B1D" w:rsidRDefault="00A72B1D">
      <w:pPr>
        <w:spacing w:line="200" w:lineRule="exact"/>
      </w:pPr>
    </w:p>
    <w:p w:rsidR="00A72B1D" w:rsidRDefault="00A72B1D">
      <w:pPr>
        <w:spacing w:line="200" w:lineRule="exact"/>
      </w:pPr>
    </w:p>
    <w:p w:rsidR="00A72B1D" w:rsidRDefault="00A72B1D">
      <w:pPr>
        <w:spacing w:line="200" w:lineRule="exact"/>
      </w:pPr>
    </w:p>
    <w:p w:rsidR="00A72B1D" w:rsidRDefault="00A72B1D">
      <w:pPr>
        <w:spacing w:line="200" w:lineRule="exact"/>
      </w:pPr>
    </w:p>
    <w:p w:rsidR="00A72B1D" w:rsidRDefault="00A72B1D">
      <w:pPr>
        <w:spacing w:line="200" w:lineRule="exact"/>
      </w:pPr>
    </w:p>
    <w:p w:rsidR="00A72B1D" w:rsidRDefault="00A72B1D">
      <w:pPr>
        <w:spacing w:line="200" w:lineRule="exact"/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4"/>
        <w:gridCol w:w="9470"/>
      </w:tblGrid>
      <w:tr w:rsidR="00A72B1D">
        <w:trPr>
          <w:trHeight w:hRule="exact" w:val="1114"/>
        </w:trPr>
        <w:tc>
          <w:tcPr>
            <w:tcW w:w="3684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A72B1D" w:rsidRDefault="00A72B1D">
            <w:pPr>
              <w:spacing w:line="200" w:lineRule="exact"/>
            </w:pPr>
          </w:p>
          <w:p w:rsidR="00A72B1D" w:rsidRDefault="00A72B1D">
            <w:pPr>
              <w:spacing w:before="17" w:line="260" w:lineRule="exact"/>
              <w:rPr>
                <w:sz w:val="26"/>
                <w:szCs w:val="26"/>
              </w:rPr>
            </w:pPr>
          </w:p>
          <w:p w:rsidR="00A72B1D" w:rsidRDefault="00AE7E2E">
            <w:pPr>
              <w:ind w:left="218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NAME</w:t>
            </w:r>
          </w:p>
        </w:tc>
        <w:tc>
          <w:tcPr>
            <w:tcW w:w="9470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A72B1D" w:rsidRDefault="00A72B1D"/>
        </w:tc>
      </w:tr>
      <w:tr w:rsidR="00A72B1D">
        <w:trPr>
          <w:trHeight w:hRule="exact" w:val="1109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A72B1D" w:rsidRDefault="00A72B1D">
            <w:pPr>
              <w:spacing w:line="200" w:lineRule="exact"/>
            </w:pPr>
          </w:p>
          <w:p w:rsidR="00A72B1D" w:rsidRDefault="00A72B1D">
            <w:pPr>
              <w:spacing w:line="280" w:lineRule="exact"/>
              <w:rPr>
                <w:sz w:val="28"/>
                <w:szCs w:val="28"/>
              </w:rPr>
            </w:pPr>
          </w:p>
          <w:p w:rsidR="00A72B1D" w:rsidRDefault="00AE7E2E">
            <w:pPr>
              <w:ind w:left="179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TSC NO.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A72B1D" w:rsidRDefault="00A72B1D"/>
        </w:tc>
      </w:tr>
      <w:tr w:rsidR="00A72B1D">
        <w:trPr>
          <w:trHeight w:hRule="exact" w:val="1114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35" w:space="0" w:color="E4DFEB"/>
            </w:tcBorders>
            <w:shd w:val="clear" w:color="auto" w:fill="E4DFEB"/>
          </w:tcPr>
          <w:p w:rsidR="00A72B1D" w:rsidRDefault="00A72B1D">
            <w:pPr>
              <w:spacing w:line="200" w:lineRule="exact"/>
            </w:pPr>
          </w:p>
          <w:p w:rsidR="00A72B1D" w:rsidRDefault="00A72B1D">
            <w:pPr>
              <w:spacing w:before="18" w:line="260" w:lineRule="exact"/>
              <w:rPr>
                <w:sz w:val="26"/>
                <w:szCs w:val="26"/>
              </w:rPr>
            </w:pPr>
          </w:p>
          <w:p w:rsidR="00A72B1D" w:rsidRDefault="00AE7E2E">
            <w:pPr>
              <w:ind w:left="1689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SCHOOL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25" w:space="0" w:color="8063A1"/>
            </w:tcBorders>
          </w:tcPr>
          <w:p w:rsidR="00A72B1D" w:rsidRDefault="00A72B1D"/>
        </w:tc>
      </w:tr>
    </w:tbl>
    <w:p w:rsidR="00A72B1D" w:rsidRDefault="00A72B1D">
      <w:pPr>
        <w:sectPr w:rsidR="00A72B1D">
          <w:pgSz w:w="16840" w:h="11920" w:orient="landscape"/>
          <w:pgMar w:top="1080" w:right="1740" w:bottom="280" w:left="1740" w:header="720" w:footer="720" w:gutter="0"/>
          <w:cols w:space="720"/>
        </w:sectPr>
      </w:pPr>
    </w:p>
    <w:p w:rsidR="00A72B1D" w:rsidRDefault="00A72B1D">
      <w:pPr>
        <w:spacing w:before="5" w:line="120" w:lineRule="exact"/>
        <w:rPr>
          <w:sz w:val="12"/>
          <w:szCs w:val="12"/>
        </w:rPr>
      </w:pPr>
    </w:p>
    <w:p w:rsidR="00A72B1D" w:rsidRDefault="00A72B1D">
      <w:pPr>
        <w:spacing w:line="200" w:lineRule="exact"/>
      </w:pPr>
    </w:p>
    <w:p w:rsidR="00A72B1D" w:rsidRDefault="00AE7E2E">
      <w:pPr>
        <w:spacing w:line="380" w:lineRule="exact"/>
        <w:ind w:left="3219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G</w:t>
      </w:r>
      <w:r>
        <w:rPr>
          <w:rFonts w:ascii="Calibri" w:eastAsia="Calibri" w:hAnsi="Calibri" w:cs="Calibri"/>
          <w:b/>
          <w:spacing w:val="-1"/>
          <w:position w:val="1"/>
          <w:sz w:val="32"/>
          <w:szCs w:val="32"/>
        </w:rPr>
        <w:t>LI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SH</w:t>
      </w:r>
      <w:r>
        <w:rPr>
          <w:b/>
          <w:spacing w:val="-10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KE</w:t>
      </w:r>
      <w:r>
        <w:rPr>
          <w:rFonts w:ascii="Calibri" w:eastAsia="Calibri" w:hAnsi="Calibri" w:cs="Calibri"/>
          <w:b/>
          <w:spacing w:val="-1"/>
          <w:position w:val="1"/>
          <w:sz w:val="32"/>
          <w:szCs w:val="32"/>
        </w:rPr>
        <w:t>Y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OTE</w:t>
      </w:r>
      <w:r>
        <w:rPr>
          <w:b/>
          <w:spacing w:val="-10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-1"/>
          <w:position w:val="1"/>
          <w:sz w:val="32"/>
          <w:szCs w:val="32"/>
        </w:rPr>
        <w:t>C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HE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M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ES</w:t>
      </w:r>
      <w:r>
        <w:rPr>
          <w:b/>
          <w:spacing w:val="-12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OF</w:t>
      </w:r>
      <w:r>
        <w:rPr>
          <w:b/>
          <w:spacing w:val="-10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W</w:t>
      </w:r>
      <w:r>
        <w:rPr>
          <w:rFonts w:ascii="Calibri" w:eastAsia="Calibri" w:hAnsi="Calibri" w:cs="Calibri"/>
          <w:b/>
          <w:spacing w:val="2"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RK</w:t>
      </w:r>
      <w:r>
        <w:rPr>
          <w:b/>
          <w:spacing w:val="-13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FOR</w:t>
      </w:r>
      <w:r>
        <w:rPr>
          <w:b/>
          <w:spacing w:val="-10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ST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AN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D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RD</w:t>
      </w:r>
      <w:r>
        <w:rPr>
          <w:b/>
          <w:spacing w:val="-14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6</w:t>
      </w:r>
      <w:r>
        <w:rPr>
          <w:b/>
          <w:spacing w:val="-9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TE</w:t>
      </w:r>
      <w:r>
        <w:rPr>
          <w:rFonts w:ascii="Calibri" w:eastAsia="Calibri" w:hAnsi="Calibri" w:cs="Calibri"/>
          <w:b/>
          <w:spacing w:val="2"/>
          <w:position w:val="1"/>
          <w:sz w:val="32"/>
          <w:szCs w:val="32"/>
        </w:rPr>
        <w:t>R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M</w:t>
      </w:r>
      <w:r>
        <w:rPr>
          <w:b/>
          <w:spacing w:val="-13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E</w:t>
      </w:r>
    </w:p>
    <w:p w:rsidR="00A72B1D" w:rsidRDefault="00A72B1D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"/>
        <w:gridCol w:w="989"/>
        <w:gridCol w:w="1493"/>
        <w:gridCol w:w="3120"/>
        <w:gridCol w:w="2443"/>
        <w:gridCol w:w="1807"/>
        <w:gridCol w:w="1985"/>
        <w:gridCol w:w="1787"/>
      </w:tblGrid>
      <w:tr w:rsidR="00A72B1D">
        <w:trPr>
          <w:trHeight w:hRule="exact" w:val="1015"/>
        </w:trPr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72B1D" w:rsidRDefault="00AE7E2E">
            <w:pPr>
              <w:spacing w:line="240" w:lineRule="exact"/>
              <w:ind w:left="1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1"/>
                <w:sz w:val="22"/>
                <w:szCs w:val="22"/>
              </w:rPr>
              <w:t>EE</w:t>
            </w:r>
            <w:r>
              <w:rPr>
                <w:b/>
                <w:sz w:val="22"/>
                <w:szCs w:val="22"/>
              </w:rPr>
              <w:t>K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72B1D" w:rsidRDefault="00AE7E2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LESS</w:t>
            </w:r>
            <w:r>
              <w:rPr>
                <w:b/>
                <w:sz w:val="22"/>
                <w:szCs w:val="22"/>
              </w:rPr>
              <w:t>O</w:t>
            </w:r>
          </w:p>
          <w:p w:rsidR="00A72B1D" w:rsidRDefault="00AE7E2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72B1D" w:rsidRDefault="00AE7E2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O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/</w:t>
            </w:r>
            <w:r>
              <w:rPr>
                <w:b/>
                <w:spacing w:val="-1"/>
                <w:sz w:val="22"/>
                <w:szCs w:val="22"/>
              </w:rPr>
              <w:t>S</w:t>
            </w:r>
            <w:r>
              <w:rPr>
                <w:b/>
                <w:spacing w:val="-4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B</w:t>
            </w:r>
          </w:p>
          <w:p w:rsidR="00A72B1D" w:rsidRDefault="00AE7E2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O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IC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72B1D" w:rsidRDefault="00AE7E2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J</w:t>
            </w:r>
            <w:r>
              <w:rPr>
                <w:b/>
                <w:spacing w:val="-1"/>
                <w:sz w:val="22"/>
                <w:szCs w:val="22"/>
              </w:rPr>
              <w:t>ECT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VE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72B1D" w:rsidRDefault="00AE7E2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TEAC</w:t>
            </w:r>
            <w:r>
              <w:rPr>
                <w:b/>
                <w:spacing w:val="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/</w:t>
            </w:r>
          </w:p>
          <w:p w:rsidR="00A72B1D" w:rsidRDefault="00AE7E2E">
            <w:pPr>
              <w:spacing w:before="3" w:line="240" w:lineRule="exact"/>
              <w:ind w:left="102" w:right="995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LEARN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-1"/>
                <w:sz w:val="22"/>
                <w:szCs w:val="22"/>
              </w:rPr>
              <w:t>ACT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72B1D" w:rsidRDefault="00AE7E2E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LEARN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:rsidR="00A72B1D" w:rsidRDefault="00AE7E2E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RES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URCE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72B1D" w:rsidRDefault="00AE7E2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RE</w:t>
            </w: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pacing w:val="-1"/>
                <w:sz w:val="22"/>
                <w:szCs w:val="22"/>
              </w:rPr>
              <w:t>ERENCE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72B1D" w:rsidRDefault="00AE7E2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RE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AR</w:t>
            </w: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S</w:t>
            </w:r>
          </w:p>
        </w:tc>
      </w:tr>
      <w:tr w:rsidR="00A72B1D">
        <w:trPr>
          <w:trHeight w:hRule="exact" w:val="511"/>
        </w:trPr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72B1D" w:rsidRDefault="00AE7E2E">
            <w:pPr>
              <w:spacing w:line="500" w:lineRule="exact"/>
              <w:ind w:left="101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72B1D" w:rsidRDefault="00A72B1D"/>
        </w:tc>
        <w:tc>
          <w:tcPr>
            <w:tcW w:w="10848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A72B1D" w:rsidRDefault="00AE7E2E">
            <w:pPr>
              <w:spacing w:line="440" w:lineRule="exact"/>
              <w:ind w:left="3352"/>
              <w:rPr>
                <w:sz w:val="40"/>
                <w:szCs w:val="40"/>
              </w:rPr>
            </w:pPr>
            <w:r>
              <w:rPr>
                <w:position w:val="-1"/>
                <w:sz w:val="40"/>
                <w:szCs w:val="40"/>
              </w:rPr>
              <w:t>O</w:t>
            </w:r>
            <w:r>
              <w:rPr>
                <w:spacing w:val="1"/>
                <w:position w:val="-1"/>
                <w:sz w:val="40"/>
                <w:szCs w:val="40"/>
              </w:rPr>
              <w:t>p</w:t>
            </w:r>
            <w:r>
              <w:rPr>
                <w:spacing w:val="-3"/>
                <w:position w:val="-1"/>
                <w:sz w:val="40"/>
                <w:szCs w:val="40"/>
              </w:rPr>
              <w:t>e</w:t>
            </w:r>
            <w:r>
              <w:rPr>
                <w:spacing w:val="1"/>
                <w:position w:val="-1"/>
                <w:sz w:val="40"/>
                <w:szCs w:val="40"/>
              </w:rPr>
              <w:t>n</w:t>
            </w:r>
            <w:r>
              <w:rPr>
                <w:spacing w:val="-1"/>
                <w:position w:val="-1"/>
                <w:sz w:val="40"/>
                <w:szCs w:val="40"/>
              </w:rPr>
              <w:t>i</w:t>
            </w:r>
            <w:r>
              <w:rPr>
                <w:spacing w:val="-2"/>
                <w:position w:val="-1"/>
                <w:sz w:val="40"/>
                <w:szCs w:val="40"/>
              </w:rPr>
              <w:t>n</w:t>
            </w:r>
            <w:r>
              <w:rPr>
                <w:position w:val="-1"/>
                <w:sz w:val="40"/>
                <w:szCs w:val="40"/>
              </w:rPr>
              <w:t>g</w:t>
            </w:r>
            <w:r>
              <w:rPr>
                <w:spacing w:val="2"/>
                <w:position w:val="-1"/>
                <w:sz w:val="40"/>
                <w:szCs w:val="40"/>
              </w:rPr>
              <w:t xml:space="preserve"> </w:t>
            </w:r>
            <w:r>
              <w:rPr>
                <w:spacing w:val="-3"/>
                <w:position w:val="-1"/>
                <w:sz w:val="40"/>
                <w:szCs w:val="40"/>
              </w:rPr>
              <w:t>a</w:t>
            </w:r>
            <w:r>
              <w:rPr>
                <w:spacing w:val="-2"/>
                <w:position w:val="-1"/>
                <w:sz w:val="40"/>
                <w:szCs w:val="40"/>
              </w:rPr>
              <w:t>n</w:t>
            </w:r>
            <w:r>
              <w:rPr>
                <w:position w:val="-1"/>
                <w:sz w:val="40"/>
                <w:szCs w:val="40"/>
              </w:rPr>
              <w:t xml:space="preserve">d </w:t>
            </w:r>
            <w:r>
              <w:rPr>
                <w:spacing w:val="-1"/>
                <w:position w:val="-1"/>
                <w:sz w:val="40"/>
                <w:szCs w:val="40"/>
              </w:rPr>
              <w:t>p</w:t>
            </w:r>
            <w:r>
              <w:rPr>
                <w:spacing w:val="1"/>
                <w:position w:val="-1"/>
                <w:sz w:val="40"/>
                <w:szCs w:val="40"/>
              </w:rPr>
              <w:t>r</w:t>
            </w:r>
            <w:r>
              <w:rPr>
                <w:spacing w:val="-1"/>
                <w:position w:val="-1"/>
                <w:sz w:val="40"/>
                <w:szCs w:val="40"/>
              </w:rPr>
              <w:t>e</w:t>
            </w:r>
            <w:r>
              <w:rPr>
                <w:spacing w:val="1"/>
                <w:position w:val="-1"/>
                <w:sz w:val="40"/>
                <w:szCs w:val="40"/>
              </w:rPr>
              <w:t>p</w:t>
            </w:r>
            <w:r>
              <w:rPr>
                <w:spacing w:val="-3"/>
                <w:position w:val="-1"/>
                <w:sz w:val="40"/>
                <w:szCs w:val="40"/>
              </w:rPr>
              <w:t>a</w:t>
            </w:r>
            <w:r>
              <w:rPr>
                <w:spacing w:val="1"/>
                <w:position w:val="-1"/>
                <w:sz w:val="40"/>
                <w:szCs w:val="40"/>
              </w:rPr>
              <w:t>r</w:t>
            </w:r>
            <w:r>
              <w:rPr>
                <w:spacing w:val="-1"/>
                <w:position w:val="-1"/>
                <w:sz w:val="40"/>
                <w:szCs w:val="40"/>
              </w:rPr>
              <w:t>a</w:t>
            </w:r>
            <w:r>
              <w:rPr>
                <w:spacing w:val="-1"/>
                <w:position w:val="-1"/>
                <w:sz w:val="40"/>
                <w:szCs w:val="40"/>
              </w:rPr>
              <w:t>ti</w:t>
            </w:r>
            <w:r>
              <w:rPr>
                <w:spacing w:val="1"/>
                <w:position w:val="-1"/>
                <w:sz w:val="40"/>
                <w:szCs w:val="40"/>
              </w:rPr>
              <w:t>o</w:t>
            </w:r>
            <w:r>
              <w:rPr>
                <w:spacing w:val="-2"/>
                <w:position w:val="-1"/>
                <w:sz w:val="40"/>
                <w:szCs w:val="40"/>
              </w:rPr>
              <w:t>n</w:t>
            </w:r>
            <w:r>
              <w:rPr>
                <w:position w:val="-1"/>
                <w:sz w:val="40"/>
                <w:szCs w:val="40"/>
              </w:rPr>
              <w:t>s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72B1D" w:rsidRDefault="00A72B1D"/>
        </w:tc>
      </w:tr>
      <w:tr w:rsidR="00A72B1D">
        <w:trPr>
          <w:trHeight w:hRule="exact" w:val="2119"/>
        </w:trPr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500" w:lineRule="exact"/>
              <w:ind w:left="101"/>
              <w:rPr>
                <w:sz w:val="44"/>
                <w:szCs w:val="44"/>
              </w:rPr>
            </w:pPr>
            <w:r>
              <w:rPr>
                <w:position w:val="-1"/>
                <w:sz w:val="44"/>
                <w:szCs w:val="44"/>
              </w:rPr>
              <w:t>2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spacing w:before="43" w:line="275" w:lineRule="auto"/>
              <w:ind w:left="102" w:right="16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pupil</w:t>
            </w:r>
            <w:proofErr w:type="gramEnd"/>
            <w:r>
              <w:rPr>
                <w:sz w:val="24"/>
                <w:szCs w:val="24"/>
              </w:rPr>
              <w:t xml:space="preserve"> 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-1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obl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ms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ntist,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ﬂ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ining</w:t>
            </w:r>
          </w:p>
          <w:p w:rsidR="00A72B1D" w:rsidRDefault="00AE7E2E">
            <w:pPr>
              <w:spacing w:before="43" w:line="275" w:lineRule="auto"/>
              <w:ind w:left="102" w:right="41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ds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spacing w:before="43" w:line="275" w:lineRule="auto"/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YN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TE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6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2232"/>
        </w:trPr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Ora</w:t>
            </w:r>
            <w:r>
              <w:rPr>
                <w:sz w:val="24"/>
                <w:szCs w:val="24"/>
              </w:rPr>
              <w:t>l skills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spacing w:before="43" w:line="276" w:lineRule="auto"/>
              <w:ind w:left="102" w:right="50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pupil</w:t>
            </w:r>
            <w:proofErr w:type="gramEnd"/>
            <w:r>
              <w:rPr>
                <w:sz w:val="24"/>
                <w:szCs w:val="24"/>
              </w:rPr>
              <w:t xml:space="preserve"> 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 ii.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w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 in the vo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bul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box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</w:t>
            </w:r>
            <w:r>
              <w:rPr>
                <w:spacing w:val="-1"/>
                <w:sz w:val="24"/>
                <w:szCs w:val="24"/>
              </w:rPr>
              <w:t>rrec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y iii.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-1"/>
                <w:sz w:val="24"/>
                <w:szCs w:val="24"/>
              </w:rPr>
              <w:t>we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nsion 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ining</w:t>
            </w:r>
          </w:p>
          <w:p w:rsidR="00A72B1D" w:rsidRDefault="00AE7E2E">
            <w:pPr>
              <w:spacing w:before="43" w:line="275" w:lineRule="auto"/>
              <w:ind w:left="102" w:right="41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ds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spacing w:before="43" w:line="275" w:lineRule="auto"/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YNO</w:t>
            </w:r>
            <w:r>
              <w:rPr>
                <w:sz w:val="24"/>
                <w:szCs w:val="24"/>
              </w:rPr>
              <w:t xml:space="preserve">TE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6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2585"/>
        </w:trPr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Ora</w:t>
            </w:r>
            <w:r>
              <w:rPr>
                <w:sz w:val="24"/>
                <w:szCs w:val="24"/>
              </w:rPr>
              <w:t>l skills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2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rec</w:t>
            </w:r>
            <w:r>
              <w:rPr>
                <w:sz w:val="24"/>
                <w:szCs w:val="24"/>
              </w:rPr>
              <w:t>t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using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</w:t>
            </w:r>
          </w:p>
          <w:p w:rsidR="00A72B1D" w:rsidRDefault="00AE7E2E">
            <w:pPr>
              <w:spacing w:before="2" w:line="276" w:lineRule="auto"/>
              <w:ind w:left="102" w:right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ndition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proofErr w:type="gramStart"/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mple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if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I</w:t>
            </w:r>
            <w:r>
              <w:rPr>
                <w:spacing w:val="-66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pacing w:val="2"/>
                <w:sz w:val="24"/>
                <w:szCs w:val="24"/>
                <w:u w:val="single" w:color="000000"/>
              </w:rPr>
              <w:t>h</w:t>
            </w:r>
            <w:r>
              <w:rPr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sz w:val="24"/>
                <w:szCs w:val="24"/>
                <w:u w:val="single" w:color="000000"/>
              </w:rPr>
              <w:t>d</w:t>
            </w:r>
            <w:r>
              <w:rPr>
                <w:sz w:val="24"/>
                <w:szCs w:val="24"/>
              </w:rPr>
              <w:t xml:space="preserve"> list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 to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</w:t>
            </w:r>
            <w:r>
              <w:rPr>
                <w:sz w:val="24"/>
                <w:szCs w:val="24"/>
                <w:u w:val="single" w:color="000000"/>
              </w:rPr>
              <w:t>.</w:t>
            </w:r>
            <w:r>
              <w:rPr>
                <w:spacing w:val="-58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  <w:u w:val="single" w:color="000000"/>
              </w:rPr>
              <w:t>w</w:t>
            </w:r>
            <w:r>
              <w:rPr>
                <w:sz w:val="24"/>
                <w:szCs w:val="24"/>
                <w:u w:val="single" w:color="000000"/>
              </w:rPr>
              <w:t>ould</w:t>
            </w:r>
            <w:r>
              <w:rPr>
                <w:sz w:val="24"/>
                <w:szCs w:val="24"/>
              </w:rPr>
              <w:t xml:space="preserve"> be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lt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ining</w:t>
            </w:r>
          </w:p>
          <w:p w:rsidR="00A72B1D" w:rsidRDefault="00AE7E2E">
            <w:pPr>
              <w:spacing w:before="41" w:line="276" w:lineRule="auto"/>
              <w:ind w:left="102" w:right="41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ds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spacing w:before="41" w:line="277" w:lineRule="auto"/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lish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upils</w:t>
            </w:r>
          </w:p>
          <w:p w:rsidR="00A72B1D" w:rsidRDefault="00AE7E2E">
            <w:pPr>
              <w:spacing w:before="43"/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ook 6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.7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</w:p>
          <w:p w:rsidR="00A72B1D" w:rsidRDefault="00A72B1D">
            <w:pPr>
              <w:spacing w:before="18" w:line="220" w:lineRule="exact"/>
              <w:rPr>
                <w:sz w:val="22"/>
                <w:szCs w:val="22"/>
              </w:rPr>
            </w:pP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YNO</w:t>
            </w:r>
            <w:r>
              <w:rPr>
                <w:sz w:val="24"/>
                <w:szCs w:val="24"/>
              </w:rPr>
              <w:t xml:space="preserve">TE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6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</w:tbl>
    <w:p w:rsidR="00A72B1D" w:rsidRDefault="00A72B1D">
      <w:pPr>
        <w:sectPr w:rsidR="00A72B1D">
          <w:pgSz w:w="15840" w:h="12240" w:orient="landscape"/>
          <w:pgMar w:top="1120" w:right="880" w:bottom="280" w:left="160" w:header="720" w:footer="720" w:gutter="0"/>
          <w:cols w:space="720"/>
        </w:sectPr>
      </w:pPr>
    </w:p>
    <w:p w:rsidR="00A72B1D" w:rsidRDefault="00A72B1D">
      <w:pPr>
        <w:spacing w:before="4" w:line="100" w:lineRule="exact"/>
        <w:rPr>
          <w:sz w:val="11"/>
          <w:szCs w:val="11"/>
        </w:rPr>
      </w:pPr>
    </w:p>
    <w:p w:rsidR="00A72B1D" w:rsidRDefault="00A72B1D">
      <w:pPr>
        <w:spacing w:line="200" w:lineRule="exact"/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989"/>
        <w:gridCol w:w="1493"/>
        <w:gridCol w:w="3120"/>
        <w:gridCol w:w="2443"/>
        <w:gridCol w:w="1807"/>
        <w:gridCol w:w="1985"/>
        <w:gridCol w:w="1788"/>
      </w:tblGrid>
      <w:tr w:rsidR="00A72B1D">
        <w:trPr>
          <w:trHeight w:hRule="exact" w:val="845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  <w:u w:val="single" w:color="000000"/>
              </w:rPr>
              <w:t>I</w:t>
            </w:r>
            <w:r>
              <w:rPr>
                <w:sz w:val="24"/>
                <w:szCs w:val="24"/>
                <w:u w:val="single" w:color="000000"/>
              </w:rPr>
              <w:t>f</w:t>
            </w:r>
            <w:r>
              <w:rPr>
                <w:spacing w:val="-56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I</w:t>
            </w:r>
            <w:r>
              <w:rPr>
                <w:spacing w:val="-63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h</w:t>
            </w:r>
            <w:r>
              <w:rPr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sz w:val="24"/>
                <w:szCs w:val="24"/>
                <w:u w:val="single" w:color="000000"/>
              </w:rPr>
              <w:t>d</w:t>
            </w:r>
            <w:r>
              <w:rPr>
                <w:spacing w:val="-60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not</w:t>
            </w:r>
            <w:r>
              <w:rPr>
                <w:sz w:val="24"/>
                <w:szCs w:val="24"/>
              </w:rPr>
              <w:t xml:space="preserve"> 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</w:p>
          <w:p w:rsidR="00A72B1D" w:rsidRDefault="00AE7E2E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u w:val="single" w:color="000000"/>
              </w:rPr>
              <w:t>w</w:t>
            </w:r>
            <w:r>
              <w:rPr>
                <w:sz w:val="24"/>
                <w:szCs w:val="24"/>
                <w:u w:val="single" w:color="000000"/>
              </w:rPr>
              <w:t>ouldn</w:t>
            </w:r>
            <w:r>
              <w:rPr>
                <w:spacing w:val="-1"/>
                <w:sz w:val="24"/>
                <w:szCs w:val="24"/>
                <w:u w:val="single" w:color="000000"/>
              </w:rPr>
              <w:t>’</w:t>
            </w:r>
            <w:r>
              <w:rPr>
                <w:sz w:val="24"/>
                <w:szCs w:val="24"/>
                <w:u w:val="single" w:color="000000"/>
              </w:rPr>
              <w:t>t</w:t>
            </w:r>
            <w:r>
              <w:rPr>
                <w:sz w:val="24"/>
                <w:szCs w:val="24"/>
              </w:rPr>
              <w:t xml:space="preserve">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ht 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ID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2741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Ora</w:t>
            </w:r>
            <w:r>
              <w:rPr>
                <w:sz w:val="24"/>
                <w:szCs w:val="24"/>
              </w:rPr>
              <w:t>l skills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rec</w:t>
            </w:r>
            <w:r>
              <w:rPr>
                <w:sz w:val="24"/>
                <w:szCs w:val="24"/>
              </w:rPr>
              <w:t>t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using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too +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tiv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+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or</w:t>
            </w:r>
          </w:p>
          <w:p w:rsidR="00A72B1D" w:rsidRDefault="00AE7E2E">
            <w:pPr>
              <w:spacing w:before="2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nomin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  <w:p w:rsidR="00A72B1D" w:rsidRDefault="00A72B1D">
            <w:pPr>
              <w:spacing w:before="2" w:line="240" w:lineRule="exact"/>
              <w:rPr>
                <w:sz w:val="24"/>
                <w:szCs w:val="24"/>
              </w:rPr>
            </w:pPr>
          </w:p>
          <w:p w:rsidR="00A72B1D" w:rsidRDefault="00AE7E2E">
            <w:pPr>
              <w:spacing w:line="275" w:lineRule="auto"/>
              <w:ind w:left="102" w:right="34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ss 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t</w:t>
            </w:r>
            <w:r>
              <w:rPr>
                <w:b/>
                <w:sz w:val="24"/>
                <w:szCs w:val="24"/>
                <w:u w:val="thick" w:color="000000"/>
              </w:rPr>
              <w:t>oo</w:t>
            </w:r>
            <w:r>
              <w:rPr>
                <w:b/>
                <w:spacing w:val="-7"/>
                <w:sz w:val="24"/>
                <w:szCs w:val="24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  <w:u w:val="thick" w:color="000000"/>
              </w:rPr>
              <w:t>s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m</w:t>
            </w:r>
            <w:r>
              <w:rPr>
                <w:b/>
                <w:sz w:val="24"/>
                <w:szCs w:val="24"/>
                <w:u w:val="thick" w:color="000000"/>
              </w:rPr>
              <w:t>all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  <w:u w:val="thick" w:color="000000"/>
              </w:rPr>
              <w:t>f</w:t>
            </w:r>
            <w:r>
              <w:rPr>
                <w:b/>
                <w:sz w:val="24"/>
                <w:szCs w:val="24"/>
                <w:u w:val="thick" w:color="000000"/>
              </w:rPr>
              <w:t>or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</w:t>
            </w:r>
            <w:proofErr w:type="spellEnd"/>
            <w:r>
              <w:rPr>
                <w:sz w:val="24"/>
                <w:szCs w:val="24"/>
              </w:rPr>
              <w:t xml:space="preserve"> to </w:t>
            </w:r>
            <w:r>
              <w:rPr>
                <w:spacing w:val="-1"/>
                <w:sz w:val="24"/>
                <w:szCs w:val="24"/>
              </w:rPr>
              <w:t>wea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ining</w:t>
            </w:r>
          </w:p>
          <w:p w:rsidR="00A72B1D" w:rsidRDefault="00AE7E2E">
            <w:pPr>
              <w:spacing w:before="41" w:line="276" w:lineRule="auto"/>
              <w:ind w:left="102" w:right="41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ds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spacing w:before="41" w:line="277" w:lineRule="auto"/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lish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upils</w:t>
            </w:r>
          </w:p>
          <w:p w:rsidR="00A72B1D" w:rsidRDefault="00AE7E2E">
            <w:pPr>
              <w:spacing w:before="43"/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ook 6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.7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</w:p>
          <w:p w:rsidR="00A72B1D" w:rsidRDefault="00A72B1D">
            <w:pPr>
              <w:spacing w:before="18" w:line="220" w:lineRule="exact"/>
              <w:rPr>
                <w:sz w:val="22"/>
                <w:szCs w:val="22"/>
              </w:rPr>
            </w:pP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YNO</w:t>
            </w:r>
            <w:r>
              <w:rPr>
                <w:sz w:val="24"/>
                <w:szCs w:val="24"/>
              </w:rPr>
              <w:t xml:space="preserve">TE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6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2232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Ora</w:t>
            </w:r>
            <w:r>
              <w:rPr>
                <w:sz w:val="24"/>
                <w:szCs w:val="24"/>
              </w:rPr>
              <w:t>l skills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spacing w:before="41" w:line="276" w:lineRule="auto"/>
              <w:ind w:left="102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to: Const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using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 i.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 d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ms, pl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ntist,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h, p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sist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ining</w:t>
            </w:r>
          </w:p>
          <w:p w:rsidR="00A72B1D" w:rsidRDefault="00AE7E2E">
            <w:pPr>
              <w:spacing w:before="41" w:line="275" w:lineRule="auto"/>
              <w:ind w:left="102" w:right="41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ds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spacing w:before="41" w:line="275" w:lineRule="auto"/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lish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upils</w:t>
            </w:r>
          </w:p>
          <w:p w:rsidR="00A72B1D" w:rsidRDefault="00AE7E2E">
            <w:pPr>
              <w:spacing w:before="41"/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ook 6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.7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</w:p>
          <w:p w:rsidR="00A72B1D" w:rsidRDefault="00A72B1D">
            <w:pPr>
              <w:spacing w:line="240" w:lineRule="exact"/>
              <w:rPr>
                <w:sz w:val="24"/>
                <w:szCs w:val="24"/>
              </w:rPr>
            </w:pP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YNO</w:t>
            </w:r>
            <w:r>
              <w:rPr>
                <w:sz w:val="24"/>
                <w:szCs w:val="24"/>
              </w:rPr>
              <w:t xml:space="preserve">TE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6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942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iting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12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to: </w:t>
            </w:r>
            <w:r>
              <w:rPr>
                <w:spacing w:val="-1"/>
                <w:sz w:val="24"/>
                <w:szCs w:val="24"/>
              </w:rPr>
              <w:t>wr</w:t>
            </w:r>
            <w:r>
              <w:rPr>
                <w:sz w:val="24"/>
                <w:szCs w:val="24"/>
              </w:rPr>
              <w:t>ite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sing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in 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ion </w:t>
            </w:r>
            <w:r>
              <w:rPr>
                <w:spacing w:val="-1"/>
                <w:sz w:val="24"/>
                <w:szCs w:val="24"/>
              </w:rPr>
              <w:t>wr</w:t>
            </w:r>
            <w:r>
              <w:rPr>
                <w:sz w:val="24"/>
                <w:szCs w:val="24"/>
              </w:rPr>
              <w:t>ite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s  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sing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>/ b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/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+a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i.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. the 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d</w:t>
            </w:r>
            <w:r>
              <w:rPr>
                <w:b/>
                <w:sz w:val="24"/>
                <w:szCs w:val="24"/>
                <w:u w:val="thick" w:color="000000"/>
              </w:rPr>
              <w:t>og</w:t>
            </w:r>
            <w:r>
              <w:rPr>
                <w:b/>
                <w:spacing w:val="-7"/>
                <w:sz w:val="24"/>
                <w:szCs w:val="24"/>
                <w:u w:val="thick" w:color="000000"/>
              </w:rPr>
              <w:t xml:space="preserve"> </w:t>
            </w:r>
            <w:r>
              <w:rPr>
                <w:b/>
                <w:sz w:val="24"/>
                <w:szCs w:val="24"/>
                <w:u w:val="thick" w:color="000000"/>
              </w:rPr>
              <w:t>is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thi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7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42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 w:right="5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nts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lish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upils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ook 6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.8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YNO</w:t>
            </w:r>
            <w:r>
              <w:rPr>
                <w:sz w:val="24"/>
                <w:szCs w:val="24"/>
              </w:rPr>
              <w:t xml:space="preserve">TE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6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392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iting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to: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 xml:space="preserve">iptive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omposition on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tiviti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42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spacing w:before="1"/>
              <w:ind w:left="102" w:right="5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nts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spacing w:before="5" w:line="260" w:lineRule="exact"/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lish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upils</w:t>
            </w:r>
          </w:p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ook 6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.9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YNO</w:t>
            </w:r>
            <w:r>
              <w:rPr>
                <w:sz w:val="24"/>
                <w:szCs w:val="24"/>
              </w:rPr>
              <w:t xml:space="preserve">TE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6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</w:tbl>
    <w:p w:rsidR="00A72B1D" w:rsidRDefault="00A72B1D">
      <w:pPr>
        <w:sectPr w:rsidR="00A72B1D">
          <w:pgSz w:w="15840" w:h="12240" w:orient="landscape"/>
          <w:pgMar w:top="1120" w:right="880" w:bottom="280" w:left="160" w:header="720" w:footer="720" w:gutter="0"/>
          <w:cols w:space="720"/>
        </w:sectPr>
      </w:pPr>
    </w:p>
    <w:p w:rsidR="00A72B1D" w:rsidRDefault="00A72B1D">
      <w:pPr>
        <w:spacing w:before="4" w:line="100" w:lineRule="exact"/>
        <w:rPr>
          <w:sz w:val="11"/>
          <w:szCs w:val="11"/>
        </w:rPr>
      </w:pPr>
    </w:p>
    <w:p w:rsidR="00A72B1D" w:rsidRDefault="00A72B1D">
      <w:pPr>
        <w:spacing w:line="200" w:lineRule="exact"/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989"/>
        <w:gridCol w:w="1493"/>
        <w:gridCol w:w="3120"/>
        <w:gridCol w:w="2443"/>
        <w:gridCol w:w="1807"/>
        <w:gridCol w:w="1985"/>
        <w:gridCol w:w="1788"/>
      </w:tblGrid>
      <w:tr w:rsidR="00A72B1D">
        <w:trPr>
          <w:trHeight w:hRule="exact" w:val="286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11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ib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to: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to the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omp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ion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f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stions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eac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uid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YNO</w:t>
            </w:r>
            <w:r>
              <w:rPr>
                <w:sz w:val="24"/>
                <w:szCs w:val="24"/>
              </w:rPr>
              <w:t xml:space="preserve">TE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6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666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500" w:lineRule="exact"/>
              <w:ind w:left="102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5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to: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h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 xml:space="preserve">lth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lub </w:t>
            </w:r>
            <w:r>
              <w:rPr>
                <w:spacing w:val="-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lu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Acc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42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 w:right="5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</w:t>
            </w:r>
          </w:p>
          <w:p w:rsidR="00A72B1D" w:rsidRDefault="00AE7E2E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lish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upils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ook 6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.10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YNO</w:t>
            </w:r>
            <w:r>
              <w:rPr>
                <w:sz w:val="24"/>
                <w:szCs w:val="24"/>
              </w:rPr>
              <w:t xml:space="preserve">TE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6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942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Ora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27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to: Const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using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w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i.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mbul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, lost </w:t>
            </w:r>
            <w:r>
              <w:rPr>
                <w:spacing w:val="-1"/>
                <w:sz w:val="24"/>
                <w:szCs w:val="24"/>
              </w:rPr>
              <w:t>we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ght, su</w:t>
            </w:r>
            <w:r>
              <w:rPr>
                <w:spacing w:val="-1"/>
                <w:sz w:val="24"/>
                <w:szCs w:val="24"/>
              </w:rPr>
              <w:t>ffer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om, sp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 v</w:t>
            </w:r>
            <w:r>
              <w:rPr>
                <w:spacing w:val="-1"/>
                <w:sz w:val="24"/>
                <w:szCs w:val="24"/>
              </w:rPr>
              <w:t>acc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tion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ining</w:t>
            </w:r>
          </w:p>
          <w:p w:rsidR="00A72B1D" w:rsidRDefault="00AE7E2E">
            <w:pPr>
              <w:ind w:left="102" w:right="41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ds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</w:t>
            </w:r>
          </w:p>
          <w:p w:rsidR="00A72B1D" w:rsidRDefault="00AE7E2E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lish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upils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ook 6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.17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2772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Ora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7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to: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using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too…. </w:t>
            </w:r>
            <w:r>
              <w:rPr>
                <w:spacing w:val="-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  <w:p w:rsidR="00A72B1D" w:rsidRDefault="00AE7E2E">
            <w:pPr>
              <w:ind w:left="102" w:right="2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ids is </w:t>
            </w:r>
            <w:r>
              <w:rPr>
                <w:sz w:val="24"/>
                <w:szCs w:val="24"/>
                <w:u w:val="single" w:color="000000"/>
              </w:rPr>
              <w:t>too</w:t>
            </w:r>
            <w:r>
              <w:rPr>
                <w:sz w:val="24"/>
                <w:szCs w:val="24"/>
              </w:rPr>
              <w:t xml:space="preserve"> s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 to 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 sh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bo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nds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ining</w:t>
            </w:r>
          </w:p>
          <w:p w:rsidR="00A72B1D" w:rsidRDefault="00AE7E2E">
            <w:pPr>
              <w:ind w:left="102" w:right="41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ds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39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iting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nd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5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to: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ite</w:t>
            </w:r>
            <w:r>
              <w:rPr>
                <w:spacing w:val="-1"/>
                <w:sz w:val="24"/>
                <w:szCs w:val="24"/>
              </w:rPr>
              <w:t xml:space="preserve"> we</w:t>
            </w:r>
            <w:r>
              <w:rPr>
                <w:sz w:val="24"/>
                <w:szCs w:val="24"/>
              </w:rPr>
              <w:t>ll pun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 usi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42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 w:right="5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nts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</w:t>
            </w:r>
          </w:p>
          <w:p w:rsidR="00A72B1D" w:rsidRDefault="00AE7E2E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lish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upils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ook 6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.19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</w:tbl>
    <w:p w:rsidR="00A72B1D" w:rsidRDefault="00A72B1D">
      <w:pPr>
        <w:sectPr w:rsidR="00A72B1D">
          <w:pgSz w:w="15840" w:h="12240" w:orient="landscape"/>
          <w:pgMar w:top="1120" w:right="880" w:bottom="280" w:left="160" w:header="720" w:footer="720" w:gutter="0"/>
          <w:cols w:space="720"/>
        </w:sectPr>
      </w:pPr>
    </w:p>
    <w:p w:rsidR="00A72B1D" w:rsidRDefault="00A72B1D">
      <w:pPr>
        <w:spacing w:before="4" w:line="100" w:lineRule="exact"/>
        <w:rPr>
          <w:sz w:val="11"/>
          <w:szCs w:val="11"/>
        </w:rPr>
      </w:pPr>
    </w:p>
    <w:p w:rsidR="00A72B1D" w:rsidRDefault="00A72B1D">
      <w:pPr>
        <w:spacing w:line="200" w:lineRule="exact"/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989"/>
        <w:gridCol w:w="1493"/>
        <w:gridCol w:w="3120"/>
        <w:gridCol w:w="2443"/>
        <w:gridCol w:w="1807"/>
        <w:gridCol w:w="1985"/>
        <w:gridCol w:w="1788"/>
      </w:tblGrid>
      <w:tr w:rsidR="00A72B1D">
        <w:trPr>
          <w:trHeight w:hRule="exact" w:val="286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277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Ora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to: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rec</w:t>
            </w:r>
            <w:r>
              <w:rPr>
                <w:sz w:val="24"/>
                <w:szCs w:val="24"/>
              </w:rPr>
              <w:t>t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using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tive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noun,  if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ould i.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hool holid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our</w:t>
            </w:r>
            <w:r>
              <w:rPr>
                <w:spacing w:val="-1"/>
                <w:sz w:val="24"/>
                <w:szCs w:val="24"/>
              </w:rPr>
              <w:t xml:space="preserve"> w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ks</w:t>
            </w:r>
          </w:p>
          <w:p w:rsidR="00A72B1D" w:rsidRDefault="00AE7E2E">
            <w:pPr>
              <w:ind w:left="102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s a</w:t>
            </w:r>
            <w:r>
              <w:rPr>
                <w:spacing w:val="-1"/>
                <w:sz w:val="24"/>
                <w:szCs w:val="24"/>
              </w:rPr>
              <w:t xml:space="preserve"> f</w:t>
            </w:r>
            <w:r>
              <w:rPr>
                <w:sz w:val="24"/>
                <w:szCs w:val="24"/>
              </w:rPr>
              <w:t>our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k holid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 use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b is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ts 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tive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t, dus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itt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ining</w:t>
            </w:r>
          </w:p>
          <w:p w:rsidR="00A72B1D" w:rsidRDefault="00AE7E2E">
            <w:pPr>
              <w:ind w:left="102" w:right="41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ds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666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iting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5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to: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bout 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ting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42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 w:right="5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nts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</w:t>
            </w:r>
          </w:p>
          <w:p w:rsidR="00A72B1D" w:rsidRDefault="00AE7E2E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lish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upils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ook 6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.19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39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ib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to:</w:t>
            </w:r>
          </w:p>
          <w:p w:rsidR="00A72B1D" w:rsidRDefault="00AE7E2E">
            <w:pPr>
              <w:ind w:left="102" w:right="1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rea</w:t>
            </w:r>
            <w:r>
              <w:rPr>
                <w:sz w:val="24"/>
                <w:szCs w:val="24"/>
              </w:rPr>
              <w:t>d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sto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‘</w:t>
            </w:r>
            <w:proofErr w:type="spellStart"/>
            <w:r>
              <w:rPr>
                <w:sz w:val="24"/>
                <w:szCs w:val="24"/>
              </w:rPr>
              <w:t>ndund</w:t>
            </w:r>
            <w:r>
              <w:rPr>
                <w:spacing w:val="2"/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>’</w:t>
            </w:r>
            <w:r>
              <w:rPr>
                <w:spacing w:val="-1"/>
                <w:sz w:val="24"/>
                <w:szCs w:val="24"/>
              </w:rPr>
              <w:t xml:space="preserve"> f</w:t>
            </w:r>
            <w:r>
              <w:rPr>
                <w:sz w:val="24"/>
                <w:szCs w:val="24"/>
              </w:rPr>
              <w:t xml:space="preserve">or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nsion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stions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</w:t>
            </w:r>
          </w:p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eac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uid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YNO</w:t>
            </w:r>
            <w:r>
              <w:rPr>
                <w:sz w:val="24"/>
                <w:szCs w:val="24"/>
              </w:rPr>
              <w:t xml:space="preserve">TE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6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222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500" w:lineRule="exact"/>
              <w:ind w:left="102"/>
              <w:rPr>
                <w:sz w:val="44"/>
                <w:szCs w:val="44"/>
              </w:rPr>
            </w:pPr>
            <w:r>
              <w:rPr>
                <w:position w:val="-1"/>
                <w:sz w:val="44"/>
                <w:szCs w:val="44"/>
              </w:rPr>
              <w:t>4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303"/>
              <w:jc w:val="both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5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to:</w:t>
            </w:r>
          </w:p>
          <w:p w:rsidR="00A72B1D" w:rsidRDefault="00AE7E2E">
            <w:pPr>
              <w:ind w:left="102" w:right="4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 the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omp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nsion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t the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 m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</w:p>
          <w:p w:rsidR="00A72B1D" w:rsidRDefault="00AE7E2E">
            <w:pPr>
              <w:ind w:left="102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ii.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w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ds 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the vo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bul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box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acc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ining</w:t>
            </w:r>
          </w:p>
          <w:p w:rsidR="00A72B1D" w:rsidRDefault="00AE7E2E">
            <w:pPr>
              <w:ind w:left="102" w:right="41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ds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</w:t>
            </w:r>
          </w:p>
          <w:p w:rsidR="00A72B1D" w:rsidRDefault="00AE7E2E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838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Ora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to: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ining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stions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</w:t>
            </w:r>
          </w:p>
          <w:p w:rsidR="00A72B1D" w:rsidRDefault="00AE7E2E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lish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upils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ook 6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.26,28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</w:tbl>
    <w:p w:rsidR="00A72B1D" w:rsidRDefault="00A72B1D">
      <w:pPr>
        <w:sectPr w:rsidR="00A72B1D">
          <w:pgSz w:w="15840" w:h="12240" w:orient="landscape"/>
          <w:pgMar w:top="1120" w:right="880" w:bottom="280" w:left="160" w:header="720" w:footer="720" w:gutter="0"/>
          <w:cols w:space="720"/>
        </w:sectPr>
      </w:pPr>
    </w:p>
    <w:p w:rsidR="00A72B1D" w:rsidRDefault="00A72B1D">
      <w:pPr>
        <w:spacing w:before="4" w:line="100" w:lineRule="exact"/>
        <w:rPr>
          <w:sz w:val="11"/>
          <w:szCs w:val="11"/>
        </w:rPr>
      </w:pPr>
    </w:p>
    <w:p w:rsidR="00A72B1D" w:rsidRDefault="00A72B1D">
      <w:pPr>
        <w:spacing w:line="200" w:lineRule="exact"/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989"/>
        <w:gridCol w:w="1493"/>
        <w:gridCol w:w="3120"/>
        <w:gridCol w:w="2443"/>
        <w:gridCol w:w="1807"/>
        <w:gridCol w:w="1985"/>
        <w:gridCol w:w="1788"/>
      </w:tblGrid>
      <w:tr w:rsidR="00A72B1D">
        <w:trPr>
          <w:trHeight w:hRule="exact" w:val="838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w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s i.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  <w:p w:rsidR="00A72B1D" w:rsidRDefault="00AE7E2E">
            <w:pPr>
              <w:ind w:left="102" w:right="4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s, sup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t, 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277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iting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to:</w:t>
            </w:r>
          </w:p>
          <w:p w:rsidR="00A72B1D" w:rsidRDefault="00AE7E2E">
            <w:pPr>
              <w:ind w:left="102"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 using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too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+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+</w:t>
            </w:r>
            <w:r>
              <w:rPr>
                <w:spacing w:val="-1"/>
                <w:sz w:val="24"/>
                <w:szCs w:val="24"/>
              </w:rPr>
              <w:t xml:space="preserve"> f</w:t>
            </w:r>
            <w:r>
              <w:rPr>
                <w:sz w:val="24"/>
                <w:szCs w:val="24"/>
              </w:rPr>
              <w:t>or</w:t>
            </w:r>
          </w:p>
          <w:p w:rsidR="00A72B1D" w:rsidRDefault="00AE7E2E">
            <w:pPr>
              <w:ind w:left="102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nomin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 </w:t>
            </w:r>
            <w:r>
              <w:rPr>
                <w:spacing w:val="-1"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b,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ompound noun +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sive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ining</w:t>
            </w:r>
          </w:p>
          <w:p w:rsidR="00A72B1D" w:rsidRDefault="00AE7E2E">
            <w:pPr>
              <w:ind w:left="102" w:right="41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ds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</w:t>
            </w:r>
          </w:p>
          <w:p w:rsidR="00A72B1D" w:rsidRDefault="00AE7E2E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lish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upils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ook 6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.26,28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277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Gra</w:t>
            </w:r>
            <w:r>
              <w:rPr>
                <w:sz w:val="24"/>
                <w:szCs w:val="24"/>
              </w:rPr>
              <w:t>mm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to: </w:t>
            </w:r>
            <w:r>
              <w:rPr>
                <w:spacing w:val="-1"/>
                <w:sz w:val="24"/>
                <w:szCs w:val="24"/>
              </w:rPr>
              <w:t>wr</w:t>
            </w:r>
            <w:r>
              <w:rPr>
                <w:sz w:val="24"/>
                <w:szCs w:val="24"/>
              </w:rPr>
              <w:t>ite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s  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sing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tiv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mple</w:t>
            </w:r>
          </w:p>
          <w:p w:rsidR="00A72B1D" w:rsidRDefault="00AE7E2E">
            <w:pPr>
              <w:ind w:left="102" w:right="606" w:firstLine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le</w:t>
            </w:r>
            <w:proofErr w:type="spellEnd"/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a </w:t>
            </w:r>
            <w:r>
              <w:rPr>
                <w:sz w:val="24"/>
                <w:szCs w:val="24"/>
                <w:u w:val="single" w:color="000000"/>
              </w:rPr>
              <w:t>b</w:t>
            </w:r>
            <w:r>
              <w:rPr>
                <w:spacing w:val="3"/>
                <w:sz w:val="24"/>
                <w:szCs w:val="24"/>
                <w:u w:val="single" w:color="000000"/>
              </w:rPr>
              <w:t>i</w:t>
            </w:r>
            <w:r>
              <w:rPr>
                <w:sz w:val="24"/>
                <w:szCs w:val="24"/>
                <w:u w:val="single" w:color="000000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 use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plu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om nouns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–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mple</w:t>
            </w:r>
          </w:p>
          <w:p w:rsidR="00A72B1D" w:rsidRDefault="00AE7E2E">
            <w:pPr>
              <w:ind w:left="102" w:right="121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  <w:u w:val="single" w:color="000000"/>
              </w:rPr>
              <w:t>y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  <w:u w:val="single" w:color="000000"/>
              </w:rPr>
              <w:t>i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ount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  <w:u w:val="single" w:color="000000"/>
              </w:rPr>
              <w:t>y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ount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  <w:u w:val="single" w:color="000000"/>
              </w:rPr>
              <w:t>i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s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ining</w:t>
            </w:r>
          </w:p>
          <w:p w:rsidR="00A72B1D" w:rsidRDefault="00AE7E2E">
            <w:pPr>
              <w:ind w:left="102" w:right="41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ds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</w:t>
            </w:r>
          </w:p>
          <w:p w:rsidR="00A72B1D" w:rsidRDefault="00AE7E2E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lish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upils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ook 6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.26,28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2772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Gra</w:t>
            </w:r>
            <w:r>
              <w:rPr>
                <w:sz w:val="24"/>
                <w:szCs w:val="24"/>
              </w:rPr>
              <w:t>mm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to: </w:t>
            </w:r>
            <w:r>
              <w:rPr>
                <w:spacing w:val="-1"/>
                <w:sz w:val="24"/>
                <w:szCs w:val="24"/>
              </w:rPr>
              <w:t>wr</w:t>
            </w:r>
            <w:r>
              <w:rPr>
                <w:sz w:val="24"/>
                <w:szCs w:val="24"/>
              </w:rPr>
              <w:t>ite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s  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sing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tiv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mple</w:t>
            </w:r>
          </w:p>
          <w:p w:rsidR="00A72B1D" w:rsidRDefault="00AE7E2E">
            <w:pPr>
              <w:ind w:left="102" w:right="606" w:firstLine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le</w:t>
            </w:r>
            <w:proofErr w:type="spellEnd"/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a </w:t>
            </w:r>
            <w:r>
              <w:rPr>
                <w:sz w:val="24"/>
                <w:szCs w:val="24"/>
                <w:u w:val="single" w:color="000000"/>
              </w:rPr>
              <w:t>b</w:t>
            </w:r>
            <w:r>
              <w:rPr>
                <w:spacing w:val="3"/>
                <w:sz w:val="24"/>
                <w:szCs w:val="24"/>
                <w:u w:val="single" w:color="000000"/>
              </w:rPr>
              <w:t>i</w:t>
            </w:r>
            <w:r>
              <w:rPr>
                <w:sz w:val="24"/>
                <w:szCs w:val="24"/>
                <w:u w:val="single" w:color="000000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 use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plu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om nouns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–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mple</w:t>
            </w:r>
          </w:p>
          <w:p w:rsidR="00A72B1D" w:rsidRDefault="00AE7E2E">
            <w:pPr>
              <w:ind w:left="102" w:right="121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  <w:u w:val="single" w:color="000000"/>
              </w:rPr>
              <w:t>y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  <w:u w:val="single" w:color="000000"/>
              </w:rPr>
              <w:t>i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ount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  <w:u w:val="single" w:color="000000"/>
              </w:rPr>
              <w:t>y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ount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  <w:u w:val="single" w:color="000000"/>
              </w:rPr>
              <w:t>i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s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ining</w:t>
            </w:r>
          </w:p>
          <w:p w:rsidR="00A72B1D" w:rsidRDefault="00AE7E2E">
            <w:pPr>
              <w:ind w:left="102" w:right="41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ds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</w:t>
            </w:r>
          </w:p>
          <w:p w:rsidR="00A72B1D" w:rsidRDefault="00AE7E2E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lish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upils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ook 6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.26,28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</w:tbl>
    <w:p w:rsidR="00A72B1D" w:rsidRDefault="00A72B1D">
      <w:pPr>
        <w:sectPr w:rsidR="00A72B1D">
          <w:pgSz w:w="15840" w:h="12240" w:orient="landscape"/>
          <w:pgMar w:top="1120" w:right="880" w:bottom="280" w:left="160" w:header="720" w:footer="720" w:gutter="0"/>
          <w:cols w:space="720"/>
        </w:sectPr>
      </w:pPr>
    </w:p>
    <w:p w:rsidR="00A72B1D" w:rsidRDefault="00A72B1D">
      <w:pPr>
        <w:spacing w:before="4" w:line="100" w:lineRule="exact"/>
        <w:rPr>
          <w:sz w:val="11"/>
          <w:szCs w:val="11"/>
        </w:rPr>
      </w:pPr>
    </w:p>
    <w:p w:rsidR="00A72B1D" w:rsidRDefault="00A72B1D">
      <w:pPr>
        <w:spacing w:line="200" w:lineRule="exact"/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989"/>
        <w:gridCol w:w="1493"/>
        <w:gridCol w:w="3120"/>
        <w:gridCol w:w="2443"/>
        <w:gridCol w:w="1807"/>
        <w:gridCol w:w="1985"/>
        <w:gridCol w:w="1788"/>
      </w:tblGrid>
      <w:tr w:rsidR="00A72B1D">
        <w:trPr>
          <w:trHeight w:hRule="exact" w:val="1666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iting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to:</w:t>
            </w:r>
          </w:p>
          <w:p w:rsidR="00A72B1D" w:rsidRDefault="00AE7E2E">
            <w:pPr>
              <w:ind w:left="102" w:righ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</w:t>
            </w:r>
            <w:r>
              <w:rPr>
                <w:spacing w:val="-1"/>
                <w:sz w:val="24"/>
                <w:szCs w:val="24"/>
              </w:rPr>
              <w:t>wr</w:t>
            </w:r>
            <w:r>
              <w:rPr>
                <w:sz w:val="24"/>
                <w:szCs w:val="24"/>
              </w:rPr>
              <w:t>ite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using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 pi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s in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42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 w:right="5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stions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nts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</w:t>
            </w:r>
          </w:p>
          <w:p w:rsidR="00A72B1D" w:rsidRDefault="00AE7E2E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lish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upils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ook 6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.20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666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ib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to: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to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 out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omp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nsion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stions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</w:t>
            </w:r>
          </w:p>
          <w:p w:rsidR="00A72B1D" w:rsidRDefault="00AE7E2E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eac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uid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2218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500" w:lineRule="exact"/>
              <w:ind w:left="102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to: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 the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omp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nsion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‘</w:t>
            </w:r>
            <w:r>
              <w:rPr>
                <w:sz w:val="24"/>
                <w:szCs w:val="24"/>
              </w:rPr>
              <w:t>shoppi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ith </w:t>
            </w:r>
            <w:r>
              <w:rPr>
                <w:spacing w:val="-1"/>
                <w:sz w:val="24"/>
                <w:szCs w:val="24"/>
              </w:rPr>
              <w:t>Gra</w:t>
            </w:r>
            <w:r>
              <w:rPr>
                <w:sz w:val="24"/>
                <w:szCs w:val="24"/>
              </w:rPr>
              <w:t>ndmoth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lu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ind w:left="102" w:right="6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 the</w:t>
            </w:r>
            <w:r>
              <w:rPr>
                <w:spacing w:val="-1"/>
                <w:sz w:val="24"/>
                <w:szCs w:val="24"/>
              </w:rPr>
              <w:t xml:space="preserve"> w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ds in </w:t>
            </w:r>
            <w:r>
              <w:rPr>
                <w:sz w:val="24"/>
                <w:szCs w:val="24"/>
              </w:rPr>
              <w:t>the vo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bul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42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 w:right="5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YNO</w:t>
            </w:r>
            <w:r>
              <w:rPr>
                <w:sz w:val="24"/>
                <w:szCs w:val="24"/>
              </w:rPr>
              <w:t xml:space="preserve">TE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6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27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666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Ora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to: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rec</w:t>
            </w:r>
            <w:r>
              <w:rPr>
                <w:sz w:val="24"/>
                <w:szCs w:val="24"/>
              </w:rPr>
              <w:t>t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using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oun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noun g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oups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ining</w:t>
            </w:r>
          </w:p>
          <w:p w:rsidR="00A72B1D" w:rsidRDefault="00AE7E2E">
            <w:pPr>
              <w:ind w:left="102" w:right="41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ds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lish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upils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ook 6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.26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YNO</w:t>
            </w:r>
            <w:r>
              <w:rPr>
                <w:sz w:val="24"/>
                <w:szCs w:val="24"/>
              </w:rPr>
              <w:t xml:space="preserve">TE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6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94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Ora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to: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rec</w:t>
            </w:r>
            <w:r>
              <w:rPr>
                <w:sz w:val="24"/>
                <w:szCs w:val="24"/>
              </w:rPr>
              <w:t>t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using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w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i.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 numb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s,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indo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s- shoppin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arr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s, sho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ting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ining</w:t>
            </w:r>
          </w:p>
          <w:p w:rsidR="00A72B1D" w:rsidRDefault="00AE7E2E">
            <w:pPr>
              <w:ind w:left="102" w:right="41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ds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lish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upils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ook 6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.28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</w:tbl>
    <w:p w:rsidR="00A72B1D" w:rsidRDefault="00A72B1D">
      <w:pPr>
        <w:sectPr w:rsidR="00A72B1D">
          <w:pgSz w:w="15840" w:h="12240" w:orient="landscape"/>
          <w:pgMar w:top="1120" w:right="880" w:bottom="280" w:left="160" w:header="720" w:footer="720" w:gutter="0"/>
          <w:cols w:space="720"/>
        </w:sectPr>
      </w:pPr>
    </w:p>
    <w:p w:rsidR="00A72B1D" w:rsidRDefault="00A72B1D">
      <w:pPr>
        <w:spacing w:before="4" w:line="100" w:lineRule="exact"/>
        <w:rPr>
          <w:sz w:val="11"/>
          <w:szCs w:val="11"/>
        </w:rPr>
      </w:pPr>
    </w:p>
    <w:p w:rsidR="00A72B1D" w:rsidRDefault="00A72B1D">
      <w:pPr>
        <w:spacing w:line="200" w:lineRule="exact"/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989"/>
        <w:gridCol w:w="1493"/>
        <w:gridCol w:w="3120"/>
        <w:gridCol w:w="2443"/>
        <w:gridCol w:w="1807"/>
        <w:gridCol w:w="1985"/>
        <w:gridCol w:w="1788"/>
      </w:tblGrid>
      <w:tr w:rsidR="00A72B1D">
        <w:trPr>
          <w:trHeight w:hRule="exact" w:val="249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Gra</w:t>
            </w:r>
            <w:r>
              <w:rPr>
                <w:sz w:val="24"/>
                <w:szCs w:val="24"/>
              </w:rPr>
              <w:t>mm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to: </w:t>
            </w:r>
            <w:r>
              <w:rPr>
                <w:spacing w:val="-1"/>
                <w:sz w:val="24"/>
                <w:szCs w:val="24"/>
              </w:rPr>
              <w:t>wr</w:t>
            </w:r>
            <w:r>
              <w:rPr>
                <w:sz w:val="24"/>
                <w:szCs w:val="24"/>
              </w:rPr>
              <w:t>ite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ompound nouns + poss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ssive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nouns</w:t>
            </w:r>
          </w:p>
          <w:p w:rsidR="00A72B1D" w:rsidRDefault="00AE7E2E">
            <w:pPr>
              <w:ind w:left="102" w:right="31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 shops postm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 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stions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lish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upils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ook 6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.30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29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942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Gra</w:t>
            </w:r>
            <w:r>
              <w:rPr>
                <w:sz w:val="24"/>
                <w:szCs w:val="24"/>
              </w:rPr>
              <w:t>mm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to: use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post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oph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in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 show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ion use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 xml:space="preserve">ompound nouns 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oup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stions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lish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upils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ook 6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.30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29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666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iting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to: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wr</w:t>
            </w:r>
            <w:r>
              <w:rPr>
                <w:sz w:val="24"/>
                <w:szCs w:val="24"/>
              </w:rPr>
              <w:t>ite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 w:right="63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lish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upils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ook 6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.29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39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ib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to:</w:t>
            </w:r>
          </w:p>
          <w:p w:rsidR="00A72B1D" w:rsidRDefault="00AE7E2E">
            <w:pPr>
              <w:ind w:left="102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 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Comp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nsion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stions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eac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uid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668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500" w:lineRule="exact"/>
              <w:ind w:left="102"/>
              <w:rPr>
                <w:sz w:val="44"/>
                <w:szCs w:val="44"/>
              </w:rPr>
            </w:pPr>
            <w:r>
              <w:rPr>
                <w:position w:val="-1"/>
                <w:sz w:val="44"/>
                <w:szCs w:val="44"/>
              </w:rPr>
              <w:t>6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Ora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to:</w:t>
            </w:r>
          </w:p>
          <w:p w:rsidR="00A72B1D" w:rsidRDefault="00AE7E2E">
            <w:pPr>
              <w:ind w:left="102"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 using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</w:t>
            </w:r>
          </w:p>
          <w:p w:rsidR="00A72B1D" w:rsidRDefault="00AE7E2E">
            <w:pPr>
              <w:ind w:left="102" w:righ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indi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 ob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ssive</w:t>
            </w:r>
            <w:r>
              <w:rPr>
                <w:spacing w:val="-1"/>
                <w:sz w:val="24"/>
                <w:szCs w:val="24"/>
              </w:rPr>
              <w:t xml:space="preserve"> w</w:t>
            </w:r>
            <w:r>
              <w:rPr>
                <w:sz w:val="24"/>
                <w:szCs w:val="24"/>
              </w:rPr>
              <w:t>ith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42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 w:right="5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tion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</w:tbl>
    <w:p w:rsidR="00A72B1D" w:rsidRDefault="00A72B1D">
      <w:pPr>
        <w:sectPr w:rsidR="00A72B1D">
          <w:pgSz w:w="15840" w:h="12240" w:orient="landscape"/>
          <w:pgMar w:top="1120" w:right="880" w:bottom="280" w:left="160" w:header="720" w:footer="720" w:gutter="0"/>
          <w:cols w:space="720"/>
        </w:sectPr>
      </w:pPr>
    </w:p>
    <w:p w:rsidR="00A72B1D" w:rsidRDefault="00A72B1D">
      <w:pPr>
        <w:spacing w:before="4" w:line="100" w:lineRule="exact"/>
        <w:rPr>
          <w:sz w:val="11"/>
          <w:szCs w:val="11"/>
        </w:rPr>
      </w:pPr>
    </w:p>
    <w:p w:rsidR="00A72B1D" w:rsidRDefault="00A72B1D">
      <w:pPr>
        <w:spacing w:line="200" w:lineRule="exact"/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989"/>
        <w:gridCol w:w="1493"/>
        <w:gridCol w:w="3120"/>
        <w:gridCol w:w="2443"/>
        <w:gridCol w:w="1807"/>
        <w:gridCol w:w="1985"/>
        <w:gridCol w:w="1788"/>
      </w:tblGrid>
      <w:tr w:rsidR="00A72B1D">
        <w:trPr>
          <w:trHeight w:hRule="exact" w:val="562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/s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nd/sho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/o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fer</w:t>
            </w:r>
            <w:r>
              <w:rPr>
                <w:sz w:val="24"/>
                <w:szCs w:val="24"/>
              </w:rPr>
              <w:t>/p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mise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666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Ora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to: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suppos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/be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id/kn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use</w:t>
            </w:r>
          </w:p>
          <w:p w:rsidR="00A72B1D" w:rsidRDefault="00AE7E2E">
            <w:pPr>
              <w:ind w:left="102" w:right="6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  <w:u w:val="single" w:color="000000"/>
              </w:rPr>
              <w:t>suppo</w:t>
            </w:r>
            <w:r>
              <w:rPr>
                <w:spacing w:val="2"/>
                <w:sz w:val="24"/>
                <w:szCs w:val="24"/>
                <w:u w:val="single" w:color="000000"/>
              </w:rPr>
              <w:t>s</w:t>
            </w:r>
            <w:r>
              <w:rPr>
                <w:sz w:val="24"/>
                <w:szCs w:val="24"/>
                <w:u w:val="single" w:color="000000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ou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 bou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ht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books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42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 w:right="5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tion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lish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upils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ook 6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.37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2218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sson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5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to: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st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ontinuous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ssive i.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  <w:p w:rsidR="00A72B1D" w:rsidRDefault="00AE7E2E">
            <w:pPr>
              <w:ind w:left="102" w:righ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  <w:u w:val="single" w:color="000000"/>
              </w:rPr>
              <w:t>wa</w:t>
            </w:r>
            <w:r>
              <w:rPr>
                <w:sz w:val="24"/>
                <w:szCs w:val="24"/>
                <w:u w:val="single" w:color="000000"/>
              </w:rPr>
              <w:t>s</w:t>
            </w:r>
            <w:r>
              <w:rPr>
                <w:spacing w:val="-60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m</w:t>
            </w:r>
            <w:r>
              <w:rPr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sz w:val="24"/>
                <w:szCs w:val="24"/>
                <w:u w:val="single" w:color="000000"/>
              </w:rPr>
              <w:t>ki</w:t>
            </w:r>
            <w:r>
              <w:rPr>
                <w:spacing w:val="2"/>
                <w:sz w:val="24"/>
                <w:szCs w:val="24"/>
                <w:u w:val="single" w:color="000000"/>
              </w:rPr>
              <w:t>n</w:t>
            </w:r>
            <w:r>
              <w:rPr>
                <w:sz w:val="24"/>
                <w:szCs w:val="24"/>
                <w:u w:val="single" w:color="000000"/>
              </w:rPr>
              <w:t>g</w:t>
            </w:r>
            <w:r>
              <w:rPr>
                <w:sz w:val="24"/>
                <w:szCs w:val="24"/>
              </w:rPr>
              <w:t xml:space="preserve"> the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nnoun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arr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42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 w:right="5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tion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lish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upils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ook 6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.37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2218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303"/>
              <w:jc w:val="both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spacing w:before="5" w:line="260" w:lineRule="exact"/>
              <w:ind w:left="102"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we</w:t>
            </w:r>
            <w:r>
              <w:rPr>
                <w:sz w:val="24"/>
                <w:szCs w:val="24"/>
              </w:rPr>
              <w:t xml:space="preserve">dding 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ption</w:t>
            </w:r>
          </w:p>
          <w:p w:rsidR="00A72B1D" w:rsidRDefault="00AE7E2E">
            <w:pPr>
              <w:spacing w:line="260" w:lineRule="exact"/>
              <w:ind w:left="102" w:right="5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r>
              <w:rPr>
                <w:spacing w:val="-1"/>
                <w:sz w:val="24"/>
                <w:szCs w:val="24"/>
              </w:rPr>
              <w:t>acc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lu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ind w:left="102" w:right="1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ii.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now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 of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 in the</w:t>
            </w:r>
            <w:r>
              <w:rPr>
                <w:spacing w:val="-1"/>
                <w:sz w:val="24"/>
                <w:szCs w:val="24"/>
              </w:rPr>
              <w:t xml:space="preserve"> V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box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use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ining</w:t>
            </w:r>
          </w:p>
          <w:p w:rsidR="00A72B1D" w:rsidRDefault="00AE7E2E">
            <w:pPr>
              <w:ind w:left="102" w:right="41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ds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spacing w:before="5" w:line="260" w:lineRule="exact"/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spacing w:before="1"/>
              <w:ind w:left="102"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lish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upils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ook 6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668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iting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to: i </w:t>
            </w:r>
            <w:r>
              <w:rPr>
                <w:spacing w:val="-1"/>
                <w:sz w:val="24"/>
                <w:szCs w:val="24"/>
              </w:rPr>
              <w:t>wr</w:t>
            </w:r>
            <w:r>
              <w:rPr>
                <w:sz w:val="24"/>
                <w:szCs w:val="24"/>
              </w:rPr>
              <w:t>ite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 using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double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onso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nt in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st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st p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iple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 w:right="63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lish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upils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ook 6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.40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838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iting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5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to: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n invit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tion </w:t>
            </w:r>
            <w:r>
              <w:rPr>
                <w:spacing w:val="-1"/>
                <w:sz w:val="24"/>
                <w:szCs w:val="24"/>
              </w:rPr>
              <w:t>car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stions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lish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upils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ook 6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.40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</w:tbl>
    <w:p w:rsidR="00A72B1D" w:rsidRDefault="00A72B1D">
      <w:pPr>
        <w:sectPr w:rsidR="00A72B1D">
          <w:pgSz w:w="15840" w:h="12240" w:orient="landscape"/>
          <w:pgMar w:top="1120" w:right="880" w:bottom="280" w:left="160" w:header="720" w:footer="720" w:gutter="0"/>
          <w:cols w:space="720"/>
        </w:sectPr>
      </w:pPr>
    </w:p>
    <w:p w:rsidR="00A72B1D" w:rsidRDefault="00A72B1D">
      <w:pPr>
        <w:spacing w:before="4" w:line="100" w:lineRule="exact"/>
        <w:rPr>
          <w:sz w:val="11"/>
          <w:szCs w:val="11"/>
        </w:rPr>
      </w:pPr>
    </w:p>
    <w:p w:rsidR="00A72B1D" w:rsidRDefault="00A72B1D">
      <w:pPr>
        <w:spacing w:line="200" w:lineRule="exact"/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989"/>
        <w:gridCol w:w="1493"/>
        <w:gridCol w:w="3120"/>
        <w:gridCol w:w="2443"/>
        <w:gridCol w:w="1807"/>
        <w:gridCol w:w="1985"/>
        <w:gridCol w:w="1788"/>
      </w:tblGrid>
      <w:tr w:rsidR="00A72B1D">
        <w:trPr>
          <w:trHeight w:hRule="exact" w:val="838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39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ib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5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to: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 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-1"/>
                <w:sz w:val="24"/>
                <w:szCs w:val="24"/>
              </w:rPr>
              <w:t xml:space="preserve"> f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nsion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En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 w:right="63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eac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uid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506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72B1D" w:rsidRDefault="00AE7E2E">
            <w:pPr>
              <w:spacing w:line="480" w:lineRule="exact"/>
              <w:ind w:left="102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72B1D" w:rsidRDefault="00A72B1D"/>
        </w:tc>
        <w:tc>
          <w:tcPr>
            <w:tcW w:w="10848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A72B1D" w:rsidRDefault="00AE7E2E">
            <w:pPr>
              <w:spacing w:line="260" w:lineRule="exact"/>
              <w:ind w:left="344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ID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XAM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 xml:space="preserve"> C</w:t>
            </w:r>
            <w:r>
              <w:rPr>
                <w:b/>
                <w:sz w:val="24"/>
                <w:szCs w:val="24"/>
              </w:rPr>
              <w:t>LO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72B1D" w:rsidRDefault="00A72B1D"/>
        </w:tc>
      </w:tr>
      <w:tr w:rsidR="00A72B1D">
        <w:trPr>
          <w:trHeight w:hRule="exact" w:val="2222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500" w:lineRule="exact"/>
              <w:ind w:left="102"/>
              <w:rPr>
                <w:sz w:val="44"/>
                <w:szCs w:val="44"/>
              </w:rPr>
            </w:pPr>
            <w:r>
              <w:rPr>
                <w:position w:val="-1"/>
                <w:sz w:val="44"/>
                <w:szCs w:val="44"/>
              </w:rPr>
              <w:t>8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Ora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to:</w:t>
            </w:r>
          </w:p>
          <w:p w:rsidR="00A72B1D" w:rsidRDefault="00AE7E2E">
            <w:pPr>
              <w:ind w:left="102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 using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indi</w:t>
            </w:r>
            <w:r>
              <w:rPr>
                <w:spacing w:val="-1"/>
                <w:sz w:val="24"/>
                <w:szCs w:val="24"/>
              </w:rPr>
              <w:t>rec</w:t>
            </w:r>
            <w:r>
              <w:rPr>
                <w:sz w:val="24"/>
                <w:szCs w:val="24"/>
              </w:rPr>
              <w:t>t ob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 xml:space="preserve">ts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ssi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ith 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/s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nd/sho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/o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fer</w:t>
            </w:r>
            <w:r>
              <w:rPr>
                <w:sz w:val="24"/>
                <w:szCs w:val="24"/>
              </w:rPr>
              <w:t>/p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mise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42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 w:right="5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tion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YNO</w:t>
            </w:r>
            <w:r>
              <w:rPr>
                <w:sz w:val="24"/>
                <w:szCs w:val="24"/>
              </w:rPr>
              <w:t xml:space="preserve">TE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6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3322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Ora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to: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suppos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/be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id/kn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use</w:t>
            </w:r>
          </w:p>
          <w:p w:rsidR="00A72B1D" w:rsidRDefault="00AE7E2E">
            <w:pPr>
              <w:ind w:left="102" w:right="6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  <w:u w:val="single" w:color="000000"/>
              </w:rPr>
              <w:t>suppo</w:t>
            </w:r>
            <w:r>
              <w:rPr>
                <w:spacing w:val="2"/>
                <w:sz w:val="24"/>
                <w:szCs w:val="24"/>
                <w:u w:val="single" w:color="000000"/>
              </w:rPr>
              <w:t>s</w:t>
            </w:r>
            <w:r>
              <w:rPr>
                <w:sz w:val="24"/>
                <w:szCs w:val="24"/>
                <w:u w:val="single" w:color="000000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ou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 bou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ht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books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</w:p>
          <w:p w:rsidR="00A72B1D" w:rsidRDefault="00AE7E2E">
            <w:pPr>
              <w:ind w:left="102" w:righ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st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ontinuous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ssive i.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  <w:p w:rsidR="00A72B1D" w:rsidRDefault="00AE7E2E">
            <w:pPr>
              <w:ind w:left="102" w:righ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  <w:u w:val="single" w:color="000000"/>
              </w:rPr>
              <w:t>wa</w:t>
            </w:r>
            <w:r>
              <w:rPr>
                <w:sz w:val="24"/>
                <w:szCs w:val="24"/>
                <w:u w:val="single" w:color="000000"/>
              </w:rPr>
              <w:t>s</w:t>
            </w:r>
            <w:r>
              <w:rPr>
                <w:spacing w:val="-60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m</w:t>
            </w:r>
            <w:r>
              <w:rPr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sz w:val="24"/>
                <w:szCs w:val="24"/>
                <w:u w:val="single" w:color="000000"/>
              </w:rPr>
              <w:t>ki</w:t>
            </w:r>
            <w:r>
              <w:rPr>
                <w:spacing w:val="2"/>
                <w:sz w:val="24"/>
                <w:szCs w:val="24"/>
                <w:u w:val="single" w:color="000000"/>
              </w:rPr>
              <w:t>n</w:t>
            </w:r>
            <w:r>
              <w:rPr>
                <w:sz w:val="24"/>
                <w:szCs w:val="24"/>
                <w:u w:val="single" w:color="000000"/>
              </w:rPr>
              <w:t>g</w:t>
            </w:r>
            <w:r>
              <w:rPr>
                <w:sz w:val="24"/>
                <w:szCs w:val="24"/>
              </w:rPr>
              <w:t xml:space="preserve"> the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nnoun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arr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42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 w:right="5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tion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lish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upils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ook 6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.37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8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we</w:t>
            </w:r>
            <w:r>
              <w:rPr>
                <w:sz w:val="24"/>
                <w:szCs w:val="24"/>
              </w:rPr>
              <w:t xml:space="preserve">dding 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ption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ining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stions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lish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upils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ook 6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</w:tbl>
    <w:p w:rsidR="00A72B1D" w:rsidRDefault="00A72B1D">
      <w:pPr>
        <w:sectPr w:rsidR="00A72B1D">
          <w:pgSz w:w="15840" w:h="12240" w:orient="landscape"/>
          <w:pgMar w:top="1120" w:right="880" w:bottom="280" w:left="160" w:header="720" w:footer="720" w:gutter="0"/>
          <w:cols w:space="720"/>
        </w:sectPr>
      </w:pPr>
    </w:p>
    <w:p w:rsidR="00A72B1D" w:rsidRDefault="00A72B1D">
      <w:pPr>
        <w:spacing w:before="4" w:line="100" w:lineRule="exact"/>
        <w:rPr>
          <w:sz w:val="11"/>
          <w:szCs w:val="11"/>
        </w:rPr>
      </w:pPr>
    </w:p>
    <w:p w:rsidR="00A72B1D" w:rsidRDefault="00A72B1D">
      <w:pPr>
        <w:spacing w:line="200" w:lineRule="exact"/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989"/>
        <w:gridCol w:w="1493"/>
        <w:gridCol w:w="3120"/>
        <w:gridCol w:w="2443"/>
        <w:gridCol w:w="1807"/>
        <w:gridCol w:w="1985"/>
        <w:gridCol w:w="1788"/>
      </w:tblGrid>
      <w:tr w:rsidR="00A72B1D">
        <w:trPr>
          <w:trHeight w:hRule="exact" w:val="139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5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r>
              <w:rPr>
                <w:spacing w:val="-1"/>
                <w:sz w:val="24"/>
                <w:szCs w:val="24"/>
              </w:rPr>
              <w:t>acc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lu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ind w:left="102" w:right="1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ii.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now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 of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 in the</w:t>
            </w:r>
            <w:r>
              <w:rPr>
                <w:spacing w:val="-1"/>
                <w:sz w:val="24"/>
                <w:szCs w:val="24"/>
              </w:rPr>
              <w:t xml:space="preserve"> V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box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use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666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iting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to: i </w:t>
            </w:r>
            <w:r>
              <w:rPr>
                <w:spacing w:val="-1"/>
                <w:sz w:val="24"/>
                <w:szCs w:val="24"/>
              </w:rPr>
              <w:t>wr</w:t>
            </w:r>
            <w:r>
              <w:rPr>
                <w:sz w:val="24"/>
                <w:szCs w:val="24"/>
              </w:rPr>
              <w:t>ite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 using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double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onso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 in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st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st p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iple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 w:right="63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lish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upils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ook 6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.40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666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iting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5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to: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n invit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tion </w:t>
            </w:r>
            <w:r>
              <w:rPr>
                <w:spacing w:val="-1"/>
                <w:sz w:val="24"/>
                <w:szCs w:val="24"/>
              </w:rPr>
              <w:t>car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 w:right="63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lish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upils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ook 6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.40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39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ib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spacing w:before="1" w:line="260" w:lineRule="exact"/>
              <w:ind w:left="102" w:right="5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to: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 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-1"/>
                <w:sz w:val="24"/>
                <w:szCs w:val="24"/>
              </w:rPr>
              <w:t xml:space="preserve"> f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nsion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En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spacing w:before="1" w:line="260" w:lineRule="exact"/>
              <w:ind w:left="102" w:right="63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spacing w:before="1" w:line="260" w:lineRule="exact"/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eac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uid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94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500" w:lineRule="exact"/>
              <w:ind w:left="102"/>
              <w:rPr>
                <w:sz w:val="44"/>
                <w:szCs w:val="44"/>
              </w:rPr>
            </w:pPr>
            <w:r>
              <w:rPr>
                <w:position w:val="-1"/>
                <w:sz w:val="44"/>
                <w:szCs w:val="44"/>
              </w:rPr>
              <w:t>9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to:</w:t>
            </w:r>
          </w:p>
          <w:p w:rsidR="00A72B1D" w:rsidRDefault="00AE7E2E">
            <w:pPr>
              <w:ind w:left="102" w:right="4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 the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omp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nsion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e 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‘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unt </w:t>
            </w:r>
            <w:proofErr w:type="spellStart"/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mbui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we</w:t>
            </w:r>
            <w:r>
              <w:rPr>
                <w:sz w:val="24"/>
                <w:szCs w:val="24"/>
              </w:rPr>
              <w:t>dding</w:t>
            </w:r>
          </w:p>
          <w:p w:rsidR="00A72B1D" w:rsidRDefault="00AE7E2E">
            <w:pPr>
              <w:ind w:left="1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lu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42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 w:right="5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6 40-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11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now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</w:p>
          <w:p w:rsidR="00A72B1D" w:rsidRDefault="00AE7E2E">
            <w:pPr>
              <w:ind w:left="102" w:right="2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 in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bul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box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use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42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 w:right="5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6 43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</w:tbl>
    <w:p w:rsidR="00A72B1D" w:rsidRDefault="00A72B1D">
      <w:pPr>
        <w:sectPr w:rsidR="00A72B1D">
          <w:pgSz w:w="15840" w:h="12240" w:orient="landscape"/>
          <w:pgMar w:top="1120" w:right="880" w:bottom="280" w:left="160" w:header="720" w:footer="720" w:gutter="0"/>
          <w:cols w:space="720"/>
        </w:sectPr>
      </w:pPr>
    </w:p>
    <w:p w:rsidR="00A72B1D" w:rsidRDefault="00A72B1D">
      <w:pPr>
        <w:spacing w:before="4" w:line="100" w:lineRule="exact"/>
        <w:rPr>
          <w:sz w:val="11"/>
          <w:szCs w:val="11"/>
        </w:rPr>
      </w:pPr>
    </w:p>
    <w:p w:rsidR="00A72B1D" w:rsidRDefault="00A72B1D">
      <w:pPr>
        <w:spacing w:line="200" w:lineRule="exact"/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989"/>
        <w:gridCol w:w="1493"/>
        <w:gridCol w:w="3120"/>
        <w:gridCol w:w="2443"/>
        <w:gridCol w:w="1807"/>
        <w:gridCol w:w="1985"/>
        <w:gridCol w:w="1788"/>
      </w:tblGrid>
      <w:tr w:rsidR="00A72B1D">
        <w:trPr>
          <w:trHeight w:hRule="exact" w:val="838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i.e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ce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tion,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ssi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n,</w:t>
            </w:r>
          </w:p>
          <w:p w:rsidR="00A72B1D" w:rsidRDefault="00AE7E2E">
            <w:pPr>
              <w:ind w:left="102" w:right="22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 xml:space="preserve">st, 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ptio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ist, </w:t>
            </w:r>
            <w:r>
              <w:rPr>
                <w:spacing w:val="-1"/>
                <w:sz w:val="24"/>
                <w:szCs w:val="24"/>
              </w:rPr>
              <w:t>fea</w:t>
            </w:r>
            <w:r>
              <w:rPr>
                <w:sz w:val="24"/>
                <w:szCs w:val="24"/>
              </w:rPr>
              <w:t xml:space="preserve">st </w:t>
            </w:r>
            <w:proofErr w:type="spellStart"/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tc</w:t>
            </w:r>
            <w:proofErr w:type="spellEnd"/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666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Ora</w:t>
            </w:r>
            <w:r>
              <w:rPr>
                <w:sz w:val="24"/>
                <w:szCs w:val="24"/>
              </w:rPr>
              <w:t>l skills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to: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rec</w:t>
            </w:r>
            <w:r>
              <w:rPr>
                <w:sz w:val="24"/>
                <w:szCs w:val="24"/>
              </w:rPr>
              <w:t>t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using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st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ontinuous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ssive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voi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ssive to 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tive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42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 w:right="5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6 44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2218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Gra</w:t>
            </w:r>
            <w:r>
              <w:rPr>
                <w:sz w:val="24"/>
                <w:szCs w:val="24"/>
              </w:rPr>
              <w:t>mm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to:</w:t>
            </w:r>
          </w:p>
          <w:p w:rsidR="00A72B1D" w:rsidRDefault="00AE7E2E">
            <w:pPr>
              <w:ind w:left="102" w:right="13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nouns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mple 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ople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of</w:t>
            </w:r>
            <w:r>
              <w:rPr>
                <w:spacing w:val="-1"/>
                <w:sz w:val="24"/>
                <w:szCs w:val="24"/>
              </w:rPr>
              <w:t xml:space="preserve"> r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s,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ks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z w:val="24"/>
                <w:szCs w:val="24"/>
              </w:rPr>
              <w:t>months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42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 w:right="5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6 45-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666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 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lling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dding</w:t>
            </w:r>
          </w:p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in</w:t>
            </w:r>
            <w:r>
              <w:rPr>
                <w:spacing w:val="-3"/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-e</w:t>
            </w:r>
            <w:r>
              <w:rPr>
                <w:sz w:val="24"/>
                <w:szCs w:val="24"/>
              </w:rPr>
              <w:t>n,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sit</w:t>
            </w:r>
            <w:r>
              <w:rPr>
                <w:spacing w:val="-1"/>
                <w:sz w:val="24"/>
                <w:szCs w:val="24"/>
              </w:rPr>
              <w:t>e-</w:t>
            </w:r>
            <w:r>
              <w:rPr>
                <w:sz w:val="24"/>
                <w:szCs w:val="24"/>
              </w:rPr>
              <w:t>sitting</w:t>
            </w:r>
          </w:p>
          <w:p w:rsidR="00A72B1D" w:rsidRDefault="00AE7E2E">
            <w:pPr>
              <w:ind w:left="102" w:right="13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Cut</w:t>
            </w:r>
            <w:r>
              <w:rPr>
                <w:spacing w:val="-1"/>
                <w:sz w:val="24"/>
                <w:szCs w:val="24"/>
              </w:rPr>
              <w:t>-c</w:t>
            </w:r>
            <w:r>
              <w:rPr>
                <w:sz w:val="24"/>
                <w:szCs w:val="24"/>
              </w:rPr>
              <w:t>utt</w:t>
            </w:r>
            <w:r>
              <w:rPr>
                <w:sz w:val="24"/>
                <w:szCs w:val="24"/>
                <w:u w:val="single" w:color="000000"/>
              </w:rPr>
              <w:t>ing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refe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d</w:t>
            </w:r>
            <w:r>
              <w:rPr>
                <w:sz w:val="24"/>
                <w:szCs w:val="24"/>
              </w:rPr>
              <w:t xml:space="preserve"> Cl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-c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d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42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spacing w:before="1" w:line="260" w:lineRule="exact"/>
              <w:ind w:left="102" w:right="5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spacing w:before="1" w:line="260" w:lineRule="exact"/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6 45-</w:t>
            </w:r>
          </w:p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668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iting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5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to: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nks 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42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 w:right="5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 xml:space="preserve">om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lish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upils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ook 6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.50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11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iting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to: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</w:t>
            </w:r>
            <w:r>
              <w:rPr>
                <w:spacing w:val="-1"/>
                <w:sz w:val="24"/>
                <w:szCs w:val="24"/>
              </w:rPr>
              <w:t>rrec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using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tions 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42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 w:right="5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lish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upils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ook 6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.49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</w:tbl>
    <w:p w:rsidR="00A72B1D" w:rsidRDefault="00A72B1D">
      <w:pPr>
        <w:sectPr w:rsidR="00A72B1D">
          <w:pgSz w:w="15840" w:h="12240" w:orient="landscape"/>
          <w:pgMar w:top="1120" w:right="880" w:bottom="280" w:left="160" w:header="720" w:footer="720" w:gutter="0"/>
          <w:cols w:space="720"/>
        </w:sectPr>
      </w:pPr>
    </w:p>
    <w:p w:rsidR="00A72B1D" w:rsidRDefault="00A72B1D">
      <w:pPr>
        <w:spacing w:before="4" w:line="100" w:lineRule="exact"/>
        <w:rPr>
          <w:sz w:val="11"/>
          <w:szCs w:val="11"/>
        </w:rPr>
      </w:pPr>
    </w:p>
    <w:p w:rsidR="00A72B1D" w:rsidRDefault="00A72B1D">
      <w:pPr>
        <w:spacing w:line="200" w:lineRule="exact"/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989"/>
        <w:gridCol w:w="1493"/>
        <w:gridCol w:w="3120"/>
        <w:gridCol w:w="2443"/>
        <w:gridCol w:w="1807"/>
        <w:gridCol w:w="1985"/>
        <w:gridCol w:w="1788"/>
      </w:tblGrid>
      <w:tr w:rsidR="00A72B1D">
        <w:trPr>
          <w:trHeight w:hRule="exact" w:val="562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942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500" w:lineRule="exact"/>
              <w:ind w:left="102"/>
              <w:rPr>
                <w:sz w:val="44"/>
                <w:szCs w:val="44"/>
              </w:rPr>
            </w:pPr>
            <w:r>
              <w:rPr>
                <w:spacing w:val="1"/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to:</w:t>
            </w:r>
          </w:p>
          <w:p w:rsidR="00A72B1D" w:rsidRDefault="00AE7E2E">
            <w:pPr>
              <w:ind w:left="102" w:right="2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 the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omp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nsion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e 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‘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ll th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litt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s is not 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old</w:t>
            </w:r>
          </w:p>
          <w:p w:rsidR="00A72B1D" w:rsidRDefault="00AE7E2E">
            <w:pPr>
              <w:ind w:left="1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lu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42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 w:right="5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6 49-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666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now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</w:p>
          <w:p w:rsidR="00A72B1D" w:rsidRDefault="00AE7E2E">
            <w:pPr>
              <w:ind w:left="102" w:right="2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 in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bul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box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use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</w:t>
            </w:r>
          </w:p>
          <w:p w:rsidR="00A72B1D" w:rsidRDefault="00AE7E2E">
            <w:pPr>
              <w:ind w:left="102" w:right="1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i.e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ul, dos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inki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 xml:space="preserve">s, </w:t>
            </w:r>
            <w:r>
              <w:rPr>
                <w:sz w:val="24"/>
                <w:szCs w:val="24"/>
              </w:rPr>
              <w:t>ov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dose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42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 w:right="5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6 49-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277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Ora</w:t>
            </w:r>
            <w:r>
              <w:rPr>
                <w:sz w:val="24"/>
                <w:szCs w:val="24"/>
              </w:rPr>
              <w:t>l skills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to: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rec</w:t>
            </w:r>
            <w:r>
              <w:rPr>
                <w:sz w:val="24"/>
                <w:szCs w:val="24"/>
              </w:rPr>
              <w:t>t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using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ond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…</w:t>
            </w:r>
            <w:r>
              <w:rPr>
                <w:spacing w:val="2"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 xml:space="preserve">…,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how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 xml:space="preserve">ould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mple</w:t>
            </w:r>
            <w:r>
              <w:rPr>
                <w:spacing w:val="-1"/>
                <w:sz w:val="24"/>
                <w:szCs w:val="24"/>
              </w:rPr>
              <w:t xml:space="preserve"> Ge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ff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  <w:u w:val="single" w:color="000000"/>
              </w:rPr>
              <w:t>w</w:t>
            </w:r>
            <w:r>
              <w:rPr>
                <w:sz w:val="24"/>
                <w:szCs w:val="24"/>
                <w:u w:val="single" w:color="000000"/>
              </w:rPr>
              <w:t>ond</w:t>
            </w:r>
            <w:r>
              <w:rPr>
                <w:spacing w:val="1"/>
                <w:sz w:val="24"/>
                <w:szCs w:val="24"/>
                <w:u w:val="single" w:color="000000"/>
              </w:rPr>
              <w:t>e</w:t>
            </w:r>
            <w:r>
              <w:rPr>
                <w:spacing w:val="-1"/>
                <w:sz w:val="24"/>
                <w:szCs w:val="24"/>
                <w:u w:val="single" w:color="000000"/>
              </w:rPr>
              <w:t>re</w:t>
            </w:r>
            <w:r>
              <w:rPr>
                <w:sz w:val="24"/>
                <w:szCs w:val="24"/>
                <w:u w:val="single" w:color="000000"/>
              </w:rPr>
              <w:t>d</w:t>
            </w:r>
          </w:p>
          <w:p w:rsidR="00A72B1D" w:rsidRDefault="00AE7E2E">
            <w:pPr>
              <w:ind w:left="102" w:right="13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how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-1"/>
                <w:sz w:val="24"/>
                <w:szCs w:val="24"/>
                <w:u w:val="single" w:color="000000"/>
              </w:rPr>
              <w:t>c</w:t>
            </w:r>
            <w:r>
              <w:rPr>
                <w:sz w:val="24"/>
                <w:szCs w:val="24"/>
                <w:u w:val="single" w:color="000000"/>
              </w:rPr>
              <w:t>ould</w:t>
            </w:r>
            <w:r>
              <w:rPr>
                <w:sz w:val="24"/>
                <w:szCs w:val="24"/>
              </w:rPr>
              <w:t xml:space="preserve"> stop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misuse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s.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studi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+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ere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t/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5"/>
                <w:sz w:val="24"/>
                <w:szCs w:val="24"/>
              </w:rPr>
              <w:t>h</w:t>
            </w:r>
            <w:r>
              <w:rPr>
                <w:spacing w:val="-7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/h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w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42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spacing w:before="1"/>
              <w:ind w:left="102" w:right="5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652-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668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Gra</w:t>
            </w:r>
            <w:r>
              <w:rPr>
                <w:sz w:val="24"/>
                <w:szCs w:val="24"/>
              </w:rPr>
              <w:t>mm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5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to: 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 xml:space="preserve"> f</w:t>
            </w:r>
            <w:r>
              <w:rPr>
                <w:sz w:val="24"/>
                <w:szCs w:val="24"/>
              </w:rPr>
              <w:t xml:space="preserve">ull stops in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bb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tions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Mist</w:t>
            </w:r>
            <w:r>
              <w:rPr>
                <w:spacing w:val="-1"/>
                <w:sz w:val="24"/>
                <w:szCs w:val="24"/>
              </w:rPr>
              <w:t>er-</w:t>
            </w:r>
            <w:proofErr w:type="spellStart"/>
            <w:r>
              <w:rPr>
                <w:sz w:val="24"/>
                <w:szCs w:val="24"/>
              </w:rPr>
              <w:t>Mr</w:t>
            </w:r>
            <w:proofErr w:type="spellEnd"/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42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 w:right="5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6 54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562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Gra</w:t>
            </w:r>
            <w:r>
              <w:rPr>
                <w:sz w:val="24"/>
                <w:szCs w:val="24"/>
              </w:rPr>
              <w:t>mm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to: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stions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6 54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</w:tbl>
    <w:p w:rsidR="00A72B1D" w:rsidRDefault="00A72B1D">
      <w:pPr>
        <w:sectPr w:rsidR="00A72B1D">
          <w:pgSz w:w="15840" w:h="12240" w:orient="landscape"/>
          <w:pgMar w:top="1120" w:right="880" w:bottom="280" w:left="160" w:header="720" w:footer="720" w:gutter="0"/>
          <w:cols w:space="720"/>
        </w:sectPr>
      </w:pPr>
    </w:p>
    <w:p w:rsidR="00A72B1D" w:rsidRDefault="00A72B1D">
      <w:pPr>
        <w:spacing w:before="4" w:line="100" w:lineRule="exact"/>
        <w:rPr>
          <w:sz w:val="11"/>
          <w:szCs w:val="11"/>
        </w:rPr>
      </w:pPr>
    </w:p>
    <w:p w:rsidR="00A72B1D" w:rsidRDefault="00A72B1D">
      <w:pPr>
        <w:spacing w:line="200" w:lineRule="exact"/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989"/>
        <w:gridCol w:w="1493"/>
        <w:gridCol w:w="3120"/>
        <w:gridCol w:w="2443"/>
        <w:gridCol w:w="1807"/>
        <w:gridCol w:w="1985"/>
        <w:gridCol w:w="1788"/>
      </w:tblGrid>
      <w:tr w:rsidR="00A72B1D">
        <w:trPr>
          <w:trHeight w:hRule="exact" w:val="111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 xml:space="preserve"> f</w:t>
            </w:r>
            <w:r>
              <w:rPr>
                <w:sz w:val="24"/>
                <w:szCs w:val="24"/>
              </w:rPr>
              <w:t>ull stops in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bb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tions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Mist</w:t>
            </w:r>
            <w:r>
              <w:rPr>
                <w:spacing w:val="-1"/>
                <w:sz w:val="24"/>
                <w:szCs w:val="24"/>
              </w:rPr>
              <w:t>er-</w:t>
            </w:r>
            <w:proofErr w:type="spellStart"/>
            <w:r>
              <w:rPr>
                <w:sz w:val="24"/>
                <w:szCs w:val="24"/>
              </w:rPr>
              <w:t>Mr</w:t>
            </w:r>
            <w:proofErr w:type="spellEnd"/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666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iting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5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to: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nks 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42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 w:right="5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lish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upils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ook 6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.50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>
              <w:rPr>
                <w:spacing w:val="-1"/>
                <w:sz w:val="24"/>
                <w:szCs w:val="24"/>
              </w:rPr>
              <w:t>--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666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iting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to: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</w:t>
            </w:r>
            <w:r>
              <w:rPr>
                <w:spacing w:val="-1"/>
                <w:sz w:val="24"/>
                <w:szCs w:val="24"/>
              </w:rPr>
              <w:t>rrec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using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tions 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42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 w:right="5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lish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upils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ook 6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.49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942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500" w:lineRule="exact"/>
              <w:ind w:left="102"/>
              <w:rPr>
                <w:sz w:val="44"/>
                <w:szCs w:val="44"/>
              </w:rPr>
            </w:pPr>
            <w:r>
              <w:rPr>
                <w:spacing w:val="1"/>
                <w:position w:val="-1"/>
                <w:sz w:val="44"/>
                <w:szCs w:val="44"/>
              </w:rPr>
              <w:t>1</w:t>
            </w:r>
            <w:r>
              <w:rPr>
                <w:position w:val="-1"/>
                <w:sz w:val="44"/>
                <w:szCs w:val="44"/>
              </w:rPr>
              <w:t>1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to:</w:t>
            </w:r>
          </w:p>
          <w:p w:rsidR="00A72B1D" w:rsidRDefault="00AE7E2E">
            <w:pPr>
              <w:spacing w:before="1" w:line="260" w:lineRule="exact"/>
              <w:ind w:left="102" w:right="4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 the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omp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nsion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e 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‘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k 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ntion</w:t>
            </w:r>
          </w:p>
          <w:p w:rsidR="00A72B1D" w:rsidRDefault="00AE7E2E">
            <w:pPr>
              <w:spacing w:line="260" w:lineRule="exact"/>
              <w:ind w:left="1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lu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42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spacing w:before="1"/>
              <w:ind w:left="102" w:right="5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spacing w:before="5" w:line="260" w:lineRule="exact"/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6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32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116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ii.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now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 of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</w:p>
          <w:p w:rsidR="00A72B1D" w:rsidRDefault="00AE7E2E">
            <w:pPr>
              <w:ind w:left="102" w:right="2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 in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bul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box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use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42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 w:right="5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6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32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666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Ora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to: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rec</w:t>
            </w:r>
            <w:r>
              <w:rPr>
                <w:sz w:val="24"/>
                <w:szCs w:val="24"/>
              </w:rPr>
              <w:t>t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using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– n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/be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af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id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42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 w:right="5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lish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upils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ook 6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.48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49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62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</w:tbl>
    <w:p w:rsidR="00A72B1D" w:rsidRDefault="00A72B1D">
      <w:pPr>
        <w:sectPr w:rsidR="00A72B1D">
          <w:pgSz w:w="15840" w:h="12240" w:orient="landscape"/>
          <w:pgMar w:top="1120" w:right="880" w:bottom="280" w:left="160" w:header="720" w:footer="720" w:gutter="0"/>
          <w:cols w:space="720"/>
        </w:sectPr>
      </w:pPr>
    </w:p>
    <w:p w:rsidR="00A72B1D" w:rsidRDefault="00A72B1D">
      <w:pPr>
        <w:spacing w:before="4" w:line="100" w:lineRule="exact"/>
        <w:rPr>
          <w:sz w:val="11"/>
          <w:szCs w:val="11"/>
        </w:rPr>
      </w:pPr>
    </w:p>
    <w:p w:rsidR="00A72B1D" w:rsidRDefault="00A72B1D">
      <w:pPr>
        <w:spacing w:line="200" w:lineRule="exact"/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989"/>
        <w:gridCol w:w="1493"/>
        <w:gridCol w:w="3120"/>
        <w:gridCol w:w="2443"/>
        <w:gridCol w:w="1807"/>
        <w:gridCol w:w="1985"/>
        <w:gridCol w:w="1788"/>
      </w:tblGrid>
      <w:tr w:rsidR="00A72B1D">
        <w:trPr>
          <w:trHeight w:hRule="exact" w:val="838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 suppose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af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id</w:t>
            </w:r>
          </w:p>
          <w:p w:rsidR="00A72B1D" w:rsidRDefault="00AE7E2E">
            <w:pPr>
              <w:ind w:left="102" w:right="46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think to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di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ls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666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Ora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to: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rec</w:t>
            </w:r>
            <w:r>
              <w:rPr>
                <w:sz w:val="24"/>
                <w:szCs w:val="24"/>
              </w:rPr>
              <w:t>t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using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w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</w:p>
          <w:p w:rsidR="00A72B1D" w:rsidRDefault="00AE7E2E">
            <w:pPr>
              <w:ind w:left="102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 h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ul, dos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ink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ll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s, ov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dose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42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 w:right="5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lish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upils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ook 6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.48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49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62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666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iting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to: </w:t>
            </w:r>
            <w:r>
              <w:rPr>
                <w:spacing w:val="-1"/>
                <w:sz w:val="24"/>
                <w:szCs w:val="24"/>
              </w:rPr>
              <w:t>wr</w:t>
            </w:r>
            <w:r>
              <w:rPr>
                <w:sz w:val="24"/>
                <w:szCs w:val="24"/>
              </w:rPr>
              <w:t>ite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the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omma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42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 w:right="5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lish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upils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ook 6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.48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49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666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iting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5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to: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42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spacing w:before="1"/>
              <w:ind w:left="102" w:right="5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lish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upils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ook 6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.50</w:t>
            </w:r>
          </w:p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668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iting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to: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</w:t>
            </w:r>
            <w:r>
              <w:rPr>
                <w:spacing w:val="-1"/>
                <w:sz w:val="24"/>
                <w:szCs w:val="24"/>
              </w:rPr>
              <w:t>rrec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z w:val="24"/>
                <w:szCs w:val="24"/>
              </w:rPr>
              <w:t>using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tions 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42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 w:right="5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lish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upils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ook 6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.49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YNO</w:t>
            </w:r>
            <w:r>
              <w:rPr>
                <w:sz w:val="24"/>
                <w:szCs w:val="24"/>
              </w:rPr>
              <w:t xml:space="preserve">TE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6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666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500" w:lineRule="exact"/>
              <w:ind w:left="102"/>
              <w:rPr>
                <w:sz w:val="44"/>
                <w:szCs w:val="44"/>
              </w:rPr>
            </w:pPr>
            <w:r>
              <w:rPr>
                <w:spacing w:val="1"/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2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to:</w:t>
            </w:r>
          </w:p>
          <w:p w:rsidR="00A72B1D" w:rsidRDefault="00AE7E2E">
            <w:pPr>
              <w:ind w:left="102" w:right="4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 the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omp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nsion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e 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‘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k 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ntion</w:t>
            </w:r>
          </w:p>
          <w:p w:rsidR="00A72B1D" w:rsidRDefault="00AE7E2E">
            <w:pPr>
              <w:ind w:left="1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lu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42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 w:right="5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6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32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</w:tbl>
    <w:p w:rsidR="00A72B1D" w:rsidRDefault="00A72B1D">
      <w:pPr>
        <w:sectPr w:rsidR="00A72B1D">
          <w:pgSz w:w="15840" w:h="12240" w:orient="landscape"/>
          <w:pgMar w:top="1120" w:right="880" w:bottom="280" w:left="160" w:header="720" w:footer="720" w:gutter="0"/>
          <w:cols w:space="720"/>
        </w:sectPr>
      </w:pPr>
    </w:p>
    <w:p w:rsidR="00A72B1D" w:rsidRDefault="00A72B1D">
      <w:pPr>
        <w:spacing w:before="4" w:line="100" w:lineRule="exact"/>
        <w:rPr>
          <w:sz w:val="11"/>
          <w:szCs w:val="11"/>
        </w:rPr>
      </w:pPr>
    </w:p>
    <w:p w:rsidR="00A72B1D" w:rsidRDefault="00A72B1D">
      <w:pPr>
        <w:spacing w:line="200" w:lineRule="exact"/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989"/>
        <w:gridCol w:w="1493"/>
        <w:gridCol w:w="3120"/>
        <w:gridCol w:w="2443"/>
        <w:gridCol w:w="1807"/>
        <w:gridCol w:w="1985"/>
        <w:gridCol w:w="1788"/>
      </w:tblGrid>
      <w:tr w:rsidR="00A72B1D">
        <w:trPr>
          <w:trHeight w:hRule="exact" w:val="286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11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ii.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now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 of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</w:p>
          <w:p w:rsidR="00A72B1D" w:rsidRDefault="00AE7E2E">
            <w:pPr>
              <w:ind w:left="102" w:right="2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 in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bul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box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use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42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 w:right="5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6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32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249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Ora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to: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rec</w:t>
            </w:r>
            <w:r>
              <w:rPr>
                <w:sz w:val="24"/>
                <w:szCs w:val="24"/>
              </w:rPr>
              <w:t>t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using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– n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/be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af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id</w:t>
            </w:r>
          </w:p>
          <w:p w:rsidR="00A72B1D" w:rsidRDefault="00AE7E2E">
            <w:pPr>
              <w:ind w:left="102"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 suppose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af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id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think to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di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ls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42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 w:right="5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lish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upils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ook 6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.48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49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62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249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Ora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to: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rec</w:t>
            </w:r>
            <w:r>
              <w:rPr>
                <w:sz w:val="24"/>
                <w:szCs w:val="24"/>
              </w:rPr>
              <w:t>t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using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– n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/be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af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id</w:t>
            </w:r>
          </w:p>
          <w:p w:rsidR="00A72B1D" w:rsidRDefault="00AE7E2E">
            <w:pPr>
              <w:ind w:left="102"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 suppose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af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id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think to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di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ls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42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 w:right="5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lish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upils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ook 6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.48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49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</w:p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62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668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Ora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to: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rec</w:t>
            </w:r>
            <w:r>
              <w:rPr>
                <w:sz w:val="24"/>
                <w:szCs w:val="24"/>
              </w:rPr>
              <w:t>t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using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w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</w:p>
          <w:p w:rsidR="00A72B1D" w:rsidRDefault="00AE7E2E">
            <w:pPr>
              <w:ind w:left="102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 h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ul, dos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ink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ll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s, ov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dose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42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 w:right="5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lish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upils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ook 6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.48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49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62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11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iting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to: </w:t>
            </w:r>
            <w:r>
              <w:rPr>
                <w:spacing w:val="-1"/>
                <w:sz w:val="24"/>
                <w:szCs w:val="24"/>
              </w:rPr>
              <w:t>wr</w:t>
            </w:r>
            <w:r>
              <w:rPr>
                <w:sz w:val="24"/>
                <w:szCs w:val="24"/>
              </w:rPr>
              <w:t>ite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the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omma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42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 w:right="5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lish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upils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ook 6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.48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49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</w:tbl>
    <w:p w:rsidR="00A72B1D" w:rsidRDefault="00A72B1D">
      <w:pPr>
        <w:sectPr w:rsidR="00A72B1D">
          <w:pgSz w:w="15840" w:h="12240" w:orient="landscape"/>
          <w:pgMar w:top="1120" w:right="880" w:bottom="280" w:left="160" w:header="720" w:footer="720" w:gutter="0"/>
          <w:cols w:space="720"/>
        </w:sectPr>
      </w:pPr>
    </w:p>
    <w:p w:rsidR="00A72B1D" w:rsidRDefault="00A72B1D">
      <w:pPr>
        <w:spacing w:before="4" w:line="100" w:lineRule="exact"/>
        <w:rPr>
          <w:sz w:val="11"/>
          <w:szCs w:val="11"/>
        </w:rPr>
      </w:pPr>
    </w:p>
    <w:p w:rsidR="00A72B1D" w:rsidRDefault="00A72B1D">
      <w:pPr>
        <w:spacing w:line="200" w:lineRule="exact"/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989"/>
        <w:gridCol w:w="1493"/>
        <w:gridCol w:w="3120"/>
        <w:gridCol w:w="2443"/>
        <w:gridCol w:w="1807"/>
        <w:gridCol w:w="1985"/>
        <w:gridCol w:w="1788"/>
      </w:tblGrid>
      <w:tr w:rsidR="00A72B1D">
        <w:trPr>
          <w:trHeight w:hRule="exact" w:val="562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666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iting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5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to: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42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 w:right="5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lish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upils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ook 6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.50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2218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500" w:lineRule="exact"/>
              <w:ind w:left="102"/>
              <w:rPr>
                <w:sz w:val="44"/>
                <w:szCs w:val="44"/>
              </w:rPr>
            </w:pPr>
            <w:r>
              <w:rPr>
                <w:spacing w:val="1"/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3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to:</w:t>
            </w:r>
          </w:p>
          <w:p w:rsidR="00A72B1D" w:rsidRDefault="00AE7E2E">
            <w:pPr>
              <w:ind w:left="102" w:right="3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 the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omp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nsion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ut to </w:t>
            </w:r>
            <w:r>
              <w:rPr>
                <w:spacing w:val="-1"/>
                <w:sz w:val="24"/>
                <w:szCs w:val="24"/>
              </w:rPr>
              <w:t>Na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obi 240km, </w:t>
            </w:r>
            <w:r>
              <w:rPr>
                <w:spacing w:val="-1"/>
                <w:sz w:val="24"/>
                <w:szCs w:val="24"/>
              </w:rPr>
              <w:t>Acc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lu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ind w:left="102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ii.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-1"/>
                <w:sz w:val="24"/>
                <w:szCs w:val="24"/>
              </w:rPr>
              <w:t>we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omp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nsion 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42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 w:right="5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2218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to:</w:t>
            </w:r>
          </w:p>
          <w:p w:rsidR="00A72B1D" w:rsidRDefault="00AE7E2E">
            <w:pPr>
              <w:spacing w:before="1" w:line="260" w:lineRule="exact"/>
              <w:ind w:left="102" w:right="3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 the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omp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nsion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ut to </w:t>
            </w:r>
            <w:r>
              <w:rPr>
                <w:spacing w:val="-1"/>
                <w:sz w:val="24"/>
                <w:szCs w:val="24"/>
              </w:rPr>
              <w:t>Na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obi 240km, </w:t>
            </w:r>
            <w:r>
              <w:rPr>
                <w:spacing w:val="-1"/>
                <w:sz w:val="24"/>
                <w:szCs w:val="24"/>
              </w:rPr>
              <w:t>Acc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lu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spacing w:line="260" w:lineRule="exact"/>
              <w:ind w:left="102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ii.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-1"/>
                <w:sz w:val="24"/>
                <w:szCs w:val="24"/>
              </w:rPr>
              <w:t>we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omp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nsion 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42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spacing w:before="1"/>
              <w:ind w:left="102" w:right="5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spacing w:before="5" w:line="260" w:lineRule="exact"/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2496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Ora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27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to: Const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using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n.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use of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oin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ith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lthou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</w:t>
            </w:r>
          </w:p>
          <w:p w:rsidR="00A72B1D" w:rsidRDefault="00AE7E2E">
            <w:pPr>
              <w:ind w:left="102" w:righ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use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-1"/>
                <w:sz w:val="24"/>
                <w:szCs w:val="24"/>
              </w:rPr>
              <w:t>far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/sho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/lo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/n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42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 w:right="5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lish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upils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ook 6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.70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71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</w:tbl>
    <w:p w:rsidR="00A72B1D" w:rsidRDefault="00A72B1D">
      <w:pPr>
        <w:sectPr w:rsidR="00A72B1D">
          <w:pgSz w:w="15840" w:h="12240" w:orient="landscape"/>
          <w:pgMar w:top="1120" w:right="880" w:bottom="280" w:left="160" w:header="720" w:footer="720" w:gutter="0"/>
          <w:cols w:space="720"/>
        </w:sectPr>
      </w:pPr>
    </w:p>
    <w:p w:rsidR="00A72B1D" w:rsidRDefault="00AE7E2E">
      <w:pPr>
        <w:spacing w:before="4" w:line="100" w:lineRule="exact"/>
        <w:rPr>
          <w:sz w:val="11"/>
          <w:szCs w:val="11"/>
        </w:rPr>
      </w:pPr>
      <w:r>
        <w:lastRenderedPageBreak/>
        <w:pict>
          <v:group id="_x0000_s1026" style="position:absolute;margin-left:66.65pt;margin-top:391.85pt;width:581.15pt;height:55.3pt;z-index:-2688;mso-position-horizontal-relative:page;mso-position-vertical-relative:page" coordorigin="1333,7837" coordsize="11623,1106">
            <v:shape id="_x0000_s1030" style="position:absolute;left:1334;top:7838;width:11621;height:276" coordorigin="1334,7838" coordsize="11621,276" path="m1334,7838r,276l12955,8114r,-276l1334,7838xe" fillcolor="#d9d9d9" stroked="f">
              <v:path arrowok="t"/>
            </v:shape>
            <v:shape id="_x0000_s1029" style="position:absolute;left:1334;top:8114;width:11621;height:276" coordorigin="1334,8114" coordsize="11621,276" path="m1334,8114r,276l12955,8390r,-276l1334,8114xe" fillcolor="#d9d9d9" stroked="f">
              <v:path arrowok="t"/>
            </v:shape>
            <v:shape id="_x0000_s1028" style="position:absolute;left:1334;top:8390;width:11621;height:276" coordorigin="1334,8390" coordsize="11621,276" path="m1334,8390r,276l12955,8666r,-276l1334,8390xe" fillcolor="#d9d9d9" stroked="f">
              <v:path arrowok="t"/>
            </v:shape>
            <v:shape id="_x0000_s1027" style="position:absolute;left:1334;top:8666;width:11621;height:276" coordorigin="1334,8666" coordsize="11621,276" path="m1334,8666r,276l12955,8942r,-276l1334,8666xe" fillcolor="#d9d9d9" stroked="f">
              <v:path arrowok="t"/>
            </v:shape>
            <w10:wrap anchorx="page" anchory="page"/>
          </v:group>
        </w:pict>
      </w:r>
    </w:p>
    <w:p w:rsidR="00A72B1D" w:rsidRDefault="00A72B1D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989"/>
        <w:gridCol w:w="1493"/>
        <w:gridCol w:w="3120"/>
        <w:gridCol w:w="2443"/>
        <w:gridCol w:w="1807"/>
        <w:gridCol w:w="1985"/>
        <w:gridCol w:w="1788"/>
      </w:tblGrid>
      <w:tr w:rsidR="00A72B1D">
        <w:trPr>
          <w:trHeight w:hRule="exact" w:val="1666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Ora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to: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rec</w:t>
            </w:r>
            <w:r>
              <w:rPr>
                <w:sz w:val="24"/>
                <w:szCs w:val="24"/>
              </w:rPr>
              <w:t>t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using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w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42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 w:right="5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lish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upils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ook 6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.73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74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84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39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iting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to: </w:t>
            </w:r>
            <w:r>
              <w:rPr>
                <w:spacing w:val="-1"/>
                <w:sz w:val="24"/>
                <w:szCs w:val="24"/>
              </w:rPr>
              <w:t>wr</w:t>
            </w:r>
            <w:r>
              <w:rPr>
                <w:sz w:val="24"/>
                <w:szCs w:val="24"/>
              </w:rPr>
              <w:t>ite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ith /</w:t>
            </w:r>
            <w:proofErr w:type="spellStart"/>
            <w:r>
              <w:rPr>
                <w:spacing w:val="-1"/>
                <w:sz w:val="24"/>
                <w:szCs w:val="24"/>
              </w:rPr>
              <w:t>ae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nd/^/so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nds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/</w:t>
            </w:r>
            <w:proofErr w:type="spellStart"/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/</w:t>
            </w:r>
            <w:proofErr w:type="spellStart"/>
            <w:r>
              <w:rPr>
                <w:sz w:val="24"/>
                <w:szCs w:val="24"/>
              </w:rPr>
              <w:t>sh</w:t>
            </w:r>
            <w:proofErr w:type="spellEnd"/>
            <w:r>
              <w:rPr>
                <w:sz w:val="24"/>
                <w:szCs w:val="24"/>
              </w:rPr>
              <w:t>/ sounds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42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 w:right="5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nts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lish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upils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ook 6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 83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84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666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iting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ind w:left="102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to: </w:t>
            </w:r>
            <w:r>
              <w:rPr>
                <w:spacing w:val="-1"/>
                <w:sz w:val="24"/>
                <w:szCs w:val="24"/>
              </w:rPr>
              <w:t>wr</w:t>
            </w:r>
            <w:r>
              <w:rPr>
                <w:sz w:val="24"/>
                <w:szCs w:val="24"/>
              </w:rPr>
              <w:t>ite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uid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omposit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how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 to 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hool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home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42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ind w:left="102" w:right="5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nts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iting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lish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upils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ook 6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.76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g</w:t>
            </w:r>
            <w:proofErr w:type="spellEnd"/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84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673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ib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sson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</w:p>
          <w:p w:rsidR="00A72B1D" w:rsidRDefault="00AE7E2E">
            <w:pPr>
              <w:spacing w:before="1" w:line="260" w:lineRule="exact"/>
              <w:ind w:left="102" w:right="3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ear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should be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to: 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proofErr w:type="spellStart"/>
            <w:r>
              <w:rPr>
                <w:spacing w:val="-1"/>
                <w:sz w:val="24"/>
                <w:szCs w:val="24"/>
              </w:rPr>
              <w:t>Ow</w:t>
            </w:r>
            <w:r>
              <w:rPr>
                <w:sz w:val="24"/>
                <w:szCs w:val="24"/>
              </w:rPr>
              <w:t>uor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f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 Comp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nsion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En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</w:p>
        </w:tc>
        <w:tc>
          <w:tcPr>
            <w:tcW w:w="2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 w:right="42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onoun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ds</w:t>
            </w:r>
          </w:p>
          <w:p w:rsidR="00A72B1D" w:rsidRDefault="00AE7E2E">
            <w:pPr>
              <w:spacing w:before="1" w:line="260" w:lineRule="exact"/>
              <w:ind w:left="102" w:right="56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stions </w:t>
            </w:r>
            <w:r>
              <w:rPr>
                <w:spacing w:val="-1"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cr</w:t>
            </w:r>
            <w:r>
              <w:rPr>
                <w:sz w:val="24"/>
                <w:szCs w:val="24"/>
              </w:rPr>
              <w:t>ibi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 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pl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tion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  <w:p w:rsidR="00A72B1D" w:rsidRDefault="00AE7E2E">
            <w:pPr>
              <w:spacing w:before="1" w:line="260" w:lineRule="exact"/>
              <w:ind w:left="100" w:right="35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fr</w:t>
            </w:r>
            <w:r>
              <w:rPr>
                <w:sz w:val="24"/>
                <w:szCs w:val="24"/>
              </w:rPr>
              <w:t>om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book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eac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uid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  <w:p w:rsidR="00A72B1D" w:rsidRDefault="00AE7E2E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note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6</w:t>
            </w:r>
          </w:p>
          <w:p w:rsidR="00A72B1D" w:rsidRDefault="00AE7E2E">
            <w:pPr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83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84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B1D" w:rsidRDefault="00A72B1D"/>
        </w:tc>
      </w:tr>
      <w:tr w:rsidR="00A72B1D">
        <w:trPr>
          <w:trHeight w:hRule="exact" w:val="110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72B1D" w:rsidRDefault="00AE7E2E">
            <w:pPr>
              <w:spacing w:line="480" w:lineRule="exact"/>
              <w:ind w:left="102"/>
              <w:rPr>
                <w:sz w:val="44"/>
                <w:szCs w:val="44"/>
              </w:rPr>
            </w:pPr>
            <w:r>
              <w:rPr>
                <w:spacing w:val="1"/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4</w:t>
            </w:r>
          </w:p>
        </w:tc>
        <w:tc>
          <w:tcPr>
            <w:tcW w:w="11837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A72B1D" w:rsidRDefault="00AE7E2E">
            <w:pPr>
              <w:spacing w:line="260" w:lineRule="exact"/>
              <w:ind w:left="4007" w:right="400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XAM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AN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 xml:space="preserve"> C</w:t>
            </w:r>
            <w:r>
              <w:rPr>
                <w:b/>
                <w:sz w:val="24"/>
                <w:szCs w:val="24"/>
              </w:rPr>
              <w:t>LO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HOOL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72B1D" w:rsidRDefault="00A72B1D"/>
        </w:tc>
      </w:tr>
    </w:tbl>
    <w:p w:rsidR="00AE7E2E" w:rsidRDefault="00AE7E2E"/>
    <w:sectPr w:rsidR="00AE7E2E">
      <w:pgSz w:w="15840" w:h="12240" w:orient="landscape"/>
      <w:pgMar w:top="1120" w:right="88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26579"/>
    <w:multiLevelType w:val="multilevel"/>
    <w:tmpl w:val="4F501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72B1D"/>
    <w:rsid w:val="004D6337"/>
    <w:rsid w:val="00A72B1D"/>
    <w:rsid w:val="00AE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3450</Words>
  <Characters>19669</Characters>
  <Application>Microsoft Office Word</Application>
  <DocSecurity>0</DocSecurity>
  <Lines>163</Lines>
  <Paragraphs>46</Paragraphs>
  <ScaleCrop>false</ScaleCrop>
  <Company/>
  <LinksUpToDate>false</LinksUpToDate>
  <CharactersWithSpaces>23073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Bahus</cp:lastModifiedBy>
  <cp:revision>2</cp:revision>
  <dcterms:created xsi:type="dcterms:W3CDTF">2021-07-18T00:27:00Z</dcterms:created>
  <dcterms:modified xsi:type="dcterms:W3CDTF">2021-07-18T00:28:00Z</dcterms:modified>
</cp:coreProperties>
</file>